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  <w:rPr>
          <w:rFonts w:cs="Garamond"/>
        </w:rPr>
      </w:pPr>
      <w:bookmarkStart w:id="0" w:name="_GoBack"/>
      <w:bookmarkEnd w:id="0"/>
    </w:p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  <w:rPr>
          <w:rFonts w:cs="Garamond"/>
        </w:rPr>
      </w:pPr>
    </w:p>
    <w:p w:rsidR="00CB20B2" w:rsidRPr="00B90E02" w:rsidRDefault="00593953">
      <w:pPr>
        <w:tabs>
          <w:tab w:val="center" w:pos="4968"/>
        </w:tabs>
        <w:spacing w:line="300" w:lineRule="atLeast"/>
        <w:ind w:left="288" w:right="288"/>
        <w:jc w:val="center"/>
        <w:rPr>
          <w:sz w:val="28"/>
          <w:szCs w:val="28"/>
        </w:rPr>
      </w:pPr>
      <w:r w:rsidRPr="00B90E02">
        <w:rPr>
          <w:rStyle w:val="SUB"/>
          <w:rFonts w:ascii="Garamond" w:hAnsi="Garamond" w:cs="Garamond"/>
          <w:b/>
          <w:bCs/>
          <w:spacing w:val="-3"/>
          <w:sz w:val="28"/>
          <w:szCs w:val="28"/>
          <w:u w:val="single"/>
        </w:rPr>
        <w:t>RESUME</w:t>
      </w:r>
    </w:p>
    <w:p w:rsidR="00CB20B2" w:rsidRDefault="00CB20B2">
      <w:pPr>
        <w:tabs>
          <w:tab w:val="center" w:pos="4968"/>
        </w:tabs>
        <w:spacing w:line="300" w:lineRule="atLeast"/>
        <w:ind w:right="288"/>
      </w:pPr>
    </w:p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</w:pP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Style w:val="SUB"/>
          <w:rFonts w:ascii="Garamond" w:hAnsi="Garamond" w:cs="Garamond"/>
          <w:b/>
          <w:bCs/>
          <w:spacing w:val="-3"/>
          <w:sz w:val="24"/>
          <w:szCs w:val="24"/>
        </w:rPr>
        <w:t>PATHAN KAIFALIKHAN NISSARKHAN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spacing w:val="-2"/>
          <w:sz w:val="24"/>
        </w:rPr>
        <w:t>4719/2, Amin Mnzil, Khamasa,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spacing w:val="-2"/>
          <w:sz w:val="24"/>
        </w:rPr>
        <w:t>Jamalpur, Ahmedabad-380001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b/>
          <w:bCs/>
          <w:iCs/>
          <w:spacing w:val="-2"/>
          <w:sz w:val="24"/>
        </w:rPr>
        <w:t>Contact: 8155810083</w:t>
      </w:r>
    </w:p>
    <w:p w:rsidR="00CB20B2" w:rsidRDefault="00B90E02" w:rsidP="00B90E02">
      <w:pPr>
        <w:tabs>
          <w:tab w:val="center" w:pos="4968"/>
        </w:tabs>
        <w:spacing w:line="300" w:lineRule="atLeast"/>
        <w:ind w:left="288" w:right="288"/>
        <w:jc w:val="center"/>
      </w:pPr>
      <w:r>
        <w:rPr>
          <w:rFonts w:ascii="Garamond" w:hAnsi="Garamond" w:cs="Garamond"/>
          <w:b/>
          <w:bCs/>
          <w:iCs/>
          <w:spacing w:val="-2"/>
          <w:sz w:val="24"/>
        </w:rPr>
        <w:t xml:space="preserve">E-mail:  </w:t>
      </w:r>
      <w:hyperlink r:id="rId5" w:history="1">
        <w:r w:rsidRPr="003070DE">
          <w:rPr>
            <w:rStyle w:val="Hyperlink"/>
            <w:rFonts w:ascii="Garamond" w:hAnsi="Garamond" w:cs="Garamond"/>
            <w:b/>
            <w:bCs/>
            <w:iCs/>
            <w:spacing w:val="-2"/>
            <w:sz w:val="24"/>
          </w:rPr>
          <w:t>pathankaif20@gmail.com</w:t>
        </w:r>
      </w:hyperlink>
    </w:p>
    <w:p w:rsidR="00CB20B2" w:rsidRDefault="00CB20B2">
      <w:pPr>
        <w:tabs>
          <w:tab w:val="center" w:pos="4968"/>
        </w:tabs>
        <w:spacing w:line="300" w:lineRule="atLeast"/>
        <w:ind w:left="288" w:right="288"/>
        <w:jc w:val="center"/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</w:pPr>
    </w:p>
    <w:p w:rsidR="00CB20B2" w:rsidRDefault="00593953">
      <w:pPr>
        <w:tabs>
          <w:tab w:val="left" w:pos="4183"/>
        </w:tabs>
        <w:spacing w:line="14" w:lineRule="exact"/>
      </w:pPr>
      <w:r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  <w:tab/>
      </w:r>
    </w:p>
    <w:p w:rsidR="00CB20B2" w:rsidRDefault="00593953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4968"/>
        </w:tabs>
        <w:spacing w:line="14" w:lineRule="exact"/>
        <w:ind w:left="72" w:right="288"/>
      </w:pP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</w:p>
    <w:p w:rsidR="00CB20B2" w:rsidRDefault="00593953">
      <w:pPr>
        <w:tabs>
          <w:tab w:val="center" w:pos="4968"/>
        </w:tabs>
        <w:spacing w:line="302" w:lineRule="atLeast"/>
        <w:ind w:left="288" w:right="288"/>
        <w:jc w:val="center"/>
      </w:pPr>
      <w:r>
        <w:rPr>
          <w:rFonts w:ascii="Garamond" w:hAnsi="Garamond" w:cs="Garamond"/>
          <w:b/>
          <w:bCs/>
          <w:spacing w:val="-2"/>
          <w:sz w:val="24"/>
          <w:u w:val="single"/>
        </w:rPr>
        <w:t>OBJECTIVE</w:t>
      </w:r>
    </w:p>
    <w:p w:rsidR="00CB20B2" w:rsidRDefault="00593953">
      <w:pPr>
        <w:tabs>
          <w:tab w:val="left" w:pos="2322"/>
        </w:tabs>
        <w:ind w:right="-540"/>
        <w:jc w:val="center"/>
      </w:pPr>
      <w:r>
        <w:rPr>
          <w:rFonts w:ascii="Garamond" w:hAnsi="Garamond" w:cs="Garamond"/>
          <w:sz w:val="22"/>
          <w:szCs w:val="22"/>
        </w:rPr>
        <w:t xml:space="preserve">To utilize my skills in an innovative manner and at the same time improve them through </w:t>
      </w:r>
    </w:p>
    <w:p w:rsidR="00CB20B2" w:rsidRDefault="00593953">
      <w:pPr>
        <w:tabs>
          <w:tab w:val="left" w:pos="2322"/>
        </w:tabs>
        <w:ind w:right="-540"/>
        <w:jc w:val="center"/>
      </w:pPr>
      <w:r>
        <w:rPr>
          <w:rFonts w:ascii="Garamond" w:hAnsi="Garamond" w:cs="Garamond"/>
          <w:sz w:val="22"/>
          <w:szCs w:val="22"/>
        </w:rPr>
        <w:t>process of Constant learning to serve with professional integrity.</w:t>
      </w:r>
    </w:p>
    <w:p w:rsidR="00CB20B2" w:rsidRDefault="00CB20B2">
      <w:pPr>
        <w:tabs>
          <w:tab w:val="left" w:pos="2322"/>
        </w:tabs>
        <w:ind w:right="-540"/>
        <w:jc w:val="center"/>
        <w:rPr>
          <w:rFonts w:ascii="Garamond" w:hAnsi="Garamond" w:cs="Garamond"/>
          <w:sz w:val="22"/>
          <w:szCs w:val="22"/>
        </w:rPr>
      </w:pPr>
    </w:p>
    <w:p w:rsidR="00CB20B2" w:rsidRDefault="00CB20B2">
      <w:pPr>
        <w:tabs>
          <w:tab w:val="left" w:pos="4183"/>
        </w:tabs>
        <w:spacing w:line="14" w:lineRule="exact"/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4968"/>
        </w:tabs>
        <w:spacing w:line="14" w:lineRule="exact"/>
        <w:ind w:left="72" w:right="288"/>
        <w:rPr>
          <w:rFonts w:ascii="Garamond" w:hAnsi="Garamond" w:cs="Garamond"/>
          <w:sz w:val="22"/>
          <w:szCs w:val="22"/>
          <w:u w:val="single"/>
        </w:rPr>
      </w:pPr>
    </w:p>
    <w:p w:rsidR="00CB20B2" w:rsidRDefault="00593953">
      <w:pPr>
        <w:tabs>
          <w:tab w:val="center" w:pos="4968"/>
        </w:tabs>
        <w:spacing w:line="302" w:lineRule="atLeast"/>
        <w:ind w:left="288" w:right="288"/>
        <w:jc w:val="center"/>
      </w:pPr>
      <w:r>
        <w:rPr>
          <w:rFonts w:ascii="Garamond" w:hAnsi="Garamond" w:cs="Garamond"/>
          <w:b/>
          <w:bCs/>
          <w:spacing w:val="-2"/>
          <w:sz w:val="24"/>
          <w:u w:val="single"/>
        </w:rPr>
        <w:t>EDUCATIONAL QUALIFICATIONS</w:t>
      </w:r>
    </w:p>
    <w:p w:rsidR="00CB20B2" w:rsidRDefault="00CB20B2">
      <w:pPr>
        <w:jc w:val="center"/>
      </w:pPr>
    </w:p>
    <w:p w:rsidR="00CB20B2" w:rsidRDefault="00CB20B2">
      <w:pPr>
        <w:jc w:val="both"/>
        <w:rPr>
          <w:rFonts w:ascii="Garamond" w:hAnsi="Garamond" w:cs="Garamond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2029"/>
        <w:gridCol w:w="3845"/>
        <w:gridCol w:w="943"/>
        <w:gridCol w:w="1430"/>
      </w:tblGrid>
      <w:tr w:rsidR="00CB20B2">
        <w:trPr>
          <w:trHeight w:val="62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B2" w:rsidRDefault="00CB20B2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</w:pPr>
          </w:p>
          <w:p w:rsidR="00CB20B2" w:rsidRDefault="00593953">
            <w:pPr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Degree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B2" w:rsidRDefault="00CB20B2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  <w:u w:val="single"/>
              </w:rPr>
            </w:pPr>
          </w:p>
          <w:p w:rsidR="00CB20B2" w:rsidRDefault="00593953">
            <w:pPr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Board/University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Year of Passing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0B2" w:rsidRDefault="00CB20B2">
            <w:pPr>
              <w:snapToGrid w:val="0"/>
              <w:jc w:val="center"/>
              <w:rPr>
                <w:rFonts w:ascii="Garamond" w:hAnsi="Garamond" w:cs="Garamond"/>
                <w:b/>
                <w:bCs/>
                <w:iCs/>
                <w:sz w:val="22"/>
                <w:szCs w:val="22"/>
                <w:u w:val="single"/>
              </w:rPr>
            </w:pPr>
          </w:p>
          <w:p w:rsidR="00CB20B2" w:rsidRDefault="00B96F83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iCs/>
                <w:sz w:val="22"/>
                <w:szCs w:val="22"/>
              </w:rPr>
              <w:t>Percentage/ CGPA</w:t>
            </w:r>
          </w:p>
        </w:tc>
      </w:tr>
      <w:tr w:rsidR="00CB20B2">
        <w:trPr>
          <w:trHeight w:val="969"/>
          <w:jc w:val="center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B.E(CE)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Gujarat Technological University, Gujarat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2019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0B2" w:rsidRDefault="008452E1">
            <w:pPr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CGPA-</w:t>
            </w:r>
            <w:r w:rsidR="00B90E02">
              <w:rPr>
                <w:rFonts w:ascii="Garamond" w:hAnsi="Garamond" w:cs="Garamond"/>
                <w:b/>
                <w:bCs/>
                <w:sz w:val="22"/>
                <w:szCs w:val="22"/>
              </w:rPr>
              <w:t>6.89</w:t>
            </w:r>
          </w:p>
        </w:tc>
      </w:tr>
      <w:tr w:rsidR="00CB20B2">
        <w:trPr>
          <w:trHeight w:val="777"/>
          <w:jc w:val="center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H.S.C</w:t>
            </w:r>
            <w:r w:rsidR="0059395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(</w:t>
            </w:r>
            <w:r w:rsidR="00593953">
              <w:rPr>
                <w:rFonts w:ascii="Garamond" w:hAnsi="Garamond" w:cs="Garamond"/>
                <w:b/>
                <w:bCs/>
                <w:sz w:val="22"/>
                <w:szCs w:val="22"/>
              </w:rPr>
              <w:t>Science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 w:rsidP="00B96F83">
            <w:pPr>
              <w:jc w:val="center"/>
            </w:pPr>
            <w:r>
              <w:t>(G.H.S.E.B)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2015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0B2" w:rsidRDefault="00B90E02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46.00</w:t>
            </w:r>
            <w:r w:rsidR="00593953">
              <w:rPr>
                <w:rFonts w:ascii="Garamond" w:hAnsi="Garamond" w:cs="Garamond"/>
                <w:b/>
                <w:bCs/>
                <w:sz w:val="22"/>
                <w:szCs w:val="22"/>
              </w:rPr>
              <w:t>%</w:t>
            </w:r>
          </w:p>
        </w:tc>
      </w:tr>
      <w:tr w:rsidR="00CB20B2">
        <w:trPr>
          <w:trHeight w:val="643"/>
          <w:jc w:val="center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S.S.C</w:t>
            </w:r>
          </w:p>
          <w:p w:rsidR="00CB20B2" w:rsidRDefault="00CB20B2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B90E02" w:rsidP="00B96F83">
            <w:pPr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(G.S.E.B)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0B2" w:rsidRDefault="00593953">
            <w:pPr>
              <w:snapToGrid w:val="0"/>
              <w:jc w:val="center"/>
            </w:pPr>
            <w:r>
              <w:rPr>
                <w:rFonts w:ascii="Garamond" w:hAnsi="Garamond" w:cs="Garamond"/>
                <w:bCs/>
                <w:sz w:val="22"/>
                <w:szCs w:val="22"/>
              </w:rPr>
              <w:t>2013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0B2" w:rsidRDefault="00B90E02">
            <w:pPr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62.50</w:t>
            </w:r>
            <w:r w:rsidR="00593953">
              <w:rPr>
                <w:rFonts w:ascii="Garamond" w:hAnsi="Garamond" w:cs="Garamond"/>
                <w:b/>
                <w:bCs/>
                <w:sz w:val="22"/>
                <w:szCs w:val="22"/>
              </w:rPr>
              <w:t>%</w:t>
            </w:r>
          </w:p>
        </w:tc>
      </w:tr>
    </w:tbl>
    <w:p w:rsidR="00CB20B2" w:rsidRDefault="00CB20B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right"/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594"/>
          <w:tab w:val="left" w:pos="900"/>
          <w:tab w:val="left" w:pos="3168"/>
          <w:tab w:val="left" w:pos="3474"/>
        </w:tabs>
        <w:spacing w:line="14" w:lineRule="exact"/>
        <w:ind w:right="288"/>
        <w:jc w:val="center"/>
        <w:rPr>
          <w:rFonts w:ascii="Garamond" w:hAnsi="Garamond" w:cs="Garamond"/>
          <w:b/>
          <w:bCs/>
          <w:i/>
          <w:iCs/>
          <w:spacing w:val="-2"/>
          <w:sz w:val="22"/>
          <w:szCs w:val="22"/>
        </w:rPr>
      </w:pPr>
    </w:p>
    <w:p w:rsidR="00CB20B2" w:rsidRDefault="00CB20B2">
      <w:pPr>
        <w:spacing w:before="240"/>
        <w:jc w:val="center"/>
        <w:rPr>
          <w:rFonts w:ascii="Garamond" w:hAnsi="Garamond" w:cs="Garamond"/>
          <w:b/>
          <w:bCs/>
          <w:i/>
          <w:iCs/>
          <w:spacing w:val="-2"/>
          <w:sz w:val="24"/>
          <w:szCs w:val="22"/>
          <w:u w:val="single"/>
        </w:rPr>
      </w:pPr>
    </w:p>
    <w:p w:rsidR="00CB20B2" w:rsidRDefault="00593953">
      <w:pPr>
        <w:spacing w:before="240"/>
        <w:jc w:val="center"/>
        <w:rPr>
          <w:rFonts w:ascii="Garamond" w:hAnsi="Garamond" w:cs="Garamond"/>
          <w:b/>
          <w:sz w:val="24"/>
          <w:u w:val="single"/>
        </w:rPr>
      </w:pPr>
      <w:r>
        <w:rPr>
          <w:rFonts w:ascii="Garamond" w:hAnsi="Garamond" w:cs="Garamond"/>
          <w:b/>
          <w:sz w:val="24"/>
          <w:u w:val="single"/>
        </w:rPr>
        <w:t>TECHNICAL SKILLS</w:t>
      </w:r>
    </w:p>
    <w:p w:rsidR="00F7797C" w:rsidRDefault="00F7797C">
      <w:pPr>
        <w:spacing w:before="240"/>
        <w:jc w:val="center"/>
      </w:pPr>
    </w:p>
    <w:p w:rsidR="00CB20B2" w:rsidRDefault="00593953">
      <w:pPr>
        <w:numPr>
          <w:ilvl w:val="0"/>
          <w:numId w:val="2"/>
        </w:numPr>
        <w:jc w:val="both"/>
      </w:pPr>
      <w:r>
        <w:rPr>
          <w:rFonts w:ascii="Garamond" w:hAnsi="Garamond" w:cs="Garamond"/>
          <w:sz w:val="22"/>
          <w:szCs w:val="22"/>
        </w:rPr>
        <w:t>MS-Office</w:t>
      </w:r>
    </w:p>
    <w:p w:rsidR="00CB20B2" w:rsidRDefault="00593953">
      <w:pPr>
        <w:numPr>
          <w:ilvl w:val="0"/>
          <w:numId w:val="2"/>
        </w:numPr>
        <w:jc w:val="both"/>
      </w:pPr>
      <w:r>
        <w:rPr>
          <w:rFonts w:ascii="Garamond" w:hAnsi="Garamond" w:cs="Garamond"/>
          <w:sz w:val="22"/>
          <w:szCs w:val="22"/>
        </w:rPr>
        <w:t>Operating System: Windows,</w:t>
      </w:r>
      <w:r w:rsidR="00B90E02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Linux</w:t>
      </w:r>
    </w:p>
    <w:p w:rsidR="00CB20B2" w:rsidRDefault="00593953">
      <w:pPr>
        <w:numPr>
          <w:ilvl w:val="0"/>
          <w:numId w:val="2"/>
        </w:numPr>
        <w:jc w:val="both"/>
      </w:pPr>
      <w:r>
        <w:rPr>
          <w:rFonts w:ascii="Garamond" w:hAnsi="Garamond" w:cs="Garamond"/>
          <w:sz w:val="22"/>
          <w:szCs w:val="22"/>
        </w:rPr>
        <w:t>Programming:- Python,</w:t>
      </w:r>
      <w:r w:rsidR="00B90E02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Django</w:t>
      </w:r>
      <w:r w:rsidR="00B90E02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Framework,</w:t>
      </w:r>
      <w:r w:rsidR="00B90E02">
        <w:rPr>
          <w:rFonts w:ascii="Garamond" w:hAnsi="Garamond" w:cs="Garamond"/>
          <w:sz w:val="22"/>
          <w:szCs w:val="22"/>
        </w:rPr>
        <w:t xml:space="preserve"> </w:t>
      </w:r>
      <w:r w:rsidR="003B3E3E">
        <w:rPr>
          <w:rFonts w:ascii="Garamond" w:hAnsi="Garamond" w:cs="Garamond"/>
          <w:sz w:val="22"/>
          <w:szCs w:val="22"/>
        </w:rPr>
        <w:t>CSS,</w:t>
      </w:r>
      <w:r w:rsidR="00B90E02">
        <w:rPr>
          <w:rFonts w:ascii="Garamond" w:hAnsi="Garamond" w:cs="Garamond"/>
          <w:sz w:val="22"/>
          <w:szCs w:val="22"/>
        </w:rPr>
        <w:t xml:space="preserve"> </w:t>
      </w:r>
      <w:r w:rsidR="003B3E3E">
        <w:rPr>
          <w:rFonts w:ascii="Garamond" w:hAnsi="Garamond" w:cs="Garamond"/>
          <w:sz w:val="22"/>
          <w:szCs w:val="22"/>
        </w:rPr>
        <w:t>HTML</w:t>
      </w:r>
      <w:r w:rsidR="00B90E02">
        <w:rPr>
          <w:rFonts w:ascii="Garamond" w:hAnsi="Garamond" w:cs="Garamond"/>
          <w:sz w:val="22"/>
          <w:szCs w:val="22"/>
        </w:rPr>
        <w:t xml:space="preserve">, </w:t>
      </w:r>
      <w:r w:rsidR="008A5104">
        <w:rPr>
          <w:rFonts w:ascii="Garamond" w:hAnsi="Garamond" w:cs="Garamond"/>
          <w:sz w:val="22"/>
          <w:szCs w:val="22"/>
        </w:rPr>
        <w:t>SQL</w:t>
      </w:r>
    </w:p>
    <w:p w:rsidR="00CB20B2" w:rsidRDefault="00CB20B2">
      <w:pPr>
        <w:ind w:left="1080"/>
        <w:jc w:val="both"/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3960"/>
        </w:tabs>
        <w:spacing w:line="14" w:lineRule="exact"/>
        <w:ind w:right="-14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b/>
          <w:bCs/>
          <w:spacing w:val="-2"/>
          <w:sz w:val="22"/>
          <w:szCs w:val="22"/>
          <w:u w:val="single"/>
        </w:rPr>
      </w:pPr>
    </w:p>
    <w:p w:rsidR="00CB20B2" w:rsidRDefault="00593953">
      <w:pPr>
        <w:jc w:val="center"/>
      </w:pPr>
      <w:r>
        <w:rPr>
          <w:rFonts w:ascii="Garamond" w:hAnsi="Garamond" w:cs="Garamond"/>
          <w:b/>
          <w:sz w:val="24"/>
          <w:u w:val="single"/>
        </w:rPr>
        <w:t>AREAS OF INTEREST</w:t>
      </w:r>
    </w:p>
    <w:p w:rsidR="00CB20B2" w:rsidRDefault="00CB20B2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CB20B2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>
      <w:pPr>
        <w:numPr>
          <w:ilvl w:val="0"/>
          <w:numId w:val="5"/>
        </w:numPr>
      </w:pPr>
      <w:r>
        <w:rPr>
          <w:rFonts w:ascii="Garamond" w:hAnsi="Garamond" w:cs="Garamond"/>
          <w:sz w:val="22"/>
          <w:szCs w:val="22"/>
        </w:rPr>
        <w:t>Programming</w:t>
      </w:r>
    </w:p>
    <w:p w:rsidR="00CB20B2" w:rsidRDefault="00593953">
      <w:pPr>
        <w:numPr>
          <w:ilvl w:val="0"/>
          <w:numId w:val="5"/>
        </w:numPr>
      </w:pPr>
      <w:r>
        <w:rPr>
          <w:rFonts w:ascii="Garamond" w:hAnsi="Garamond" w:cs="Garamond"/>
          <w:sz w:val="22"/>
          <w:szCs w:val="22"/>
        </w:rPr>
        <w:t>Web Development</w:t>
      </w:r>
    </w:p>
    <w:p w:rsidR="00CB20B2" w:rsidRDefault="00CB20B2">
      <w:pPr>
        <w:ind w:left="1080"/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left" w:pos="3960"/>
        </w:tabs>
        <w:spacing w:line="14" w:lineRule="exact"/>
        <w:ind w:right="-14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CB20B2" w:rsidRDefault="00593953">
      <w:pPr>
        <w:ind w:left="1080"/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:rsidR="00CB20B2" w:rsidRDefault="00CB20B2">
      <w:pPr>
        <w:ind w:left="1080"/>
        <w:rPr>
          <w:rFonts w:ascii="Garamond" w:hAnsi="Garamond" w:cs="Garamond"/>
          <w:sz w:val="22"/>
          <w:szCs w:val="22"/>
        </w:rPr>
      </w:pPr>
    </w:p>
    <w:p w:rsidR="007C7667" w:rsidRDefault="00593953">
      <w:pPr>
        <w:ind w:left="108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:rsidR="007C7667" w:rsidRDefault="007C7667">
      <w:pPr>
        <w:ind w:left="1080"/>
        <w:rPr>
          <w:rFonts w:ascii="Garamond" w:hAnsi="Garamond" w:cs="Garamond"/>
          <w:sz w:val="22"/>
          <w:szCs w:val="22"/>
        </w:rPr>
      </w:pPr>
    </w:p>
    <w:p w:rsidR="007C7667" w:rsidRDefault="007C7667" w:rsidP="007C7667">
      <w:pPr>
        <w:ind w:left="3600"/>
        <w:rPr>
          <w:rFonts w:ascii="Garamond" w:hAnsi="Garamond" w:cs="Garamond"/>
          <w:sz w:val="22"/>
          <w:szCs w:val="22"/>
        </w:rPr>
      </w:pPr>
    </w:p>
    <w:p w:rsidR="007C7667" w:rsidRDefault="007C7667" w:rsidP="007C7667">
      <w:pPr>
        <w:ind w:left="3600"/>
        <w:rPr>
          <w:rFonts w:ascii="Garamond" w:hAnsi="Garamond" w:cs="Garamond"/>
          <w:sz w:val="22"/>
          <w:szCs w:val="22"/>
        </w:rPr>
      </w:pPr>
    </w:p>
    <w:p w:rsidR="00CB20B2" w:rsidRPr="00B96F83" w:rsidRDefault="00B96F83" w:rsidP="00B96F83">
      <w:pPr>
        <w:ind w:left="3600"/>
        <w:rPr>
          <w:sz w:val="24"/>
        </w:rPr>
      </w:pPr>
      <w:r w:rsidRPr="00B96F83">
        <w:rPr>
          <w:rFonts w:ascii="Garamond" w:hAnsi="Garamond" w:cs="Garamond"/>
          <w:b/>
          <w:bCs/>
          <w:sz w:val="24"/>
          <w:u w:val="single"/>
        </w:rPr>
        <w:t>TRAINING</w:t>
      </w:r>
      <w:r w:rsidR="00B90E02" w:rsidRPr="00B96F83">
        <w:rPr>
          <w:rFonts w:ascii="Garamond" w:hAnsi="Garamond" w:cs="Garamond"/>
          <w:b/>
          <w:bCs/>
          <w:sz w:val="24"/>
          <w:u w:val="single"/>
        </w:rPr>
        <w:t xml:space="preserve"> E</w:t>
      </w:r>
      <w:r w:rsidRPr="00B96F83">
        <w:rPr>
          <w:rFonts w:ascii="Garamond" w:hAnsi="Garamond" w:cs="Garamond"/>
          <w:b/>
          <w:bCs/>
          <w:sz w:val="24"/>
          <w:u w:val="single"/>
        </w:rPr>
        <w:t>XPERIENCE</w:t>
      </w:r>
    </w:p>
    <w:p w:rsidR="00CB20B2" w:rsidRDefault="00CB20B2">
      <w:pPr>
        <w:ind w:left="454"/>
        <w:rPr>
          <w:rFonts w:ascii="Garamond" w:hAnsi="Garamond" w:cs="Garamond"/>
          <w:sz w:val="22"/>
          <w:szCs w:val="22"/>
        </w:rPr>
      </w:pPr>
    </w:p>
    <w:p w:rsidR="00B90E02" w:rsidRDefault="00B90E02" w:rsidP="00B90E02">
      <w:pPr>
        <w:pStyle w:val="ListParagraph"/>
        <w:numPr>
          <w:ilvl w:val="0"/>
          <w:numId w:val="9"/>
        </w:numPr>
        <w:spacing w:before="240"/>
      </w:pPr>
      <w:r>
        <w:t xml:space="preserve">3 Months of Training Experience in Python,Django Framework at AGILE </w:t>
      </w:r>
      <w:r w:rsidR="00B96F83">
        <w:t xml:space="preserve">Academy </w:t>
      </w:r>
      <w:r>
        <w:t>Pvt.Ltd Nehrunagar, Ahmedabad</w:t>
      </w:r>
    </w:p>
    <w:p w:rsidR="00CB20B2" w:rsidRDefault="00CB20B2" w:rsidP="00B90E02">
      <w:pPr>
        <w:pStyle w:val="ListParagraph"/>
        <w:ind w:left="1457"/>
      </w:pPr>
    </w:p>
    <w:p w:rsidR="00CB20B2" w:rsidRDefault="00CB20B2" w:rsidP="00B90E02"/>
    <w:p w:rsidR="00CB20B2" w:rsidRDefault="00CB20B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 w:rsidP="00A104A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center" w:pos="4968"/>
          <w:tab w:val="left" w:pos="9375"/>
        </w:tabs>
        <w:spacing w:line="14" w:lineRule="exact"/>
        <w:ind w:left="72" w:right="-14"/>
        <w:jc w:val="center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A104A2" w:rsidRPr="00B96F83" w:rsidRDefault="00A104A2" w:rsidP="00B96F83">
      <w:pPr>
        <w:spacing w:before="240"/>
        <w:jc w:val="center"/>
        <w:rPr>
          <w:rFonts w:ascii="Garamond" w:hAnsi="Garamond" w:cs="Garamond"/>
          <w:b/>
          <w:sz w:val="24"/>
          <w:u w:val="single"/>
        </w:rPr>
      </w:pPr>
      <w:r w:rsidRPr="00B96F83">
        <w:rPr>
          <w:rFonts w:ascii="Garamond" w:hAnsi="Garamond" w:cs="Garamond"/>
          <w:b/>
          <w:sz w:val="24"/>
          <w:u w:val="single"/>
        </w:rPr>
        <w:t>E</w:t>
      </w:r>
      <w:r w:rsidR="00B96F83" w:rsidRPr="00B96F83">
        <w:rPr>
          <w:rFonts w:ascii="Garamond" w:hAnsi="Garamond" w:cs="Garamond"/>
          <w:b/>
          <w:sz w:val="24"/>
          <w:u w:val="single"/>
        </w:rPr>
        <w:t>XPERIENCE</w:t>
      </w:r>
    </w:p>
    <w:p w:rsidR="00773D71" w:rsidRPr="00B96F83" w:rsidRDefault="00773D71" w:rsidP="00773D71">
      <w:pPr>
        <w:pStyle w:val="ListParagraph"/>
        <w:rPr>
          <w:sz w:val="24"/>
        </w:rPr>
      </w:pPr>
    </w:p>
    <w:p w:rsidR="00773D71" w:rsidRDefault="00B90E02" w:rsidP="00B90E02">
      <w:pPr>
        <w:pStyle w:val="ListParagraph"/>
        <w:numPr>
          <w:ilvl w:val="0"/>
          <w:numId w:val="9"/>
        </w:numPr>
        <w:spacing w:before="240"/>
      </w:pPr>
      <w:r>
        <w:t>Fresher</w:t>
      </w: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A104A2" w:rsidRDefault="00A104A2">
      <w:pPr>
        <w:ind w:left="2160"/>
        <w:rPr>
          <w:rFonts w:ascii="Garamond" w:hAnsi="Garamond" w:cs="Garamond"/>
          <w:sz w:val="22"/>
          <w:szCs w:val="22"/>
        </w:rPr>
      </w:pPr>
    </w:p>
    <w:p w:rsidR="00CB20B2" w:rsidRDefault="00CB20B2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center" w:pos="4968"/>
          <w:tab w:val="left" w:pos="9375"/>
        </w:tabs>
        <w:spacing w:line="14" w:lineRule="exact"/>
        <w:ind w:left="72" w:right="-14"/>
        <w:jc w:val="center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836475" w:rsidRDefault="00836475">
      <w:pPr>
        <w:spacing w:before="240"/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 w:rsidP="00B96F83">
      <w:pPr>
        <w:spacing w:before="240"/>
        <w:jc w:val="center"/>
      </w:pPr>
      <w:r>
        <w:rPr>
          <w:rFonts w:ascii="Garamond" w:hAnsi="Garamond" w:cs="Garamond"/>
          <w:b/>
          <w:sz w:val="24"/>
          <w:u w:val="single"/>
        </w:rPr>
        <w:t>PERSONAL SKILLS</w:t>
      </w:r>
    </w:p>
    <w:p w:rsidR="00CB20B2" w:rsidRDefault="00CB20B2">
      <w:pPr>
        <w:jc w:val="center"/>
        <w:rPr>
          <w:rFonts w:ascii="Garamond" w:hAnsi="Garamond" w:cs="Garamond"/>
          <w:b/>
          <w:sz w:val="24"/>
          <w:u w:val="single"/>
        </w:rPr>
      </w:pPr>
    </w:p>
    <w:p w:rsidR="00CB20B2" w:rsidRDefault="00593953">
      <w:pPr>
        <w:numPr>
          <w:ilvl w:val="0"/>
          <w:numId w:val="4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Good communicator having verbal and written communication skills.</w:t>
      </w:r>
    </w:p>
    <w:p w:rsidR="00CB20B2" w:rsidRDefault="00593953" w:rsidP="00B90E02">
      <w:pPr>
        <w:numPr>
          <w:ilvl w:val="0"/>
          <w:numId w:val="4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Willingness to learn new things.</w:t>
      </w:r>
    </w:p>
    <w:p w:rsidR="00CB20B2" w:rsidRPr="00B90E02" w:rsidRDefault="00593953">
      <w:pPr>
        <w:numPr>
          <w:ilvl w:val="0"/>
          <w:numId w:val="3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Strengths: Positive &amp; Simple attitude, Self Confident.</w:t>
      </w:r>
    </w:p>
    <w:p w:rsidR="00B90E02" w:rsidRDefault="00B90E02" w:rsidP="00B90E02">
      <w:pPr>
        <w:numPr>
          <w:ilvl w:val="0"/>
          <w:numId w:val="3"/>
        </w:numPr>
        <w:ind w:left="1080"/>
        <w:jc w:val="both"/>
      </w:pPr>
      <w:r>
        <w:rPr>
          <w:rFonts w:ascii="Garamond" w:hAnsi="Garamond" w:cs="Garamond"/>
          <w:sz w:val="22"/>
          <w:szCs w:val="22"/>
        </w:rPr>
        <w:t>Languages known: English, Hindi, Gujarati.</w:t>
      </w:r>
    </w:p>
    <w:p w:rsidR="00B90E02" w:rsidRDefault="00B90E02" w:rsidP="00B90E02">
      <w:pPr>
        <w:ind w:left="1080"/>
        <w:jc w:val="both"/>
      </w:pPr>
    </w:p>
    <w:p w:rsidR="00CB20B2" w:rsidRDefault="00CB20B2">
      <w:pPr>
        <w:jc w:val="both"/>
        <w:rPr>
          <w:rFonts w:ascii="Garamond" w:hAnsi="Garamond" w:cs="Garamond"/>
          <w:sz w:val="22"/>
          <w:szCs w:val="22"/>
        </w:rPr>
      </w:pPr>
    </w:p>
    <w:p w:rsidR="00CB20B2" w:rsidRDefault="00CB20B2">
      <w:pPr>
        <w:jc w:val="both"/>
        <w:rPr>
          <w:rFonts w:ascii="Garamond" w:hAnsi="Garamond" w:cs="Garamond"/>
          <w:sz w:val="22"/>
          <w:szCs w:val="22"/>
        </w:rPr>
      </w:pPr>
    </w:p>
    <w:p w:rsidR="00CB20B2" w:rsidRDefault="00CB20B2">
      <w:pPr>
        <w:ind w:left="1080"/>
        <w:jc w:val="both"/>
        <w:rPr>
          <w:rFonts w:ascii="Garamond" w:hAnsi="Garamond" w:cs="Garamond"/>
          <w:sz w:val="22"/>
          <w:szCs w:val="22"/>
        </w:rPr>
      </w:pPr>
    </w:p>
    <w:p w:rsidR="00CB20B2" w:rsidRDefault="00CB20B2"/>
    <w:p w:rsidR="00B476DA" w:rsidRDefault="00593953" w:rsidP="00B476DA">
      <w:pPr>
        <w:jc w:val="center"/>
        <w:rPr>
          <w:rFonts w:ascii="Garamond" w:hAnsi="Garamond" w:cs="Garamond"/>
          <w:b/>
          <w:sz w:val="24"/>
          <w:u w:val="single"/>
        </w:rPr>
      </w:pPr>
      <w:r>
        <w:rPr>
          <w:rFonts w:ascii="Garamond" w:hAnsi="Garamond" w:cs="Garamond"/>
          <w:b/>
          <w:sz w:val="24"/>
          <w:u w:val="single"/>
        </w:rPr>
        <w:t>DECLARATION</w:t>
      </w:r>
    </w:p>
    <w:p w:rsidR="00B476DA" w:rsidRDefault="00B476DA" w:rsidP="00B476DA"/>
    <w:p w:rsidR="00CB20B2" w:rsidRDefault="00CB20B2">
      <w:pPr>
        <w:pStyle w:val="BodyText"/>
        <w:tabs>
          <w:tab w:val="left" w:pos="1005"/>
        </w:tabs>
        <w:rPr>
          <w:rFonts w:ascii="Garamond" w:hAnsi="Garamond" w:cs="Garamond"/>
          <w:b/>
          <w:sz w:val="24"/>
          <w:szCs w:val="22"/>
          <w:u w:val="single"/>
        </w:rPr>
      </w:pPr>
    </w:p>
    <w:p w:rsidR="00CB20B2" w:rsidRDefault="00593953" w:rsidP="00B476DA">
      <w:pPr>
        <w:pStyle w:val="BodyText"/>
        <w:tabs>
          <w:tab w:val="left" w:pos="1080"/>
        </w:tabs>
        <w:spacing w:after="220"/>
        <w:rPr>
          <w:rFonts w:ascii="Garamond" w:hAnsi="Garamond" w:cs="Garamond"/>
          <w:szCs w:val="22"/>
        </w:rPr>
      </w:pPr>
      <w:r>
        <w:rPr>
          <w:rFonts w:ascii="Garamond" w:hAnsi="Garamond" w:cs="Garamond"/>
          <w:szCs w:val="22"/>
        </w:rPr>
        <w:tab/>
        <w:t>I hereby declare that the above statements made are complete and true to my knowledge.</w:t>
      </w:r>
    </w:p>
    <w:p w:rsidR="00B90E02" w:rsidRDefault="00B90E02" w:rsidP="00B476DA">
      <w:pPr>
        <w:pStyle w:val="BodyText"/>
        <w:tabs>
          <w:tab w:val="left" w:pos="1080"/>
        </w:tabs>
        <w:spacing w:after="220"/>
        <w:rPr>
          <w:rFonts w:ascii="Garamond" w:hAnsi="Garamond" w:cs="Garamond"/>
          <w:szCs w:val="22"/>
        </w:rPr>
      </w:pPr>
    </w:p>
    <w:p w:rsidR="00B90E02" w:rsidRPr="00B476DA" w:rsidRDefault="00B90E02" w:rsidP="00B476DA">
      <w:pPr>
        <w:pStyle w:val="BodyText"/>
        <w:tabs>
          <w:tab w:val="left" w:pos="1080"/>
        </w:tabs>
        <w:spacing w:after="220"/>
      </w:pPr>
    </w:p>
    <w:p w:rsidR="00CB20B2" w:rsidRDefault="00B90E02">
      <w:pPr>
        <w:tabs>
          <w:tab w:val="center" w:pos="4968"/>
          <w:tab w:val="left" w:pos="9375"/>
        </w:tabs>
        <w:spacing w:line="240" w:lineRule="atLeast"/>
        <w:ind w:right="-15"/>
        <w:jc w:val="right"/>
        <w:rPr>
          <w:rFonts w:ascii="Garamond" w:hAnsi="Garamond" w:cs="Garamond"/>
          <w:b/>
          <w:bCs/>
          <w:spacing w:val="-2"/>
          <w:sz w:val="22"/>
          <w:szCs w:val="22"/>
        </w:rPr>
      </w:pPr>
      <w:r>
        <w:rPr>
          <w:rFonts w:ascii="Garamond" w:hAnsi="Garamond" w:cs="Garamond"/>
          <w:b/>
          <w:bCs/>
          <w:spacing w:val="-2"/>
          <w:sz w:val="22"/>
          <w:szCs w:val="22"/>
        </w:rPr>
        <w:t>K.N.PATHAN</w:t>
      </w:r>
    </w:p>
    <w:p w:rsidR="00F7797C" w:rsidRDefault="00F7797C">
      <w:pPr>
        <w:tabs>
          <w:tab w:val="center" w:pos="4968"/>
          <w:tab w:val="left" w:pos="9375"/>
        </w:tabs>
        <w:spacing w:line="240" w:lineRule="atLeast"/>
        <w:ind w:right="-15"/>
        <w:jc w:val="right"/>
      </w:pPr>
    </w:p>
    <w:p w:rsidR="00CB20B2" w:rsidRDefault="00593953">
      <w:pPr>
        <w:pBdr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tabs>
          <w:tab w:val="center" w:pos="4968"/>
          <w:tab w:val="left" w:pos="9375"/>
        </w:tabs>
        <w:spacing w:line="14" w:lineRule="exact"/>
        <w:ind w:left="72" w:right="-14"/>
        <w:jc w:val="center"/>
      </w:pP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  <w:r>
        <w:rPr>
          <w:rFonts w:ascii="Garamond" w:hAnsi="Garamond" w:cs="Garamond"/>
          <w:b/>
          <w:bCs/>
          <w:spacing w:val="-2"/>
          <w:sz w:val="22"/>
          <w:szCs w:val="22"/>
        </w:rPr>
        <w:tab/>
      </w:r>
    </w:p>
    <w:p w:rsidR="00CB20B2" w:rsidRDefault="00CB20B2">
      <w:pPr>
        <w:tabs>
          <w:tab w:val="center" w:pos="4968"/>
          <w:tab w:val="left" w:pos="9375"/>
        </w:tabs>
        <w:spacing w:line="240" w:lineRule="atLeast"/>
        <w:ind w:left="75" w:right="-15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p w:rsidR="00593953" w:rsidRDefault="00593953">
      <w:pPr>
        <w:tabs>
          <w:tab w:val="center" w:pos="4968"/>
          <w:tab w:val="left" w:pos="9375"/>
        </w:tabs>
        <w:spacing w:line="240" w:lineRule="atLeast"/>
        <w:ind w:left="75" w:right="-15"/>
        <w:jc w:val="both"/>
        <w:rPr>
          <w:rFonts w:ascii="Garamond" w:hAnsi="Garamond" w:cs="Garamond"/>
          <w:b/>
          <w:bCs/>
          <w:spacing w:val="-2"/>
          <w:sz w:val="22"/>
          <w:szCs w:val="22"/>
        </w:rPr>
      </w:pPr>
    </w:p>
    <w:sectPr w:rsidR="00593953" w:rsidSect="00655922">
      <w:pgSz w:w="12240" w:h="15840"/>
      <w:pgMar w:top="360" w:right="1440" w:bottom="360" w:left="1440" w:header="720" w:footer="720" w:gutter="0"/>
      <w:cols w:space="72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Light 10pt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6">
    <w:nsid w:val="20464E24"/>
    <w:multiLevelType w:val="hybridMultilevel"/>
    <w:tmpl w:val="EFD0AD6A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39844A18"/>
    <w:multiLevelType w:val="hybridMultilevel"/>
    <w:tmpl w:val="7FE60268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424C1FBA"/>
    <w:multiLevelType w:val="hybridMultilevel"/>
    <w:tmpl w:val="35626034"/>
    <w:lvl w:ilvl="0" w:tplc="40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31C4B"/>
    <w:rsid w:val="000556DC"/>
    <w:rsid w:val="00131C4B"/>
    <w:rsid w:val="003B3E3E"/>
    <w:rsid w:val="003E5E1A"/>
    <w:rsid w:val="00530D0F"/>
    <w:rsid w:val="00542249"/>
    <w:rsid w:val="00543D18"/>
    <w:rsid w:val="00560D6B"/>
    <w:rsid w:val="00593953"/>
    <w:rsid w:val="00654DD2"/>
    <w:rsid w:val="00655922"/>
    <w:rsid w:val="006949A0"/>
    <w:rsid w:val="00773D71"/>
    <w:rsid w:val="00776CAF"/>
    <w:rsid w:val="007A7BEC"/>
    <w:rsid w:val="007C7667"/>
    <w:rsid w:val="00836475"/>
    <w:rsid w:val="008452E1"/>
    <w:rsid w:val="008A5104"/>
    <w:rsid w:val="008F13F3"/>
    <w:rsid w:val="00A104A2"/>
    <w:rsid w:val="00A250C0"/>
    <w:rsid w:val="00A75F8E"/>
    <w:rsid w:val="00B07653"/>
    <w:rsid w:val="00B476DA"/>
    <w:rsid w:val="00B90E02"/>
    <w:rsid w:val="00B96F83"/>
    <w:rsid w:val="00CB20B2"/>
    <w:rsid w:val="00CF7B1F"/>
    <w:rsid w:val="00E21987"/>
    <w:rsid w:val="00EF1DA0"/>
    <w:rsid w:val="00F7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22"/>
    <w:pPr>
      <w:suppressAutoHyphens/>
    </w:pPr>
    <w:rPr>
      <w:rFonts w:ascii="Arial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655922"/>
    <w:pPr>
      <w:keepNext/>
      <w:numPr>
        <w:numId w:val="1"/>
      </w:numPr>
      <w:tabs>
        <w:tab w:val="right" w:pos="9648"/>
      </w:tabs>
      <w:spacing w:line="288" w:lineRule="atLeast"/>
      <w:ind w:right="288"/>
      <w:jc w:val="both"/>
      <w:outlineLvl w:val="0"/>
    </w:pPr>
    <w:rPr>
      <w:b/>
      <w:bCs/>
      <w:spacing w:val="-2"/>
    </w:rPr>
  </w:style>
  <w:style w:type="paragraph" w:styleId="Heading2">
    <w:name w:val="heading 2"/>
    <w:basedOn w:val="Normal"/>
    <w:next w:val="Normal"/>
    <w:qFormat/>
    <w:rsid w:val="00655922"/>
    <w:pPr>
      <w:keepNext/>
      <w:numPr>
        <w:ilvl w:val="1"/>
        <w:numId w:val="1"/>
      </w:numPr>
      <w:tabs>
        <w:tab w:val="left" w:pos="594"/>
        <w:tab w:val="left" w:pos="900"/>
        <w:tab w:val="left" w:pos="3168"/>
        <w:tab w:val="left" w:pos="3474"/>
      </w:tabs>
      <w:spacing w:line="288" w:lineRule="atLeast"/>
      <w:ind w:left="288" w:right="288"/>
      <w:jc w:val="center"/>
      <w:outlineLvl w:val="1"/>
    </w:pPr>
    <w:rPr>
      <w:b/>
      <w:bCs/>
      <w:spacing w:val="-2"/>
      <w:sz w:val="22"/>
    </w:rPr>
  </w:style>
  <w:style w:type="paragraph" w:styleId="Heading3">
    <w:name w:val="heading 3"/>
    <w:basedOn w:val="Normal"/>
    <w:next w:val="Normal"/>
    <w:qFormat/>
    <w:rsid w:val="00655922"/>
    <w:pPr>
      <w:keepNext/>
      <w:numPr>
        <w:ilvl w:val="2"/>
        <w:numId w:val="1"/>
      </w:numPr>
      <w:tabs>
        <w:tab w:val="right" w:pos="9648"/>
      </w:tabs>
      <w:spacing w:line="288" w:lineRule="atLeast"/>
      <w:ind w:right="-15"/>
      <w:jc w:val="both"/>
      <w:outlineLvl w:val="2"/>
    </w:pPr>
    <w:rPr>
      <w:b/>
      <w:bCs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55922"/>
  </w:style>
  <w:style w:type="character" w:customStyle="1" w:styleId="WW8Num1z1">
    <w:name w:val="WW8Num1z1"/>
    <w:rsid w:val="00655922"/>
  </w:style>
  <w:style w:type="character" w:customStyle="1" w:styleId="WW8Num1z2">
    <w:name w:val="WW8Num1z2"/>
    <w:rsid w:val="00655922"/>
  </w:style>
  <w:style w:type="character" w:customStyle="1" w:styleId="WW8Num1z3">
    <w:name w:val="WW8Num1z3"/>
    <w:rsid w:val="00655922"/>
  </w:style>
  <w:style w:type="character" w:customStyle="1" w:styleId="WW8Num1z4">
    <w:name w:val="WW8Num1z4"/>
    <w:rsid w:val="00655922"/>
  </w:style>
  <w:style w:type="character" w:customStyle="1" w:styleId="WW8Num1z5">
    <w:name w:val="WW8Num1z5"/>
    <w:rsid w:val="00655922"/>
  </w:style>
  <w:style w:type="character" w:customStyle="1" w:styleId="WW8Num1z6">
    <w:name w:val="WW8Num1z6"/>
    <w:rsid w:val="00655922"/>
  </w:style>
  <w:style w:type="character" w:customStyle="1" w:styleId="WW8Num1z7">
    <w:name w:val="WW8Num1z7"/>
    <w:rsid w:val="00655922"/>
  </w:style>
  <w:style w:type="character" w:customStyle="1" w:styleId="WW8Num1z8">
    <w:name w:val="WW8Num1z8"/>
    <w:rsid w:val="00655922"/>
  </w:style>
  <w:style w:type="character" w:customStyle="1" w:styleId="WW8Num2z0">
    <w:name w:val="WW8Num2z0"/>
    <w:rsid w:val="00655922"/>
    <w:rPr>
      <w:rFonts w:ascii="Symbol" w:hAnsi="Symbol" w:cs="Symbol" w:hint="default"/>
    </w:rPr>
  </w:style>
  <w:style w:type="character" w:customStyle="1" w:styleId="WW8Num3z0">
    <w:name w:val="WW8Num3z0"/>
    <w:rsid w:val="00655922"/>
    <w:rPr>
      <w:rFonts w:ascii="Symbol" w:hAnsi="Symbol" w:cs="Symbol" w:hint="default"/>
    </w:rPr>
  </w:style>
  <w:style w:type="character" w:customStyle="1" w:styleId="WW8Num4z0">
    <w:name w:val="WW8Num4z0"/>
    <w:rsid w:val="00655922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655922"/>
    <w:rPr>
      <w:rFonts w:ascii="Symbol" w:hAnsi="Symbol" w:cs="Symbol" w:hint="default"/>
    </w:rPr>
  </w:style>
  <w:style w:type="character" w:customStyle="1" w:styleId="WW8Num6z0">
    <w:name w:val="WW8Num6z0"/>
    <w:rsid w:val="00655922"/>
    <w:rPr>
      <w:rFonts w:ascii="Symbol" w:hAnsi="Symbol" w:cs="OpenSymbol"/>
      <w:sz w:val="28"/>
      <w:szCs w:val="28"/>
    </w:rPr>
  </w:style>
  <w:style w:type="character" w:customStyle="1" w:styleId="WW8Num6z1">
    <w:name w:val="WW8Num6z1"/>
    <w:rsid w:val="00655922"/>
    <w:rPr>
      <w:rFonts w:ascii="Wingdings" w:hAnsi="Wingdings" w:cs="OpenSymbol"/>
      <w:sz w:val="28"/>
      <w:szCs w:val="28"/>
    </w:rPr>
  </w:style>
  <w:style w:type="character" w:customStyle="1" w:styleId="WW8Num2z1">
    <w:name w:val="WW8Num2z1"/>
    <w:rsid w:val="00655922"/>
    <w:rPr>
      <w:rFonts w:ascii="Courier New" w:hAnsi="Courier New" w:cs="Courier New" w:hint="default"/>
    </w:rPr>
  </w:style>
  <w:style w:type="character" w:customStyle="1" w:styleId="WW8Num2z3">
    <w:name w:val="WW8Num2z3"/>
    <w:rsid w:val="00655922"/>
    <w:rPr>
      <w:rFonts w:ascii="Symbol" w:hAnsi="Symbol" w:cs="Symbol" w:hint="default"/>
    </w:rPr>
  </w:style>
  <w:style w:type="character" w:customStyle="1" w:styleId="WW8Num3z1">
    <w:name w:val="WW8Num3z1"/>
    <w:rsid w:val="00655922"/>
    <w:rPr>
      <w:rFonts w:ascii="Courier New" w:hAnsi="Courier New" w:cs="Courier New" w:hint="default"/>
    </w:rPr>
  </w:style>
  <w:style w:type="character" w:customStyle="1" w:styleId="WW8Num3z2">
    <w:name w:val="WW8Num3z2"/>
    <w:rsid w:val="00655922"/>
    <w:rPr>
      <w:rFonts w:ascii="Wingdings" w:hAnsi="Wingdings" w:cs="Wingdings" w:hint="default"/>
    </w:rPr>
  </w:style>
  <w:style w:type="character" w:customStyle="1" w:styleId="WW8Num4z1">
    <w:name w:val="WW8Num4z1"/>
    <w:rsid w:val="00655922"/>
    <w:rPr>
      <w:rFonts w:ascii="Courier New" w:hAnsi="Courier New" w:cs="Courier New" w:hint="default"/>
    </w:rPr>
  </w:style>
  <w:style w:type="character" w:customStyle="1" w:styleId="WW8Num4z2">
    <w:name w:val="WW8Num4z2"/>
    <w:rsid w:val="00655922"/>
    <w:rPr>
      <w:rFonts w:ascii="Wingdings" w:hAnsi="Wingdings" w:cs="Wingdings" w:hint="default"/>
    </w:rPr>
  </w:style>
  <w:style w:type="character" w:customStyle="1" w:styleId="WW8Num5z1">
    <w:name w:val="WW8Num5z1"/>
    <w:rsid w:val="00655922"/>
    <w:rPr>
      <w:rFonts w:ascii="Courier New" w:hAnsi="Courier New" w:cs="Courier New" w:hint="default"/>
    </w:rPr>
  </w:style>
  <w:style w:type="character" w:customStyle="1" w:styleId="WW8Num5z2">
    <w:name w:val="WW8Num5z2"/>
    <w:rsid w:val="00655922"/>
    <w:rPr>
      <w:rFonts w:ascii="Wingdings" w:hAnsi="Wingdings" w:cs="Wingdings" w:hint="default"/>
    </w:rPr>
  </w:style>
  <w:style w:type="character" w:customStyle="1" w:styleId="WW8Num6z2">
    <w:name w:val="WW8Num6z2"/>
    <w:rsid w:val="00655922"/>
    <w:rPr>
      <w:rFonts w:ascii="Wingdings" w:hAnsi="Wingdings" w:cs="Wingdings" w:hint="default"/>
    </w:rPr>
  </w:style>
  <w:style w:type="character" w:customStyle="1" w:styleId="WW8Num7z0">
    <w:name w:val="WW8Num7z0"/>
    <w:rsid w:val="00655922"/>
    <w:rPr>
      <w:rFonts w:ascii="Symbol" w:hAnsi="Symbol" w:cs="Symbol" w:hint="default"/>
    </w:rPr>
  </w:style>
  <w:style w:type="character" w:customStyle="1" w:styleId="WW8Num7z1">
    <w:name w:val="WW8Num7z1"/>
    <w:rsid w:val="00655922"/>
    <w:rPr>
      <w:rFonts w:ascii="Courier New" w:hAnsi="Courier New" w:cs="Courier New" w:hint="default"/>
    </w:rPr>
  </w:style>
  <w:style w:type="character" w:customStyle="1" w:styleId="WW8Num7z2">
    <w:name w:val="WW8Num7z2"/>
    <w:rsid w:val="00655922"/>
    <w:rPr>
      <w:rFonts w:ascii="Wingdings" w:hAnsi="Wingdings" w:cs="Wingdings" w:hint="default"/>
    </w:rPr>
  </w:style>
  <w:style w:type="character" w:customStyle="1" w:styleId="WW8Num8z0">
    <w:name w:val="WW8Num8z0"/>
    <w:rsid w:val="00655922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655922"/>
    <w:rPr>
      <w:rFonts w:ascii="Courier New" w:hAnsi="Courier New" w:cs="Courier New" w:hint="default"/>
    </w:rPr>
  </w:style>
  <w:style w:type="character" w:customStyle="1" w:styleId="WW8Num8z2">
    <w:name w:val="WW8Num8z2"/>
    <w:rsid w:val="00655922"/>
    <w:rPr>
      <w:rFonts w:ascii="Wingdings" w:hAnsi="Wingdings" w:cs="Wingdings" w:hint="default"/>
    </w:rPr>
  </w:style>
  <w:style w:type="character" w:customStyle="1" w:styleId="WW8Num8z3">
    <w:name w:val="WW8Num8z3"/>
    <w:rsid w:val="00655922"/>
    <w:rPr>
      <w:rFonts w:ascii="Symbol" w:hAnsi="Symbol" w:cs="Symbol" w:hint="default"/>
    </w:rPr>
  </w:style>
  <w:style w:type="character" w:customStyle="1" w:styleId="WW8Num9z0">
    <w:name w:val="WW8Num9z0"/>
    <w:rsid w:val="00655922"/>
    <w:rPr>
      <w:rFonts w:ascii="Symbol" w:hAnsi="Symbol" w:cs="Symbol" w:hint="default"/>
    </w:rPr>
  </w:style>
  <w:style w:type="character" w:customStyle="1" w:styleId="WW8Num9z1">
    <w:name w:val="WW8Num9z1"/>
    <w:rsid w:val="00655922"/>
    <w:rPr>
      <w:rFonts w:ascii="Courier New" w:hAnsi="Courier New" w:cs="Courier New" w:hint="default"/>
    </w:rPr>
  </w:style>
  <w:style w:type="character" w:customStyle="1" w:styleId="WW8Num9z2">
    <w:name w:val="WW8Num9z2"/>
    <w:rsid w:val="00655922"/>
    <w:rPr>
      <w:rFonts w:ascii="Wingdings" w:hAnsi="Wingdings" w:cs="Wingdings" w:hint="default"/>
    </w:rPr>
  </w:style>
  <w:style w:type="character" w:customStyle="1" w:styleId="WW8Num10z0">
    <w:name w:val="WW8Num10z0"/>
    <w:rsid w:val="00655922"/>
    <w:rPr>
      <w:rFonts w:ascii="Wingdings" w:hAnsi="Wingdings" w:cs="Wingdings" w:hint="default"/>
    </w:rPr>
  </w:style>
  <w:style w:type="character" w:customStyle="1" w:styleId="WW8Num10z1">
    <w:name w:val="WW8Num10z1"/>
    <w:rsid w:val="00655922"/>
    <w:rPr>
      <w:rFonts w:ascii="Courier New" w:hAnsi="Courier New" w:cs="Courier New" w:hint="default"/>
    </w:rPr>
  </w:style>
  <w:style w:type="character" w:customStyle="1" w:styleId="WW8Num10z3">
    <w:name w:val="WW8Num10z3"/>
    <w:rsid w:val="00655922"/>
    <w:rPr>
      <w:rFonts w:ascii="Symbol" w:hAnsi="Symbol" w:cs="Symbol" w:hint="default"/>
    </w:rPr>
  </w:style>
  <w:style w:type="character" w:customStyle="1" w:styleId="WW8Num11z0">
    <w:name w:val="WW8Num11z0"/>
    <w:rsid w:val="00655922"/>
    <w:rPr>
      <w:rFonts w:ascii="Symbol" w:hAnsi="Symbol" w:cs="Symbol" w:hint="default"/>
    </w:rPr>
  </w:style>
  <w:style w:type="character" w:customStyle="1" w:styleId="WW8Num11z1">
    <w:name w:val="WW8Num11z1"/>
    <w:rsid w:val="00655922"/>
    <w:rPr>
      <w:rFonts w:ascii="Courier New" w:hAnsi="Courier New" w:cs="Courier New" w:hint="default"/>
    </w:rPr>
  </w:style>
  <w:style w:type="character" w:customStyle="1" w:styleId="WW8Num11z2">
    <w:name w:val="WW8Num11z2"/>
    <w:rsid w:val="00655922"/>
    <w:rPr>
      <w:rFonts w:ascii="Wingdings" w:hAnsi="Wingdings" w:cs="Wingdings" w:hint="default"/>
    </w:rPr>
  </w:style>
  <w:style w:type="character" w:customStyle="1" w:styleId="WW8Num12z0">
    <w:name w:val="WW8Num12z0"/>
    <w:rsid w:val="00655922"/>
    <w:rPr>
      <w:rFonts w:ascii="Symbol" w:hAnsi="Symbol" w:cs="Symbol" w:hint="default"/>
    </w:rPr>
  </w:style>
  <w:style w:type="character" w:customStyle="1" w:styleId="WW8Num12z1">
    <w:name w:val="WW8Num12z1"/>
    <w:rsid w:val="00655922"/>
    <w:rPr>
      <w:rFonts w:ascii="Courier New" w:hAnsi="Courier New" w:cs="Courier New" w:hint="default"/>
    </w:rPr>
  </w:style>
  <w:style w:type="character" w:customStyle="1" w:styleId="WW8Num12z2">
    <w:name w:val="WW8Num12z2"/>
    <w:rsid w:val="00655922"/>
    <w:rPr>
      <w:rFonts w:ascii="Wingdings" w:hAnsi="Wingdings" w:cs="Wingdings" w:hint="default"/>
    </w:rPr>
  </w:style>
  <w:style w:type="character" w:customStyle="1" w:styleId="WW8Num13z0">
    <w:name w:val="WW8Num13z0"/>
    <w:rsid w:val="00655922"/>
    <w:rPr>
      <w:rFonts w:ascii="Symbol" w:hAnsi="Symbol" w:cs="Symbol" w:hint="default"/>
    </w:rPr>
  </w:style>
  <w:style w:type="character" w:customStyle="1" w:styleId="WW8Num13z1">
    <w:name w:val="WW8Num13z1"/>
    <w:rsid w:val="00655922"/>
    <w:rPr>
      <w:rFonts w:ascii="Courier New" w:hAnsi="Courier New" w:cs="Courier New" w:hint="default"/>
    </w:rPr>
  </w:style>
  <w:style w:type="character" w:customStyle="1" w:styleId="WW8Num13z2">
    <w:name w:val="WW8Num13z2"/>
    <w:rsid w:val="00655922"/>
    <w:rPr>
      <w:rFonts w:ascii="Wingdings" w:hAnsi="Wingdings" w:cs="Wingdings" w:hint="default"/>
    </w:rPr>
  </w:style>
  <w:style w:type="character" w:customStyle="1" w:styleId="WW8Num14z0">
    <w:name w:val="WW8Num14z0"/>
    <w:rsid w:val="00655922"/>
    <w:rPr>
      <w:rFonts w:ascii="Symbol" w:hAnsi="Symbol" w:cs="Symbol" w:hint="default"/>
    </w:rPr>
  </w:style>
  <w:style w:type="character" w:customStyle="1" w:styleId="WW8Num14z1">
    <w:name w:val="WW8Num14z1"/>
    <w:rsid w:val="00655922"/>
    <w:rPr>
      <w:rFonts w:ascii="Courier New" w:hAnsi="Courier New" w:cs="Courier New" w:hint="default"/>
    </w:rPr>
  </w:style>
  <w:style w:type="character" w:customStyle="1" w:styleId="WW8Num14z2">
    <w:name w:val="WW8Num14z2"/>
    <w:rsid w:val="00655922"/>
    <w:rPr>
      <w:rFonts w:ascii="Wingdings" w:hAnsi="Wingdings" w:cs="Wingdings" w:hint="default"/>
    </w:rPr>
  </w:style>
  <w:style w:type="character" w:customStyle="1" w:styleId="WW8Num15z0">
    <w:name w:val="WW8Num15z0"/>
    <w:rsid w:val="00655922"/>
    <w:rPr>
      <w:rFonts w:ascii="Symbol" w:hAnsi="Symbol" w:cs="Symbol" w:hint="default"/>
    </w:rPr>
  </w:style>
  <w:style w:type="character" w:customStyle="1" w:styleId="WW8Num15z1">
    <w:name w:val="WW8Num15z1"/>
    <w:rsid w:val="00655922"/>
    <w:rPr>
      <w:rFonts w:ascii="Courier New" w:hAnsi="Courier New" w:cs="Courier New" w:hint="default"/>
    </w:rPr>
  </w:style>
  <w:style w:type="character" w:customStyle="1" w:styleId="WW8Num15z2">
    <w:name w:val="WW8Num15z2"/>
    <w:rsid w:val="00655922"/>
    <w:rPr>
      <w:rFonts w:ascii="Wingdings" w:hAnsi="Wingdings" w:cs="Wingdings" w:hint="default"/>
    </w:rPr>
  </w:style>
  <w:style w:type="character" w:customStyle="1" w:styleId="WW8Num16z0">
    <w:name w:val="WW8Num16z0"/>
    <w:rsid w:val="00655922"/>
    <w:rPr>
      <w:rFonts w:ascii="Wingdings" w:hAnsi="Wingdings" w:cs="Wingdings" w:hint="default"/>
    </w:rPr>
  </w:style>
  <w:style w:type="character" w:customStyle="1" w:styleId="WW8Num16z1">
    <w:name w:val="WW8Num16z1"/>
    <w:rsid w:val="00655922"/>
    <w:rPr>
      <w:rFonts w:ascii="Courier New" w:hAnsi="Courier New" w:cs="Courier New" w:hint="default"/>
    </w:rPr>
  </w:style>
  <w:style w:type="character" w:customStyle="1" w:styleId="WW8Num16z3">
    <w:name w:val="WW8Num16z3"/>
    <w:rsid w:val="00655922"/>
    <w:rPr>
      <w:rFonts w:ascii="Symbol" w:hAnsi="Symbol" w:cs="Symbol" w:hint="default"/>
    </w:rPr>
  </w:style>
  <w:style w:type="character" w:customStyle="1" w:styleId="WW8Num17z0">
    <w:name w:val="WW8Num17z0"/>
    <w:rsid w:val="00655922"/>
    <w:rPr>
      <w:rFonts w:ascii="Symbol" w:hAnsi="Symbol" w:cs="Symbol" w:hint="default"/>
    </w:rPr>
  </w:style>
  <w:style w:type="character" w:customStyle="1" w:styleId="WW8Num17z1">
    <w:name w:val="WW8Num17z1"/>
    <w:rsid w:val="00655922"/>
    <w:rPr>
      <w:rFonts w:ascii="Courier New" w:hAnsi="Courier New" w:cs="Courier New" w:hint="default"/>
    </w:rPr>
  </w:style>
  <w:style w:type="character" w:customStyle="1" w:styleId="WW8Num17z2">
    <w:name w:val="WW8Num17z2"/>
    <w:rsid w:val="00655922"/>
    <w:rPr>
      <w:rFonts w:ascii="Wingdings" w:hAnsi="Wingdings" w:cs="Wingdings" w:hint="default"/>
    </w:rPr>
  </w:style>
  <w:style w:type="character" w:customStyle="1" w:styleId="WW8Num18z0">
    <w:name w:val="WW8Num18z0"/>
    <w:rsid w:val="00655922"/>
    <w:rPr>
      <w:rFonts w:hint="default"/>
    </w:rPr>
  </w:style>
  <w:style w:type="character" w:customStyle="1" w:styleId="WW8Num18z1">
    <w:name w:val="WW8Num18z1"/>
    <w:rsid w:val="00655922"/>
  </w:style>
  <w:style w:type="character" w:customStyle="1" w:styleId="WW8Num18z2">
    <w:name w:val="WW8Num18z2"/>
    <w:rsid w:val="00655922"/>
  </w:style>
  <w:style w:type="character" w:customStyle="1" w:styleId="WW8Num18z3">
    <w:name w:val="WW8Num18z3"/>
    <w:rsid w:val="00655922"/>
  </w:style>
  <w:style w:type="character" w:customStyle="1" w:styleId="WW8Num18z4">
    <w:name w:val="WW8Num18z4"/>
    <w:rsid w:val="00655922"/>
  </w:style>
  <w:style w:type="character" w:customStyle="1" w:styleId="WW8Num18z5">
    <w:name w:val="WW8Num18z5"/>
    <w:rsid w:val="00655922"/>
  </w:style>
  <w:style w:type="character" w:customStyle="1" w:styleId="WW8Num18z6">
    <w:name w:val="WW8Num18z6"/>
    <w:rsid w:val="00655922"/>
  </w:style>
  <w:style w:type="character" w:customStyle="1" w:styleId="WW8Num18z7">
    <w:name w:val="WW8Num18z7"/>
    <w:rsid w:val="00655922"/>
  </w:style>
  <w:style w:type="character" w:customStyle="1" w:styleId="WW8Num18z8">
    <w:name w:val="WW8Num18z8"/>
    <w:rsid w:val="00655922"/>
  </w:style>
  <w:style w:type="character" w:customStyle="1" w:styleId="WW8Num19z0">
    <w:name w:val="WW8Num19z0"/>
    <w:rsid w:val="00655922"/>
    <w:rPr>
      <w:rFonts w:ascii="Symbol" w:hAnsi="Symbol" w:cs="Symbol" w:hint="default"/>
    </w:rPr>
  </w:style>
  <w:style w:type="character" w:customStyle="1" w:styleId="WW8Num19z1">
    <w:name w:val="WW8Num19z1"/>
    <w:rsid w:val="00655922"/>
    <w:rPr>
      <w:rFonts w:ascii="Courier New" w:hAnsi="Courier New" w:cs="Courier New" w:hint="default"/>
    </w:rPr>
  </w:style>
  <w:style w:type="character" w:customStyle="1" w:styleId="WW8Num19z2">
    <w:name w:val="WW8Num19z2"/>
    <w:rsid w:val="00655922"/>
    <w:rPr>
      <w:rFonts w:ascii="Wingdings" w:hAnsi="Wingdings" w:cs="Wingdings" w:hint="default"/>
    </w:rPr>
  </w:style>
  <w:style w:type="character" w:customStyle="1" w:styleId="WW8Num20z0">
    <w:name w:val="WW8Num20z0"/>
    <w:rsid w:val="00655922"/>
    <w:rPr>
      <w:rFonts w:ascii="Symbol" w:hAnsi="Symbol" w:cs="Symbol" w:hint="default"/>
    </w:rPr>
  </w:style>
  <w:style w:type="character" w:customStyle="1" w:styleId="WW8Num20z1">
    <w:name w:val="WW8Num20z1"/>
    <w:rsid w:val="00655922"/>
    <w:rPr>
      <w:rFonts w:ascii="Courier New" w:hAnsi="Courier New" w:cs="Courier New" w:hint="default"/>
    </w:rPr>
  </w:style>
  <w:style w:type="character" w:customStyle="1" w:styleId="WW8Num20z2">
    <w:name w:val="WW8Num20z2"/>
    <w:rsid w:val="00655922"/>
    <w:rPr>
      <w:rFonts w:ascii="Wingdings" w:hAnsi="Wingdings" w:cs="Wingdings" w:hint="default"/>
    </w:rPr>
  </w:style>
  <w:style w:type="character" w:customStyle="1" w:styleId="WW8Num21z0">
    <w:name w:val="WW8Num21z0"/>
    <w:rsid w:val="00655922"/>
    <w:rPr>
      <w:rFonts w:ascii="Symbol" w:hAnsi="Symbol" w:cs="Symbol" w:hint="default"/>
    </w:rPr>
  </w:style>
  <w:style w:type="character" w:customStyle="1" w:styleId="WW8Num21z1">
    <w:name w:val="WW8Num21z1"/>
    <w:rsid w:val="00655922"/>
    <w:rPr>
      <w:rFonts w:ascii="Courier New" w:hAnsi="Courier New" w:cs="Courier New" w:hint="default"/>
    </w:rPr>
  </w:style>
  <w:style w:type="character" w:customStyle="1" w:styleId="WW8Num21z2">
    <w:name w:val="WW8Num21z2"/>
    <w:rsid w:val="00655922"/>
    <w:rPr>
      <w:rFonts w:ascii="Wingdings" w:hAnsi="Wingdings" w:cs="Wingdings" w:hint="default"/>
    </w:rPr>
  </w:style>
  <w:style w:type="character" w:customStyle="1" w:styleId="WW8Num22z0">
    <w:name w:val="WW8Num22z0"/>
    <w:rsid w:val="00655922"/>
    <w:rPr>
      <w:rFonts w:ascii="Wingdings" w:hAnsi="Wingdings" w:cs="Wingdings" w:hint="default"/>
    </w:rPr>
  </w:style>
  <w:style w:type="character" w:customStyle="1" w:styleId="WW8Num22z1">
    <w:name w:val="WW8Num22z1"/>
    <w:rsid w:val="00655922"/>
    <w:rPr>
      <w:rFonts w:ascii="Courier New" w:hAnsi="Courier New" w:cs="Courier New" w:hint="default"/>
    </w:rPr>
  </w:style>
  <w:style w:type="character" w:customStyle="1" w:styleId="WW8Num22z3">
    <w:name w:val="WW8Num22z3"/>
    <w:rsid w:val="00655922"/>
    <w:rPr>
      <w:rFonts w:ascii="Symbol" w:hAnsi="Symbol" w:cs="Symbol" w:hint="default"/>
    </w:rPr>
  </w:style>
  <w:style w:type="character" w:customStyle="1" w:styleId="WW8Num23z0">
    <w:name w:val="WW8Num23z0"/>
    <w:rsid w:val="00655922"/>
    <w:rPr>
      <w:rFonts w:ascii="Wingdings" w:hAnsi="Wingdings" w:cs="Wingdings" w:hint="default"/>
    </w:rPr>
  </w:style>
  <w:style w:type="character" w:customStyle="1" w:styleId="WW8Num23z1">
    <w:name w:val="WW8Num23z1"/>
    <w:rsid w:val="00655922"/>
    <w:rPr>
      <w:rFonts w:ascii="Courier New" w:hAnsi="Courier New" w:cs="Courier New" w:hint="default"/>
    </w:rPr>
  </w:style>
  <w:style w:type="character" w:customStyle="1" w:styleId="WW8Num23z3">
    <w:name w:val="WW8Num23z3"/>
    <w:rsid w:val="00655922"/>
    <w:rPr>
      <w:rFonts w:ascii="Symbol" w:hAnsi="Symbol" w:cs="Symbol" w:hint="default"/>
    </w:rPr>
  </w:style>
  <w:style w:type="character" w:customStyle="1" w:styleId="WW8Num24z0">
    <w:name w:val="WW8Num24z0"/>
    <w:rsid w:val="00655922"/>
    <w:rPr>
      <w:rFonts w:ascii="Symbol" w:hAnsi="Symbol" w:cs="Symbol" w:hint="default"/>
    </w:rPr>
  </w:style>
  <w:style w:type="character" w:customStyle="1" w:styleId="WW8Num24z1">
    <w:name w:val="WW8Num24z1"/>
    <w:rsid w:val="00655922"/>
    <w:rPr>
      <w:rFonts w:ascii="Courier New" w:hAnsi="Courier New" w:cs="Courier New" w:hint="default"/>
    </w:rPr>
  </w:style>
  <w:style w:type="character" w:customStyle="1" w:styleId="WW8Num24z2">
    <w:name w:val="WW8Num24z2"/>
    <w:rsid w:val="00655922"/>
    <w:rPr>
      <w:rFonts w:ascii="Wingdings" w:hAnsi="Wingdings" w:cs="Wingdings" w:hint="default"/>
    </w:rPr>
  </w:style>
  <w:style w:type="character" w:customStyle="1" w:styleId="WW8Num25z0">
    <w:name w:val="WW8Num25z0"/>
    <w:rsid w:val="00655922"/>
    <w:rPr>
      <w:rFonts w:ascii="Symbol" w:hAnsi="Symbol" w:cs="Symbol" w:hint="default"/>
    </w:rPr>
  </w:style>
  <w:style w:type="character" w:customStyle="1" w:styleId="WW8Num25z1">
    <w:name w:val="WW8Num25z1"/>
    <w:rsid w:val="00655922"/>
    <w:rPr>
      <w:rFonts w:ascii="Courier New" w:hAnsi="Courier New" w:cs="Courier New" w:hint="default"/>
    </w:rPr>
  </w:style>
  <w:style w:type="character" w:customStyle="1" w:styleId="WW8Num25z2">
    <w:name w:val="WW8Num25z2"/>
    <w:rsid w:val="00655922"/>
    <w:rPr>
      <w:rFonts w:ascii="Wingdings" w:hAnsi="Wingdings" w:cs="Wingdings" w:hint="default"/>
    </w:rPr>
  </w:style>
  <w:style w:type="character" w:customStyle="1" w:styleId="WW8Num26z0">
    <w:name w:val="WW8Num26z0"/>
    <w:rsid w:val="00655922"/>
    <w:rPr>
      <w:rFonts w:ascii="Symbol" w:hAnsi="Symbol" w:cs="Symbol" w:hint="default"/>
    </w:rPr>
  </w:style>
  <w:style w:type="character" w:customStyle="1" w:styleId="WW8Num26z1">
    <w:name w:val="WW8Num26z1"/>
    <w:rsid w:val="00655922"/>
    <w:rPr>
      <w:rFonts w:ascii="Courier New" w:hAnsi="Courier New" w:cs="Courier New" w:hint="default"/>
    </w:rPr>
  </w:style>
  <w:style w:type="character" w:customStyle="1" w:styleId="WW8Num26z2">
    <w:name w:val="WW8Num26z2"/>
    <w:rsid w:val="00655922"/>
    <w:rPr>
      <w:rFonts w:ascii="Wingdings" w:hAnsi="Wingdings" w:cs="Wingdings" w:hint="default"/>
    </w:rPr>
  </w:style>
  <w:style w:type="character" w:customStyle="1" w:styleId="WW8Num27z0">
    <w:name w:val="WW8Num27z0"/>
    <w:rsid w:val="00655922"/>
    <w:rPr>
      <w:rFonts w:ascii="Wingdings" w:hAnsi="Wingdings" w:cs="Wingdings" w:hint="default"/>
    </w:rPr>
  </w:style>
  <w:style w:type="character" w:customStyle="1" w:styleId="WW8Num27z1">
    <w:name w:val="WW8Num27z1"/>
    <w:rsid w:val="00655922"/>
    <w:rPr>
      <w:rFonts w:ascii="Courier New" w:hAnsi="Courier New" w:cs="Courier New" w:hint="default"/>
    </w:rPr>
  </w:style>
  <w:style w:type="character" w:customStyle="1" w:styleId="WW8Num27z3">
    <w:name w:val="WW8Num27z3"/>
    <w:rsid w:val="00655922"/>
    <w:rPr>
      <w:rFonts w:ascii="Symbol" w:hAnsi="Symbol" w:cs="Symbol" w:hint="default"/>
    </w:rPr>
  </w:style>
  <w:style w:type="character" w:customStyle="1" w:styleId="WW8Num28z0">
    <w:name w:val="WW8Num28z0"/>
    <w:rsid w:val="00655922"/>
    <w:rPr>
      <w:rFonts w:ascii="Symbol" w:hAnsi="Symbol" w:cs="Symbol" w:hint="default"/>
    </w:rPr>
  </w:style>
  <w:style w:type="character" w:customStyle="1" w:styleId="WW8Num28z1">
    <w:name w:val="WW8Num28z1"/>
    <w:rsid w:val="00655922"/>
    <w:rPr>
      <w:rFonts w:ascii="Courier New" w:hAnsi="Courier New" w:cs="Courier New" w:hint="default"/>
    </w:rPr>
  </w:style>
  <w:style w:type="character" w:customStyle="1" w:styleId="WW8Num28z2">
    <w:name w:val="WW8Num28z2"/>
    <w:rsid w:val="00655922"/>
    <w:rPr>
      <w:rFonts w:ascii="Wingdings" w:hAnsi="Wingdings" w:cs="Wingdings" w:hint="default"/>
    </w:rPr>
  </w:style>
  <w:style w:type="character" w:customStyle="1" w:styleId="WW8Num29z0">
    <w:name w:val="WW8Num29z0"/>
    <w:rsid w:val="00655922"/>
    <w:rPr>
      <w:rFonts w:ascii="Symbol" w:hAnsi="Symbol" w:cs="Symbol" w:hint="default"/>
    </w:rPr>
  </w:style>
  <w:style w:type="character" w:customStyle="1" w:styleId="WW8Num29z1">
    <w:name w:val="WW8Num29z1"/>
    <w:rsid w:val="00655922"/>
    <w:rPr>
      <w:rFonts w:ascii="Courier New" w:hAnsi="Courier New" w:cs="Courier New" w:hint="default"/>
    </w:rPr>
  </w:style>
  <w:style w:type="character" w:customStyle="1" w:styleId="WW8Num29z2">
    <w:name w:val="WW8Num29z2"/>
    <w:rsid w:val="00655922"/>
    <w:rPr>
      <w:rFonts w:ascii="Wingdings" w:hAnsi="Wingdings" w:cs="Wingdings" w:hint="default"/>
    </w:rPr>
  </w:style>
  <w:style w:type="character" w:customStyle="1" w:styleId="WW8Num30z0">
    <w:name w:val="WW8Num30z0"/>
    <w:rsid w:val="00655922"/>
  </w:style>
  <w:style w:type="character" w:customStyle="1" w:styleId="WW8Num30z1">
    <w:name w:val="WW8Num30z1"/>
    <w:rsid w:val="00655922"/>
  </w:style>
  <w:style w:type="character" w:customStyle="1" w:styleId="WW8Num30z2">
    <w:name w:val="WW8Num30z2"/>
    <w:rsid w:val="00655922"/>
  </w:style>
  <w:style w:type="character" w:customStyle="1" w:styleId="WW8Num30z3">
    <w:name w:val="WW8Num30z3"/>
    <w:rsid w:val="00655922"/>
  </w:style>
  <w:style w:type="character" w:customStyle="1" w:styleId="WW8Num30z4">
    <w:name w:val="WW8Num30z4"/>
    <w:rsid w:val="00655922"/>
  </w:style>
  <w:style w:type="character" w:customStyle="1" w:styleId="WW8Num30z5">
    <w:name w:val="WW8Num30z5"/>
    <w:rsid w:val="00655922"/>
  </w:style>
  <w:style w:type="character" w:customStyle="1" w:styleId="WW8Num30z6">
    <w:name w:val="WW8Num30z6"/>
    <w:rsid w:val="00655922"/>
  </w:style>
  <w:style w:type="character" w:customStyle="1" w:styleId="WW8Num30z7">
    <w:name w:val="WW8Num30z7"/>
    <w:rsid w:val="00655922"/>
  </w:style>
  <w:style w:type="character" w:customStyle="1" w:styleId="WW8Num30z8">
    <w:name w:val="WW8Num30z8"/>
    <w:rsid w:val="00655922"/>
  </w:style>
  <w:style w:type="character" w:customStyle="1" w:styleId="WW8Num31z0">
    <w:name w:val="WW8Num31z0"/>
    <w:rsid w:val="00655922"/>
    <w:rPr>
      <w:rFonts w:ascii="Symbol" w:hAnsi="Symbol" w:cs="Symbol" w:hint="default"/>
    </w:rPr>
  </w:style>
  <w:style w:type="character" w:customStyle="1" w:styleId="WW8Num31z1">
    <w:name w:val="WW8Num31z1"/>
    <w:rsid w:val="00655922"/>
    <w:rPr>
      <w:rFonts w:ascii="Courier New" w:hAnsi="Courier New" w:cs="Courier New" w:hint="default"/>
    </w:rPr>
  </w:style>
  <w:style w:type="character" w:customStyle="1" w:styleId="WW8Num31z2">
    <w:name w:val="WW8Num31z2"/>
    <w:rsid w:val="00655922"/>
    <w:rPr>
      <w:rFonts w:ascii="Wingdings" w:hAnsi="Wingdings" w:cs="Wingdings" w:hint="default"/>
    </w:rPr>
  </w:style>
  <w:style w:type="character" w:customStyle="1" w:styleId="WW8Num32z0">
    <w:name w:val="WW8Num32z0"/>
    <w:rsid w:val="00655922"/>
    <w:rPr>
      <w:rFonts w:ascii="Symbol" w:hAnsi="Symbol" w:cs="Symbol" w:hint="default"/>
    </w:rPr>
  </w:style>
  <w:style w:type="character" w:customStyle="1" w:styleId="WW8Num32z1">
    <w:name w:val="WW8Num32z1"/>
    <w:rsid w:val="00655922"/>
    <w:rPr>
      <w:rFonts w:ascii="Courier New" w:hAnsi="Courier New" w:cs="Courier New" w:hint="default"/>
    </w:rPr>
  </w:style>
  <w:style w:type="character" w:customStyle="1" w:styleId="WW8Num32z2">
    <w:name w:val="WW8Num32z2"/>
    <w:rsid w:val="00655922"/>
    <w:rPr>
      <w:rFonts w:ascii="Wingdings" w:hAnsi="Wingdings" w:cs="Wingdings" w:hint="default"/>
    </w:rPr>
  </w:style>
  <w:style w:type="character" w:customStyle="1" w:styleId="WW8Num33z0">
    <w:name w:val="WW8Num33z0"/>
    <w:rsid w:val="00655922"/>
    <w:rPr>
      <w:rFonts w:ascii="Symbol" w:hAnsi="Symbol" w:cs="Symbol" w:hint="default"/>
    </w:rPr>
  </w:style>
  <w:style w:type="character" w:customStyle="1" w:styleId="WW8Num33z1">
    <w:name w:val="WW8Num33z1"/>
    <w:rsid w:val="00655922"/>
    <w:rPr>
      <w:rFonts w:ascii="Courier New" w:hAnsi="Courier New" w:cs="Courier New" w:hint="default"/>
    </w:rPr>
  </w:style>
  <w:style w:type="character" w:customStyle="1" w:styleId="WW8Num33z2">
    <w:name w:val="WW8Num33z2"/>
    <w:rsid w:val="00655922"/>
    <w:rPr>
      <w:rFonts w:ascii="Wingdings" w:hAnsi="Wingdings" w:cs="Wingdings" w:hint="default"/>
    </w:rPr>
  </w:style>
  <w:style w:type="character" w:customStyle="1" w:styleId="WW8Num34z0">
    <w:name w:val="WW8Num34z0"/>
    <w:rsid w:val="00655922"/>
    <w:rPr>
      <w:rFonts w:ascii="Symbol" w:hAnsi="Symbol" w:cs="Symbol" w:hint="default"/>
    </w:rPr>
  </w:style>
  <w:style w:type="character" w:customStyle="1" w:styleId="WW8Num34z1">
    <w:name w:val="WW8Num34z1"/>
    <w:rsid w:val="00655922"/>
    <w:rPr>
      <w:rFonts w:ascii="Courier New" w:hAnsi="Courier New" w:cs="Courier New" w:hint="default"/>
    </w:rPr>
  </w:style>
  <w:style w:type="character" w:customStyle="1" w:styleId="WW8Num34z2">
    <w:name w:val="WW8Num34z2"/>
    <w:rsid w:val="00655922"/>
    <w:rPr>
      <w:rFonts w:ascii="Wingdings" w:hAnsi="Wingdings" w:cs="Wingdings" w:hint="default"/>
    </w:rPr>
  </w:style>
  <w:style w:type="character" w:customStyle="1" w:styleId="SUB">
    <w:name w:val="SUB"/>
    <w:rsid w:val="00655922"/>
    <w:rPr>
      <w:rFonts w:ascii="Swiss Light 10pt" w:hAnsi="Swiss Light 10pt" w:cs="Swiss Light 10pt"/>
      <w:sz w:val="29"/>
      <w:szCs w:val="29"/>
      <w:lang w:val="en-US"/>
    </w:rPr>
  </w:style>
  <w:style w:type="character" w:styleId="Hyperlink">
    <w:name w:val="Hyperlink"/>
    <w:rsid w:val="00655922"/>
    <w:rPr>
      <w:color w:val="0000FF"/>
      <w:u w:val="single"/>
    </w:rPr>
  </w:style>
  <w:style w:type="character" w:customStyle="1" w:styleId="Bullets">
    <w:name w:val="Bullets"/>
    <w:rsid w:val="00655922"/>
    <w:rPr>
      <w:rFonts w:ascii="OpenSymbol" w:eastAsia="OpenSymbol" w:hAnsi="OpenSymbol" w:cs="OpenSymbol"/>
      <w:sz w:val="28"/>
      <w:szCs w:val="28"/>
    </w:rPr>
  </w:style>
  <w:style w:type="paragraph" w:customStyle="1" w:styleId="Heading">
    <w:name w:val="Heading"/>
    <w:basedOn w:val="Normal"/>
    <w:next w:val="BodyText"/>
    <w:rsid w:val="0065592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655922"/>
    <w:pPr>
      <w:keepNext/>
      <w:jc w:val="both"/>
    </w:pPr>
    <w:rPr>
      <w:sz w:val="22"/>
    </w:rPr>
  </w:style>
  <w:style w:type="paragraph" w:styleId="List">
    <w:name w:val="List"/>
    <w:basedOn w:val="BodyText"/>
    <w:rsid w:val="00655922"/>
    <w:rPr>
      <w:rFonts w:cs="Lohit Devanagari"/>
    </w:rPr>
  </w:style>
  <w:style w:type="paragraph" w:styleId="Caption">
    <w:name w:val="caption"/>
    <w:basedOn w:val="Normal"/>
    <w:qFormat/>
    <w:rsid w:val="00655922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rsid w:val="00655922"/>
    <w:pPr>
      <w:suppressLineNumbers/>
    </w:pPr>
    <w:rPr>
      <w:rFonts w:cs="Lohit Devanagari"/>
    </w:rPr>
  </w:style>
  <w:style w:type="paragraph" w:styleId="DocumentMap">
    <w:name w:val="Document Map"/>
    <w:basedOn w:val="Normal"/>
    <w:rsid w:val="00655922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rsid w:val="00655922"/>
    <w:pPr>
      <w:suppressLineNumbers/>
    </w:pPr>
  </w:style>
  <w:style w:type="paragraph" w:customStyle="1" w:styleId="TableHeading">
    <w:name w:val="Table Heading"/>
    <w:basedOn w:val="TableContents"/>
    <w:rsid w:val="0065592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10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hankaif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Shubham Devgan</dc:creator>
  <cp:keywords/>
  <cp:lastModifiedBy>WarezBB</cp:lastModifiedBy>
  <cp:revision>2</cp:revision>
  <cp:lastPrinted>2012-04-10T08:11:00Z</cp:lastPrinted>
  <dcterms:created xsi:type="dcterms:W3CDTF">2020-01-27T11:28:00Z</dcterms:created>
  <dcterms:modified xsi:type="dcterms:W3CDTF">2020-01-27T11:28:00Z</dcterms:modified>
</cp:coreProperties>
</file>