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A677A7" w14:textId="77777777" w:rsidR="00E236A7" w:rsidRDefault="00C2421E">
      <w:pPr>
        <w:tabs>
          <w:tab w:val="left" w:pos="7950"/>
        </w:tabs>
        <w:ind w:right="-1080"/>
        <w:rPr>
          <w:b/>
          <w:bCs/>
          <w:sz w:val="22"/>
          <w:szCs w:val="22"/>
          <w:lang w:eastAsia="en-US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15B5979D" wp14:editId="728619DB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031240" cy="1370965"/>
            <wp:effectExtent l="0" t="0" r="0" b="0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370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6A7">
        <w:rPr>
          <w:b/>
          <w:bCs/>
          <w:sz w:val="22"/>
          <w:szCs w:val="22"/>
          <w:lang w:eastAsia="en-US"/>
        </w:rPr>
        <w:t>Mr. Narendra singh deora, B.Tech,</w:t>
      </w:r>
    </w:p>
    <w:p w14:paraId="1848F24D" w14:textId="77777777" w:rsidR="00E236A7" w:rsidRDefault="00FC77A8">
      <w:pPr>
        <w:tabs>
          <w:tab w:val="left" w:pos="7950"/>
        </w:tabs>
        <w:spacing w:before="280" w:after="280"/>
        <w:ind w:right="-1080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Mobile: +91-</w:t>
      </w:r>
      <w:r w:rsidR="00E236A7">
        <w:rPr>
          <w:b/>
          <w:bCs/>
          <w:sz w:val="22"/>
          <w:szCs w:val="22"/>
          <w:lang w:eastAsia="en-US"/>
        </w:rPr>
        <w:t xml:space="preserve"> 8764125548</w:t>
      </w:r>
      <w:r w:rsidR="00837AC0">
        <w:rPr>
          <w:b/>
          <w:bCs/>
          <w:sz w:val="22"/>
          <w:szCs w:val="22"/>
          <w:lang w:eastAsia="en-US"/>
        </w:rPr>
        <w:t>, 09079025406</w:t>
      </w:r>
      <w:r w:rsidR="00E236A7">
        <w:rPr>
          <w:b/>
          <w:bCs/>
          <w:sz w:val="22"/>
          <w:szCs w:val="22"/>
          <w:lang w:eastAsia="en-US"/>
        </w:rPr>
        <w:tab/>
      </w:r>
    </w:p>
    <w:p w14:paraId="41842307" w14:textId="77777777" w:rsidR="00E236A7" w:rsidRDefault="00E236A7">
      <w:pPr>
        <w:spacing w:before="280" w:after="280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Email: </w:t>
      </w:r>
      <w:hyperlink r:id="rId8" w:history="1">
        <w:r>
          <w:rPr>
            <w:rStyle w:val="Hyperlink"/>
          </w:rPr>
          <w:t>ndeora31@gmail.com</w:t>
        </w:r>
      </w:hyperlink>
    </w:p>
    <w:p w14:paraId="0540A015" w14:textId="77777777" w:rsidR="00E236A7" w:rsidRDefault="00E236A7">
      <w:pPr>
        <w:spacing w:before="280" w:after="280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Address: </w:t>
      </w:r>
      <w:r w:rsidR="008D10D5">
        <w:rPr>
          <w:sz w:val="22"/>
          <w:szCs w:val="22"/>
          <w:lang w:eastAsia="en-US"/>
        </w:rPr>
        <w:t>2/134-RHB colony, Meera Nagar, B</w:t>
      </w:r>
      <w:r>
        <w:rPr>
          <w:sz w:val="22"/>
          <w:szCs w:val="22"/>
          <w:lang w:eastAsia="en-US"/>
        </w:rPr>
        <w:t>huwana, Udaipur, Rajasthan.</w:t>
      </w:r>
      <w:r>
        <w:rPr>
          <w:b/>
          <w:bCs/>
          <w:sz w:val="22"/>
          <w:szCs w:val="22"/>
          <w:lang w:eastAsia="en-US"/>
        </w:rPr>
        <w:t xml:space="preserve">                                                         </w:t>
      </w:r>
      <w:r>
        <w:rPr>
          <w:sz w:val="22"/>
          <w:szCs w:val="22"/>
          <w:lang w:eastAsia="en-US"/>
        </w:rPr>
        <w:t xml:space="preserve"> </w:t>
      </w:r>
    </w:p>
    <w:p w14:paraId="1B4A059F" w14:textId="77777777" w:rsidR="00E236A7" w:rsidRDefault="00E236A7">
      <w:pPr>
        <w:spacing w:after="120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OBJECTIVE </w:t>
      </w:r>
    </w:p>
    <w:p w14:paraId="01C65CE3" w14:textId="77777777" w:rsidR="00E236A7" w:rsidRDefault="00E236A7">
      <w:pPr>
        <w:spacing w:after="120"/>
        <w:jc w:val="both"/>
        <w:rPr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Seeking a position in an organization to work in a challenging environment in the field of </w:t>
      </w:r>
      <w:r>
        <w:rPr>
          <w:b/>
          <w:bCs/>
          <w:sz w:val="22"/>
          <w:szCs w:val="22"/>
          <w:lang w:eastAsia="en-US"/>
        </w:rPr>
        <w:t xml:space="preserve">CIVIL </w:t>
      </w:r>
      <w:r w:rsidR="00D12D35">
        <w:rPr>
          <w:b/>
          <w:bCs/>
          <w:sz w:val="22"/>
          <w:szCs w:val="22"/>
          <w:lang w:eastAsia="en-US"/>
        </w:rPr>
        <w:t>ENGINEERING where</w:t>
      </w:r>
      <w:r>
        <w:rPr>
          <w:sz w:val="22"/>
          <w:szCs w:val="22"/>
          <w:lang w:eastAsia="en-US"/>
        </w:rPr>
        <w:t xml:space="preserve"> there can be an excellent opportunity for professional advancement in the field to grow intellectually.</w:t>
      </w:r>
    </w:p>
    <w:p w14:paraId="31E625D1" w14:textId="372FD661" w:rsidR="00E236A7" w:rsidRDefault="001F5CCB">
      <w:pPr>
        <w:spacing w:before="280" w:after="280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OVERALL WORK EXPERIENCE:  (</w:t>
      </w:r>
      <w:r w:rsidR="00C7768E">
        <w:rPr>
          <w:b/>
          <w:bCs/>
          <w:sz w:val="22"/>
          <w:szCs w:val="22"/>
          <w:lang w:eastAsia="en-US"/>
        </w:rPr>
        <w:t xml:space="preserve"> </w:t>
      </w:r>
      <w:r w:rsidR="00B5057F">
        <w:rPr>
          <w:b/>
          <w:bCs/>
          <w:sz w:val="22"/>
          <w:szCs w:val="22"/>
          <w:lang w:eastAsia="en-US"/>
        </w:rPr>
        <w:t xml:space="preserve"> </w:t>
      </w:r>
      <w:r w:rsidR="006F0362">
        <w:rPr>
          <w:b/>
          <w:bCs/>
          <w:lang w:eastAsia="en-US"/>
        </w:rPr>
        <w:t xml:space="preserve">8 </w:t>
      </w:r>
      <w:r w:rsidR="00B5057F">
        <w:rPr>
          <w:b/>
          <w:bCs/>
          <w:sz w:val="22"/>
          <w:szCs w:val="22"/>
          <w:lang w:eastAsia="en-US"/>
        </w:rPr>
        <w:t>Year</w:t>
      </w:r>
      <w:r w:rsidR="00077DB8">
        <w:rPr>
          <w:b/>
          <w:bCs/>
          <w:sz w:val="22"/>
          <w:szCs w:val="22"/>
          <w:lang w:eastAsia="en-US"/>
        </w:rPr>
        <w:t xml:space="preserve"> </w:t>
      </w:r>
      <w:r w:rsidR="002B3375">
        <w:rPr>
          <w:b/>
          <w:bCs/>
          <w:sz w:val="22"/>
          <w:szCs w:val="22"/>
          <w:lang w:eastAsia="en-US"/>
        </w:rPr>
        <w:t>9</w:t>
      </w:r>
      <w:r w:rsidR="00077DB8">
        <w:rPr>
          <w:b/>
          <w:bCs/>
          <w:sz w:val="22"/>
          <w:szCs w:val="22"/>
          <w:lang w:eastAsia="en-US"/>
        </w:rPr>
        <w:t xml:space="preserve"> Month</w:t>
      </w:r>
      <w:r w:rsidR="00E46E80">
        <w:rPr>
          <w:b/>
          <w:bCs/>
          <w:sz w:val="22"/>
          <w:szCs w:val="22"/>
          <w:lang w:eastAsia="en-US"/>
        </w:rPr>
        <w:t>)</w:t>
      </w:r>
    </w:p>
    <w:p w14:paraId="654582FD" w14:textId="77777777" w:rsidR="004F03A9" w:rsidRPr="004F03A9" w:rsidRDefault="004F03A9" w:rsidP="004F03A9">
      <w:pPr>
        <w:spacing w:before="280" w:after="280"/>
        <w:jc w:val="both"/>
        <w:rPr>
          <w:b/>
          <w:sz w:val="22"/>
          <w:szCs w:val="22"/>
          <w:lang w:eastAsia="en-US"/>
        </w:rPr>
      </w:pPr>
      <w:r w:rsidRPr="004F03A9">
        <w:rPr>
          <w:b/>
          <w:sz w:val="22"/>
          <w:szCs w:val="22"/>
          <w:lang w:eastAsia="en-US"/>
        </w:rPr>
        <w:t>I ) Name of concern :</w:t>
      </w:r>
      <w:r>
        <w:rPr>
          <w:b/>
          <w:sz w:val="22"/>
          <w:szCs w:val="22"/>
          <w:lang w:eastAsia="en-US"/>
        </w:rPr>
        <w:t xml:space="preserve"> M/S</w:t>
      </w:r>
      <w:r w:rsidRPr="004F03A9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JAINSONS CONSTRUCTION COMPANY</w:t>
      </w:r>
      <w:r w:rsidRPr="004F03A9">
        <w:rPr>
          <w:b/>
          <w:sz w:val="22"/>
          <w:szCs w:val="22"/>
          <w:lang w:eastAsia="en-US"/>
        </w:rPr>
        <w:t xml:space="preserve"> , JV</w:t>
      </w:r>
    </w:p>
    <w:p w14:paraId="36BF205E" w14:textId="2CE40C6F" w:rsidR="004F03A9" w:rsidRPr="00766D59" w:rsidRDefault="004F03A9" w:rsidP="004F03A9">
      <w:pPr>
        <w:spacing w:before="280" w:after="280"/>
        <w:jc w:val="both"/>
        <w:rPr>
          <w:b/>
          <w:sz w:val="22"/>
          <w:szCs w:val="22"/>
          <w:lang w:val="en-IN" w:eastAsia="en-US"/>
        </w:rPr>
      </w:pPr>
      <w:r>
        <w:rPr>
          <w:sz w:val="22"/>
          <w:szCs w:val="22"/>
          <w:lang w:eastAsia="en-US"/>
        </w:rPr>
        <w:t xml:space="preserve">    Designation          : </w:t>
      </w:r>
      <w:r w:rsidR="00417705">
        <w:rPr>
          <w:b/>
          <w:sz w:val="22"/>
          <w:szCs w:val="22"/>
          <w:lang w:eastAsia="en-US"/>
        </w:rPr>
        <w:t xml:space="preserve"> Project Manager Civil</w:t>
      </w:r>
    </w:p>
    <w:p w14:paraId="5D4984AC" w14:textId="17BCE639" w:rsidR="004F03A9" w:rsidRPr="004F03A9" w:rsidRDefault="004F03A9" w:rsidP="004F03A9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</w:t>
      </w:r>
      <w:r w:rsidRPr="004F03A9">
        <w:rPr>
          <w:sz w:val="22"/>
          <w:szCs w:val="22"/>
          <w:lang w:eastAsia="en-US"/>
        </w:rPr>
        <w:t>Duration</w:t>
      </w:r>
      <w:r>
        <w:rPr>
          <w:sz w:val="22"/>
          <w:szCs w:val="22"/>
          <w:lang w:eastAsia="en-US"/>
        </w:rPr>
        <w:t xml:space="preserve">             </w:t>
      </w:r>
      <w:r w:rsidRPr="004F03A9">
        <w:rPr>
          <w:sz w:val="22"/>
          <w:szCs w:val="22"/>
          <w:lang w:eastAsia="en-US"/>
        </w:rPr>
        <w:t xml:space="preserve"> : </w:t>
      </w:r>
      <w:r>
        <w:rPr>
          <w:sz w:val="22"/>
          <w:szCs w:val="22"/>
          <w:lang w:eastAsia="en-US"/>
        </w:rPr>
        <w:t xml:space="preserve"> </w:t>
      </w:r>
      <w:r w:rsidR="005556AE">
        <w:rPr>
          <w:b/>
          <w:sz w:val="22"/>
          <w:szCs w:val="22"/>
          <w:lang w:eastAsia="en-US"/>
        </w:rPr>
        <w:t>2 Year</w:t>
      </w:r>
      <w:r w:rsidR="005755EC">
        <w:rPr>
          <w:b/>
          <w:sz w:val="22"/>
          <w:szCs w:val="22"/>
          <w:lang w:eastAsia="en-US"/>
        </w:rPr>
        <w:t xml:space="preserve"> </w:t>
      </w:r>
      <w:r w:rsidR="008C36F0">
        <w:rPr>
          <w:b/>
          <w:sz w:val="22"/>
          <w:szCs w:val="22"/>
          <w:lang w:eastAsia="en-US"/>
        </w:rPr>
        <w:t xml:space="preserve">7 </w:t>
      </w:r>
      <w:r w:rsidR="003F6484">
        <w:rPr>
          <w:b/>
          <w:sz w:val="22"/>
          <w:szCs w:val="22"/>
          <w:lang w:eastAsia="en-US"/>
        </w:rPr>
        <w:t>month</w:t>
      </w:r>
      <w:r w:rsidR="00961676">
        <w:rPr>
          <w:b/>
          <w:sz w:val="22"/>
          <w:szCs w:val="22"/>
          <w:lang w:eastAsia="en-US"/>
        </w:rPr>
        <w:t xml:space="preserve"> ( 1 October 2</w:t>
      </w:r>
      <w:r w:rsidR="003A4685">
        <w:rPr>
          <w:b/>
          <w:sz w:val="22"/>
          <w:szCs w:val="22"/>
          <w:lang w:eastAsia="en-US"/>
        </w:rPr>
        <w:t xml:space="preserve">018 to </w:t>
      </w:r>
      <w:r w:rsidR="00766D59">
        <w:rPr>
          <w:b/>
          <w:sz w:val="22"/>
          <w:szCs w:val="22"/>
          <w:lang w:eastAsia="en-US"/>
        </w:rPr>
        <w:t xml:space="preserve">April </w:t>
      </w:r>
      <w:r w:rsidR="005755EC">
        <w:rPr>
          <w:b/>
          <w:sz w:val="22"/>
          <w:szCs w:val="22"/>
          <w:lang w:eastAsia="en-US"/>
        </w:rPr>
        <w:t>2021)</w:t>
      </w:r>
    </w:p>
    <w:p w14:paraId="6873A21C" w14:textId="77777777" w:rsidR="004F03A9" w:rsidRPr="004F03A9" w:rsidRDefault="004F03A9" w:rsidP="004F03A9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</w:t>
      </w:r>
      <w:r w:rsidRPr="004F03A9">
        <w:rPr>
          <w:sz w:val="22"/>
          <w:szCs w:val="22"/>
          <w:lang w:eastAsia="en-US"/>
        </w:rPr>
        <w:t>Project :</w:t>
      </w:r>
      <w:r>
        <w:rPr>
          <w:sz w:val="22"/>
          <w:szCs w:val="22"/>
          <w:lang w:eastAsia="en-US"/>
        </w:rPr>
        <w:t xml:space="preserve">  </w:t>
      </w:r>
      <w:r w:rsidRPr="004F03A9">
        <w:rPr>
          <w:b/>
          <w:sz w:val="22"/>
          <w:szCs w:val="22"/>
          <w:lang w:eastAsia="en-US"/>
        </w:rPr>
        <w:t>UDAIPUR TO HIMMATNAGAR BROAD GAUGE LINE</w:t>
      </w:r>
      <w:r w:rsidRPr="004F03A9">
        <w:rPr>
          <w:sz w:val="22"/>
          <w:szCs w:val="22"/>
          <w:lang w:eastAsia="en-US"/>
        </w:rPr>
        <w:t>(</w:t>
      </w:r>
      <w:r w:rsidRPr="004F03A9">
        <w:rPr>
          <w:b/>
          <w:sz w:val="22"/>
          <w:szCs w:val="22"/>
          <w:lang w:eastAsia="en-US"/>
        </w:rPr>
        <w:t>Railway station Project</w:t>
      </w:r>
      <w:r w:rsidRPr="004F03A9">
        <w:rPr>
          <w:sz w:val="22"/>
          <w:szCs w:val="22"/>
          <w:lang w:eastAsia="en-US"/>
        </w:rPr>
        <w:t xml:space="preserve"> )</w:t>
      </w:r>
    </w:p>
    <w:p w14:paraId="371EEE07" w14:textId="77777777" w:rsidR="004F03A9" w:rsidRPr="004F03A9" w:rsidRDefault="004F03A9" w:rsidP="004F03A9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</w:t>
      </w:r>
      <w:r w:rsidRPr="004F03A9">
        <w:rPr>
          <w:sz w:val="22"/>
          <w:szCs w:val="22"/>
          <w:lang w:eastAsia="en-US"/>
        </w:rPr>
        <w:t>The</w:t>
      </w:r>
      <w:r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company</w:t>
      </w:r>
      <w:r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is</w:t>
      </w:r>
      <w:r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making</w:t>
      </w:r>
      <w:r w:rsidR="00961676">
        <w:rPr>
          <w:sz w:val="22"/>
          <w:szCs w:val="22"/>
          <w:lang w:eastAsia="en-US"/>
        </w:rPr>
        <w:t xml:space="preserve"> 18</w:t>
      </w:r>
      <w:r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New</w:t>
      </w:r>
      <w:r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Railway</w:t>
      </w:r>
      <w:r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station</w:t>
      </w:r>
      <w:r>
        <w:rPr>
          <w:sz w:val="22"/>
          <w:szCs w:val="22"/>
          <w:lang w:eastAsia="en-US"/>
        </w:rPr>
        <w:t xml:space="preserve"> on </w:t>
      </w:r>
      <w:r w:rsidRPr="004F03A9">
        <w:rPr>
          <w:sz w:val="22"/>
          <w:szCs w:val="22"/>
          <w:lang w:eastAsia="en-US"/>
        </w:rPr>
        <w:t>new</w:t>
      </w:r>
      <w:r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track</w:t>
      </w:r>
      <w:r>
        <w:rPr>
          <w:sz w:val="22"/>
          <w:szCs w:val="22"/>
          <w:lang w:eastAsia="en-US"/>
        </w:rPr>
        <w:t>.</w:t>
      </w:r>
    </w:p>
    <w:p w14:paraId="389E64ED" w14:textId="77777777" w:rsidR="004F03A9" w:rsidRPr="004F03A9" w:rsidRDefault="004F03A9" w:rsidP="004F03A9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</w:t>
      </w:r>
      <w:r w:rsidRPr="004F03A9">
        <w:rPr>
          <w:sz w:val="22"/>
          <w:szCs w:val="22"/>
          <w:lang w:eastAsia="en-US"/>
        </w:rPr>
        <w:t>Railway</w:t>
      </w:r>
      <w:r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station</w:t>
      </w:r>
      <w:r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building,Platform</w:t>
      </w:r>
      <w:r>
        <w:rPr>
          <w:sz w:val="22"/>
          <w:szCs w:val="22"/>
          <w:lang w:eastAsia="en-US"/>
        </w:rPr>
        <w:t xml:space="preserve">s </w:t>
      </w:r>
      <w:r w:rsidRPr="004F03A9">
        <w:rPr>
          <w:sz w:val="22"/>
          <w:szCs w:val="22"/>
          <w:lang w:eastAsia="en-US"/>
        </w:rPr>
        <w:t>,All</w:t>
      </w:r>
      <w:r w:rsidR="00CD5DB2"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fabrication</w:t>
      </w:r>
      <w:r w:rsidR="00CD5DB2"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work</w:t>
      </w:r>
      <w:r w:rsidR="00CD5DB2"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of</w:t>
      </w:r>
      <w:r w:rsidR="00CD5DB2"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Platform</w:t>
      </w:r>
      <w:r w:rsidR="00CD5DB2"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shelter , Foot</w:t>
      </w:r>
      <w:r w:rsidR="00CD5DB2"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over</w:t>
      </w:r>
      <w:r w:rsidR="00CD5DB2">
        <w:rPr>
          <w:sz w:val="22"/>
          <w:szCs w:val="22"/>
          <w:lang w:eastAsia="en-US"/>
        </w:rPr>
        <w:t>-</w:t>
      </w:r>
      <w:r w:rsidRPr="004F03A9">
        <w:rPr>
          <w:sz w:val="22"/>
          <w:szCs w:val="22"/>
          <w:lang w:eastAsia="en-US"/>
        </w:rPr>
        <w:t>bridge,</w:t>
      </w:r>
    </w:p>
    <w:p w14:paraId="2F929E88" w14:textId="77777777" w:rsidR="004F03A9" w:rsidRDefault="004F03A9" w:rsidP="004F03A9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</w:t>
      </w:r>
      <w:r w:rsidRPr="004F03A9">
        <w:rPr>
          <w:sz w:val="22"/>
          <w:szCs w:val="22"/>
          <w:lang w:eastAsia="en-US"/>
        </w:rPr>
        <w:t>Boundary</w:t>
      </w:r>
      <w:r w:rsidR="00CD5DB2"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wall , Track</w:t>
      </w:r>
      <w:r w:rsidR="00CD5DB2"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making,</w:t>
      </w:r>
      <w:r w:rsidR="00CD5DB2"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PQC</w:t>
      </w:r>
      <w:r w:rsidR="00CD5DB2"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road</w:t>
      </w:r>
      <w:r w:rsidR="00CD5DB2"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work,</w:t>
      </w:r>
      <w:r w:rsidR="00CD5DB2"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Overall</w:t>
      </w:r>
      <w:r w:rsidR="00CD5DB2"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development</w:t>
      </w:r>
      <w:r w:rsidR="00CD5DB2"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of</w:t>
      </w:r>
      <w:r w:rsidR="00CD5DB2"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railway</w:t>
      </w:r>
      <w:r w:rsidR="00CD5DB2">
        <w:rPr>
          <w:sz w:val="22"/>
          <w:szCs w:val="22"/>
          <w:lang w:eastAsia="en-US"/>
        </w:rPr>
        <w:t xml:space="preserve"> </w:t>
      </w:r>
      <w:r w:rsidRPr="004F03A9">
        <w:rPr>
          <w:sz w:val="22"/>
          <w:szCs w:val="22"/>
          <w:lang w:eastAsia="en-US"/>
        </w:rPr>
        <w:t>station.</w:t>
      </w:r>
    </w:p>
    <w:p w14:paraId="26D8975B" w14:textId="77777777" w:rsidR="00C0578B" w:rsidRDefault="00961676" w:rsidP="004F03A9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These are the Completed stations under my supervision</w:t>
      </w:r>
    </w:p>
    <w:p w14:paraId="5E3350A1" w14:textId="77777777" w:rsidR="00C0578B" w:rsidRDefault="00C0578B" w:rsidP="00C0578B">
      <w:pPr>
        <w:numPr>
          <w:ilvl w:val="0"/>
          <w:numId w:val="9"/>
        </w:num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Udaipur City Station- Foot Over Bridge</w:t>
      </w:r>
    </w:p>
    <w:p w14:paraId="71A910C5" w14:textId="77777777" w:rsidR="00C0578B" w:rsidRDefault="00C0578B" w:rsidP="00C0578B">
      <w:pPr>
        <w:numPr>
          <w:ilvl w:val="0"/>
          <w:numId w:val="9"/>
        </w:num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Umarda Station- Over all development.</w:t>
      </w:r>
    </w:p>
    <w:p w14:paraId="7DF53F10" w14:textId="77777777" w:rsidR="00C0578B" w:rsidRDefault="00C0578B" w:rsidP="00C0578B">
      <w:pPr>
        <w:numPr>
          <w:ilvl w:val="0"/>
          <w:numId w:val="9"/>
        </w:num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Kharwa Station- Over all development</w:t>
      </w:r>
    </w:p>
    <w:p w14:paraId="44813F6D" w14:textId="77777777" w:rsidR="00C0578B" w:rsidRDefault="00961676" w:rsidP="00C0578B">
      <w:pPr>
        <w:numPr>
          <w:ilvl w:val="0"/>
          <w:numId w:val="9"/>
        </w:numPr>
        <w:spacing w:before="280" w:after="280"/>
        <w:jc w:val="both"/>
        <w:rPr>
          <w:sz w:val="22"/>
          <w:szCs w:val="22"/>
          <w:lang w:eastAsia="en-US"/>
        </w:rPr>
      </w:pPr>
      <w:proofErr w:type="spellStart"/>
      <w:r>
        <w:rPr>
          <w:sz w:val="22"/>
          <w:szCs w:val="22"/>
          <w:lang w:eastAsia="en-US"/>
        </w:rPr>
        <w:t>Dungerpur</w:t>
      </w:r>
      <w:proofErr w:type="spellEnd"/>
      <w:r>
        <w:rPr>
          <w:sz w:val="22"/>
          <w:szCs w:val="22"/>
          <w:lang w:eastAsia="en-US"/>
        </w:rPr>
        <w:t xml:space="preserve"> </w:t>
      </w:r>
      <w:r w:rsidR="00C0578B">
        <w:rPr>
          <w:sz w:val="22"/>
          <w:szCs w:val="22"/>
          <w:lang w:eastAsia="en-US"/>
        </w:rPr>
        <w:t xml:space="preserve"> Station- Overall Development.</w:t>
      </w:r>
    </w:p>
    <w:p w14:paraId="2D6B00C1" w14:textId="77777777" w:rsidR="00961676" w:rsidRDefault="00961676" w:rsidP="00961676">
      <w:pPr>
        <w:spacing w:before="280" w:after="280"/>
        <w:ind w:left="1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Currently working station under me</w:t>
      </w:r>
    </w:p>
    <w:p w14:paraId="7D08C2E0" w14:textId="77777777" w:rsidR="00961676" w:rsidRDefault="00961676" w:rsidP="00961676">
      <w:pPr>
        <w:numPr>
          <w:ilvl w:val="0"/>
          <w:numId w:val="10"/>
        </w:num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Padla </w:t>
      </w:r>
      <w:proofErr w:type="spellStart"/>
      <w:r>
        <w:rPr>
          <w:sz w:val="22"/>
          <w:szCs w:val="22"/>
          <w:lang w:eastAsia="en-US"/>
        </w:rPr>
        <w:t>Sation</w:t>
      </w:r>
      <w:proofErr w:type="spellEnd"/>
    </w:p>
    <w:p w14:paraId="5429189D" w14:textId="77777777" w:rsidR="00961676" w:rsidRDefault="00961676" w:rsidP="00961676">
      <w:pPr>
        <w:numPr>
          <w:ilvl w:val="0"/>
          <w:numId w:val="10"/>
        </w:num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Jaisamand Road station.</w:t>
      </w:r>
    </w:p>
    <w:p w14:paraId="47A22802" w14:textId="77777777" w:rsidR="00961676" w:rsidRPr="004F03A9" w:rsidRDefault="00961676" w:rsidP="00961676">
      <w:pPr>
        <w:numPr>
          <w:ilvl w:val="0"/>
          <w:numId w:val="10"/>
        </w:numPr>
        <w:spacing w:before="280" w:after="280"/>
        <w:jc w:val="both"/>
        <w:rPr>
          <w:sz w:val="22"/>
          <w:szCs w:val="22"/>
          <w:lang w:eastAsia="en-US"/>
        </w:rPr>
      </w:pPr>
      <w:proofErr w:type="spellStart"/>
      <w:r>
        <w:rPr>
          <w:sz w:val="22"/>
          <w:szCs w:val="22"/>
          <w:lang w:eastAsia="en-US"/>
        </w:rPr>
        <w:t>Surkhand</w:t>
      </w:r>
      <w:proofErr w:type="spellEnd"/>
      <w:r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khera</w:t>
      </w:r>
      <w:proofErr w:type="spellEnd"/>
      <w:r>
        <w:rPr>
          <w:sz w:val="22"/>
          <w:szCs w:val="22"/>
          <w:lang w:eastAsia="en-US"/>
        </w:rPr>
        <w:t xml:space="preserve"> station</w:t>
      </w:r>
    </w:p>
    <w:p w14:paraId="32E5C0ED" w14:textId="77777777" w:rsidR="00B55DEC" w:rsidRPr="00C0578B" w:rsidRDefault="004F03A9" w:rsidP="00B55DEC">
      <w:pPr>
        <w:spacing w:before="280" w:after="280"/>
        <w:jc w:val="both"/>
        <w:rPr>
          <w:b/>
          <w:lang w:eastAsia="en-US"/>
        </w:rPr>
      </w:pPr>
      <w:r>
        <w:rPr>
          <w:sz w:val="22"/>
          <w:szCs w:val="22"/>
          <w:lang w:eastAsia="en-US"/>
        </w:rPr>
        <w:t xml:space="preserve">   </w:t>
      </w:r>
      <w:r w:rsidR="00C0578B" w:rsidRPr="00B55DEC">
        <w:rPr>
          <w:b/>
          <w:lang w:eastAsia="en-US"/>
        </w:rPr>
        <w:t>RESPONSIBILITIES</w:t>
      </w:r>
      <w:r w:rsidR="00C0578B" w:rsidRPr="00B55DEC">
        <w:rPr>
          <w:b/>
          <w:bCs/>
          <w:lang w:eastAsia="en-US"/>
        </w:rPr>
        <w:tab/>
      </w:r>
    </w:p>
    <w:p w14:paraId="332702AA" w14:textId="77777777" w:rsidR="00B55DEC" w:rsidRDefault="00B55DEC" w:rsidP="00C0578B">
      <w:pPr>
        <w:numPr>
          <w:ilvl w:val="0"/>
          <w:numId w:val="8"/>
        </w:numPr>
        <w:spacing w:before="280" w:after="280"/>
        <w:jc w:val="both"/>
        <w:rPr>
          <w:sz w:val="22"/>
          <w:szCs w:val="22"/>
          <w:lang w:eastAsia="en-US"/>
        </w:rPr>
      </w:pPr>
      <w:r w:rsidRPr="00B55DEC">
        <w:rPr>
          <w:lang w:eastAsia="en-US"/>
        </w:rPr>
        <w:t>Preparing RA Bills for the Projects (Client and Sub Contractor bills) on Monthly basis.</w:t>
      </w:r>
    </w:p>
    <w:p w14:paraId="7A9E00EE" w14:textId="77777777" w:rsidR="00C0578B" w:rsidRPr="00B55DEC" w:rsidRDefault="00C0578B" w:rsidP="00C0578B">
      <w:pPr>
        <w:numPr>
          <w:ilvl w:val="0"/>
          <w:numId w:val="8"/>
        </w:num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Getting Approval from the Client NWR.</w:t>
      </w:r>
    </w:p>
    <w:p w14:paraId="1A96AE1D" w14:textId="77777777" w:rsidR="00B55DEC" w:rsidRDefault="00B55DEC" w:rsidP="00B55DEC">
      <w:pPr>
        <w:numPr>
          <w:ilvl w:val="0"/>
          <w:numId w:val="8"/>
        </w:numPr>
        <w:suppressAutoHyphens w:val="0"/>
        <w:rPr>
          <w:lang w:eastAsia="en-US"/>
        </w:rPr>
      </w:pPr>
      <w:r w:rsidRPr="00B55DEC">
        <w:rPr>
          <w:spacing w:val="-13"/>
          <w:lang w:eastAsia="en-US"/>
        </w:rPr>
        <w:t xml:space="preserve">Providing billing related information/documents to client as and when required. </w:t>
      </w:r>
    </w:p>
    <w:p w14:paraId="21A2478F" w14:textId="77777777" w:rsidR="00B55DEC" w:rsidRDefault="00B55DEC" w:rsidP="00B55DEC">
      <w:pPr>
        <w:numPr>
          <w:ilvl w:val="0"/>
          <w:numId w:val="8"/>
        </w:numPr>
        <w:suppressAutoHyphens w:val="0"/>
        <w:rPr>
          <w:lang w:eastAsia="en-US"/>
        </w:rPr>
      </w:pPr>
      <w:r w:rsidRPr="00B55DEC">
        <w:rPr>
          <w:lang w:eastAsia="en-US"/>
        </w:rPr>
        <w:t xml:space="preserve"> Arithmetic &amp; technical checking of all bills i.e. Civil, Carpentry, Aluminum Windows, Finishing, Interior bills, Infrastructure, Plumbing, Firefighting, Electrical work, consultants, &amp; material Invoices etc. </w:t>
      </w:r>
    </w:p>
    <w:p w14:paraId="699FF530" w14:textId="77777777" w:rsidR="00B55DEC" w:rsidRDefault="00B55DEC" w:rsidP="00B55DEC">
      <w:pPr>
        <w:numPr>
          <w:ilvl w:val="0"/>
          <w:numId w:val="8"/>
        </w:numPr>
        <w:suppressAutoHyphens w:val="0"/>
        <w:rPr>
          <w:lang w:eastAsia="en-US"/>
        </w:rPr>
      </w:pPr>
      <w:r w:rsidRPr="00B55DEC">
        <w:rPr>
          <w:lang w:eastAsia="en-US"/>
        </w:rPr>
        <w:t xml:space="preserve">Site Visits: - Random Physical checking of bills at site case to case. </w:t>
      </w:r>
    </w:p>
    <w:p w14:paraId="388E3424" w14:textId="77777777" w:rsidR="00B55DEC" w:rsidRDefault="00B55DEC" w:rsidP="00B55DEC">
      <w:pPr>
        <w:numPr>
          <w:ilvl w:val="0"/>
          <w:numId w:val="8"/>
        </w:numPr>
        <w:suppressAutoHyphens w:val="0"/>
        <w:rPr>
          <w:lang w:eastAsia="en-US"/>
        </w:rPr>
      </w:pPr>
      <w:r w:rsidRPr="00C0578B">
        <w:rPr>
          <w:spacing w:val="-13"/>
          <w:lang w:eastAsia="en-US"/>
        </w:rPr>
        <w:t xml:space="preserve">Material Reconciliation: - To check theoretical consumption of steel, cement &amp; other </w:t>
      </w:r>
      <w:r w:rsidRPr="00B55DEC">
        <w:rPr>
          <w:lang w:eastAsia="en-US"/>
        </w:rPr>
        <w:t xml:space="preserve">material supplied free of cost to the contractor and make recovery in case of excess Consumption &amp; wastage. </w:t>
      </w:r>
    </w:p>
    <w:p w14:paraId="42730CAA" w14:textId="77777777" w:rsidR="00B55DEC" w:rsidRDefault="00B55DEC" w:rsidP="00B55DEC">
      <w:pPr>
        <w:numPr>
          <w:ilvl w:val="0"/>
          <w:numId w:val="8"/>
        </w:numPr>
        <w:suppressAutoHyphens w:val="0"/>
        <w:rPr>
          <w:lang w:eastAsia="en-US"/>
        </w:rPr>
      </w:pPr>
      <w:r w:rsidRPr="00B55DEC">
        <w:rPr>
          <w:lang w:eastAsia="en-US"/>
        </w:rPr>
        <w:t xml:space="preserve">Debit Note: - To ensure recovery against the rework / faulty work from the contractors as per recommendation from site. </w:t>
      </w:r>
    </w:p>
    <w:p w14:paraId="52B9A974" w14:textId="77777777" w:rsidR="00C0578B" w:rsidRDefault="00B55DEC" w:rsidP="00B55DEC">
      <w:pPr>
        <w:numPr>
          <w:ilvl w:val="0"/>
          <w:numId w:val="8"/>
        </w:numPr>
        <w:suppressAutoHyphens w:val="0"/>
        <w:rPr>
          <w:lang w:eastAsia="en-US"/>
        </w:rPr>
      </w:pPr>
      <w:r w:rsidRPr="00B55DEC">
        <w:rPr>
          <w:lang w:eastAsia="en-US"/>
        </w:rPr>
        <w:t>Advance Adjustment: - Adjusting Advances on pro rata basis as per the contract terms &amp; keeping the record of the same.</w:t>
      </w:r>
    </w:p>
    <w:p w14:paraId="37A69CDC" w14:textId="77777777" w:rsidR="00C0578B" w:rsidRDefault="00B55DEC" w:rsidP="00B55DEC">
      <w:pPr>
        <w:numPr>
          <w:ilvl w:val="0"/>
          <w:numId w:val="8"/>
        </w:numPr>
        <w:suppressAutoHyphens w:val="0"/>
        <w:rPr>
          <w:lang w:eastAsia="en-US"/>
        </w:rPr>
      </w:pPr>
      <w:r w:rsidRPr="00B55DEC">
        <w:rPr>
          <w:lang w:eastAsia="en-US"/>
        </w:rPr>
        <w:t>Getting the Bill authorized and forwarding the same to accounts for payments.</w:t>
      </w:r>
    </w:p>
    <w:p w14:paraId="0DDC75F9" w14:textId="77777777" w:rsidR="00B55DEC" w:rsidRPr="00C0578B" w:rsidRDefault="00B55DEC" w:rsidP="00B55DEC">
      <w:pPr>
        <w:numPr>
          <w:ilvl w:val="0"/>
          <w:numId w:val="8"/>
        </w:numPr>
        <w:suppressAutoHyphens w:val="0"/>
        <w:rPr>
          <w:lang w:eastAsia="en-US"/>
        </w:rPr>
      </w:pPr>
      <w:r w:rsidRPr="00B55DEC">
        <w:rPr>
          <w:lang w:eastAsia="en-US"/>
        </w:rPr>
        <w:t xml:space="preserve"> </w:t>
      </w:r>
      <w:r w:rsidRPr="00C0578B">
        <w:rPr>
          <w:spacing w:val="-13"/>
          <w:lang w:eastAsia="en-US"/>
        </w:rPr>
        <w:t xml:space="preserve">Maintaining of all important documentation as per </w:t>
      </w:r>
      <w:r w:rsidR="00C0578B">
        <w:rPr>
          <w:spacing w:val="-13"/>
          <w:lang w:eastAsia="en-US"/>
        </w:rPr>
        <w:t xml:space="preserve"> RDSO &amp; NWR.</w:t>
      </w:r>
    </w:p>
    <w:p w14:paraId="5DA680F6" w14:textId="77777777" w:rsidR="00B55DEC" w:rsidRDefault="00B55DEC" w:rsidP="00B55DEC">
      <w:pPr>
        <w:numPr>
          <w:ilvl w:val="0"/>
          <w:numId w:val="8"/>
        </w:numPr>
        <w:suppressAutoHyphens w:val="0"/>
        <w:rPr>
          <w:lang w:eastAsia="en-US"/>
        </w:rPr>
      </w:pPr>
      <w:r w:rsidRPr="00B55DEC">
        <w:rPr>
          <w:lang w:eastAsia="en-US"/>
        </w:rPr>
        <w:t>Other Duties specifie</w:t>
      </w:r>
      <w:r w:rsidR="00C0578B">
        <w:rPr>
          <w:lang w:eastAsia="en-US"/>
        </w:rPr>
        <w:t xml:space="preserve">d by Managing Director </w:t>
      </w:r>
      <w:r w:rsidRPr="00B55DEC">
        <w:rPr>
          <w:lang w:eastAsia="en-US"/>
        </w:rPr>
        <w:t xml:space="preserve"> in Commend. </w:t>
      </w:r>
    </w:p>
    <w:p w14:paraId="57AE3D59" w14:textId="77777777" w:rsidR="00C12B04" w:rsidRDefault="00C12B04" w:rsidP="00961676">
      <w:pPr>
        <w:suppressAutoHyphens w:val="0"/>
        <w:ind w:left="783"/>
        <w:rPr>
          <w:lang w:eastAsia="en-US"/>
        </w:rPr>
      </w:pPr>
    </w:p>
    <w:p w14:paraId="52747352" w14:textId="77777777" w:rsidR="00961676" w:rsidRPr="00B55DEC" w:rsidRDefault="00961676" w:rsidP="00961676">
      <w:pPr>
        <w:suppressAutoHyphens w:val="0"/>
        <w:ind w:left="783"/>
        <w:rPr>
          <w:lang w:eastAsia="en-US"/>
        </w:rPr>
      </w:pPr>
    </w:p>
    <w:p w14:paraId="5878F185" w14:textId="77777777" w:rsidR="004F03A9" w:rsidRPr="00B55DEC" w:rsidRDefault="00CD5DB2" w:rsidP="004F03A9">
      <w:pPr>
        <w:spacing w:before="280" w:after="280"/>
        <w:jc w:val="both"/>
        <w:rPr>
          <w:lang w:eastAsia="en-US"/>
        </w:rPr>
      </w:pPr>
      <w:r w:rsidRPr="00B55DEC">
        <w:rPr>
          <w:b/>
          <w:lang w:eastAsia="en-US"/>
        </w:rPr>
        <w:t>II</w:t>
      </w:r>
      <w:r w:rsidR="004F03A9" w:rsidRPr="00B55DEC">
        <w:rPr>
          <w:b/>
          <w:lang w:eastAsia="en-US"/>
        </w:rPr>
        <w:t xml:space="preserve"> ) Name</w:t>
      </w:r>
      <w:r w:rsidRPr="00B55DEC">
        <w:rPr>
          <w:b/>
          <w:lang w:eastAsia="en-US"/>
        </w:rPr>
        <w:t xml:space="preserve"> </w:t>
      </w:r>
      <w:r w:rsidR="004F03A9" w:rsidRPr="00B55DEC">
        <w:rPr>
          <w:b/>
          <w:lang w:eastAsia="en-US"/>
        </w:rPr>
        <w:t>of</w:t>
      </w:r>
      <w:r w:rsidRPr="00B55DEC">
        <w:rPr>
          <w:b/>
          <w:lang w:eastAsia="en-US"/>
        </w:rPr>
        <w:t xml:space="preserve"> </w:t>
      </w:r>
      <w:r w:rsidR="004F03A9" w:rsidRPr="00B55DEC">
        <w:rPr>
          <w:b/>
          <w:lang w:eastAsia="en-US"/>
        </w:rPr>
        <w:t>concern</w:t>
      </w:r>
      <w:r w:rsidR="004F03A9" w:rsidRPr="00B55DEC">
        <w:rPr>
          <w:lang w:eastAsia="en-US"/>
        </w:rPr>
        <w:t xml:space="preserve"> :</w:t>
      </w:r>
      <w:r w:rsidRPr="00B55DEC">
        <w:rPr>
          <w:lang w:eastAsia="en-US"/>
        </w:rPr>
        <w:t xml:space="preserve">     </w:t>
      </w:r>
      <w:r w:rsidRPr="00B55DEC">
        <w:rPr>
          <w:b/>
          <w:lang w:eastAsia="en-US"/>
        </w:rPr>
        <w:t xml:space="preserve">M/S </w:t>
      </w:r>
      <w:r w:rsidR="004F03A9" w:rsidRPr="00B55DEC">
        <w:rPr>
          <w:b/>
          <w:lang w:eastAsia="en-US"/>
        </w:rPr>
        <w:t>DYNAMIC</w:t>
      </w:r>
      <w:r w:rsidRPr="00B55DEC">
        <w:rPr>
          <w:b/>
          <w:lang w:eastAsia="en-US"/>
        </w:rPr>
        <w:t xml:space="preserve"> </w:t>
      </w:r>
      <w:r w:rsidR="004F03A9" w:rsidRPr="00B55DEC">
        <w:rPr>
          <w:b/>
          <w:lang w:eastAsia="en-US"/>
        </w:rPr>
        <w:t>ENGINEERS</w:t>
      </w:r>
      <w:r w:rsidRPr="00B55DEC">
        <w:rPr>
          <w:b/>
          <w:lang w:eastAsia="en-US"/>
        </w:rPr>
        <w:t xml:space="preserve"> </w:t>
      </w:r>
      <w:r w:rsidR="004F03A9" w:rsidRPr="00B55DEC">
        <w:rPr>
          <w:b/>
          <w:lang w:eastAsia="en-US"/>
        </w:rPr>
        <w:t>INFRATRACK</w:t>
      </w:r>
      <w:r w:rsidRPr="00B55DEC">
        <w:rPr>
          <w:b/>
          <w:lang w:eastAsia="en-US"/>
        </w:rPr>
        <w:t xml:space="preserve"> </w:t>
      </w:r>
      <w:r w:rsidR="004F03A9" w:rsidRPr="00B55DEC">
        <w:rPr>
          <w:b/>
          <w:lang w:eastAsia="en-US"/>
        </w:rPr>
        <w:t>PVT</w:t>
      </w:r>
      <w:r w:rsidRPr="00B55DEC">
        <w:rPr>
          <w:b/>
          <w:lang w:eastAsia="en-US"/>
        </w:rPr>
        <w:t xml:space="preserve"> </w:t>
      </w:r>
      <w:r w:rsidR="004F03A9" w:rsidRPr="00B55DEC">
        <w:rPr>
          <w:b/>
          <w:lang w:eastAsia="en-US"/>
        </w:rPr>
        <w:t>LTD.</w:t>
      </w:r>
    </w:p>
    <w:p w14:paraId="32D66843" w14:textId="77777777" w:rsidR="004F03A9" w:rsidRPr="00B55DEC" w:rsidRDefault="00CD5DB2" w:rsidP="004F03A9">
      <w:pPr>
        <w:spacing w:before="280" w:after="280"/>
        <w:jc w:val="both"/>
        <w:rPr>
          <w:b/>
          <w:lang w:eastAsia="en-US"/>
        </w:rPr>
      </w:pPr>
      <w:r w:rsidRPr="00B55DEC">
        <w:rPr>
          <w:lang w:eastAsia="en-US"/>
        </w:rPr>
        <w:t xml:space="preserve">      </w:t>
      </w:r>
      <w:r w:rsidR="004F03A9" w:rsidRPr="00B55DEC">
        <w:rPr>
          <w:lang w:eastAsia="en-US"/>
        </w:rPr>
        <w:t xml:space="preserve">Designation </w:t>
      </w:r>
      <w:r w:rsidRPr="00B55DEC">
        <w:rPr>
          <w:lang w:eastAsia="en-US"/>
        </w:rPr>
        <w:t xml:space="preserve">       </w:t>
      </w:r>
      <w:r w:rsidR="004F03A9" w:rsidRPr="00B55DEC">
        <w:rPr>
          <w:lang w:eastAsia="en-US"/>
        </w:rPr>
        <w:t>:</w:t>
      </w:r>
      <w:r w:rsidRPr="00B55DEC">
        <w:rPr>
          <w:lang w:eastAsia="en-US"/>
        </w:rPr>
        <w:t xml:space="preserve">      </w:t>
      </w:r>
      <w:r w:rsidRPr="00B55DEC">
        <w:rPr>
          <w:b/>
          <w:lang w:eastAsia="en-US"/>
        </w:rPr>
        <w:t xml:space="preserve">Project </w:t>
      </w:r>
      <w:r w:rsidR="004F03A9" w:rsidRPr="00B55DEC">
        <w:rPr>
          <w:b/>
          <w:lang w:eastAsia="en-US"/>
        </w:rPr>
        <w:t>Engineer</w:t>
      </w:r>
      <w:r w:rsidRPr="00B55DEC">
        <w:rPr>
          <w:b/>
          <w:lang w:eastAsia="en-US"/>
        </w:rPr>
        <w:t xml:space="preserve"> Civil</w:t>
      </w:r>
    </w:p>
    <w:p w14:paraId="666AB039" w14:textId="77777777" w:rsidR="004F03A9" w:rsidRPr="00B450C2" w:rsidRDefault="00CD5DB2" w:rsidP="004F03A9">
      <w:pPr>
        <w:spacing w:before="280" w:after="280"/>
        <w:jc w:val="both"/>
        <w:rPr>
          <w:b/>
          <w:lang w:eastAsia="en-US"/>
        </w:rPr>
      </w:pPr>
      <w:r w:rsidRPr="00B55DEC">
        <w:rPr>
          <w:lang w:eastAsia="en-US"/>
        </w:rPr>
        <w:t xml:space="preserve">      </w:t>
      </w:r>
      <w:r w:rsidR="004F03A9" w:rsidRPr="00B55DEC">
        <w:rPr>
          <w:lang w:eastAsia="en-US"/>
        </w:rPr>
        <w:t xml:space="preserve">Duration </w:t>
      </w:r>
      <w:r w:rsidRPr="00B55DEC">
        <w:rPr>
          <w:lang w:eastAsia="en-US"/>
        </w:rPr>
        <w:t xml:space="preserve">            </w:t>
      </w:r>
      <w:r w:rsidR="004F03A9" w:rsidRPr="00B55DEC">
        <w:rPr>
          <w:lang w:eastAsia="en-US"/>
        </w:rPr>
        <w:t xml:space="preserve">: </w:t>
      </w:r>
      <w:r w:rsidRPr="00B55DEC">
        <w:rPr>
          <w:lang w:eastAsia="en-US"/>
        </w:rPr>
        <w:t xml:space="preserve">    </w:t>
      </w:r>
      <w:r w:rsidRPr="00B450C2">
        <w:rPr>
          <w:b/>
          <w:lang w:eastAsia="en-US"/>
        </w:rPr>
        <w:t xml:space="preserve">8 Month  </w:t>
      </w:r>
      <w:r w:rsidR="004F03A9" w:rsidRPr="00B450C2">
        <w:rPr>
          <w:b/>
          <w:lang w:eastAsia="en-US"/>
        </w:rPr>
        <w:t>(15</w:t>
      </w:r>
      <w:r w:rsidRPr="00B450C2">
        <w:rPr>
          <w:b/>
          <w:lang w:eastAsia="en-US"/>
        </w:rPr>
        <w:t xml:space="preserve"> </w:t>
      </w:r>
      <w:r w:rsidR="004F03A9" w:rsidRPr="00B450C2">
        <w:rPr>
          <w:b/>
          <w:lang w:eastAsia="en-US"/>
        </w:rPr>
        <w:t>December</w:t>
      </w:r>
      <w:r w:rsidRPr="00B450C2">
        <w:rPr>
          <w:b/>
          <w:lang w:eastAsia="en-US"/>
        </w:rPr>
        <w:t xml:space="preserve"> </w:t>
      </w:r>
      <w:r w:rsidR="004F03A9" w:rsidRPr="00B450C2">
        <w:rPr>
          <w:b/>
          <w:lang w:eastAsia="en-US"/>
        </w:rPr>
        <w:t>2017</w:t>
      </w:r>
      <w:r w:rsidRPr="00B450C2">
        <w:rPr>
          <w:b/>
          <w:lang w:eastAsia="en-US"/>
        </w:rPr>
        <w:t xml:space="preserve"> </w:t>
      </w:r>
      <w:r w:rsidR="004F03A9" w:rsidRPr="00B450C2">
        <w:rPr>
          <w:b/>
          <w:lang w:eastAsia="en-US"/>
        </w:rPr>
        <w:t>to</w:t>
      </w:r>
      <w:r w:rsidRPr="00B450C2">
        <w:rPr>
          <w:b/>
          <w:lang w:eastAsia="en-US"/>
        </w:rPr>
        <w:t xml:space="preserve">  </w:t>
      </w:r>
      <w:r w:rsidR="004F03A9" w:rsidRPr="00B450C2">
        <w:rPr>
          <w:b/>
          <w:lang w:eastAsia="en-US"/>
        </w:rPr>
        <w:t>August</w:t>
      </w:r>
      <w:r w:rsidRPr="00B450C2">
        <w:rPr>
          <w:b/>
          <w:lang w:eastAsia="en-US"/>
        </w:rPr>
        <w:t xml:space="preserve"> </w:t>
      </w:r>
      <w:r w:rsidR="004F03A9" w:rsidRPr="00B450C2">
        <w:rPr>
          <w:b/>
          <w:lang w:eastAsia="en-US"/>
        </w:rPr>
        <w:t>2018)</w:t>
      </w:r>
    </w:p>
    <w:p w14:paraId="25F76B67" w14:textId="77777777" w:rsidR="004F03A9" w:rsidRPr="00B55DEC" w:rsidRDefault="00C0578B" w:rsidP="004F03A9">
      <w:pPr>
        <w:spacing w:before="280" w:after="280"/>
        <w:jc w:val="both"/>
        <w:rPr>
          <w:lang w:eastAsia="en-US"/>
        </w:rPr>
      </w:pPr>
      <w:r>
        <w:rPr>
          <w:lang w:eastAsia="en-US"/>
        </w:rPr>
        <w:t xml:space="preserve">   </w:t>
      </w:r>
      <w:r w:rsidR="00CD5DB2" w:rsidRPr="00B55DEC">
        <w:rPr>
          <w:lang w:eastAsia="en-US"/>
        </w:rPr>
        <w:t xml:space="preserve"> </w:t>
      </w:r>
      <w:r>
        <w:rPr>
          <w:lang w:eastAsia="en-US"/>
        </w:rPr>
        <w:t xml:space="preserve">Project </w:t>
      </w:r>
      <w:r w:rsidR="00CD5DB2" w:rsidRPr="00B55DEC">
        <w:rPr>
          <w:lang w:eastAsia="en-US"/>
        </w:rPr>
        <w:t xml:space="preserve">    </w:t>
      </w:r>
      <w:r w:rsidR="004F03A9" w:rsidRPr="00B55DEC">
        <w:rPr>
          <w:b/>
          <w:lang w:eastAsia="en-US"/>
        </w:rPr>
        <w:t>:</w:t>
      </w:r>
      <w:r w:rsidR="00CD5DB2" w:rsidRPr="00B55DEC">
        <w:rPr>
          <w:b/>
          <w:lang w:eastAsia="en-US"/>
        </w:rPr>
        <w:t xml:space="preserve">     </w:t>
      </w:r>
      <w:r w:rsidR="004F03A9" w:rsidRPr="00B55DEC">
        <w:rPr>
          <w:b/>
          <w:lang w:eastAsia="en-US"/>
        </w:rPr>
        <w:t>UDAIPUR</w:t>
      </w:r>
      <w:r w:rsidR="00CD5DB2" w:rsidRPr="00B55DEC">
        <w:rPr>
          <w:b/>
          <w:lang w:eastAsia="en-US"/>
        </w:rPr>
        <w:t xml:space="preserve"> </w:t>
      </w:r>
      <w:r w:rsidR="004F03A9" w:rsidRPr="00B55DEC">
        <w:rPr>
          <w:b/>
          <w:lang w:eastAsia="en-US"/>
        </w:rPr>
        <w:t>TO</w:t>
      </w:r>
      <w:r w:rsidR="00CD5DB2" w:rsidRPr="00B55DEC">
        <w:rPr>
          <w:b/>
          <w:lang w:eastAsia="en-US"/>
        </w:rPr>
        <w:t xml:space="preserve"> </w:t>
      </w:r>
      <w:r w:rsidR="004F03A9" w:rsidRPr="00B55DEC">
        <w:rPr>
          <w:b/>
          <w:lang w:eastAsia="en-US"/>
        </w:rPr>
        <w:t>HIMMAT</w:t>
      </w:r>
      <w:r w:rsidR="00CD5DB2" w:rsidRPr="00B55DEC">
        <w:rPr>
          <w:b/>
          <w:lang w:eastAsia="en-US"/>
        </w:rPr>
        <w:t xml:space="preserve"> </w:t>
      </w:r>
      <w:r w:rsidR="004F03A9" w:rsidRPr="00B55DEC">
        <w:rPr>
          <w:b/>
          <w:lang w:eastAsia="en-US"/>
        </w:rPr>
        <w:t>NAGAR</w:t>
      </w:r>
      <w:r w:rsidR="00CD5DB2" w:rsidRPr="00B55DEC">
        <w:rPr>
          <w:b/>
          <w:lang w:eastAsia="en-US"/>
        </w:rPr>
        <w:t xml:space="preserve"> </w:t>
      </w:r>
      <w:r w:rsidR="004F03A9" w:rsidRPr="00B55DEC">
        <w:rPr>
          <w:b/>
          <w:lang w:eastAsia="en-US"/>
        </w:rPr>
        <w:t>BROAD</w:t>
      </w:r>
      <w:r w:rsidR="00CD5DB2" w:rsidRPr="00B55DEC">
        <w:rPr>
          <w:b/>
          <w:lang w:eastAsia="en-US"/>
        </w:rPr>
        <w:t xml:space="preserve"> </w:t>
      </w:r>
      <w:r w:rsidR="004F03A9" w:rsidRPr="00B55DEC">
        <w:rPr>
          <w:b/>
          <w:lang w:eastAsia="en-US"/>
        </w:rPr>
        <w:t>GAUGE</w:t>
      </w:r>
      <w:r w:rsidR="00CD5DB2" w:rsidRPr="00B55DEC">
        <w:rPr>
          <w:b/>
          <w:lang w:eastAsia="en-US"/>
        </w:rPr>
        <w:t xml:space="preserve"> </w:t>
      </w:r>
      <w:r w:rsidR="004F03A9" w:rsidRPr="00B55DEC">
        <w:rPr>
          <w:b/>
          <w:lang w:eastAsia="en-US"/>
        </w:rPr>
        <w:t>LINE(BridgeProject )</w:t>
      </w:r>
    </w:p>
    <w:p w14:paraId="1FE00917" w14:textId="77777777" w:rsidR="004F03A9" w:rsidRPr="00B55DEC" w:rsidRDefault="004F03A9" w:rsidP="004F03A9">
      <w:pPr>
        <w:spacing w:before="280" w:after="280"/>
        <w:jc w:val="both"/>
        <w:rPr>
          <w:lang w:eastAsia="en-US"/>
        </w:rPr>
      </w:pPr>
      <w:r w:rsidRPr="00B55DEC">
        <w:rPr>
          <w:lang w:eastAsia="en-US"/>
        </w:rPr>
        <w:t>The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company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has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to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dismantle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existing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railway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bridge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and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make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new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Steel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Girder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bridge.</w:t>
      </w:r>
    </w:p>
    <w:p w14:paraId="70C97372" w14:textId="77777777" w:rsidR="004F03A9" w:rsidRPr="00B55DEC" w:rsidRDefault="004F03A9" w:rsidP="004F03A9">
      <w:pPr>
        <w:spacing w:before="280" w:after="280"/>
        <w:jc w:val="both"/>
        <w:rPr>
          <w:lang w:eastAsia="en-US"/>
        </w:rPr>
      </w:pPr>
      <w:r w:rsidRPr="00B55DEC">
        <w:rPr>
          <w:lang w:eastAsia="en-US"/>
        </w:rPr>
        <w:t>Abutment .pier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construction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work,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Stone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Pitching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and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Steel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Girder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bridge</w:t>
      </w:r>
      <w:r w:rsidR="00CD5DB2" w:rsidRPr="00B55DEC">
        <w:rPr>
          <w:lang w:eastAsia="en-US"/>
        </w:rPr>
        <w:t xml:space="preserve"> </w:t>
      </w:r>
      <w:r w:rsidRPr="00B55DEC">
        <w:rPr>
          <w:lang w:eastAsia="en-US"/>
        </w:rPr>
        <w:t>Installation.</w:t>
      </w:r>
    </w:p>
    <w:p w14:paraId="7B5ED02D" w14:textId="77777777" w:rsidR="00E77403" w:rsidRPr="00B55DEC" w:rsidRDefault="004F03A9" w:rsidP="00E77403">
      <w:pPr>
        <w:spacing w:before="280" w:after="280"/>
        <w:jc w:val="both"/>
        <w:rPr>
          <w:b/>
          <w:lang w:eastAsia="en-US"/>
        </w:rPr>
      </w:pPr>
      <w:r w:rsidRPr="00B55DEC">
        <w:rPr>
          <w:b/>
          <w:lang w:eastAsia="en-US"/>
        </w:rPr>
        <w:t>DUTIES</w:t>
      </w:r>
      <w:r w:rsidR="00CD5DB2" w:rsidRPr="00B55DEC">
        <w:rPr>
          <w:b/>
          <w:lang w:eastAsia="en-US"/>
        </w:rPr>
        <w:t xml:space="preserve"> </w:t>
      </w:r>
      <w:r w:rsidRPr="00B55DEC">
        <w:rPr>
          <w:b/>
          <w:lang w:eastAsia="en-US"/>
        </w:rPr>
        <w:t>&amp;</w:t>
      </w:r>
      <w:r w:rsidR="00CD5DB2" w:rsidRPr="00B55DEC">
        <w:rPr>
          <w:b/>
          <w:lang w:eastAsia="en-US"/>
        </w:rPr>
        <w:t xml:space="preserve"> </w:t>
      </w:r>
      <w:r w:rsidRPr="00B55DEC">
        <w:rPr>
          <w:b/>
          <w:lang w:eastAsia="en-US"/>
        </w:rPr>
        <w:t>RESPONSIBILITIES</w:t>
      </w:r>
      <w:r w:rsidR="00E77403" w:rsidRPr="00B55DEC">
        <w:rPr>
          <w:b/>
          <w:bCs/>
          <w:lang w:eastAsia="en-US"/>
        </w:rPr>
        <w:tab/>
      </w:r>
    </w:p>
    <w:p w14:paraId="7F65409C" w14:textId="77777777" w:rsidR="00E77403" w:rsidRDefault="00E77403" w:rsidP="00E77403">
      <w:pPr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Preparation/coordination/monitoring project schedules of construction activities.</w:t>
      </w:r>
      <w:r>
        <w:rPr>
          <w:sz w:val="22"/>
          <w:szCs w:val="22"/>
        </w:rPr>
        <w:t xml:space="preserve"> </w:t>
      </w:r>
    </w:p>
    <w:p w14:paraId="6A6CA106" w14:textId="77777777" w:rsidR="00E77403" w:rsidRDefault="00E77403" w:rsidP="00E77403">
      <w:pPr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Prepare the daily and weekly reports material, equipment’s and work in progress.</w:t>
      </w:r>
    </w:p>
    <w:p w14:paraId="646A42DC" w14:textId="77777777" w:rsidR="00E77403" w:rsidRDefault="00E77403" w:rsidP="00E77403">
      <w:pPr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Supervision on the project activities.</w:t>
      </w:r>
    </w:p>
    <w:p w14:paraId="5B93F066" w14:textId="77777777" w:rsidR="00E77403" w:rsidRDefault="00E77403" w:rsidP="00E77403">
      <w:pPr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Attend the weekly meeting with the project team.</w:t>
      </w:r>
    </w:p>
    <w:p w14:paraId="557A6A45" w14:textId="77777777" w:rsidR="00E77403" w:rsidRDefault="00E77403" w:rsidP="00E77403">
      <w:pPr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Quantities preparation from drawings.</w:t>
      </w:r>
    </w:p>
    <w:p w14:paraId="544BC483" w14:textId="77777777" w:rsidR="00E77403" w:rsidRDefault="00E77403" w:rsidP="00E77403">
      <w:pPr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Contractors billing checking and follow up.</w:t>
      </w:r>
    </w:p>
    <w:p w14:paraId="79BEC18F" w14:textId="77777777" w:rsidR="004F03A9" w:rsidRDefault="00E77403" w:rsidP="00E77403">
      <w:pPr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Project planning, quantity surveying, and supervising.</w:t>
      </w:r>
    </w:p>
    <w:p w14:paraId="26148156" w14:textId="77777777" w:rsidR="00C0578B" w:rsidRPr="00E77403" w:rsidRDefault="00C0578B" w:rsidP="00C0578B">
      <w:pPr>
        <w:ind w:left="360"/>
        <w:jc w:val="both"/>
        <w:rPr>
          <w:sz w:val="22"/>
          <w:szCs w:val="22"/>
          <w:lang w:eastAsia="en-US"/>
        </w:rPr>
      </w:pPr>
    </w:p>
    <w:p w14:paraId="7BB299C7" w14:textId="77777777" w:rsidR="00EE380F" w:rsidRDefault="004F03A9" w:rsidP="00EE380F">
      <w:pPr>
        <w:spacing w:before="280" w:after="120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II</w:t>
      </w:r>
      <w:r w:rsidR="00C078E1" w:rsidRPr="00403A27">
        <w:rPr>
          <w:b/>
          <w:bCs/>
          <w:sz w:val="22"/>
          <w:szCs w:val="22"/>
          <w:lang w:eastAsia="en-US"/>
        </w:rPr>
        <w:t>I)    </w:t>
      </w:r>
      <w:r w:rsidR="00EE380F">
        <w:rPr>
          <w:b/>
          <w:bCs/>
          <w:sz w:val="22"/>
          <w:szCs w:val="22"/>
          <w:lang w:eastAsia="en-US"/>
        </w:rPr>
        <w:t xml:space="preserve">    </w:t>
      </w:r>
      <w:r w:rsidR="00C7768E" w:rsidRPr="00403A27">
        <w:rPr>
          <w:b/>
          <w:bCs/>
          <w:sz w:val="22"/>
          <w:szCs w:val="22"/>
          <w:lang w:eastAsia="en-US"/>
        </w:rPr>
        <w:t>Name of concern</w:t>
      </w:r>
      <w:r w:rsidR="00C7768E">
        <w:rPr>
          <w:sz w:val="22"/>
          <w:szCs w:val="22"/>
          <w:lang w:eastAsia="en-US"/>
        </w:rPr>
        <w:t xml:space="preserve">     :     </w:t>
      </w:r>
      <w:r w:rsidR="00EE380F">
        <w:rPr>
          <w:b/>
          <w:bCs/>
          <w:sz w:val="22"/>
          <w:szCs w:val="22"/>
          <w:lang w:eastAsia="en-US"/>
        </w:rPr>
        <w:t>OSTWAL GROUP</w:t>
      </w:r>
    </w:p>
    <w:p w14:paraId="0DC269D2" w14:textId="77777777" w:rsidR="00772BD8" w:rsidRDefault="00EE380F" w:rsidP="00772BD8">
      <w:pPr>
        <w:rPr>
          <w:lang w:eastAsia="en-US"/>
        </w:rPr>
      </w:pPr>
      <w:r>
        <w:rPr>
          <w:lang w:eastAsia="en-US"/>
        </w:rPr>
        <w:t xml:space="preserve">          </w:t>
      </w:r>
      <w:r w:rsidR="00CD5DB2">
        <w:rPr>
          <w:lang w:eastAsia="en-US"/>
        </w:rPr>
        <w:t xml:space="preserve">   </w:t>
      </w:r>
      <w:r w:rsidR="00772BD8">
        <w:rPr>
          <w:lang w:eastAsia="en-US"/>
        </w:rPr>
        <w:t xml:space="preserve"> Designation             :     </w:t>
      </w:r>
      <w:r w:rsidR="001F1873">
        <w:rPr>
          <w:lang w:eastAsia="en-US"/>
        </w:rPr>
        <w:t xml:space="preserve"> </w:t>
      </w:r>
      <w:r w:rsidR="00772BD8">
        <w:rPr>
          <w:b/>
          <w:lang w:eastAsia="en-US"/>
        </w:rPr>
        <w:t>Project Engineer</w:t>
      </w:r>
    </w:p>
    <w:p w14:paraId="766260F2" w14:textId="77777777" w:rsidR="00772BD8" w:rsidRDefault="00772BD8" w:rsidP="00772BD8">
      <w:pPr>
        <w:rPr>
          <w:lang w:eastAsia="en-US"/>
        </w:rPr>
      </w:pPr>
    </w:p>
    <w:p w14:paraId="372E24F1" w14:textId="77777777" w:rsidR="00772BD8" w:rsidRPr="00EE380F" w:rsidRDefault="00772BD8" w:rsidP="00772BD8">
      <w:pPr>
        <w:rPr>
          <w:i/>
          <w:u w:val="single"/>
          <w:lang w:eastAsia="en-US"/>
        </w:rPr>
      </w:pPr>
      <w:r>
        <w:rPr>
          <w:lang w:eastAsia="en-US"/>
        </w:rPr>
        <w:t xml:space="preserve">           </w:t>
      </w:r>
      <w:r w:rsidR="00CD5DB2">
        <w:rPr>
          <w:lang w:eastAsia="en-US"/>
        </w:rPr>
        <w:t xml:space="preserve">   </w:t>
      </w:r>
      <w:r>
        <w:rPr>
          <w:lang w:eastAsia="en-US"/>
        </w:rPr>
        <w:t xml:space="preserve">Duration                  :     </w:t>
      </w:r>
      <w:r w:rsidR="001F1873">
        <w:rPr>
          <w:lang w:eastAsia="en-US"/>
        </w:rPr>
        <w:t xml:space="preserve"> </w:t>
      </w:r>
      <w:r w:rsidR="00F46935">
        <w:rPr>
          <w:b/>
          <w:bCs/>
          <w:lang w:eastAsia="en-US"/>
        </w:rPr>
        <w:t>2 Year</w:t>
      </w:r>
      <w:r w:rsidR="00B450C2">
        <w:rPr>
          <w:b/>
          <w:bCs/>
          <w:lang w:eastAsia="en-US"/>
        </w:rPr>
        <w:t xml:space="preserve"> 5 Month</w:t>
      </w:r>
      <w:r w:rsidRPr="00B42E96">
        <w:rPr>
          <w:b/>
          <w:bCs/>
          <w:lang w:eastAsia="en-US"/>
        </w:rPr>
        <w:t xml:space="preserve"> </w:t>
      </w:r>
      <w:r>
        <w:rPr>
          <w:lang w:eastAsia="en-US"/>
        </w:rPr>
        <w:t xml:space="preserve">( </w:t>
      </w:r>
      <w:r w:rsidR="00B450C2">
        <w:rPr>
          <w:lang w:eastAsia="en-US"/>
        </w:rPr>
        <w:t xml:space="preserve">1 </w:t>
      </w:r>
      <w:r w:rsidRPr="00457F59">
        <w:rPr>
          <w:b/>
          <w:bCs/>
          <w:lang w:eastAsia="en-US"/>
        </w:rPr>
        <w:t xml:space="preserve">July 2015 to </w:t>
      </w:r>
      <w:r w:rsidR="00B450C2">
        <w:rPr>
          <w:b/>
          <w:bCs/>
          <w:lang w:eastAsia="en-US"/>
        </w:rPr>
        <w:t>November</w:t>
      </w:r>
      <w:r w:rsidR="00D022E7">
        <w:rPr>
          <w:b/>
          <w:bCs/>
          <w:lang w:eastAsia="en-US"/>
        </w:rPr>
        <w:t xml:space="preserve"> 2017</w:t>
      </w:r>
      <w:r>
        <w:rPr>
          <w:lang w:eastAsia="en-US"/>
        </w:rPr>
        <w:t>)</w:t>
      </w:r>
    </w:p>
    <w:p w14:paraId="004C034D" w14:textId="77777777" w:rsidR="00772BD8" w:rsidRDefault="00772BD8" w:rsidP="00EE380F">
      <w:pPr>
        <w:rPr>
          <w:lang w:eastAsia="en-US"/>
        </w:rPr>
      </w:pPr>
      <w:r>
        <w:rPr>
          <w:lang w:eastAsia="en-US"/>
        </w:rPr>
        <w:t xml:space="preserve">          </w:t>
      </w:r>
    </w:p>
    <w:p w14:paraId="7F275AF7" w14:textId="77777777" w:rsidR="00EE380F" w:rsidRPr="00ED0184" w:rsidRDefault="00772BD8" w:rsidP="00EE380F">
      <w:pPr>
        <w:rPr>
          <w:b/>
          <w:bCs/>
          <w:lang w:eastAsia="en-US"/>
        </w:rPr>
      </w:pPr>
      <w:r>
        <w:rPr>
          <w:lang w:eastAsia="en-US"/>
        </w:rPr>
        <w:t xml:space="preserve">          </w:t>
      </w:r>
      <w:r w:rsidR="00EE380F">
        <w:rPr>
          <w:lang w:eastAsia="en-US"/>
        </w:rPr>
        <w:t xml:space="preserve"> Project    :  </w:t>
      </w:r>
      <w:r w:rsidR="00EE380F" w:rsidRPr="00EE380F">
        <w:rPr>
          <w:b/>
          <w:lang w:eastAsia="en-US"/>
        </w:rPr>
        <w:t>U.S.OSTWAL EDUCATION SOCIETY</w:t>
      </w:r>
      <w:r w:rsidR="00EE380F">
        <w:rPr>
          <w:lang w:eastAsia="en-US"/>
        </w:rPr>
        <w:t xml:space="preserve"> </w:t>
      </w:r>
    </w:p>
    <w:p w14:paraId="23D9A634" w14:textId="77777777" w:rsidR="00EE380F" w:rsidRDefault="00EE380F" w:rsidP="00EE380F">
      <w:pPr>
        <w:rPr>
          <w:lang w:eastAsia="en-US"/>
        </w:rPr>
      </w:pPr>
      <w:r>
        <w:rPr>
          <w:lang w:eastAsia="en-US"/>
        </w:rPr>
        <w:lastRenderedPageBreak/>
        <w:t xml:space="preserve">           Site Area: 14 Lakh </w:t>
      </w:r>
      <w:r w:rsidR="00772BD8">
        <w:rPr>
          <w:lang w:eastAsia="en-US"/>
        </w:rPr>
        <w:t>SQ Feet</w:t>
      </w:r>
    </w:p>
    <w:p w14:paraId="6FC9CD1D" w14:textId="77777777" w:rsidR="00772BD8" w:rsidRDefault="00772BD8" w:rsidP="00EE380F">
      <w:pPr>
        <w:rPr>
          <w:lang w:eastAsia="en-US"/>
        </w:rPr>
      </w:pPr>
      <w:r>
        <w:rPr>
          <w:lang w:eastAsia="en-US"/>
        </w:rPr>
        <w:t xml:space="preserve">           Construction  Area: 2.5 Lakh SQ Feet</w:t>
      </w:r>
    </w:p>
    <w:p w14:paraId="2BCEC287" w14:textId="77777777" w:rsidR="00EE380F" w:rsidRDefault="00EE380F" w:rsidP="00EE380F">
      <w:pPr>
        <w:rPr>
          <w:lang w:eastAsia="en-US"/>
        </w:rPr>
      </w:pPr>
      <w:r>
        <w:rPr>
          <w:lang w:eastAsia="en-US"/>
        </w:rPr>
        <w:t xml:space="preserve">           Engineering College, School Building, Hostels, Staff Quarters, 2km Approach road</w:t>
      </w:r>
    </w:p>
    <w:p w14:paraId="36098B96" w14:textId="77777777" w:rsidR="00F70EFA" w:rsidRDefault="00EE380F" w:rsidP="00C7768E">
      <w:pPr>
        <w:rPr>
          <w:lang w:eastAsia="en-US"/>
        </w:rPr>
      </w:pPr>
      <w:r>
        <w:rPr>
          <w:lang w:eastAsia="en-US"/>
        </w:rPr>
        <w:t xml:space="preserve">           Gardens, Hockey ground, Football, Cricket ground, </w:t>
      </w:r>
      <w:r w:rsidR="00F70EFA">
        <w:rPr>
          <w:lang w:eastAsia="en-US"/>
        </w:rPr>
        <w:t xml:space="preserve">Badminton and Basket-ball Court,                                                                                                                   </w:t>
      </w:r>
    </w:p>
    <w:p w14:paraId="273CCB77" w14:textId="77777777" w:rsidR="00C7768E" w:rsidRDefault="00E85292" w:rsidP="00C7768E">
      <w:pPr>
        <w:rPr>
          <w:lang w:eastAsia="en-US"/>
        </w:rPr>
      </w:pPr>
      <w:r>
        <w:rPr>
          <w:lang w:eastAsia="en-US"/>
        </w:rPr>
        <w:t xml:space="preserve">           Culverts,</w:t>
      </w:r>
      <w:r w:rsidR="00F70EFA">
        <w:rPr>
          <w:lang w:eastAsia="en-US"/>
        </w:rPr>
        <w:t xml:space="preserve">Boundary Wall(RCC &amp; </w:t>
      </w:r>
      <w:proofErr w:type="spellStart"/>
      <w:r w:rsidR="00F70EFA">
        <w:rPr>
          <w:lang w:eastAsia="en-US"/>
        </w:rPr>
        <w:t>Masonary</w:t>
      </w:r>
      <w:proofErr w:type="spellEnd"/>
      <w:r w:rsidR="00F70EFA">
        <w:rPr>
          <w:lang w:eastAsia="en-US"/>
        </w:rPr>
        <w:t xml:space="preserve">), Swimming Pool, Electric Panel Rooms, </w:t>
      </w:r>
    </w:p>
    <w:p w14:paraId="62566321" w14:textId="77777777" w:rsidR="00F70EFA" w:rsidRDefault="00F70EFA" w:rsidP="00C7768E">
      <w:pPr>
        <w:rPr>
          <w:lang w:eastAsia="en-US"/>
        </w:rPr>
      </w:pPr>
      <w:r>
        <w:rPr>
          <w:lang w:eastAsia="en-US"/>
        </w:rPr>
        <w:t xml:space="preserve">           Drain, gardens etc.</w:t>
      </w:r>
    </w:p>
    <w:p w14:paraId="2725CD18" w14:textId="77777777" w:rsidR="00C7768E" w:rsidRDefault="00C7768E" w:rsidP="00C7768E">
      <w:pPr>
        <w:rPr>
          <w:lang w:eastAsia="en-US"/>
        </w:rPr>
      </w:pPr>
    </w:p>
    <w:p w14:paraId="7039DEF8" w14:textId="77777777" w:rsidR="00E236A7" w:rsidRPr="00C7768E" w:rsidRDefault="00E236A7" w:rsidP="00C7768E">
      <w:pPr>
        <w:rPr>
          <w:lang w:eastAsia="en-US"/>
        </w:rPr>
      </w:pPr>
      <w:r>
        <w:rPr>
          <w:b/>
          <w:bCs/>
          <w:sz w:val="22"/>
          <w:szCs w:val="22"/>
          <w:lang w:eastAsia="en-US"/>
        </w:rPr>
        <w:t>DUTIES &amp; RESPONSIBILITIES</w:t>
      </w:r>
      <w:r w:rsidR="00E46E80">
        <w:rPr>
          <w:b/>
          <w:bCs/>
          <w:sz w:val="22"/>
          <w:szCs w:val="22"/>
          <w:lang w:eastAsia="en-US"/>
        </w:rPr>
        <w:tab/>
      </w:r>
    </w:p>
    <w:p w14:paraId="772BB458" w14:textId="77777777" w:rsidR="00E236A7" w:rsidRDefault="00E236A7">
      <w:pPr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Preparation/coordination/monitoring project schedules of construction activities.</w:t>
      </w:r>
      <w:r>
        <w:rPr>
          <w:sz w:val="22"/>
          <w:szCs w:val="22"/>
        </w:rPr>
        <w:t xml:space="preserve"> </w:t>
      </w:r>
    </w:p>
    <w:p w14:paraId="62B295AB" w14:textId="77777777" w:rsidR="00E236A7" w:rsidRDefault="00E236A7">
      <w:pPr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Prepare the daily and weekly reports material, equipment’s and work in progress.</w:t>
      </w:r>
    </w:p>
    <w:p w14:paraId="7824AB24" w14:textId="77777777" w:rsidR="00E236A7" w:rsidRDefault="00E236A7">
      <w:pPr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Supervision on the project activities.</w:t>
      </w:r>
    </w:p>
    <w:p w14:paraId="31C6851B" w14:textId="77777777" w:rsidR="00E236A7" w:rsidRDefault="00E236A7">
      <w:pPr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Attend the weekly meeting with the project team.</w:t>
      </w:r>
    </w:p>
    <w:p w14:paraId="27ED2E8F" w14:textId="77777777" w:rsidR="00E236A7" w:rsidRDefault="00E236A7">
      <w:pPr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Quantities preparation from drawings.</w:t>
      </w:r>
    </w:p>
    <w:p w14:paraId="511FDDF1" w14:textId="77777777" w:rsidR="00E236A7" w:rsidRDefault="00E236A7">
      <w:pPr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Contractors billing checking and follow up.</w:t>
      </w:r>
    </w:p>
    <w:p w14:paraId="4E925705" w14:textId="77777777" w:rsidR="00E236A7" w:rsidRDefault="00E236A7">
      <w:pPr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Project planning, quantity surveying, and supervising.</w:t>
      </w:r>
    </w:p>
    <w:p w14:paraId="5F2126F1" w14:textId="77777777" w:rsidR="00E236A7" w:rsidRDefault="00E236A7">
      <w:pPr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Labor contractor’s bills and level checking.</w:t>
      </w:r>
    </w:p>
    <w:p w14:paraId="15DFDA5F" w14:textId="77777777" w:rsidR="00E236A7" w:rsidRDefault="00E236A7">
      <w:pPr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Calculating for quantity in excel take off Hard copy and soft copy.</w:t>
      </w:r>
      <w:r>
        <w:rPr>
          <w:sz w:val="22"/>
          <w:szCs w:val="22"/>
        </w:rPr>
        <w:t xml:space="preserve"> </w:t>
      </w:r>
    </w:p>
    <w:p w14:paraId="47C93ACA" w14:textId="77777777" w:rsidR="00C7768E" w:rsidRDefault="00E236A7" w:rsidP="00C7768E">
      <w:pPr>
        <w:numPr>
          <w:ilvl w:val="0"/>
          <w:numId w:val="1"/>
        </w:numPr>
        <w:spacing w:after="280"/>
        <w:jc w:val="both"/>
        <w:rPr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Measurements for, concrete structure, </w:t>
      </w:r>
      <w:proofErr w:type="spellStart"/>
      <w:r>
        <w:rPr>
          <w:sz w:val="22"/>
          <w:szCs w:val="22"/>
          <w:lang w:eastAsia="en-US"/>
        </w:rPr>
        <w:t>subgrade</w:t>
      </w:r>
      <w:proofErr w:type="spellEnd"/>
      <w:r>
        <w:rPr>
          <w:sz w:val="22"/>
          <w:szCs w:val="22"/>
          <w:lang w:eastAsia="en-US"/>
        </w:rPr>
        <w:t xml:space="preserve">, </w:t>
      </w:r>
      <w:proofErr w:type="spellStart"/>
      <w:r>
        <w:rPr>
          <w:sz w:val="22"/>
          <w:szCs w:val="22"/>
          <w:lang w:eastAsia="en-US"/>
        </w:rPr>
        <w:t>Gsb</w:t>
      </w:r>
      <w:proofErr w:type="spellEnd"/>
      <w:r>
        <w:rPr>
          <w:sz w:val="22"/>
          <w:szCs w:val="22"/>
          <w:lang w:eastAsia="en-US"/>
        </w:rPr>
        <w:t xml:space="preserve">, </w:t>
      </w:r>
      <w:proofErr w:type="spellStart"/>
      <w:r>
        <w:rPr>
          <w:sz w:val="22"/>
          <w:szCs w:val="22"/>
          <w:lang w:eastAsia="en-US"/>
        </w:rPr>
        <w:t>wmm</w:t>
      </w:r>
      <w:proofErr w:type="spellEnd"/>
      <w:r>
        <w:rPr>
          <w:sz w:val="22"/>
          <w:szCs w:val="22"/>
          <w:lang w:eastAsia="en-US"/>
        </w:rPr>
        <w:t xml:space="preserve">, dlc, </w:t>
      </w:r>
      <w:proofErr w:type="spellStart"/>
      <w:r>
        <w:rPr>
          <w:sz w:val="22"/>
          <w:szCs w:val="22"/>
          <w:lang w:eastAsia="en-US"/>
        </w:rPr>
        <w:t>Dbm</w:t>
      </w:r>
      <w:proofErr w:type="spellEnd"/>
      <w:r>
        <w:rPr>
          <w:sz w:val="22"/>
          <w:szCs w:val="22"/>
          <w:lang w:eastAsia="en-US"/>
        </w:rPr>
        <w:t>/</w:t>
      </w:r>
      <w:proofErr w:type="spellStart"/>
      <w:r>
        <w:rPr>
          <w:sz w:val="22"/>
          <w:szCs w:val="22"/>
          <w:lang w:eastAsia="en-US"/>
        </w:rPr>
        <w:t>sdbc</w:t>
      </w:r>
      <w:proofErr w:type="spellEnd"/>
      <w:r>
        <w:rPr>
          <w:sz w:val="22"/>
          <w:szCs w:val="22"/>
          <w:lang w:eastAsia="en-US"/>
        </w:rPr>
        <w:t>, plastering, and etc.</w:t>
      </w:r>
    </w:p>
    <w:p w14:paraId="0DE12DC7" w14:textId="77777777" w:rsidR="00C7768E" w:rsidRDefault="00C7768E" w:rsidP="00C7768E">
      <w:pPr>
        <w:spacing w:after="280"/>
        <w:ind w:left="360"/>
        <w:jc w:val="both"/>
        <w:rPr>
          <w:b/>
          <w:bCs/>
          <w:sz w:val="22"/>
          <w:szCs w:val="22"/>
          <w:lang w:eastAsia="en-US"/>
        </w:rPr>
      </w:pPr>
    </w:p>
    <w:p w14:paraId="12A5EF55" w14:textId="77777777" w:rsidR="00C0578B" w:rsidRDefault="00C0578B" w:rsidP="00C7768E">
      <w:pPr>
        <w:spacing w:after="280"/>
        <w:ind w:left="360"/>
        <w:jc w:val="both"/>
        <w:rPr>
          <w:b/>
          <w:bCs/>
          <w:sz w:val="22"/>
          <w:szCs w:val="22"/>
          <w:lang w:eastAsia="en-US"/>
        </w:rPr>
      </w:pPr>
    </w:p>
    <w:p w14:paraId="02DB40A9" w14:textId="77777777" w:rsidR="00EE380F" w:rsidRPr="00C7768E" w:rsidRDefault="00C0578B" w:rsidP="00C7768E">
      <w:pPr>
        <w:spacing w:after="280"/>
        <w:ind w:left="360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IV</w:t>
      </w:r>
      <w:r w:rsidR="00C7768E">
        <w:rPr>
          <w:b/>
          <w:bCs/>
          <w:sz w:val="22"/>
          <w:szCs w:val="22"/>
          <w:lang w:eastAsia="en-US"/>
        </w:rPr>
        <w:t xml:space="preserve">) </w:t>
      </w:r>
      <w:r w:rsidR="00C7768E" w:rsidRPr="00C7768E">
        <w:rPr>
          <w:b/>
          <w:bCs/>
          <w:sz w:val="22"/>
          <w:szCs w:val="22"/>
          <w:lang w:eastAsia="en-US"/>
        </w:rPr>
        <w:t xml:space="preserve"> </w:t>
      </w:r>
      <w:r w:rsidR="00EE380F" w:rsidRPr="00C7768E">
        <w:rPr>
          <w:b/>
          <w:bCs/>
          <w:sz w:val="22"/>
          <w:szCs w:val="22"/>
          <w:lang w:eastAsia="en-US"/>
        </w:rPr>
        <w:t>Name of concern</w:t>
      </w:r>
      <w:r w:rsidR="00EE380F" w:rsidRPr="00C7768E">
        <w:rPr>
          <w:sz w:val="22"/>
          <w:szCs w:val="22"/>
          <w:lang w:eastAsia="en-US"/>
        </w:rPr>
        <w:t xml:space="preserve">            :         </w:t>
      </w:r>
      <w:r w:rsidR="00EE380F" w:rsidRPr="00C7768E">
        <w:rPr>
          <w:b/>
          <w:bCs/>
          <w:sz w:val="22"/>
          <w:szCs w:val="22"/>
          <w:lang w:eastAsia="en-US"/>
        </w:rPr>
        <w:t>MSV INTERNATIONAL</w:t>
      </w:r>
    </w:p>
    <w:p w14:paraId="304C5063" w14:textId="77777777" w:rsidR="00EE380F" w:rsidRDefault="00EE380F" w:rsidP="00EE380F">
      <w:pPr>
        <w:spacing w:before="280" w:after="1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        </w:t>
      </w:r>
      <w:r w:rsidR="00C7768E">
        <w:rPr>
          <w:sz w:val="22"/>
          <w:szCs w:val="22"/>
          <w:lang w:eastAsia="en-US"/>
        </w:rPr>
        <w:t xml:space="preserve">   </w:t>
      </w:r>
      <w:r>
        <w:rPr>
          <w:sz w:val="22"/>
          <w:szCs w:val="22"/>
          <w:lang w:eastAsia="en-US"/>
        </w:rPr>
        <w:t xml:space="preserve"> Designation                    :         </w:t>
      </w:r>
      <w:r w:rsidRPr="00C078E1">
        <w:rPr>
          <w:b/>
          <w:bCs/>
          <w:sz w:val="22"/>
          <w:szCs w:val="22"/>
          <w:lang w:eastAsia="en-US"/>
        </w:rPr>
        <w:t>Site Enginee</w:t>
      </w:r>
      <w:r>
        <w:rPr>
          <w:b/>
          <w:bCs/>
          <w:sz w:val="22"/>
          <w:szCs w:val="22"/>
          <w:lang w:eastAsia="en-US"/>
        </w:rPr>
        <w:t>r</w:t>
      </w:r>
      <w:r w:rsidRPr="0044598C">
        <w:rPr>
          <w:sz w:val="22"/>
          <w:szCs w:val="22"/>
          <w:lang w:eastAsia="en-US"/>
        </w:rPr>
        <w:t xml:space="preserve"> </w:t>
      </w:r>
    </w:p>
    <w:p w14:paraId="7AB4BA42" w14:textId="77777777" w:rsidR="00C7768E" w:rsidRPr="00E77403" w:rsidRDefault="00EE380F" w:rsidP="00E77403">
      <w:pPr>
        <w:spacing w:before="280" w:after="1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 w:rsidR="00C7768E">
        <w:rPr>
          <w:sz w:val="22"/>
          <w:szCs w:val="22"/>
          <w:lang w:eastAsia="en-US"/>
        </w:rPr>
        <w:t xml:space="preserve">   </w:t>
      </w:r>
      <w:r>
        <w:rPr>
          <w:sz w:val="22"/>
          <w:szCs w:val="22"/>
          <w:lang w:eastAsia="en-US"/>
        </w:rPr>
        <w:t xml:space="preserve">Duration                         :        </w:t>
      </w:r>
      <w:r w:rsidR="00BF38D4">
        <w:rPr>
          <w:b/>
          <w:sz w:val="22"/>
          <w:szCs w:val="22"/>
          <w:lang w:eastAsia="en-US"/>
        </w:rPr>
        <w:t>3 Y</w:t>
      </w:r>
      <w:r w:rsidRPr="00BF38D4">
        <w:rPr>
          <w:b/>
          <w:sz w:val="22"/>
          <w:szCs w:val="22"/>
          <w:lang w:eastAsia="en-US"/>
        </w:rPr>
        <w:t xml:space="preserve">ear </w:t>
      </w:r>
      <w:r>
        <w:rPr>
          <w:sz w:val="22"/>
          <w:szCs w:val="22"/>
          <w:lang w:eastAsia="en-US"/>
        </w:rPr>
        <w:t>(</w:t>
      </w:r>
      <w:r w:rsidRPr="00457F59">
        <w:rPr>
          <w:b/>
          <w:bCs/>
          <w:sz w:val="22"/>
          <w:szCs w:val="22"/>
          <w:lang w:eastAsia="en-US"/>
        </w:rPr>
        <w:t>June 2012 to June 2015</w:t>
      </w:r>
      <w:r>
        <w:rPr>
          <w:sz w:val="22"/>
          <w:szCs w:val="22"/>
          <w:lang w:eastAsia="en-US"/>
        </w:rPr>
        <w:t>) </w:t>
      </w:r>
    </w:p>
    <w:p w14:paraId="025A7416" w14:textId="77777777" w:rsidR="00E236A7" w:rsidRDefault="00E236A7">
      <w:pPr>
        <w:spacing w:before="280" w:after="280"/>
        <w:jc w:val="both"/>
        <w:rPr>
          <w:b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PROJECTS COMPLETED</w:t>
      </w:r>
    </w:p>
    <w:p w14:paraId="63241814" w14:textId="77777777" w:rsidR="00E236A7" w:rsidRDefault="00E236A7">
      <w:pPr>
        <w:numPr>
          <w:ilvl w:val="0"/>
          <w:numId w:val="2"/>
        </w:numPr>
        <w:spacing w:after="280"/>
        <w:ind w:left="0" w:firstLine="0"/>
        <w:jc w:val="both"/>
      </w:pPr>
      <w:r>
        <w:rPr>
          <w:b/>
          <w:sz w:val="22"/>
          <w:szCs w:val="22"/>
          <w:lang w:eastAsia="en-US"/>
        </w:rPr>
        <w:t>Bor</w:t>
      </w:r>
      <w:r w:rsidR="00126AAA">
        <w:rPr>
          <w:b/>
          <w:sz w:val="22"/>
          <w:szCs w:val="22"/>
          <w:lang w:eastAsia="en-US"/>
        </w:rPr>
        <w:t>der check post Project in Madhya Pradesh</w:t>
      </w:r>
      <w:r>
        <w:rPr>
          <w:b/>
          <w:sz w:val="22"/>
          <w:szCs w:val="22"/>
          <w:lang w:eastAsia="en-US"/>
        </w:rPr>
        <w:t xml:space="preserve"> :  </w:t>
      </w:r>
    </w:p>
    <w:p w14:paraId="7ABC97EC" w14:textId="77777777" w:rsidR="00E236A7" w:rsidRDefault="00E236A7">
      <w:pPr>
        <w:rPr>
          <w:sz w:val="22"/>
          <w:szCs w:val="22"/>
          <w:lang w:eastAsia="en-US"/>
        </w:rPr>
      </w:pPr>
      <w:r>
        <w:t xml:space="preserve">            Project owner: MPRDC</w:t>
      </w:r>
    </w:p>
    <w:p w14:paraId="301D35B7" w14:textId="77777777" w:rsidR="00E236A7" w:rsidRDefault="00126AAA">
      <w:pPr>
        <w:spacing w:before="280" w:after="1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</w:t>
      </w:r>
      <w:r w:rsidR="0074466D">
        <w:rPr>
          <w:sz w:val="22"/>
          <w:szCs w:val="22"/>
          <w:lang w:eastAsia="en-US"/>
        </w:rPr>
        <w:t xml:space="preserve"> Client: IL&amp;FS T</w:t>
      </w:r>
      <w:r w:rsidR="00E236A7">
        <w:rPr>
          <w:sz w:val="22"/>
          <w:szCs w:val="22"/>
          <w:lang w:eastAsia="en-US"/>
        </w:rPr>
        <w:t>ransportation</w:t>
      </w:r>
      <w:r w:rsidR="0074466D">
        <w:rPr>
          <w:sz w:val="22"/>
          <w:szCs w:val="22"/>
          <w:lang w:eastAsia="en-US"/>
        </w:rPr>
        <w:t xml:space="preserve"> Network L</w:t>
      </w:r>
      <w:r w:rsidR="00E236A7">
        <w:rPr>
          <w:sz w:val="22"/>
          <w:szCs w:val="22"/>
          <w:lang w:eastAsia="en-US"/>
        </w:rPr>
        <w:t>imited</w:t>
      </w:r>
    </w:p>
    <w:p w14:paraId="6BA2866B" w14:textId="77777777" w:rsidR="00E236A7" w:rsidRDefault="00E236A7">
      <w:pPr>
        <w:spacing w:before="280" w:after="1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proofErr w:type="spellStart"/>
      <w:r>
        <w:rPr>
          <w:sz w:val="22"/>
          <w:szCs w:val="22"/>
          <w:lang w:eastAsia="en-US"/>
        </w:rPr>
        <w:t>Pmc</w:t>
      </w:r>
      <w:proofErr w:type="spellEnd"/>
      <w:r>
        <w:rPr>
          <w:sz w:val="22"/>
          <w:szCs w:val="22"/>
          <w:lang w:eastAsia="en-US"/>
        </w:rPr>
        <w:t>/</w:t>
      </w:r>
      <w:proofErr w:type="spellStart"/>
      <w:r>
        <w:rPr>
          <w:sz w:val="22"/>
          <w:szCs w:val="22"/>
          <w:lang w:eastAsia="en-US"/>
        </w:rPr>
        <w:t>csc</w:t>
      </w:r>
      <w:proofErr w:type="spellEnd"/>
      <w:r>
        <w:rPr>
          <w:sz w:val="22"/>
          <w:szCs w:val="22"/>
          <w:lang w:eastAsia="en-US"/>
        </w:rPr>
        <w:t>: M</w:t>
      </w:r>
      <w:r w:rsidR="0074466D">
        <w:rPr>
          <w:sz w:val="22"/>
          <w:szCs w:val="22"/>
          <w:lang w:eastAsia="en-US"/>
        </w:rPr>
        <w:t>SV I</w:t>
      </w:r>
      <w:r>
        <w:rPr>
          <w:sz w:val="22"/>
          <w:szCs w:val="22"/>
          <w:lang w:eastAsia="en-US"/>
        </w:rPr>
        <w:t>nternational</w:t>
      </w:r>
    </w:p>
    <w:p w14:paraId="550BA803" w14:textId="77777777" w:rsidR="00E236A7" w:rsidRDefault="0074466D">
      <w:pPr>
        <w:spacing w:before="280" w:after="1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Contractor: GHV India Pvt L</w:t>
      </w:r>
      <w:r w:rsidR="00E236A7">
        <w:rPr>
          <w:sz w:val="22"/>
          <w:szCs w:val="22"/>
          <w:lang w:eastAsia="en-US"/>
        </w:rPr>
        <w:t>td</w:t>
      </w:r>
    </w:p>
    <w:p w14:paraId="3B395FB8" w14:textId="77777777" w:rsidR="00E236A7" w:rsidRPr="00C078E1" w:rsidRDefault="00C078E1" w:rsidP="00C078E1">
      <w:pPr>
        <w:numPr>
          <w:ilvl w:val="0"/>
          <w:numId w:val="2"/>
        </w:numPr>
        <w:spacing w:before="280" w:after="280"/>
        <w:ind w:left="0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Site Area 204700 to 205430</w:t>
      </w:r>
      <w:r w:rsidR="00E236A7" w:rsidRPr="00C078E1">
        <w:rPr>
          <w:sz w:val="22"/>
          <w:szCs w:val="22"/>
          <w:lang w:eastAsia="en-US"/>
        </w:rPr>
        <w:t xml:space="preserve">       </w:t>
      </w:r>
    </w:p>
    <w:p w14:paraId="2319ED83" w14:textId="77777777" w:rsidR="00E236A7" w:rsidRDefault="00126AAA">
      <w:pPr>
        <w:spacing w:before="280" w:after="1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</w:t>
      </w:r>
      <w:r w:rsidR="00E236A7">
        <w:rPr>
          <w:sz w:val="22"/>
          <w:szCs w:val="22"/>
          <w:lang w:eastAsia="en-US"/>
        </w:rPr>
        <w:t xml:space="preserve"> </w:t>
      </w:r>
      <w:r w:rsidR="00E236A7" w:rsidRPr="00126AAA">
        <w:rPr>
          <w:b/>
          <w:sz w:val="22"/>
          <w:szCs w:val="22"/>
          <w:lang w:eastAsia="en-US"/>
        </w:rPr>
        <w:t>Road work</w:t>
      </w:r>
      <w:r w:rsidR="004D018D">
        <w:rPr>
          <w:sz w:val="22"/>
          <w:szCs w:val="22"/>
          <w:lang w:eastAsia="en-US"/>
        </w:rPr>
        <w:t>:  EARTH WORK,</w:t>
      </w:r>
      <w:r w:rsidR="00E236A7">
        <w:rPr>
          <w:sz w:val="22"/>
          <w:szCs w:val="22"/>
          <w:lang w:eastAsia="en-US"/>
        </w:rPr>
        <w:t xml:space="preserve"> </w:t>
      </w:r>
      <w:r w:rsidR="004D018D">
        <w:rPr>
          <w:sz w:val="22"/>
          <w:szCs w:val="22"/>
          <w:lang w:eastAsia="en-US"/>
        </w:rPr>
        <w:t>GSB, WMM , DLC,PQC, BITUMIN, Drain,</w:t>
      </w:r>
      <w:r w:rsidR="002E6EF5">
        <w:rPr>
          <w:sz w:val="22"/>
          <w:szCs w:val="22"/>
          <w:lang w:eastAsia="en-US"/>
        </w:rPr>
        <w:t xml:space="preserve"> Box-culvert,W/bridge                                                       </w:t>
      </w:r>
    </w:p>
    <w:p w14:paraId="34B981FF" w14:textId="77777777" w:rsidR="00E236A7" w:rsidRDefault="00E236A7" w:rsidP="00126AAA">
      <w:pPr>
        <w:spacing w:before="280" w:after="120"/>
        <w:ind w:left="180" w:hanging="7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</w:t>
      </w:r>
      <w:r w:rsidRPr="00126AAA">
        <w:rPr>
          <w:b/>
          <w:sz w:val="22"/>
          <w:szCs w:val="22"/>
          <w:lang w:eastAsia="en-US"/>
        </w:rPr>
        <w:t>Building</w:t>
      </w:r>
      <w:r w:rsidR="00C078E1">
        <w:rPr>
          <w:sz w:val="22"/>
          <w:szCs w:val="22"/>
          <w:lang w:eastAsia="en-US"/>
        </w:rPr>
        <w:t>:</w:t>
      </w:r>
      <w:r w:rsidR="00321FAF">
        <w:rPr>
          <w:sz w:val="22"/>
          <w:szCs w:val="22"/>
          <w:lang w:eastAsia="en-US"/>
        </w:rPr>
        <w:t xml:space="preserve"> A</w:t>
      </w:r>
      <w:r>
        <w:rPr>
          <w:sz w:val="22"/>
          <w:szCs w:val="22"/>
          <w:lang w:eastAsia="en-US"/>
        </w:rPr>
        <w:t xml:space="preserve">dmin block, hostel building, guest house, </w:t>
      </w:r>
      <w:r w:rsidR="00ED0184">
        <w:rPr>
          <w:sz w:val="22"/>
          <w:szCs w:val="22"/>
          <w:lang w:eastAsia="en-US"/>
        </w:rPr>
        <w:t>facility center, Fabrication work, godowns.</w:t>
      </w:r>
    </w:p>
    <w:p w14:paraId="4BBCF172" w14:textId="77777777" w:rsidR="00595182" w:rsidRDefault="00595182">
      <w:pPr>
        <w:spacing w:before="280" w:after="120"/>
        <w:ind w:left="180" w:hanging="7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</w:t>
      </w:r>
      <w:r w:rsidR="00126AAA">
        <w:rPr>
          <w:sz w:val="22"/>
          <w:szCs w:val="22"/>
          <w:lang w:eastAsia="en-US"/>
        </w:rPr>
        <w:t xml:space="preserve">    </w:t>
      </w:r>
      <w:r w:rsidR="00457F59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1)</w:t>
      </w:r>
      <w:proofErr w:type="spellStart"/>
      <w:r w:rsidRPr="00126AAA">
        <w:rPr>
          <w:b/>
          <w:sz w:val="22"/>
          <w:szCs w:val="22"/>
          <w:lang w:eastAsia="en-US"/>
        </w:rPr>
        <w:t>Icchapur-Burhanpur</w:t>
      </w:r>
      <w:proofErr w:type="spellEnd"/>
      <w:r w:rsidRPr="00126AAA">
        <w:rPr>
          <w:b/>
          <w:sz w:val="22"/>
          <w:szCs w:val="22"/>
          <w:lang w:eastAsia="en-US"/>
        </w:rPr>
        <w:t xml:space="preserve"> </w:t>
      </w:r>
      <w:proofErr w:type="spellStart"/>
      <w:r w:rsidRPr="00126AAA">
        <w:rPr>
          <w:b/>
          <w:sz w:val="22"/>
          <w:szCs w:val="22"/>
          <w:lang w:eastAsia="en-US"/>
        </w:rPr>
        <w:t>checkpost</w:t>
      </w:r>
      <w:proofErr w:type="spellEnd"/>
      <w:r w:rsidRPr="00126AAA">
        <w:rPr>
          <w:b/>
          <w:sz w:val="22"/>
          <w:szCs w:val="22"/>
          <w:lang w:eastAsia="en-US"/>
        </w:rPr>
        <w:t xml:space="preserve">(Large </w:t>
      </w:r>
      <w:proofErr w:type="spellStart"/>
      <w:r w:rsidRPr="00126AAA">
        <w:rPr>
          <w:b/>
          <w:sz w:val="22"/>
          <w:szCs w:val="22"/>
          <w:lang w:eastAsia="en-US"/>
        </w:rPr>
        <w:t>Checkpost</w:t>
      </w:r>
      <w:proofErr w:type="spellEnd"/>
      <w:r w:rsidRPr="00126AAA">
        <w:rPr>
          <w:b/>
          <w:sz w:val="22"/>
          <w:szCs w:val="22"/>
          <w:lang w:eastAsia="en-US"/>
        </w:rPr>
        <w:t xml:space="preserve"> No.4)</w:t>
      </w:r>
    </w:p>
    <w:p w14:paraId="2A878C24" w14:textId="77777777" w:rsidR="00E236A7" w:rsidRDefault="00595182" w:rsidP="00191F00">
      <w:pPr>
        <w:spacing w:before="280" w:after="120"/>
        <w:ind w:left="180" w:hanging="7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</w:t>
      </w:r>
      <w:r w:rsidR="00126AAA">
        <w:rPr>
          <w:sz w:val="22"/>
          <w:szCs w:val="22"/>
          <w:lang w:eastAsia="en-US"/>
        </w:rPr>
        <w:t xml:space="preserve">      </w:t>
      </w:r>
      <w:r>
        <w:rPr>
          <w:sz w:val="22"/>
          <w:szCs w:val="22"/>
          <w:lang w:eastAsia="en-US"/>
        </w:rPr>
        <w:t>2)</w:t>
      </w:r>
      <w:proofErr w:type="spellStart"/>
      <w:r w:rsidRPr="00126AAA">
        <w:rPr>
          <w:b/>
          <w:sz w:val="22"/>
          <w:szCs w:val="22"/>
          <w:lang w:eastAsia="en-US"/>
        </w:rPr>
        <w:t>Sendhwa-Khetia</w:t>
      </w:r>
      <w:proofErr w:type="spellEnd"/>
      <w:r w:rsidRPr="00126AAA">
        <w:rPr>
          <w:b/>
          <w:sz w:val="22"/>
          <w:szCs w:val="22"/>
          <w:lang w:eastAsia="en-US"/>
        </w:rPr>
        <w:t xml:space="preserve"> </w:t>
      </w:r>
      <w:proofErr w:type="spellStart"/>
      <w:r w:rsidRPr="00126AAA">
        <w:rPr>
          <w:b/>
          <w:sz w:val="22"/>
          <w:szCs w:val="22"/>
          <w:lang w:eastAsia="en-US"/>
        </w:rPr>
        <w:t>checkpost</w:t>
      </w:r>
      <w:proofErr w:type="spellEnd"/>
      <w:r w:rsidRPr="00126AAA">
        <w:rPr>
          <w:b/>
          <w:sz w:val="22"/>
          <w:szCs w:val="22"/>
          <w:lang w:eastAsia="en-US"/>
        </w:rPr>
        <w:t xml:space="preserve">(Small </w:t>
      </w:r>
      <w:proofErr w:type="spellStart"/>
      <w:r w:rsidRPr="00126AAA">
        <w:rPr>
          <w:b/>
          <w:sz w:val="22"/>
          <w:szCs w:val="22"/>
          <w:lang w:eastAsia="en-US"/>
        </w:rPr>
        <w:t>Check</w:t>
      </w:r>
      <w:r w:rsidR="00191F00">
        <w:rPr>
          <w:b/>
          <w:sz w:val="22"/>
          <w:szCs w:val="22"/>
          <w:lang w:eastAsia="en-US"/>
        </w:rPr>
        <w:t>post</w:t>
      </w:r>
      <w:proofErr w:type="spellEnd"/>
      <w:r w:rsidR="00191F00">
        <w:rPr>
          <w:b/>
          <w:sz w:val="22"/>
          <w:szCs w:val="22"/>
          <w:lang w:eastAsia="en-US"/>
        </w:rPr>
        <w:t xml:space="preserve"> No.7)</w:t>
      </w:r>
    </w:p>
    <w:p w14:paraId="2D17FFDF" w14:textId="77777777" w:rsidR="00E236A7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lastRenderedPageBreak/>
        <w:t>PROJECT UNDERTAKEN</w:t>
      </w:r>
    </w:p>
    <w:p w14:paraId="0CBFC9BC" w14:textId="77777777" w:rsidR="00E236A7" w:rsidRDefault="00E236A7">
      <w:pPr>
        <w:tabs>
          <w:tab w:val="left" w:pos="630"/>
        </w:tabs>
        <w:spacing w:before="1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 worked on major project “GREEN BUILDING” for the planning &amp; execution.</w:t>
      </w:r>
    </w:p>
    <w:p w14:paraId="34AADBDB" w14:textId="77777777" w:rsidR="00E236A7" w:rsidRPr="00586488" w:rsidRDefault="00E236A7" w:rsidP="00586488">
      <w:pPr>
        <w:tabs>
          <w:tab w:val="left" w:pos="630"/>
          <w:tab w:val="left" w:pos="720"/>
          <w:tab w:val="left" w:pos="810"/>
        </w:tabs>
        <w:spacing w:before="1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Objective of the project is constructing an Eco-Friendly buildi</w:t>
      </w:r>
      <w:r w:rsidR="00B42E96">
        <w:rPr>
          <w:sz w:val="22"/>
          <w:szCs w:val="22"/>
          <w:lang w:eastAsia="en-US"/>
        </w:rPr>
        <w:t xml:space="preserve">ng. A green building is one  </w:t>
      </w:r>
      <w:r>
        <w:rPr>
          <w:sz w:val="22"/>
          <w:szCs w:val="22"/>
          <w:lang w:eastAsia="en-US"/>
        </w:rPr>
        <w:t>which uses less water, optimizes energy efficiency, conserves natural resources, generates less waste and provides healthier spaces for occupants, as compared to a conventional building.Duration of project is six month. In our project new technologies like Rainwater harvesting system, solar water heater, solar cooker, Renewable energy for the planning &amp; execution.</w:t>
      </w:r>
    </w:p>
    <w:p w14:paraId="19C140FE" w14:textId="77777777" w:rsidR="00E236A7" w:rsidRDefault="00E236A7">
      <w:pPr>
        <w:spacing w:before="280" w:after="280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ACADEMIC PROFILE</w:t>
      </w:r>
    </w:p>
    <w:p w14:paraId="25E72159" w14:textId="77777777" w:rsidR="00E236A7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1. Bachelor of Technology (CIVIL) </w:t>
      </w:r>
    </w:p>
    <w:p w14:paraId="2EF71B57" w14:textId="77777777" w:rsidR="00E236A7" w:rsidRDefault="00E236A7">
      <w:pPr>
        <w:spacing w:before="280" w:after="280"/>
        <w:jc w:val="both"/>
        <w:rPr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Pacific Institute of Technology</w:t>
      </w:r>
      <w:r>
        <w:rPr>
          <w:b/>
          <w:bCs/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eastAsia="en-US"/>
        </w:rPr>
        <w:t>Udaipur, Rajasthan – 313001.</w:t>
      </w:r>
    </w:p>
    <w:p w14:paraId="58E0A16F" w14:textId="77777777" w:rsidR="00E236A7" w:rsidRDefault="00E236A7">
      <w:pPr>
        <w:spacing w:before="280" w:after="280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Percentage: 70.16%</w:t>
      </w:r>
      <w:r>
        <w:rPr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(2008-2012)</w:t>
      </w:r>
    </w:p>
    <w:p w14:paraId="3C9E0E72" w14:textId="77777777" w:rsidR="00E236A7" w:rsidRDefault="00E236A7">
      <w:pPr>
        <w:spacing w:before="280" w:after="280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Board / University: Rajasthan Technical University, Kota.</w:t>
      </w:r>
    </w:p>
    <w:p w14:paraId="169CED34" w14:textId="77777777" w:rsidR="00E236A7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2. Senior Secondary (</w:t>
      </w:r>
      <w:proofErr w:type="spellStart"/>
      <w:r>
        <w:rPr>
          <w:b/>
          <w:bCs/>
          <w:sz w:val="22"/>
          <w:szCs w:val="22"/>
          <w:lang w:eastAsia="en-US"/>
        </w:rPr>
        <w:t>Phy</w:t>
      </w:r>
      <w:proofErr w:type="spellEnd"/>
      <w:r>
        <w:rPr>
          <w:b/>
          <w:bCs/>
          <w:sz w:val="22"/>
          <w:szCs w:val="22"/>
          <w:lang w:eastAsia="en-US"/>
        </w:rPr>
        <w:t xml:space="preserve">, Chem, Maths.) </w:t>
      </w:r>
    </w:p>
    <w:p w14:paraId="1D44A9CD" w14:textId="77777777" w:rsidR="00E236A7" w:rsidRDefault="00E236A7">
      <w:pPr>
        <w:spacing w:before="280" w:after="280"/>
        <w:jc w:val="both"/>
        <w:rPr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Guru Nanak public Sr. Sec. School, Udaipur, Rajasthan – 313001.</w:t>
      </w:r>
    </w:p>
    <w:p w14:paraId="6E32E301" w14:textId="77777777" w:rsidR="00E236A7" w:rsidRDefault="00E236A7">
      <w:pPr>
        <w:spacing w:before="280" w:after="280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Percentage: 62.17% (2008)</w:t>
      </w:r>
      <w:r w:rsidR="00AC471A">
        <w:rPr>
          <w:b/>
          <w:bCs/>
          <w:sz w:val="22"/>
          <w:szCs w:val="22"/>
          <w:lang w:eastAsia="en-US"/>
        </w:rPr>
        <w:t xml:space="preserve">       </w:t>
      </w:r>
      <w:r>
        <w:rPr>
          <w:b/>
          <w:bCs/>
          <w:sz w:val="22"/>
          <w:szCs w:val="22"/>
          <w:lang w:eastAsia="en-US"/>
        </w:rPr>
        <w:t xml:space="preserve">Board / University: RBSE, Ajmer </w:t>
      </w:r>
    </w:p>
    <w:p w14:paraId="313B8CC8" w14:textId="77777777" w:rsidR="00586488" w:rsidRDefault="00AC471A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3.</w:t>
      </w:r>
      <w:r w:rsidR="00E236A7">
        <w:rPr>
          <w:b/>
          <w:bCs/>
          <w:sz w:val="22"/>
          <w:szCs w:val="22"/>
          <w:lang w:eastAsia="en-US"/>
        </w:rPr>
        <w:t>Secondary</w:t>
      </w:r>
      <w:r w:rsidR="00E236A7">
        <w:rPr>
          <w:sz w:val="22"/>
          <w:szCs w:val="22"/>
          <w:lang w:eastAsia="en-US"/>
        </w:rPr>
        <w:t xml:space="preserve">  </w:t>
      </w:r>
    </w:p>
    <w:p w14:paraId="5494B264" w14:textId="77777777" w:rsidR="00586488" w:rsidRDefault="00E236A7">
      <w:pPr>
        <w:spacing w:before="280" w:after="280"/>
        <w:jc w:val="both"/>
        <w:rPr>
          <w:sz w:val="22"/>
          <w:szCs w:val="22"/>
          <w:lang w:eastAsia="en-US"/>
        </w:rPr>
      </w:pPr>
      <w:r w:rsidRPr="00AC471A">
        <w:rPr>
          <w:sz w:val="22"/>
          <w:szCs w:val="22"/>
          <w:lang w:eastAsia="en-US"/>
        </w:rPr>
        <w:t xml:space="preserve">Shri </w:t>
      </w:r>
      <w:proofErr w:type="spellStart"/>
      <w:r w:rsidRPr="00AC471A">
        <w:rPr>
          <w:sz w:val="22"/>
          <w:szCs w:val="22"/>
          <w:lang w:eastAsia="en-US"/>
        </w:rPr>
        <w:t>Manarayan</w:t>
      </w:r>
      <w:proofErr w:type="spellEnd"/>
      <w:r w:rsidRPr="00AC471A">
        <w:rPr>
          <w:sz w:val="22"/>
          <w:szCs w:val="22"/>
          <w:lang w:eastAsia="en-US"/>
        </w:rPr>
        <w:t xml:space="preserve"> Sr. Sec. </w:t>
      </w:r>
      <w:proofErr w:type="spellStart"/>
      <w:r w:rsidRPr="00AC471A">
        <w:rPr>
          <w:sz w:val="22"/>
          <w:szCs w:val="22"/>
          <w:lang w:eastAsia="en-US"/>
        </w:rPr>
        <w:t>School,dabok</w:t>
      </w:r>
      <w:proofErr w:type="spellEnd"/>
      <w:r w:rsidRPr="00AC471A">
        <w:rPr>
          <w:sz w:val="22"/>
          <w:szCs w:val="22"/>
          <w:lang w:eastAsia="en-US"/>
        </w:rPr>
        <w:t>, Udaipur, Rajasthan – 313001</w:t>
      </w:r>
      <w:r w:rsidR="00D12D35" w:rsidRPr="00AC471A">
        <w:rPr>
          <w:sz w:val="22"/>
          <w:szCs w:val="22"/>
          <w:lang w:eastAsia="en-US"/>
        </w:rPr>
        <w:t>.</w:t>
      </w:r>
      <w:r w:rsidR="00D12D35" w:rsidRPr="00AC471A">
        <w:rPr>
          <w:b/>
          <w:bCs/>
          <w:sz w:val="22"/>
          <w:szCs w:val="22"/>
          <w:lang w:eastAsia="en-US"/>
        </w:rPr>
        <w:tab/>
      </w:r>
    </w:p>
    <w:p w14:paraId="678C8915" w14:textId="77777777" w:rsidR="00E236A7" w:rsidRPr="00965ADC" w:rsidRDefault="00126AAA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Percentage: 76.33% (2006)   ,     </w:t>
      </w:r>
      <w:r w:rsidR="00E236A7">
        <w:rPr>
          <w:b/>
          <w:bCs/>
          <w:sz w:val="22"/>
          <w:szCs w:val="22"/>
          <w:lang w:eastAsia="en-US"/>
        </w:rPr>
        <w:t>Board / University: RBSE, Ajmer</w:t>
      </w:r>
    </w:p>
    <w:p w14:paraId="1573D3E8" w14:textId="77777777" w:rsidR="00E236A7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SOFTWARE PROFICIENY:</w:t>
      </w:r>
    </w:p>
    <w:p w14:paraId="179526A1" w14:textId="77777777" w:rsidR="00E236A7" w:rsidRDefault="00BD2026">
      <w:pPr>
        <w:spacing w:before="280"/>
        <w:jc w:val="both"/>
        <w:rPr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AUTOCAD, </w:t>
      </w:r>
      <w:r w:rsidR="00E236A7">
        <w:rPr>
          <w:sz w:val="22"/>
          <w:szCs w:val="22"/>
          <w:lang w:eastAsia="en-US"/>
        </w:rPr>
        <w:t xml:space="preserve">MS </w:t>
      </w:r>
      <w:r>
        <w:rPr>
          <w:sz w:val="22"/>
          <w:szCs w:val="22"/>
          <w:lang w:eastAsia="en-US"/>
        </w:rPr>
        <w:t>Office</w:t>
      </w:r>
    </w:p>
    <w:p w14:paraId="4FF79C92" w14:textId="77777777" w:rsidR="00E236A7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LEISURE INTERESTS</w:t>
      </w:r>
    </w:p>
    <w:p w14:paraId="693E5BB6" w14:textId="77777777" w:rsidR="00E236A7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Surfing Internet, Listening to Music.</w:t>
      </w:r>
    </w:p>
    <w:p w14:paraId="18514AAF" w14:textId="77777777" w:rsidR="00E236A7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Playing Cricket, Reading Newspaper.</w:t>
      </w:r>
    </w:p>
    <w:p w14:paraId="01AACED4" w14:textId="77777777" w:rsidR="00E236A7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Good analytical and communication skills</w:t>
      </w:r>
    </w:p>
    <w:p w14:paraId="10CD57C9" w14:textId="77777777" w:rsidR="00E236A7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Adaptive to any kind of working environment</w:t>
      </w:r>
    </w:p>
    <w:p w14:paraId="30AD796A" w14:textId="77777777" w:rsidR="00E236A7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Good team worker and hard worker</w:t>
      </w:r>
    </w:p>
    <w:p w14:paraId="0A179541" w14:textId="77777777" w:rsidR="00E236A7" w:rsidRDefault="00E236A7">
      <w:pPr>
        <w:spacing w:before="280" w:after="280"/>
        <w:jc w:val="both"/>
        <w:rPr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Innovative thinker and quick learner.</w:t>
      </w:r>
    </w:p>
    <w:p w14:paraId="45C58580" w14:textId="77777777" w:rsidR="00E236A7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LANGUAGES KNOWN: </w:t>
      </w:r>
    </w:p>
    <w:p w14:paraId="459F63C1" w14:textId="77777777" w:rsidR="00E236A7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Rajasthani – Mother Tongue</w:t>
      </w:r>
    </w:p>
    <w:p w14:paraId="0EC2BE4E" w14:textId="77777777" w:rsidR="00E236A7" w:rsidRDefault="00E236A7">
      <w:pPr>
        <w:spacing w:before="280" w:after="280"/>
        <w:jc w:val="both"/>
        <w:rPr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English, Hindi – to Speak, Read &amp; Write.  </w:t>
      </w:r>
    </w:p>
    <w:p w14:paraId="600B6BFC" w14:textId="77777777" w:rsidR="00E236A7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PERSONAL DETAILS: </w:t>
      </w:r>
    </w:p>
    <w:p w14:paraId="313A7E7C" w14:textId="77777777" w:rsidR="00E236A7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Father’s Name                :         Mr. Bheru singh deora</w:t>
      </w:r>
    </w:p>
    <w:p w14:paraId="2C133004" w14:textId="77777777" w:rsidR="00E236A7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Mother’s </w:t>
      </w:r>
      <w:r w:rsidR="00323500">
        <w:rPr>
          <w:sz w:val="22"/>
          <w:szCs w:val="22"/>
          <w:lang w:eastAsia="en-US"/>
        </w:rPr>
        <w:t>Name               :         Mr</w:t>
      </w:r>
      <w:r>
        <w:rPr>
          <w:sz w:val="22"/>
          <w:szCs w:val="22"/>
          <w:lang w:eastAsia="en-US"/>
        </w:rPr>
        <w:t>s. Lad kunwar</w:t>
      </w:r>
    </w:p>
    <w:p w14:paraId="7725E28A" w14:textId="77777777" w:rsidR="00E236A7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Date of Birth                  :         22</w:t>
      </w:r>
      <w:r>
        <w:rPr>
          <w:sz w:val="22"/>
          <w:szCs w:val="22"/>
          <w:vertAlign w:val="superscript"/>
          <w:lang w:eastAsia="en-US"/>
        </w:rPr>
        <w:t>nd</w:t>
      </w:r>
      <w:r>
        <w:rPr>
          <w:sz w:val="22"/>
          <w:szCs w:val="22"/>
          <w:lang w:eastAsia="en-US"/>
        </w:rPr>
        <w:t xml:space="preserve"> Oct, 1990</w:t>
      </w:r>
    </w:p>
    <w:p w14:paraId="0370C737" w14:textId="77777777" w:rsidR="00E236A7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Gender                           :         Male</w:t>
      </w:r>
    </w:p>
    <w:p w14:paraId="18973EDB" w14:textId="77777777" w:rsidR="00E236A7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Mother Tongue               :         Rajasthani</w:t>
      </w:r>
    </w:p>
    <w:p w14:paraId="7D532209" w14:textId="4154091C" w:rsidR="00E236A7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Marital Status                :        </w:t>
      </w:r>
      <w:r w:rsidR="00C01222">
        <w:rPr>
          <w:sz w:val="22"/>
          <w:szCs w:val="22"/>
          <w:lang w:eastAsia="en-US"/>
        </w:rPr>
        <w:t xml:space="preserve">  Married</w:t>
      </w:r>
    </w:p>
    <w:p w14:paraId="794DA23C" w14:textId="77777777" w:rsidR="00126AAA" w:rsidRDefault="00E236A7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Nationality                     :         Indian</w:t>
      </w:r>
    </w:p>
    <w:p w14:paraId="3255D873" w14:textId="77777777" w:rsidR="00385CC7" w:rsidRPr="00385CC7" w:rsidRDefault="00271BEA" w:rsidP="00385CC7">
      <w:pPr>
        <w:tabs>
          <w:tab w:val="left" w:pos="1390"/>
        </w:tabs>
        <w:spacing w:before="280" w:after="28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REFERENCE:</w:t>
      </w:r>
    </w:p>
    <w:p w14:paraId="225D88F9" w14:textId="77777777" w:rsidR="00271BEA" w:rsidRPr="00271BEA" w:rsidRDefault="00271BEA" w:rsidP="00271BEA">
      <w:pPr>
        <w:numPr>
          <w:ilvl w:val="0"/>
          <w:numId w:val="6"/>
        </w:numPr>
        <w:tabs>
          <w:tab w:val="left" w:pos="1390"/>
        </w:tabs>
        <w:spacing w:before="280" w:after="280"/>
        <w:jc w:val="both"/>
        <w:rPr>
          <w:b/>
          <w:bCs/>
          <w:sz w:val="22"/>
          <w:szCs w:val="22"/>
          <w:u w:val="single"/>
          <w:lang w:eastAsia="en-US"/>
        </w:rPr>
      </w:pPr>
      <w:r>
        <w:rPr>
          <w:sz w:val="22"/>
          <w:szCs w:val="22"/>
          <w:lang w:eastAsia="en-US"/>
        </w:rPr>
        <w:t xml:space="preserve">Mr. </w:t>
      </w:r>
      <w:proofErr w:type="spellStart"/>
      <w:r w:rsidR="00385CC7">
        <w:rPr>
          <w:sz w:val="22"/>
          <w:szCs w:val="22"/>
          <w:lang w:eastAsia="en-US"/>
        </w:rPr>
        <w:t>Parvindar</w:t>
      </w:r>
      <w:proofErr w:type="spellEnd"/>
      <w:r w:rsidR="00385CC7">
        <w:rPr>
          <w:sz w:val="22"/>
          <w:szCs w:val="22"/>
          <w:lang w:eastAsia="en-US"/>
        </w:rPr>
        <w:t xml:space="preserve"> singh Rathore</w:t>
      </w:r>
    </w:p>
    <w:p w14:paraId="795C8016" w14:textId="77777777" w:rsidR="00271BEA" w:rsidRDefault="00385CC7" w:rsidP="00A812F8">
      <w:pPr>
        <w:tabs>
          <w:tab w:val="left" w:pos="1390"/>
        </w:tabs>
        <w:spacing w:before="280" w:after="280"/>
        <w:ind w:left="7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Senior Section Engineer</w:t>
      </w:r>
      <w:r w:rsidR="00271BEA">
        <w:rPr>
          <w:sz w:val="22"/>
          <w:szCs w:val="22"/>
          <w:lang w:eastAsia="en-US"/>
        </w:rPr>
        <w:t>(</w:t>
      </w:r>
      <w:r>
        <w:rPr>
          <w:sz w:val="22"/>
          <w:szCs w:val="22"/>
          <w:lang w:eastAsia="en-US"/>
        </w:rPr>
        <w:t xml:space="preserve"> Northern Western Railway)             Contact:09461687071</w:t>
      </w:r>
    </w:p>
    <w:p w14:paraId="6CAABEB4" w14:textId="7BBDC9EE" w:rsidR="00385CC7" w:rsidRDefault="00385CC7" w:rsidP="00385CC7">
      <w:pPr>
        <w:numPr>
          <w:ilvl w:val="0"/>
          <w:numId w:val="6"/>
        </w:numPr>
        <w:tabs>
          <w:tab w:val="left" w:pos="1390"/>
        </w:tabs>
        <w:spacing w:before="280" w:after="2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Mr. </w:t>
      </w:r>
      <w:r w:rsidR="00E32CA7">
        <w:rPr>
          <w:sz w:val="22"/>
          <w:szCs w:val="22"/>
          <w:lang w:eastAsia="en-US"/>
        </w:rPr>
        <w:t xml:space="preserve"> S</w:t>
      </w:r>
      <w:r w:rsidR="00FC4D90">
        <w:rPr>
          <w:sz w:val="22"/>
          <w:szCs w:val="22"/>
          <w:lang w:eastAsia="en-US"/>
        </w:rPr>
        <w:t>unil Dutt</w:t>
      </w:r>
    </w:p>
    <w:p w14:paraId="6D630330" w14:textId="5DE48766" w:rsidR="00586488" w:rsidRDefault="00385CC7" w:rsidP="00385CC7">
      <w:pPr>
        <w:tabs>
          <w:tab w:val="left" w:pos="1390"/>
        </w:tabs>
        <w:spacing w:before="280" w:after="280"/>
        <w:ind w:left="7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</w:t>
      </w:r>
      <w:r w:rsidR="002C45FB">
        <w:rPr>
          <w:sz w:val="22"/>
          <w:szCs w:val="22"/>
          <w:lang w:eastAsia="en-US"/>
        </w:rPr>
        <w:t>Executive Engineer</w:t>
      </w:r>
      <w:r>
        <w:rPr>
          <w:sz w:val="22"/>
          <w:szCs w:val="22"/>
          <w:lang w:eastAsia="en-US"/>
        </w:rPr>
        <w:t>(</w:t>
      </w:r>
      <w:r w:rsidR="00FC4D90">
        <w:rPr>
          <w:sz w:val="22"/>
          <w:szCs w:val="22"/>
          <w:lang w:eastAsia="en-US"/>
        </w:rPr>
        <w:t>Northern Western Railway</w:t>
      </w:r>
      <w:r>
        <w:rPr>
          <w:sz w:val="22"/>
          <w:szCs w:val="22"/>
          <w:lang w:eastAsia="en-US"/>
        </w:rPr>
        <w:t xml:space="preserve">)      </w:t>
      </w:r>
      <w:r w:rsidR="00450070">
        <w:rPr>
          <w:sz w:val="22"/>
          <w:szCs w:val="22"/>
          <w:lang w:eastAsia="en-US"/>
        </w:rPr>
        <w:t xml:space="preserve">                </w:t>
      </w:r>
      <w:r>
        <w:rPr>
          <w:sz w:val="22"/>
          <w:szCs w:val="22"/>
          <w:lang w:eastAsia="en-US"/>
        </w:rPr>
        <w:t xml:space="preserve">Contact: </w:t>
      </w:r>
      <w:r w:rsidR="00450070" w:rsidRPr="00450070">
        <w:rPr>
          <w:sz w:val="22"/>
          <w:szCs w:val="22"/>
          <w:lang w:eastAsia="en-US"/>
        </w:rPr>
        <w:t>090011 95276</w:t>
      </w:r>
    </w:p>
    <w:p w14:paraId="0A7E35C3" w14:textId="77777777" w:rsidR="0035294F" w:rsidRPr="00586488" w:rsidRDefault="00F60162" w:rsidP="00586488">
      <w:pPr>
        <w:numPr>
          <w:ilvl w:val="0"/>
          <w:numId w:val="6"/>
        </w:numPr>
        <w:tabs>
          <w:tab w:val="left" w:pos="1390"/>
        </w:tabs>
        <w:spacing w:before="280" w:after="280"/>
        <w:jc w:val="both"/>
        <w:rPr>
          <w:b/>
          <w:bCs/>
          <w:sz w:val="22"/>
          <w:szCs w:val="22"/>
          <w:u w:val="single"/>
          <w:lang w:eastAsia="en-US"/>
        </w:rPr>
      </w:pPr>
      <w:r>
        <w:rPr>
          <w:sz w:val="22"/>
          <w:szCs w:val="22"/>
          <w:lang w:eastAsia="en-US"/>
        </w:rPr>
        <w:t>Mr.</w:t>
      </w:r>
      <w:r w:rsidR="0035294F" w:rsidRPr="00586488">
        <w:rPr>
          <w:sz w:val="22"/>
          <w:szCs w:val="22"/>
          <w:lang w:eastAsia="en-US"/>
        </w:rPr>
        <w:t xml:space="preserve"> S.R. Purohit </w:t>
      </w:r>
    </w:p>
    <w:p w14:paraId="26E12DEB" w14:textId="77777777" w:rsidR="003274E9" w:rsidRDefault="0035294F" w:rsidP="00862F0F">
      <w:pPr>
        <w:tabs>
          <w:tab w:val="left" w:pos="1390"/>
        </w:tabs>
        <w:spacing w:before="280" w:after="280"/>
        <w:ind w:left="7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Project Director(IL &amp; FS Transportation Network Limited)    </w:t>
      </w:r>
      <w:r w:rsidR="00385CC7">
        <w:rPr>
          <w:sz w:val="22"/>
          <w:szCs w:val="22"/>
          <w:lang w:eastAsia="en-US"/>
        </w:rPr>
        <w:t xml:space="preserve">  </w:t>
      </w:r>
      <w:r>
        <w:rPr>
          <w:sz w:val="22"/>
          <w:szCs w:val="22"/>
          <w:lang w:eastAsia="en-US"/>
        </w:rPr>
        <w:t>Contact: 09727707067</w:t>
      </w:r>
    </w:p>
    <w:p w14:paraId="5C5D4664" w14:textId="4210810E" w:rsidR="00271BEA" w:rsidRDefault="00271BEA" w:rsidP="00E32CA7">
      <w:pPr>
        <w:tabs>
          <w:tab w:val="left" w:pos="1390"/>
        </w:tabs>
        <w:spacing w:before="280" w:after="280"/>
        <w:jc w:val="both"/>
        <w:rPr>
          <w:sz w:val="22"/>
          <w:szCs w:val="22"/>
          <w:lang w:eastAsia="en-US"/>
        </w:rPr>
      </w:pPr>
    </w:p>
    <w:p w14:paraId="01624B70" w14:textId="77777777" w:rsidR="00271BEA" w:rsidRPr="00271BEA" w:rsidRDefault="00E236A7" w:rsidP="00271BEA">
      <w:pPr>
        <w:tabs>
          <w:tab w:val="left" w:pos="1390"/>
        </w:tabs>
        <w:spacing w:before="280" w:after="280"/>
        <w:jc w:val="both"/>
        <w:rPr>
          <w:b/>
          <w:bCs/>
          <w:sz w:val="22"/>
          <w:szCs w:val="22"/>
          <w:u w:val="single"/>
          <w:lang w:eastAsia="en-US"/>
        </w:rPr>
      </w:pPr>
      <w:r>
        <w:rPr>
          <w:b/>
          <w:bCs/>
          <w:sz w:val="22"/>
          <w:szCs w:val="22"/>
          <w:u w:val="single"/>
          <w:lang w:eastAsia="en-US"/>
        </w:rPr>
        <w:t>DECLARATION:</w:t>
      </w:r>
      <w:r w:rsidR="00126AAA"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I do</w:t>
      </w:r>
      <w:r>
        <w:rPr>
          <w:sz w:val="22"/>
          <w:szCs w:val="22"/>
          <w:lang w:eastAsia="en-US"/>
        </w:rPr>
        <w:t xml:space="preserve"> hereby declare that the particulars of information and facts stated herein above are true, correct and complete to the best of my knowledge and belief.</w:t>
      </w:r>
      <w:r w:rsidR="00126AAA">
        <w:rPr>
          <w:sz w:val="22"/>
          <w:szCs w:val="22"/>
          <w:lang w:eastAsia="en-US"/>
        </w:rPr>
        <w:t xml:space="preserve"> </w:t>
      </w:r>
      <w:r w:rsidR="00D06EAA">
        <w:rPr>
          <w:sz w:val="22"/>
          <w:szCs w:val="22"/>
          <w:lang w:eastAsia="en-US"/>
        </w:rPr>
        <w:t xml:space="preserve">                           </w:t>
      </w:r>
    </w:p>
    <w:p w14:paraId="32F4CAC0" w14:textId="77777777" w:rsidR="00126AAA" w:rsidRPr="00271BEA" w:rsidRDefault="00126AAA" w:rsidP="00271BEA">
      <w:pPr>
        <w:tabs>
          <w:tab w:val="left" w:pos="1390"/>
        </w:tabs>
        <w:spacing w:before="280" w:after="280"/>
        <w:jc w:val="both"/>
        <w:rPr>
          <w:b/>
          <w:bCs/>
          <w:sz w:val="22"/>
          <w:szCs w:val="22"/>
          <w:u w:val="single"/>
          <w:lang w:eastAsia="en-US"/>
        </w:rPr>
      </w:pPr>
      <w:r w:rsidRPr="00126AAA">
        <w:rPr>
          <w:b/>
          <w:sz w:val="22"/>
          <w:szCs w:val="22"/>
          <w:lang w:eastAsia="en-US"/>
        </w:rPr>
        <w:t xml:space="preserve">Date :                                                                                </w:t>
      </w:r>
    </w:p>
    <w:p w14:paraId="7412F107" w14:textId="77777777" w:rsidR="00E236A7" w:rsidRPr="00126AAA" w:rsidRDefault="00E236A7" w:rsidP="00126AAA">
      <w:pPr>
        <w:spacing w:before="280" w:after="280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Place:</w:t>
      </w:r>
      <w:r>
        <w:rPr>
          <w:b/>
          <w:bCs/>
          <w:sz w:val="22"/>
          <w:szCs w:val="22"/>
        </w:rPr>
        <w:tab/>
        <w:t xml:space="preserve">                                                                                                       NARENDRA SINGH DEORA</w:t>
      </w:r>
      <w:r>
        <w:rPr>
          <w:b/>
          <w:bCs/>
          <w:sz w:val="22"/>
          <w:szCs w:val="22"/>
        </w:rPr>
        <w:tab/>
      </w:r>
    </w:p>
    <w:sectPr w:rsidR="00E236A7" w:rsidRPr="00126AAA" w:rsidSect="00F073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FE83A" w14:textId="77777777" w:rsidR="001C60DD" w:rsidRDefault="001C60DD" w:rsidP="00126AAA">
      <w:r>
        <w:separator/>
      </w:r>
    </w:p>
  </w:endnote>
  <w:endnote w:type="continuationSeparator" w:id="0">
    <w:p w14:paraId="1761DEE4" w14:textId="77777777" w:rsidR="001C60DD" w:rsidRDefault="001C60DD" w:rsidP="0012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 Unicode MS"/>
    <w:panose1 w:val="020B0604020202020204"/>
    <w:charset w:val="80"/>
    <w:family w:val="swiss"/>
    <w:pitch w:val="variable"/>
  </w:font>
  <w:font w:name="WenQuanYi Micro Hei">
    <w:panose1 w:val="020B0604020202020204"/>
    <w:charset w:val="80"/>
    <w:family w:val="auto"/>
    <w:pitch w:val="variable"/>
  </w:font>
  <w:font w:name="Lohit Hindi">
    <w:altName w:val="MS Mincho"/>
    <w:panose1 w:val="020B0604020202020204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340CE" w14:textId="77777777" w:rsidR="00C2421E" w:rsidRDefault="00C24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4EA10" w14:textId="77777777" w:rsidR="00C2421E" w:rsidRDefault="00C242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5236C" w14:textId="77777777" w:rsidR="00C2421E" w:rsidRDefault="00C24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E918C" w14:textId="77777777" w:rsidR="001C60DD" w:rsidRDefault="001C60DD" w:rsidP="00126AAA">
      <w:r>
        <w:separator/>
      </w:r>
    </w:p>
  </w:footnote>
  <w:footnote w:type="continuationSeparator" w:id="0">
    <w:p w14:paraId="540CCE5F" w14:textId="77777777" w:rsidR="001C60DD" w:rsidRDefault="001C60DD" w:rsidP="00126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DE3E8" w14:textId="77777777" w:rsidR="00C2421E" w:rsidRDefault="00C24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A9442" w14:textId="77777777" w:rsidR="00C2421E" w:rsidRDefault="00C242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ADBFD" w14:textId="77777777" w:rsidR="00C2421E" w:rsidRDefault="00C24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423952"/>
    <w:multiLevelType w:val="hybridMultilevel"/>
    <w:tmpl w:val="9336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02072"/>
    <w:multiLevelType w:val="hybridMultilevel"/>
    <w:tmpl w:val="F08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463F6"/>
    <w:multiLevelType w:val="hybridMultilevel"/>
    <w:tmpl w:val="5844A87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6BF7E0F"/>
    <w:multiLevelType w:val="hybridMultilevel"/>
    <w:tmpl w:val="0DF600BC"/>
    <w:lvl w:ilvl="0" w:tplc="B0C05B1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64B4CFB"/>
    <w:multiLevelType w:val="hybridMultilevel"/>
    <w:tmpl w:val="D780F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D2B45"/>
    <w:multiLevelType w:val="hybridMultilevel"/>
    <w:tmpl w:val="64382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19D5"/>
    <w:multiLevelType w:val="hybridMultilevel"/>
    <w:tmpl w:val="B7FE4144"/>
    <w:lvl w:ilvl="0" w:tplc="C19E69F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6D"/>
    <w:rsid w:val="00067563"/>
    <w:rsid w:val="00077DB8"/>
    <w:rsid w:val="00091A77"/>
    <w:rsid w:val="000A3F9F"/>
    <w:rsid w:val="000F506A"/>
    <w:rsid w:val="00126AAA"/>
    <w:rsid w:val="00175520"/>
    <w:rsid w:val="00186FCF"/>
    <w:rsid w:val="00191F00"/>
    <w:rsid w:val="001A22F6"/>
    <w:rsid w:val="001B6C4E"/>
    <w:rsid w:val="001C60DD"/>
    <w:rsid w:val="001D6F3F"/>
    <w:rsid w:val="001E398C"/>
    <w:rsid w:val="001F1873"/>
    <w:rsid w:val="001F5C29"/>
    <w:rsid w:val="001F5CCB"/>
    <w:rsid w:val="00234D12"/>
    <w:rsid w:val="00243B22"/>
    <w:rsid w:val="00247554"/>
    <w:rsid w:val="00271BEA"/>
    <w:rsid w:val="00294E18"/>
    <w:rsid w:val="002B3375"/>
    <w:rsid w:val="002C45FB"/>
    <w:rsid w:val="002D58DC"/>
    <w:rsid w:val="002D644A"/>
    <w:rsid w:val="002D6ED6"/>
    <w:rsid w:val="002E6EF5"/>
    <w:rsid w:val="002F5FB2"/>
    <w:rsid w:val="00321FAF"/>
    <w:rsid w:val="00323500"/>
    <w:rsid w:val="003274E9"/>
    <w:rsid w:val="00327E68"/>
    <w:rsid w:val="0035294F"/>
    <w:rsid w:val="00356600"/>
    <w:rsid w:val="00375F04"/>
    <w:rsid w:val="00385CC7"/>
    <w:rsid w:val="003A4685"/>
    <w:rsid w:val="003B6CF6"/>
    <w:rsid w:val="003C059C"/>
    <w:rsid w:val="003C43CB"/>
    <w:rsid w:val="003D2C28"/>
    <w:rsid w:val="003D7FB5"/>
    <w:rsid w:val="003F6484"/>
    <w:rsid w:val="00402BBA"/>
    <w:rsid w:val="00403A27"/>
    <w:rsid w:val="004165B4"/>
    <w:rsid w:val="00417705"/>
    <w:rsid w:val="0044598C"/>
    <w:rsid w:val="00450070"/>
    <w:rsid w:val="00457F59"/>
    <w:rsid w:val="004759BE"/>
    <w:rsid w:val="004B2356"/>
    <w:rsid w:val="004B5D44"/>
    <w:rsid w:val="004D018D"/>
    <w:rsid w:val="004D208A"/>
    <w:rsid w:val="004E0996"/>
    <w:rsid w:val="004F03A9"/>
    <w:rsid w:val="00507E32"/>
    <w:rsid w:val="005556AE"/>
    <w:rsid w:val="0056443A"/>
    <w:rsid w:val="00567881"/>
    <w:rsid w:val="005755EC"/>
    <w:rsid w:val="00586488"/>
    <w:rsid w:val="00594ADF"/>
    <w:rsid w:val="00595182"/>
    <w:rsid w:val="005B2068"/>
    <w:rsid w:val="005B2C14"/>
    <w:rsid w:val="005B3A17"/>
    <w:rsid w:val="005D42F4"/>
    <w:rsid w:val="005D579D"/>
    <w:rsid w:val="00614CE0"/>
    <w:rsid w:val="00617CC5"/>
    <w:rsid w:val="006907D8"/>
    <w:rsid w:val="006C58C9"/>
    <w:rsid w:val="006F0362"/>
    <w:rsid w:val="00733DAD"/>
    <w:rsid w:val="00735DF9"/>
    <w:rsid w:val="0074466D"/>
    <w:rsid w:val="00763670"/>
    <w:rsid w:val="00766D59"/>
    <w:rsid w:val="00772BD8"/>
    <w:rsid w:val="00787166"/>
    <w:rsid w:val="007B1F3F"/>
    <w:rsid w:val="007B7A54"/>
    <w:rsid w:val="007E5C36"/>
    <w:rsid w:val="00837AC0"/>
    <w:rsid w:val="008510DA"/>
    <w:rsid w:val="008527FC"/>
    <w:rsid w:val="00862F0F"/>
    <w:rsid w:val="0086707C"/>
    <w:rsid w:val="00872E7F"/>
    <w:rsid w:val="008B5CC1"/>
    <w:rsid w:val="008C36F0"/>
    <w:rsid w:val="008D10D5"/>
    <w:rsid w:val="00961676"/>
    <w:rsid w:val="00963DAC"/>
    <w:rsid w:val="00965ADC"/>
    <w:rsid w:val="009C0EE5"/>
    <w:rsid w:val="009D7779"/>
    <w:rsid w:val="00A151D6"/>
    <w:rsid w:val="00A22245"/>
    <w:rsid w:val="00A2687E"/>
    <w:rsid w:val="00A74EBB"/>
    <w:rsid w:val="00A80A07"/>
    <w:rsid w:val="00A812F8"/>
    <w:rsid w:val="00AA1081"/>
    <w:rsid w:val="00AC471A"/>
    <w:rsid w:val="00AD2C87"/>
    <w:rsid w:val="00AF5D2D"/>
    <w:rsid w:val="00B20D35"/>
    <w:rsid w:val="00B34A6D"/>
    <w:rsid w:val="00B42E96"/>
    <w:rsid w:val="00B450C2"/>
    <w:rsid w:val="00B5057F"/>
    <w:rsid w:val="00B55DEC"/>
    <w:rsid w:val="00B86BB2"/>
    <w:rsid w:val="00BB0977"/>
    <w:rsid w:val="00BB469B"/>
    <w:rsid w:val="00BC0C5E"/>
    <w:rsid w:val="00BD2026"/>
    <w:rsid w:val="00BF38D4"/>
    <w:rsid w:val="00C01222"/>
    <w:rsid w:val="00C0578B"/>
    <w:rsid w:val="00C078E1"/>
    <w:rsid w:val="00C12B04"/>
    <w:rsid w:val="00C2421E"/>
    <w:rsid w:val="00C45A0C"/>
    <w:rsid w:val="00C46970"/>
    <w:rsid w:val="00C65A08"/>
    <w:rsid w:val="00C7768E"/>
    <w:rsid w:val="00C860D8"/>
    <w:rsid w:val="00CB086C"/>
    <w:rsid w:val="00CB2549"/>
    <w:rsid w:val="00CD5DB2"/>
    <w:rsid w:val="00CD765D"/>
    <w:rsid w:val="00CE71F2"/>
    <w:rsid w:val="00D022E7"/>
    <w:rsid w:val="00D06EAA"/>
    <w:rsid w:val="00D12D35"/>
    <w:rsid w:val="00D337ED"/>
    <w:rsid w:val="00DB0163"/>
    <w:rsid w:val="00E149EC"/>
    <w:rsid w:val="00E17661"/>
    <w:rsid w:val="00E236A7"/>
    <w:rsid w:val="00E32CA7"/>
    <w:rsid w:val="00E46E80"/>
    <w:rsid w:val="00E77403"/>
    <w:rsid w:val="00E80576"/>
    <w:rsid w:val="00E85292"/>
    <w:rsid w:val="00ED0184"/>
    <w:rsid w:val="00EE380F"/>
    <w:rsid w:val="00EE39F7"/>
    <w:rsid w:val="00F0527B"/>
    <w:rsid w:val="00F07307"/>
    <w:rsid w:val="00F100A4"/>
    <w:rsid w:val="00F1323F"/>
    <w:rsid w:val="00F26B58"/>
    <w:rsid w:val="00F46935"/>
    <w:rsid w:val="00F57024"/>
    <w:rsid w:val="00F60162"/>
    <w:rsid w:val="00F70EFA"/>
    <w:rsid w:val="00FA5855"/>
    <w:rsid w:val="00FC4D90"/>
    <w:rsid w:val="00FC77A8"/>
    <w:rsid w:val="00FD2CAA"/>
    <w:rsid w:val="00FD5B75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7243947D"/>
  <w15:chartTrackingRefBased/>
  <w15:docId w15:val="{0EFDE7B8-6FA8-F045-AD73-E32546AA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b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Char Char1"/>
    <w:rPr>
      <w:sz w:val="24"/>
      <w:szCs w:val="24"/>
      <w:lang w:val="en-IN" w:eastAsia="en-GB" w:bidi="ar-SA"/>
    </w:rPr>
  </w:style>
  <w:style w:type="character" w:customStyle="1" w:styleId="CharChar">
    <w:name w:val="Char Char"/>
    <w:rPr>
      <w:sz w:val="24"/>
      <w:szCs w:val="24"/>
      <w:lang w:val="en-IN" w:eastAsia="en-GB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NormalWeb">
    <w:name w:val="Normal (Web)"/>
    <w:basedOn w:val="Normal"/>
    <w:pPr>
      <w:spacing w:before="280" w:after="28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a"/>
    <w:basedOn w:val="DefaultParagraphFont"/>
    <w:rsid w:val="00B55DEC"/>
  </w:style>
  <w:style w:type="character" w:customStyle="1" w:styleId="l6">
    <w:name w:val="l6"/>
    <w:basedOn w:val="DefaultParagraphFont"/>
    <w:rsid w:val="00B5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eora31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8414</CharactersWithSpaces>
  <SharedDoc>false</SharedDoc>
  <HLinks>
    <vt:vector size="6" baseType="variant"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mailto:ndeora31@gmail.com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Aman</dc:creator>
  <cp:keywords/>
  <cp:lastModifiedBy>Narendra singh deora</cp:lastModifiedBy>
  <cp:revision>25</cp:revision>
  <cp:lastPrinted>2015-07-25T09:36:00Z</cp:lastPrinted>
  <dcterms:created xsi:type="dcterms:W3CDTF">2020-09-16T09:43:00Z</dcterms:created>
  <dcterms:modified xsi:type="dcterms:W3CDTF">2021-06-07T07:53:00Z</dcterms:modified>
</cp:coreProperties>
</file>