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B6C3" w14:textId="77777777" w:rsidR="008352FC" w:rsidRDefault="008352FC" w:rsidP="00004A16">
      <w:pPr>
        <w:rPr>
          <w:b/>
          <w:sz w:val="28"/>
          <w:szCs w:val="28"/>
        </w:rPr>
      </w:pPr>
    </w:p>
    <w:p w14:paraId="6844BC66" w14:textId="77777777" w:rsidR="008352FC" w:rsidRDefault="008352FC" w:rsidP="00004A16">
      <w:pPr>
        <w:rPr>
          <w:b/>
          <w:sz w:val="28"/>
          <w:szCs w:val="28"/>
        </w:rPr>
      </w:pPr>
    </w:p>
    <w:p w14:paraId="0478DEDF" w14:textId="77777777" w:rsidR="008352FC" w:rsidRDefault="008352FC" w:rsidP="00004A16">
      <w:pPr>
        <w:rPr>
          <w:b/>
          <w:sz w:val="28"/>
          <w:szCs w:val="28"/>
        </w:rPr>
      </w:pPr>
    </w:p>
    <w:p w14:paraId="63F382D5" w14:textId="72305B16" w:rsidR="000606AE" w:rsidRPr="00984714" w:rsidRDefault="00004A16" w:rsidP="00004A16">
      <w:pPr>
        <w:rPr>
          <w:b/>
          <w:sz w:val="28"/>
          <w:szCs w:val="28"/>
        </w:rPr>
      </w:pPr>
      <w:r w:rsidRPr="00984714">
        <w:rPr>
          <w:b/>
          <w:sz w:val="28"/>
          <w:szCs w:val="28"/>
        </w:rPr>
        <w:t>Ashok Ep</w:t>
      </w:r>
      <w:r w:rsidR="007C7C8C" w:rsidRPr="00984714">
        <w:rPr>
          <w:b/>
          <w:sz w:val="28"/>
          <w:szCs w:val="28"/>
        </w:rPr>
        <w:t>uri</w:t>
      </w:r>
    </w:p>
    <w:p w14:paraId="0FEF1C25" w14:textId="708CEB58" w:rsidR="00821369" w:rsidRPr="00984714" w:rsidRDefault="00004A16" w:rsidP="00004A16">
      <w:pPr>
        <w:rPr>
          <w:b/>
          <w:sz w:val="22"/>
          <w:szCs w:val="22"/>
        </w:rPr>
      </w:pPr>
      <w:r w:rsidRPr="00984714">
        <w:rPr>
          <w:b/>
        </w:rPr>
        <w:t>+</w:t>
      </w:r>
      <w:r w:rsidR="00665769" w:rsidRPr="00984714">
        <w:rPr>
          <w:b/>
        </w:rPr>
        <w:t xml:space="preserve">91 9014373147, </w:t>
      </w:r>
      <w:r w:rsidRPr="00984714">
        <w:rPr>
          <w:b/>
        </w:rPr>
        <w:t>+</w:t>
      </w:r>
      <w:r w:rsidR="009374D1" w:rsidRPr="00984714">
        <w:rPr>
          <w:b/>
        </w:rPr>
        <w:t>91</w:t>
      </w:r>
      <w:r w:rsidR="00821369" w:rsidRPr="00984714">
        <w:rPr>
          <w:b/>
        </w:rPr>
        <w:t xml:space="preserve"> </w:t>
      </w:r>
      <w:r w:rsidR="002A4483" w:rsidRPr="00984714">
        <w:rPr>
          <w:b/>
        </w:rPr>
        <w:t>9769661025</w:t>
      </w:r>
    </w:p>
    <w:p w14:paraId="706395EB" w14:textId="1969CAD8" w:rsidR="00004A16" w:rsidRDefault="00795331" w:rsidP="00004A16">
      <w:pPr>
        <w:spacing w:line="360" w:lineRule="auto"/>
        <w:rPr>
          <w:rStyle w:val="Hyperlink"/>
          <w:b/>
        </w:rPr>
      </w:pPr>
      <w:r w:rsidRPr="00984714">
        <w:rPr>
          <w:b/>
        </w:rPr>
        <w:t xml:space="preserve">Email: </w:t>
      </w:r>
      <w:hyperlink r:id="rId7" w:history="1">
        <w:r w:rsidR="00004A16" w:rsidRPr="00984714">
          <w:rPr>
            <w:rStyle w:val="Hyperlink"/>
            <w:b/>
          </w:rPr>
          <w:t>epuri.ashok07@gmail.com</w:t>
        </w:r>
      </w:hyperlink>
    </w:p>
    <w:p w14:paraId="0A97875B" w14:textId="77777777" w:rsidR="008352FC" w:rsidRPr="00984714" w:rsidRDefault="008352FC" w:rsidP="00004A16">
      <w:pPr>
        <w:spacing w:line="360" w:lineRule="auto"/>
        <w:rPr>
          <w:b/>
        </w:rPr>
      </w:pPr>
    </w:p>
    <w:p w14:paraId="3672EC6B" w14:textId="77777777" w:rsidR="00426079" w:rsidRPr="00984714" w:rsidRDefault="00821369" w:rsidP="00426079">
      <w:pPr>
        <w:rPr>
          <w:lang w:val="it-IT"/>
        </w:rPr>
      </w:pPr>
      <w:r w:rsidRPr="00984714">
        <w:rPr>
          <w:b/>
          <w:bCs/>
          <w:sz w:val="36"/>
        </w:rPr>
        <w:t xml:space="preserve">                                   </w:t>
      </w:r>
      <w:r w:rsidR="00E53223" w:rsidRPr="00984714"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72576" behindDoc="1" locked="0" layoutInCell="1" allowOverlap="1" wp14:anchorId="2625D097" wp14:editId="13BFFB0A">
                <wp:simplePos x="0" y="0"/>
                <wp:positionH relativeFrom="column">
                  <wp:posOffset>-17145</wp:posOffset>
                </wp:positionH>
                <wp:positionV relativeFrom="paragraph">
                  <wp:posOffset>57785</wp:posOffset>
                </wp:positionV>
                <wp:extent cx="6580505" cy="225425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F7FF9" w14:textId="77777777" w:rsidR="00426079" w:rsidRPr="00A53F5D" w:rsidRDefault="00426079" w:rsidP="00A53F5D">
                            <w:pPr>
                              <w:pStyle w:val="BodyText"/>
                              <w:spacing w:line="240" w:lineRule="atLeast"/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3F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CAREER OVERVIEW</w:t>
                            </w:r>
                          </w:p>
                          <w:p w14:paraId="297D431C" w14:textId="77777777" w:rsidR="00426079" w:rsidRDefault="00426079" w:rsidP="004260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D09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.35pt;margin-top:4.55pt;width:518.15pt;height:17.75pt;z-index:-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" fillcolor="silver" stroked="f">
                <v:textbox inset="0,0,0,0">
                  <w:txbxContent>
                    <w:p w14:paraId="4E1F7FF9" w14:textId="77777777" w:rsidR="00426079" w:rsidRPr="00A53F5D" w:rsidRDefault="00426079" w:rsidP="00A53F5D">
                      <w:pPr>
                        <w:pStyle w:val="BodyText"/>
                        <w:spacing w:line="240" w:lineRule="atLeast"/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A53F5D">
                        <w:rPr>
                          <w:b/>
                          <w:bCs/>
                          <w:sz w:val="22"/>
                          <w:szCs w:val="22"/>
                        </w:rPr>
                        <w:t>CAREER OVERVIEW</w:t>
                      </w:r>
                    </w:p>
                    <w:p w14:paraId="297D431C" w14:textId="77777777" w:rsidR="00426079" w:rsidRDefault="00426079" w:rsidP="00426079"/>
                  </w:txbxContent>
                </v:textbox>
              </v:shape>
            </w:pict>
          </mc:Fallback>
        </mc:AlternateContent>
      </w:r>
      <w:r w:rsidR="00426079" w:rsidRPr="00984714">
        <w:rPr>
          <w:lang w:val="it-IT"/>
        </w:rPr>
        <w:t xml:space="preserve">    </w:t>
      </w:r>
    </w:p>
    <w:p w14:paraId="71E4A560" w14:textId="77777777" w:rsidR="00426079" w:rsidRPr="00984714" w:rsidRDefault="00426079" w:rsidP="00426079">
      <w:pPr>
        <w:rPr>
          <w:sz w:val="28"/>
          <w:szCs w:val="28"/>
          <w:lang w:val="it-IT"/>
        </w:rPr>
      </w:pPr>
    </w:p>
    <w:p w14:paraId="6BA95247" w14:textId="77777777" w:rsidR="00426079" w:rsidRPr="00984714" w:rsidRDefault="00426079" w:rsidP="00821369">
      <w:pPr>
        <w:rPr>
          <w:bCs/>
          <w:sz w:val="22"/>
          <w:szCs w:val="22"/>
        </w:rPr>
      </w:pPr>
    </w:p>
    <w:p w14:paraId="59C6581D" w14:textId="193103BF" w:rsidR="00C0695C" w:rsidRPr="00984714" w:rsidRDefault="008C6FDB" w:rsidP="00426079">
      <w:pPr>
        <w:jc w:val="both"/>
        <w:rPr>
          <w:bCs/>
          <w:sz w:val="24"/>
          <w:szCs w:val="24"/>
        </w:rPr>
      </w:pPr>
      <w:r w:rsidRPr="00984714">
        <w:rPr>
          <w:bCs/>
          <w:sz w:val="24"/>
          <w:szCs w:val="24"/>
        </w:rPr>
        <w:t xml:space="preserve">A value driven and highly </w:t>
      </w:r>
      <w:r w:rsidR="000606AE" w:rsidRPr="00984714">
        <w:rPr>
          <w:bCs/>
          <w:sz w:val="24"/>
          <w:szCs w:val="24"/>
        </w:rPr>
        <w:t>accomplished professional with</w:t>
      </w:r>
      <w:r w:rsidR="00F02423" w:rsidRPr="00984714">
        <w:rPr>
          <w:bCs/>
          <w:sz w:val="24"/>
          <w:szCs w:val="24"/>
        </w:rPr>
        <w:t xml:space="preserve"> 6</w:t>
      </w:r>
      <w:r w:rsidRPr="00984714">
        <w:rPr>
          <w:bCs/>
          <w:sz w:val="24"/>
          <w:szCs w:val="24"/>
        </w:rPr>
        <w:t xml:space="preserve"> years</w:t>
      </w:r>
      <w:r w:rsidR="002E26D8">
        <w:rPr>
          <w:bCs/>
          <w:sz w:val="24"/>
          <w:szCs w:val="24"/>
        </w:rPr>
        <w:t xml:space="preserve"> 2</w:t>
      </w:r>
      <w:r w:rsidR="001E6DFE">
        <w:rPr>
          <w:bCs/>
          <w:sz w:val="24"/>
          <w:szCs w:val="24"/>
        </w:rPr>
        <w:t xml:space="preserve"> month</w:t>
      </w:r>
      <w:r w:rsidRPr="00984714">
        <w:rPr>
          <w:bCs/>
          <w:sz w:val="24"/>
          <w:szCs w:val="24"/>
        </w:rPr>
        <w:t xml:space="preserve"> of experience in Banking &amp; Finance; expertise in </w:t>
      </w:r>
      <w:r w:rsidR="00F02423" w:rsidRPr="00984714">
        <w:rPr>
          <w:bCs/>
          <w:sz w:val="24"/>
          <w:szCs w:val="24"/>
        </w:rPr>
        <w:t xml:space="preserve">NRI Banking, </w:t>
      </w:r>
      <w:r w:rsidRPr="00984714">
        <w:rPr>
          <w:bCs/>
          <w:sz w:val="24"/>
          <w:szCs w:val="24"/>
        </w:rPr>
        <w:t xml:space="preserve">Retail Banking and Portfolio Management; instrumental in Relationship Management, priority Banking &amp; Banking operations; </w:t>
      </w:r>
    </w:p>
    <w:p w14:paraId="292F4726" w14:textId="77777777" w:rsidR="00C0695C" w:rsidRPr="00984714" w:rsidRDefault="00C0695C" w:rsidP="00C0695C">
      <w:pPr>
        <w:rPr>
          <w:bCs/>
        </w:rPr>
      </w:pPr>
    </w:p>
    <w:p w14:paraId="033FEA90" w14:textId="43960C69" w:rsidR="0097023A" w:rsidRPr="00984714" w:rsidRDefault="00E53223" w:rsidP="009E27D9">
      <w:pPr>
        <w:suppressAutoHyphens w:val="0"/>
        <w:jc w:val="both"/>
        <w:rPr>
          <w:bCs/>
        </w:rPr>
      </w:pPr>
      <w:r w:rsidRPr="00984714"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 wp14:anchorId="470E5B5D" wp14:editId="0CD3E97D">
                <wp:simplePos x="0" y="0"/>
                <wp:positionH relativeFrom="column">
                  <wp:posOffset>-17145</wp:posOffset>
                </wp:positionH>
                <wp:positionV relativeFrom="paragraph">
                  <wp:posOffset>121920</wp:posOffset>
                </wp:positionV>
                <wp:extent cx="6580505" cy="22542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31869" w14:textId="77777777" w:rsidR="00821369" w:rsidRPr="007024D4" w:rsidRDefault="00821369" w:rsidP="008213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24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5B5D" id="Text Box 6" o:spid="_x0000_s1027" type="#_x0000_t202" style="position:absolute;left:0;text-align:left;margin-left:-1.35pt;margin-top:9.6pt;width:518.15pt;height:17.75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" fillcolor="silver" stroked="f">
                <v:textbox inset="0,0,0,0">
                  <w:txbxContent>
                    <w:p w14:paraId="7D931869" w14:textId="77777777" w:rsidR="00821369" w:rsidRPr="007024D4" w:rsidRDefault="00821369" w:rsidP="008213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024D4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2614EE" w14:textId="77777777" w:rsidR="00A96DE0" w:rsidRPr="00984714" w:rsidRDefault="00A96DE0" w:rsidP="00A96DE0">
      <w:pPr>
        <w:pStyle w:val="ListParagraph"/>
        <w:rPr>
          <w:lang w:val="it-IT"/>
        </w:rPr>
      </w:pPr>
      <w:r w:rsidRPr="00984714">
        <w:rPr>
          <w:b/>
          <w:bCs/>
          <w:sz w:val="36"/>
        </w:rPr>
        <w:t xml:space="preserve">                                   </w:t>
      </w:r>
      <w:r w:rsidRPr="00984714"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78720" behindDoc="1" locked="0" layoutInCell="1" allowOverlap="1" wp14:anchorId="511159A1" wp14:editId="21A858EC">
                <wp:simplePos x="0" y="0"/>
                <wp:positionH relativeFrom="column">
                  <wp:posOffset>-17145</wp:posOffset>
                </wp:positionH>
                <wp:positionV relativeFrom="paragraph">
                  <wp:posOffset>57785</wp:posOffset>
                </wp:positionV>
                <wp:extent cx="6580505" cy="225425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A82F" w14:textId="6FFF6B18" w:rsidR="00A96DE0" w:rsidRPr="00A53F5D" w:rsidRDefault="00A96DE0" w:rsidP="00A96DE0">
                            <w:pPr>
                              <w:pStyle w:val="BodyText"/>
                              <w:spacing w:line="240" w:lineRule="atLeast"/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  <w:p w14:paraId="5C8CECB0" w14:textId="77777777" w:rsidR="00A96DE0" w:rsidRDefault="00A96DE0" w:rsidP="00A96D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159A1" id="_x0000_s1028" type="#_x0000_t202" style="position:absolute;left:0;text-align:left;margin-left:-1.35pt;margin-top:4.55pt;width:518.15pt;height:17.75pt;z-index:-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" fillcolor="silver" stroked="f">
                <v:textbox inset="0,0,0,0">
                  <w:txbxContent>
                    <w:p w14:paraId="2CBCA82F" w14:textId="6FFF6B18" w:rsidR="00A96DE0" w:rsidRPr="00A53F5D" w:rsidRDefault="00A96DE0" w:rsidP="00A96DE0">
                      <w:pPr>
                        <w:pStyle w:val="BodyText"/>
                        <w:spacing w:line="240" w:lineRule="atLeast"/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SKILL</w:t>
                      </w:r>
                    </w:p>
                    <w:p w14:paraId="5C8CECB0" w14:textId="77777777" w:rsidR="00A96DE0" w:rsidRDefault="00A96DE0" w:rsidP="00A96DE0"/>
                  </w:txbxContent>
                </v:textbox>
              </v:shape>
            </w:pict>
          </mc:Fallback>
        </mc:AlternateContent>
      </w:r>
      <w:r w:rsidRPr="00984714">
        <w:rPr>
          <w:lang w:val="it-IT"/>
        </w:rPr>
        <w:t xml:space="preserve">    </w:t>
      </w:r>
    </w:p>
    <w:p w14:paraId="70FDBB8F" w14:textId="77777777" w:rsidR="00A96DE0" w:rsidRPr="00984714" w:rsidRDefault="00A96DE0" w:rsidP="00A96DE0">
      <w:pPr>
        <w:pStyle w:val="ListParagraph"/>
        <w:rPr>
          <w:sz w:val="28"/>
          <w:szCs w:val="28"/>
          <w:lang w:val="it-IT"/>
        </w:rPr>
      </w:pPr>
    </w:p>
    <w:p w14:paraId="0D86EB41" w14:textId="77777777" w:rsidR="0044440D" w:rsidRPr="00984714" w:rsidRDefault="0044440D" w:rsidP="0044440D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984714">
        <w:rPr>
          <w:sz w:val="24"/>
          <w:szCs w:val="24"/>
        </w:rPr>
        <w:t>Strong ability to establish and retain customer relations.</w:t>
      </w:r>
    </w:p>
    <w:p w14:paraId="52BCDE1F" w14:textId="77777777" w:rsidR="0044440D" w:rsidRPr="00984714" w:rsidRDefault="0044440D" w:rsidP="0044440D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984714">
        <w:rPr>
          <w:sz w:val="24"/>
          <w:szCs w:val="24"/>
        </w:rPr>
        <w:t>Ability to work on flexible schedule.</w:t>
      </w:r>
    </w:p>
    <w:p w14:paraId="041E3199" w14:textId="18E14C5A" w:rsidR="00FF5DF9" w:rsidRPr="00984714" w:rsidRDefault="00FF5DF9" w:rsidP="00FF5DF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984714">
        <w:rPr>
          <w:sz w:val="24"/>
          <w:szCs w:val="24"/>
        </w:rPr>
        <w:t>Proficient with Word, Excel and Finacle software applications.</w:t>
      </w:r>
    </w:p>
    <w:p w14:paraId="61747D45" w14:textId="16E80A51" w:rsidR="00FF5DF9" w:rsidRPr="00984714" w:rsidRDefault="00FF5DF9" w:rsidP="00984714">
      <w:pPr>
        <w:pStyle w:val="BulletsParagraph"/>
        <w:numPr>
          <w:ilvl w:val="0"/>
          <w:numId w:val="25"/>
        </w:numPr>
        <w:spacing w:before="0" w:after="0" w:afterAutospacing="0" w:line="240" w:lineRule="auto"/>
        <w:ind w:left="714" w:right="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bCs/>
          <w:sz w:val="24"/>
          <w:szCs w:val="24"/>
        </w:rPr>
        <w:t>Possess excellent</w:t>
      </w:r>
      <w:r w:rsidR="002E1E7F" w:rsidRPr="00984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714">
        <w:rPr>
          <w:rFonts w:ascii="Times New Roman" w:hAnsi="Times New Roman" w:cs="Times New Roman"/>
          <w:bCs/>
          <w:sz w:val="24"/>
          <w:szCs w:val="24"/>
        </w:rPr>
        <w:t>oral, written and interpersonal communication skills.</w:t>
      </w:r>
    </w:p>
    <w:p w14:paraId="5E17768E" w14:textId="77777777" w:rsidR="00984714" w:rsidRPr="00984714" w:rsidRDefault="00984714" w:rsidP="00984714">
      <w:pPr>
        <w:pStyle w:val="ListParagraph"/>
        <w:numPr>
          <w:ilvl w:val="0"/>
          <w:numId w:val="25"/>
        </w:numPr>
        <w:ind w:left="714" w:hanging="357"/>
        <w:rPr>
          <w:bCs/>
          <w:sz w:val="24"/>
          <w:szCs w:val="24"/>
        </w:rPr>
      </w:pPr>
      <w:r w:rsidRPr="00984714">
        <w:rPr>
          <w:bCs/>
          <w:sz w:val="24"/>
          <w:szCs w:val="24"/>
        </w:rPr>
        <w:t>Self-motivated, quick learner, ability to work in both independent and collaborative work environment.</w:t>
      </w:r>
    </w:p>
    <w:p w14:paraId="452C0DBC" w14:textId="77777777" w:rsidR="00984714" w:rsidRPr="00984714" w:rsidRDefault="00984714" w:rsidP="00984714">
      <w:pPr>
        <w:numPr>
          <w:ilvl w:val="0"/>
          <w:numId w:val="25"/>
        </w:numPr>
        <w:suppressAutoHyphens w:val="0"/>
        <w:rPr>
          <w:bCs/>
          <w:sz w:val="24"/>
          <w:szCs w:val="24"/>
        </w:rPr>
      </w:pPr>
      <w:r w:rsidRPr="00984714">
        <w:rPr>
          <w:sz w:val="24"/>
          <w:szCs w:val="24"/>
        </w:rPr>
        <w:t>P</w:t>
      </w:r>
      <w:r w:rsidRPr="00984714">
        <w:rPr>
          <w:bCs/>
          <w:sz w:val="24"/>
          <w:szCs w:val="24"/>
        </w:rPr>
        <w:t>roficient in achieving targets, providing better service to our clients and ensuring achievement of the organizational revenue targets in budgeted parameters.</w:t>
      </w:r>
    </w:p>
    <w:p w14:paraId="5EE07C6C" w14:textId="4AC6A3A0" w:rsidR="00984714" w:rsidRPr="00984714" w:rsidRDefault="00984714" w:rsidP="00984714">
      <w:pPr>
        <w:numPr>
          <w:ilvl w:val="0"/>
          <w:numId w:val="25"/>
        </w:numPr>
        <w:suppressAutoHyphens w:val="0"/>
        <w:jc w:val="both"/>
        <w:rPr>
          <w:bCs/>
          <w:sz w:val="24"/>
          <w:szCs w:val="24"/>
        </w:rPr>
      </w:pPr>
      <w:r w:rsidRPr="00984714">
        <w:rPr>
          <w:bCs/>
          <w:sz w:val="24"/>
          <w:szCs w:val="24"/>
        </w:rPr>
        <w:t>Maintaining excellent relations with clients to generate business avenues.</w:t>
      </w:r>
    </w:p>
    <w:p w14:paraId="417FFCCE" w14:textId="77777777" w:rsidR="00984714" w:rsidRPr="00984714" w:rsidRDefault="00984714" w:rsidP="00984714">
      <w:pPr>
        <w:suppressAutoHyphens w:val="0"/>
        <w:ind w:left="720"/>
        <w:jc w:val="both"/>
        <w:rPr>
          <w:bCs/>
          <w:sz w:val="24"/>
          <w:szCs w:val="24"/>
        </w:rPr>
      </w:pPr>
    </w:p>
    <w:p w14:paraId="11BB94FD" w14:textId="1B2FC974" w:rsidR="00A96DE0" w:rsidRPr="00984714" w:rsidRDefault="00A96DE0" w:rsidP="00A96DE0">
      <w:pPr>
        <w:rPr>
          <w:lang w:val="it-IT"/>
        </w:rPr>
      </w:pPr>
      <w:r w:rsidRPr="00984714">
        <w:rPr>
          <w:b/>
          <w:bCs/>
          <w:sz w:val="36"/>
        </w:rPr>
        <w:t xml:space="preserve">                                </w:t>
      </w:r>
      <w:r w:rsidRPr="00984714"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80768" behindDoc="1" locked="0" layoutInCell="1" allowOverlap="1" wp14:anchorId="644F5DA3" wp14:editId="53C82B1A">
                <wp:simplePos x="0" y="0"/>
                <wp:positionH relativeFrom="column">
                  <wp:posOffset>-17145</wp:posOffset>
                </wp:positionH>
                <wp:positionV relativeFrom="paragraph">
                  <wp:posOffset>57785</wp:posOffset>
                </wp:positionV>
                <wp:extent cx="6580505" cy="225425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2CC6" w14:textId="412FC31C" w:rsidR="00A96DE0" w:rsidRPr="00A53F5D" w:rsidRDefault="00A96DE0" w:rsidP="00A96DE0">
                            <w:pPr>
                              <w:pStyle w:val="BodyText"/>
                              <w:spacing w:line="240" w:lineRule="atLeast"/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WORK EXPERIENCE</w:t>
                            </w:r>
                          </w:p>
                          <w:p w14:paraId="09258AD7" w14:textId="77777777" w:rsidR="00A96DE0" w:rsidRDefault="00A96DE0" w:rsidP="00A96D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5DA3" id="_x0000_s1029" type="#_x0000_t202" style="position:absolute;margin-left:-1.35pt;margin-top:4.55pt;width:518.15pt;height:17.75pt;z-index:-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" fillcolor="silver" stroked="f">
                <v:textbox inset="0,0,0,0">
                  <w:txbxContent>
                    <w:p w14:paraId="68BF2CC6" w14:textId="412FC31C" w:rsidR="00A96DE0" w:rsidRPr="00A53F5D" w:rsidRDefault="00A96DE0" w:rsidP="00A96DE0">
                      <w:pPr>
                        <w:pStyle w:val="BodyText"/>
                        <w:spacing w:line="240" w:lineRule="atLeast"/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WORK EXPERIENCE</w:t>
                      </w:r>
                    </w:p>
                    <w:p w14:paraId="09258AD7" w14:textId="77777777" w:rsidR="00A96DE0" w:rsidRDefault="00A96DE0" w:rsidP="00A96DE0"/>
                  </w:txbxContent>
                </v:textbox>
              </v:shape>
            </w:pict>
          </mc:Fallback>
        </mc:AlternateContent>
      </w:r>
      <w:r w:rsidRPr="00984714">
        <w:rPr>
          <w:lang w:val="it-IT"/>
        </w:rPr>
        <w:t xml:space="preserve">    </w:t>
      </w:r>
    </w:p>
    <w:p w14:paraId="64EE64BA" w14:textId="289B155A" w:rsidR="00E87E16" w:rsidRPr="00984714" w:rsidRDefault="00E87E16" w:rsidP="00E87E16">
      <w:pPr>
        <w:pStyle w:val="BodyText"/>
        <w:tabs>
          <w:tab w:val="left" w:pos="2160"/>
        </w:tabs>
        <w:rPr>
          <w:b/>
          <w:sz w:val="22"/>
          <w:szCs w:val="22"/>
        </w:rPr>
      </w:pPr>
    </w:p>
    <w:p w14:paraId="06CA816A" w14:textId="1EF1044B" w:rsidR="00984714" w:rsidRPr="00984714" w:rsidRDefault="00984714" w:rsidP="00984714">
      <w:pPr>
        <w:spacing w:before="120" w:after="200"/>
        <w:rPr>
          <w:rFonts w:eastAsia="Calibri"/>
          <w:sz w:val="24"/>
        </w:rPr>
      </w:pPr>
      <w:r w:rsidRPr="00984714">
        <w:rPr>
          <w:rFonts w:eastAsia="Calibri"/>
          <w:b/>
          <w:sz w:val="24"/>
        </w:rPr>
        <w:t>Kotak Mahindra Bank, HYDERABAD</w:t>
      </w:r>
      <w:r w:rsidRPr="00984714">
        <w:rPr>
          <w:rFonts w:eastAsia="Calibri"/>
          <w:sz w:val="24"/>
        </w:rPr>
        <w:t xml:space="preserve"> – Deputy Manager</w:t>
      </w:r>
    </w:p>
    <w:p w14:paraId="21D37802" w14:textId="7F26457A" w:rsidR="00984714" w:rsidRPr="00984714" w:rsidRDefault="00984714" w:rsidP="00984714">
      <w:pPr>
        <w:spacing w:before="80"/>
        <w:rPr>
          <w:rFonts w:eastAsia="Calibri"/>
        </w:rPr>
      </w:pPr>
      <w:r w:rsidRPr="00984714">
        <w:rPr>
          <w:rFonts w:eastAsia="Proxima Nova"/>
        </w:rPr>
        <w:t>Ju</w:t>
      </w:r>
      <w:r w:rsidR="008352FC">
        <w:rPr>
          <w:rFonts w:eastAsia="Proxima Nova"/>
        </w:rPr>
        <w:t>ly</w:t>
      </w:r>
      <w:r w:rsidRPr="00984714">
        <w:rPr>
          <w:rFonts w:eastAsia="Proxima Nova"/>
        </w:rPr>
        <w:t xml:space="preserve"> 2018 </w:t>
      </w:r>
      <w:r w:rsidRPr="00984714">
        <w:rPr>
          <w:rFonts w:eastAsia="Calibri"/>
        </w:rPr>
        <w:t>– Present</w:t>
      </w:r>
    </w:p>
    <w:p w14:paraId="5C3E56A1" w14:textId="2F73B1C8" w:rsidR="00B8390E" w:rsidRPr="00984714" w:rsidRDefault="000C690F" w:rsidP="000C690F">
      <w:pPr>
        <w:numPr>
          <w:ilvl w:val="0"/>
          <w:numId w:val="29"/>
        </w:numPr>
        <w:suppressAutoHyphens w:val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Working</w:t>
      </w:r>
      <w:r w:rsidR="00B8390E" w:rsidRPr="00984714">
        <w:rPr>
          <w:sz w:val="24"/>
          <w:szCs w:val="24"/>
        </w:rPr>
        <w:t xml:space="preserve"> as </w:t>
      </w:r>
      <w:r>
        <w:rPr>
          <w:sz w:val="24"/>
          <w:szCs w:val="24"/>
        </w:rPr>
        <w:t xml:space="preserve">a </w:t>
      </w:r>
      <w:r w:rsidR="00B8390E" w:rsidRPr="00984714">
        <w:rPr>
          <w:sz w:val="24"/>
          <w:szCs w:val="24"/>
        </w:rPr>
        <w:t xml:space="preserve">NR Relationship </w:t>
      </w:r>
      <w:r w:rsidR="00530511" w:rsidRPr="00984714">
        <w:rPr>
          <w:sz w:val="24"/>
          <w:szCs w:val="24"/>
        </w:rPr>
        <w:t>Officer</w:t>
      </w:r>
      <w:r w:rsidR="00B8390E" w:rsidRPr="00984714">
        <w:rPr>
          <w:sz w:val="24"/>
          <w:szCs w:val="24"/>
        </w:rPr>
        <w:t xml:space="preserve"> – International banking for </w:t>
      </w:r>
      <w:r w:rsidR="001F6711" w:rsidRPr="00984714">
        <w:rPr>
          <w:sz w:val="24"/>
          <w:szCs w:val="24"/>
        </w:rPr>
        <w:t xml:space="preserve">NRI </w:t>
      </w:r>
      <w:r w:rsidR="00B8390E" w:rsidRPr="00984714">
        <w:rPr>
          <w:sz w:val="24"/>
          <w:szCs w:val="24"/>
        </w:rPr>
        <w:t>Customers (</w:t>
      </w:r>
      <w:r w:rsidR="001F6711" w:rsidRPr="00984714">
        <w:rPr>
          <w:sz w:val="24"/>
          <w:szCs w:val="24"/>
        </w:rPr>
        <w:t xml:space="preserve">HNI </w:t>
      </w:r>
      <w:r w:rsidR="00B8390E" w:rsidRPr="00984714">
        <w:rPr>
          <w:sz w:val="24"/>
          <w:szCs w:val="24"/>
        </w:rPr>
        <w:t>– Services)</w:t>
      </w:r>
    </w:p>
    <w:p w14:paraId="3969C49C" w14:textId="7E37C858" w:rsidR="00B8390E" w:rsidRPr="00984714" w:rsidRDefault="00B8390E" w:rsidP="000C690F">
      <w:pPr>
        <w:numPr>
          <w:ilvl w:val="0"/>
          <w:numId w:val="29"/>
        </w:numPr>
        <w:suppressAutoHyphens w:val="0"/>
        <w:ind w:hanging="357"/>
        <w:jc w:val="both"/>
        <w:rPr>
          <w:sz w:val="24"/>
          <w:szCs w:val="24"/>
        </w:rPr>
      </w:pPr>
      <w:r w:rsidRPr="00984714">
        <w:rPr>
          <w:sz w:val="24"/>
          <w:szCs w:val="24"/>
        </w:rPr>
        <w:t>Resolve escalated customer issues promptly and efficiently.</w:t>
      </w:r>
    </w:p>
    <w:p w14:paraId="0A635417" w14:textId="7A74E610" w:rsidR="00B8390E" w:rsidRPr="00984714" w:rsidRDefault="000C690F" w:rsidP="000C690F">
      <w:pPr>
        <w:numPr>
          <w:ilvl w:val="0"/>
          <w:numId w:val="29"/>
        </w:numPr>
        <w:suppressAutoHyphens w:val="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Helping</w:t>
      </w:r>
      <w:r w:rsidR="00B8390E" w:rsidRPr="00984714">
        <w:rPr>
          <w:sz w:val="24"/>
          <w:szCs w:val="24"/>
        </w:rPr>
        <w:t xml:space="preserve"> the bank to acquire more accounts from NRIs and helped to promote customer loyalty to bank products and services.</w:t>
      </w:r>
    </w:p>
    <w:p w14:paraId="6917C33C" w14:textId="4BA9AF85" w:rsidR="00C964FC" w:rsidRPr="00984714" w:rsidRDefault="000C690F" w:rsidP="000C690F">
      <w:pPr>
        <w:pStyle w:val="BodyText"/>
        <w:numPr>
          <w:ilvl w:val="0"/>
          <w:numId w:val="29"/>
        </w:numPr>
        <w:ind w:hanging="357"/>
        <w:rPr>
          <w:lang w:val="en-GB"/>
        </w:rPr>
      </w:pPr>
      <w:r>
        <w:t>Identify</w:t>
      </w:r>
      <w:r w:rsidR="00B8390E" w:rsidRPr="00984714">
        <w:t xml:space="preserve"> </w:t>
      </w:r>
      <w:r>
        <w:t>the cross</w:t>
      </w:r>
      <w:r w:rsidR="00D64D22">
        <w:t xml:space="preserve"> </w:t>
      </w:r>
      <w:r>
        <w:t>selling</w:t>
      </w:r>
      <w:r w:rsidR="00B8390E" w:rsidRPr="00984714">
        <w:t xml:space="preserve"> opportunities by building relationships.</w:t>
      </w:r>
    </w:p>
    <w:p w14:paraId="6DE8D500" w14:textId="3B27587B" w:rsidR="00B8390E" w:rsidRPr="00984714" w:rsidRDefault="00FE7250" w:rsidP="000C690F">
      <w:pPr>
        <w:pStyle w:val="BodyText"/>
        <w:numPr>
          <w:ilvl w:val="0"/>
          <w:numId w:val="30"/>
        </w:numPr>
        <w:ind w:hanging="357"/>
        <w:rPr>
          <w:lang w:val="en-GB"/>
        </w:rPr>
      </w:pPr>
      <w:r w:rsidRPr="00984714">
        <w:rPr>
          <w:bCs/>
        </w:rPr>
        <w:t>Remittance (Inward &amp; outward)</w:t>
      </w:r>
    </w:p>
    <w:p w14:paraId="6F7A28EB" w14:textId="6E03FC10" w:rsidR="005A4712" w:rsidRPr="00984714" w:rsidRDefault="00592492" w:rsidP="000C690F">
      <w:pPr>
        <w:pStyle w:val="BodyText"/>
        <w:numPr>
          <w:ilvl w:val="0"/>
          <w:numId w:val="30"/>
        </w:numPr>
        <w:ind w:hanging="357"/>
        <w:rPr>
          <w:lang w:val="en-GB"/>
        </w:rPr>
      </w:pPr>
      <w:r w:rsidRPr="00984714">
        <w:t>Money2India remittance service</w:t>
      </w:r>
    </w:p>
    <w:p w14:paraId="110A4A0D" w14:textId="33ACABA1" w:rsidR="00C964FC" w:rsidRPr="00984714" w:rsidRDefault="00FE7250" w:rsidP="000C690F">
      <w:pPr>
        <w:pStyle w:val="BodyText"/>
        <w:numPr>
          <w:ilvl w:val="0"/>
          <w:numId w:val="30"/>
        </w:numPr>
        <w:ind w:hanging="357"/>
        <w:rPr>
          <w:lang w:val="en-GB"/>
        </w:rPr>
      </w:pPr>
      <w:r w:rsidRPr="00984714">
        <w:rPr>
          <w:bCs/>
        </w:rPr>
        <w:t>Fixed Deposit</w:t>
      </w:r>
    </w:p>
    <w:p w14:paraId="02411D14" w14:textId="53A4DD81" w:rsidR="00FE7250" w:rsidRPr="00984714" w:rsidRDefault="00FE7250" w:rsidP="000C690F">
      <w:pPr>
        <w:pStyle w:val="BodyText"/>
        <w:numPr>
          <w:ilvl w:val="0"/>
          <w:numId w:val="30"/>
        </w:numPr>
        <w:ind w:hanging="357"/>
        <w:rPr>
          <w:lang w:val="en-GB"/>
        </w:rPr>
      </w:pPr>
      <w:r w:rsidRPr="00984714">
        <w:rPr>
          <w:bCs/>
        </w:rPr>
        <w:t>FCNR Deposit</w:t>
      </w:r>
    </w:p>
    <w:p w14:paraId="711DC5A6" w14:textId="50E5070F" w:rsidR="00FE7250" w:rsidRPr="00984714" w:rsidRDefault="00FE7250" w:rsidP="000C690F">
      <w:pPr>
        <w:pStyle w:val="BodyText"/>
        <w:numPr>
          <w:ilvl w:val="0"/>
          <w:numId w:val="30"/>
        </w:numPr>
        <w:ind w:hanging="357"/>
        <w:rPr>
          <w:lang w:val="en-GB"/>
        </w:rPr>
      </w:pPr>
      <w:r w:rsidRPr="00984714">
        <w:rPr>
          <w:bCs/>
        </w:rPr>
        <w:t>RAP (Rupee Advantage Plan)</w:t>
      </w:r>
    </w:p>
    <w:p w14:paraId="7902A854" w14:textId="33F8A699" w:rsidR="00FE7250" w:rsidRPr="00984714" w:rsidRDefault="00FE7250" w:rsidP="000C690F">
      <w:pPr>
        <w:pStyle w:val="BodyText"/>
        <w:numPr>
          <w:ilvl w:val="0"/>
          <w:numId w:val="30"/>
        </w:numPr>
        <w:ind w:hanging="357"/>
        <w:rPr>
          <w:lang w:val="en-GB"/>
        </w:rPr>
      </w:pPr>
      <w:r w:rsidRPr="00984714">
        <w:rPr>
          <w:bCs/>
        </w:rPr>
        <w:t>Investment in Insurance LI</w:t>
      </w:r>
      <w:r w:rsidR="002E5DFB" w:rsidRPr="00984714">
        <w:rPr>
          <w:bCs/>
        </w:rPr>
        <w:t xml:space="preserve"> </w:t>
      </w:r>
      <w:r w:rsidRPr="00984714">
        <w:rPr>
          <w:bCs/>
        </w:rPr>
        <w:t>&amp;</w:t>
      </w:r>
      <w:r w:rsidR="002E5DFB" w:rsidRPr="00984714">
        <w:rPr>
          <w:bCs/>
        </w:rPr>
        <w:t xml:space="preserve"> </w:t>
      </w:r>
      <w:r w:rsidRPr="00984714">
        <w:rPr>
          <w:bCs/>
        </w:rPr>
        <w:t>GI</w:t>
      </w:r>
    </w:p>
    <w:p w14:paraId="094A2371" w14:textId="77777777" w:rsidR="00FE7250" w:rsidRPr="00984714" w:rsidRDefault="00FE7250" w:rsidP="000C690F">
      <w:pPr>
        <w:pStyle w:val="ListParagraph"/>
        <w:numPr>
          <w:ilvl w:val="0"/>
          <w:numId w:val="30"/>
        </w:numPr>
        <w:ind w:hanging="357"/>
        <w:rPr>
          <w:bCs/>
          <w:sz w:val="24"/>
          <w:szCs w:val="24"/>
        </w:rPr>
      </w:pPr>
      <w:r w:rsidRPr="00984714">
        <w:rPr>
          <w:bCs/>
          <w:sz w:val="24"/>
          <w:szCs w:val="24"/>
        </w:rPr>
        <w:t>Mutual Funds</w:t>
      </w:r>
    </w:p>
    <w:p w14:paraId="04175B11" w14:textId="33A8165A" w:rsidR="00FE7250" w:rsidRPr="00984714" w:rsidRDefault="00FE7250" w:rsidP="000C690F">
      <w:pPr>
        <w:pStyle w:val="BodyText"/>
        <w:numPr>
          <w:ilvl w:val="0"/>
          <w:numId w:val="30"/>
        </w:numPr>
        <w:ind w:hanging="357"/>
        <w:rPr>
          <w:lang w:val="en-GB"/>
        </w:rPr>
      </w:pPr>
      <w:r w:rsidRPr="00984714">
        <w:rPr>
          <w:lang w:val="en-GB"/>
        </w:rPr>
        <w:t xml:space="preserve">NRI </w:t>
      </w:r>
      <w:r w:rsidRPr="00984714">
        <w:rPr>
          <w:bCs/>
        </w:rPr>
        <w:t>Home Loan</w:t>
      </w:r>
    </w:p>
    <w:p w14:paraId="542F7DD4" w14:textId="77777777" w:rsidR="00FE7250" w:rsidRPr="00984714" w:rsidRDefault="00FE7250" w:rsidP="000C690F">
      <w:pPr>
        <w:pStyle w:val="ListParagraph"/>
        <w:numPr>
          <w:ilvl w:val="0"/>
          <w:numId w:val="32"/>
        </w:numPr>
        <w:suppressAutoHyphens w:val="0"/>
        <w:ind w:hanging="357"/>
        <w:jc w:val="both"/>
        <w:rPr>
          <w:sz w:val="24"/>
          <w:szCs w:val="24"/>
        </w:rPr>
      </w:pPr>
      <w:r w:rsidRPr="00984714">
        <w:rPr>
          <w:sz w:val="24"/>
          <w:szCs w:val="24"/>
        </w:rPr>
        <w:t>Interacted with customers to resolve their queries pertaining to bank accounts, remittance and their other financial needs.</w:t>
      </w:r>
    </w:p>
    <w:p w14:paraId="0CB01DB5" w14:textId="77777777" w:rsidR="00FE7250" w:rsidRPr="00984714" w:rsidRDefault="00FE7250" w:rsidP="000C690F">
      <w:pPr>
        <w:numPr>
          <w:ilvl w:val="0"/>
          <w:numId w:val="32"/>
        </w:numPr>
        <w:suppressAutoHyphens w:val="0"/>
        <w:ind w:hanging="357"/>
        <w:jc w:val="both"/>
        <w:rPr>
          <w:color w:val="000000"/>
          <w:sz w:val="24"/>
          <w:szCs w:val="24"/>
        </w:rPr>
      </w:pPr>
      <w:r w:rsidRPr="00984714">
        <w:rPr>
          <w:color w:val="000000"/>
          <w:sz w:val="24"/>
          <w:szCs w:val="24"/>
        </w:rPr>
        <w:t>Proactively responding to a broad range of customer requests and addressing their enquiries and issues.</w:t>
      </w:r>
    </w:p>
    <w:p w14:paraId="0D325728" w14:textId="3D075A06" w:rsidR="00FE7250" w:rsidRPr="00984714" w:rsidRDefault="00FE7250" w:rsidP="000C690F">
      <w:pPr>
        <w:numPr>
          <w:ilvl w:val="0"/>
          <w:numId w:val="32"/>
        </w:numPr>
        <w:suppressAutoHyphens w:val="0"/>
        <w:ind w:hanging="357"/>
        <w:jc w:val="both"/>
        <w:rPr>
          <w:color w:val="000000"/>
          <w:sz w:val="24"/>
          <w:szCs w:val="24"/>
        </w:rPr>
      </w:pPr>
      <w:r w:rsidRPr="00984714">
        <w:rPr>
          <w:color w:val="000000"/>
          <w:sz w:val="24"/>
          <w:szCs w:val="24"/>
        </w:rPr>
        <w:t>Following the AML procedures in fraud transactions.</w:t>
      </w:r>
    </w:p>
    <w:p w14:paraId="4092FED3" w14:textId="77777777" w:rsidR="00E87E16" w:rsidRPr="00984714" w:rsidRDefault="00E87E16" w:rsidP="004E5254">
      <w:pPr>
        <w:suppressAutoHyphens w:val="0"/>
        <w:spacing w:line="276" w:lineRule="auto"/>
        <w:jc w:val="both"/>
        <w:rPr>
          <w:color w:val="000000"/>
        </w:rPr>
      </w:pPr>
    </w:p>
    <w:p w14:paraId="119A39D7" w14:textId="77777777" w:rsidR="008352FC" w:rsidRDefault="008352FC" w:rsidP="00984714">
      <w:pPr>
        <w:spacing w:before="120" w:after="200"/>
        <w:rPr>
          <w:rFonts w:eastAsia="Calibri"/>
          <w:b/>
          <w:sz w:val="24"/>
        </w:rPr>
      </w:pPr>
    </w:p>
    <w:p w14:paraId="5D8A62E2" w14:textId="77777777" w:rsidR="008352FC" w:rsidRDefault="008352FC" w:rsidP="00984714">
      <w:pPr>
        <w:spacing w:before="120" w:after="200"/>
        <w:rPr>
          <w:rFonts w:eastAsia="Calibri"/>
          <w:b/>
          <w:sz w:val="24"/>
        </w:rPr>
      </w:pPr>
    </w:p>
    <w:p w14:paraId="243D5D42" w14:textId="77777777" w:rsidR="008352FC" w:rsidRDefault="008352FC" w:rsidP="00984714">
      <w:pPr>
        <w:spacing w:before="120" w:after="200"/>
        <w:rPr>
          <w:rFonts w:eastAsia="Calibri"/>
          <w:b/>
          <w:sz w:val="24"/>
        </w:rPr>
      </w:pPr>
    </w:p>
    <w:p w14:paraId="74E929F9" w14:textId="21005158" w:rsidR="00984714" w:rsidRPr="00984714" w:rsidRDefault="00984714" w:rsidP="00984714">
      <w:pPr>
        <w:spacing w:before="120" w:after="200"/>
        <w:rPr>
          <w:rFonts w:eastAsia="Calibri"/>
          <w:sz w:val="24"/>
        </w:rPr>
      </w:pPr>
      <w:r w:rsidRPr="00984714">
        <w:rPr>
          <w:rFonts w:eastAsia="Calibri"/>
          <w:b/>
          <w:sz w:val="24"/>
        </w:rPr>
        <w:t>ICICI BANK, HYDERABAD</w:t>
      </w:r>
      <w:r w:rsidRPr="00984714">
        <w:rPr>
          <w:rFonts w:eastAsia="Calibri"/>
          <w:sz w:val="24"/>
        </w:rPr>
        <w:t xml:space="preserve"> – Senior Officer</w:t>
      </w:r>
    </w:p>
    <w:p w14:paraId="2FFC2FF8" w14:textId="6EDE9895" w:rsidR="00984714" w:rsidRPr="00984714" w:rsidRDefault="00BD2B57" w:rsidP="00984714">
      <w:pPr>
        <w:spacing w:before="80"/>
        <w:rPr>
          <w:rFonts w:eastAsia="Calibri"/>
        </w:rPr>
      </w:pPr>
      <w:r>
        <w:rPr>
          <w:rFonts w:eastAsia="Proxima Nova"/>
        </w:rPr>
        <w:t>Feb</w:t>
      </w:r>
      <w:r w:rsidR="00984714" w:rsidRPr="00984714">
        <w:rPr>
          <w:rFonts w:eastAsia="Proxima Nova"/>
        </w:rPr>
        <w:t xml:space="preserve"> 2014 </w:t>
      </w:r>
      <w:r w:rsidR="00984714" w:rsidRPr="00984714">
        <w:rPr>
          <w:rFonts w:eastAsia="Calibri"/>
        </w:rPr>
        <w:t xml:space="preserve">– </w:t>
      </w:r>
      <w:r>
        <w:rPr>
          <w:rFonts w:eastAsia="Calibri"/>
        </w:rPr>
        <w:t>Dec 2017</w:t>
      </w:r>
    </w:p>
    <w:p w14:paraId="0C620FCB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714">
        <w:rPr>
          <w:rFonts w:ascii="Times New Roman" w:hAnsi="Times New Roman" w:cs="Times New Roman"/>
          <w:color w:val="000000" w:themeColor="text1"/>
          <w:sz w:val="24"/>
          <w:szCs w:val="24"/>
        </w:rPr>
        <w:t>Responsible for prompt resolution to customer service enquiries though web mails within TAT. </w:t>
      </w:r>
    </w:p>
    <w:p w14:paraId="29049538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714">
        <w:rPr>
          <w:rFonts w:ascii="Times New Roman" w:hAnsi="Times New Roman" w:cs="Times New Roman"/>
          <w:color w:val="000000" w:themeColor="text1"/>
          <w:sz w:val="24"/>
          <w:szCs w:val="24"/>
        </w:rPr>
        <w:t>Proactively identify sales prospects and do business development activities in the geography assigned.</w:t>
      </w:r>
    </w:p>
    <w:p w14:paraId="2FDD6135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714">
        <w:rPr>
          <w:rFonts w:ascii="Times New Roman" w:hAnsi="Times New Roman" w:cs="Times New Roman"/>
          <w:color w:val="000000" w:themeColor="text1"/>
          <w:sz w:val="24"/>
          <w:szCs w:val="24"/>
        </w:rPr>
        <w:t>Follow up on new leads and referrals to generate business.</w:t>
      </w:r>
    </w:p>
    <w:p w14:paraId="5AE6FC41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Responsible for achieving the monthly sales targets, assigned to him/her, for various products and services </w:t>
      </w:r>
      <w:r w:rsidRPr="00984714">
        <w:rPr>
          <w:rFonts w:ascii="Times New Roman" w:hAnsi="Times New Roman" w:cs="Times New Roman"/>
          <w:sz w:val="24"/>
          <w:szCs w:val="24"/>
        </w:rPr>
        <w:t>offered by ICICI Bank.</w:t>
      </w:r>
    </w:p>
    <w:p w14:paraId="6A6826D2" w14:textId="7BE68F8C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>Cross sell new product and service opportunities</w:t>
      </w:r>
      <w:r w:rsidR="002E5DFB" w:rsidRPr="00984714">
        <w:rPr>
          <w:rFonts w:ascii="Times New Roman" w:hAnsi="Times New Roman" w:cs="Times New Roman"/>
          <w:sz w:val="24"/>
          <w:szCs w:val="24"/>
        </w:rPr>
        <w:t xml:space="preserve"> of Remittance to India, Forex</w:t>
      </w:r>
      <w:r w:rsidR="008D5F4A" w:rsidRPr="00984714">
        <w:rPr>
          <w:rFonts w:ascii="Times New Roman" w:hAnsi="Times New Roman" w:cs="Times New Roman"/>
          <w:sz w:val="24"/>
          <w:szCs w:val="24"/>
        </w:rPr>
        <w:t xml:space="preserve">, Fixed Deposit, Mutual Funds and Investment in Insurance LI &amp; GI. </w:t>
      </w:r>
    </w:p>
    <w:p w14:paraId="38A644FE" w14:textId="77777777" w:rsidR="000341EF" w:rsidRPr="00984714" w:rsidRDefault="000341EF" w:rsidP="000C690F">
      <w:pPr>
        <w:numPr>
          <w:ilvl w:val="0"/>
          <w:numId w:val="33"/>
        </w:numPr>
        <w:suppressAutoHyphens w:val="0"/>
        <w:spacing w:before="100" w:beforeAutospacing="1" w:after="100" w:afterAutospacing="1"/>
        <w:ind w:left="714" w:hanging="357"/>
        <w:rPr>
          <w:sz w:val="24"/>
          <w:szCs w:val="24"/>
        </w:rPr>
      </w:pPr>
      <w:r w:rsidRPr="00984714">
        <w:rPr>
          <w:sz w:val="24"/>
          <w:szCs w:val="24"/>
        </w:rPr>
        <w:t>Ensured error-free documentation is achieved for all account openings and customer instructions.</w:t>
      </w:r>
    </w:p>
    <w:p w14:paraId="5DB1A408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>Follow the various internal guidelines and procedures of the bank. </w:t>
      </w:r>
    </w:p>
    <w:p w14:paraId="02EEA5FF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>Resolve customer queries/issues and facilitate customer service. Maintain periodic status reports, including daily activity report and calls/follow-ups made. </w:t>
      </w:r>
    </w:p>
    <w:p w14:paraId="1862C802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>Checking KYC documents on new client Account opening forms. </w:t>
      </w:r>
    </w:p>
    <w:p w14:paraId="209FBA31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>On-boarding of new acquired clients through welcome call and audit on sales process. </w:t>
      </w:r>
    </w:p>
    <w:p w14:paraId="2AB69C87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>Managing TAT for all service &amp; operational transactions.</w:t>
      </w:r>
    </w:p>
    <w:p w14:paraId="3A9FBFC2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>Business lead generation and passing to relevant sales channels. </w:t>
      </w:r>
    </w:p>
    <w:p w14:paraId="5C3E511D" w14:textId="77777777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 xml:space="preserve">Acquisition of quality accounts for the bank NRE savings as well as NRO savings accounts. </w:t>
      </w:r>
    </w:p>
    <w:p w14:paraId="5C441F14" w14:textId="2031DFF8" w:rsidR="000341EF" w:rsidRPr="00984714" w:rsidRDefault="000341EF" w:rsidP="000C690F">
      <w:pPr>
        <w:pStyle w:val="ListParagraphPHPDOCX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714">
        <w:rPr>
          <w:rFonts w:ascii="Times New Roman" w:hAnsi="Times New Roman" w:cs="Times New Roman"/>
          <w:sz w:val="24"/>
          <w:szCs w:val="24"/>
        </w:rPr>
        <w:t>Recognized and rewarded outstanding work performance to cultivate a positive and collaborative customer service culture</w:t>
      </w:r>
      <w:r w:rsidRPr="009847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2EDDC9" w14:textId="5FFF399D" w:rsidR="000341EF" w:rsidRPr="00984714" w:rsidRDefault="000341EF" w:rsidP="000341EF">
      <w:pPr>
        <w:pStyle w:val="ListParagraphPHPDOCX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E264A2C" w14:textId="60DA636E" w:rsidR="00821369" w:rsidRPr="00984714" w:rsidRDefault="00821369" w:rsidP="00821369">
      <w:pPr>
        <w:rPr>
          <w:sz w:val="24"/>
          <w:szCs w:val="24"/>
        </w:rPr>
      </w:pPr>
      <w:r w:rsidRPr="00984714">
        <w:t xml:space="preserve">    </w:t>
      </w:r>
      <w:r w:rsidRPr="00984714">
        <w:rPr>
          <w:sz w:val="24"/>
          <w:szCs w:val="24"/>
        </w:rPr>
        <w:t xml:space="preserve">    </w:t>
      </w:r>
    </w:p>
    <w:p w14:paraId="1DF87073" w14:textId="352562E8" w:rsidR="00E011D7" w:rsidRPr="00984714" w:rsidRDefault="00984714" w:rsidP="00E011D7">
      <w:pPr>
        <w:rPr>
          <w:b/>
          <w:bCs/>
          <w:sz w:val="24"/>
          <w:szCs w:val="24"/>
        </w:rPr>
      </w:pPr>
      <w:r w:rsidRPr="00984714"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7FF45A" wp14:editId="6E21F28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19900" cy="2286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144F" id="Rectangle 7" o:spid="_x0000_s1026" style="position:absolute;margin-left:0;margin-top:.9pt;width:537pt;height:18pt;z-index:-25165107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" fillcolor="gray [1629]" stroked="f">
                <v:stroke joinstyle="round"/>
                <w10:wrap anchorx="margin"/>
              </v:rect>
            </w:pict>
          </mc:Fallback>
        </mc:AlternateContent>
      </w:r>
      <w:r w:rsidR="00821369" w:rsidRPr="00984714">
        <w:rPr>
          <w:b/>
          <w:bCs/>
          <w:sz w:val="24"/>
          <w:szCs w:val="24"/>
        </w:rPr>
        <w:t>E</w:t>
      </w:r>
      <w:r w:rsidR="00E011D7" w:rsidRPr="00984714">
        <w:rPr>
          <w:b/>
          <w:bCs/>
          <w:sz w:val="24"/>
          <w:szCs w:val="24"/>
        </w:rPr>
        <w:t>ducational Qualifications</w:t>
      </w:r>
    </w:p>
    <w:p w14:paraId="5EFEA5FF" w14:textId="77777777" w:rsidR="00E011D7" w:rsidRPr="00984714" w:rsidRDefault="00E011D7" w:rsidP="00E011D7">
      <w:pPr>
        <w:rPr>
          <w:b/>
          <w:bCs/>
          <w:sz w:val="22"/>
          <w:szCs w:val="22"/>
        </w:rPr>
      </w:pPr>
    </w:p>
    <w:p w14:paraId="6A3306A5" w14:textId="77777777" w:rsidR="006C3003" w:rsidRPr="00984714" w:rsidRDefault="006C3003" w:rsidP="00984714">
      <w:pPr>
        <w:pStyle w:val="ListParagraph"/>
        <w:numPr>
          <w:ilvl w:val="0"/>
          <w:numId w:val="35"/>
        </w:numPr>
        <w:suppressAutoHyphens w:val="0"/>
        <w:jc w:val="both"/>
      </w:pPr>
      <w:r w:rsidRPr="00984714">
        <w:rPr>
          <w:b/>
        </w:rPr>
        <w:t xml:space="preserve">MBA from SPHOORTH ENGINEERING COLLEGE </w:t>
      </w:r>
      <w:r w:rsidRPr="00984714">
        <w:t xml:space="preserve">affiliated to </w:t>
      </w:r>
      <w:r w:rsidRPr="00984714">
        <w:rPr>
          <w:b/>
        </w:rPr>
        <w:t>JNTUH.</w:t>
      </w:r>
    </w:p>
    <w:p w14:paraId="4292CE12" w14:textId="152C8158" w:rsidR="00A36A3A" w:rsidRPr="00984714" w:rsidRDefault="00A36A3A" w:rsidP="00984714">
      <w:pPr>
        <w:pStyle w:val="ListParagraph"/>
        <w:numPr>
          <w:ilvl w:val="0"/>
          <w:numId w:val="35"/>
        </w:numPr>
        <w:suppressAutoHyphens w:val="0"/>
        <w:jc w:val="both"/>
      </w:pPr>
      <w:r w:rsidRPr="00984714">
        <w:rPr>
          <w:b/>
        </w:rPr>
        <w:t>B.C</w:t>
      </w:r>
      <w:r w:rsidR="00592492" w:rsidRPr="00984714">
        <w:rPr>
          <w:b/>
        </w:rPr>
        <w:t>OM</w:t>
      </w:r>
      <w:r w:rsidRPr="00984714">
        <w:t xml:space="preserve"> </w:t>
      </w:r>
      <w:r w:rsidRPr="00984714">
        <w:rPr>
          <w:b/>
        </w:rPr>
        <w:t>from JAGRUTHI DEGREE &amp; PG COLLEGE</w:t>
      </w:r>
      <w:r w:rsidRPr="00984714">
        <w:t xml:space="preserve"> affiliated to </w:t>
      </w:r>
      <w:r w:rsidRPr="00984714">
        <w:rPr>
          <w:b/>
        </w:rPr>
        <w:t>Osmania University</w:t>
      </w:r>
      <w:r w:rsidRPr="00984714">
        <w:t xml:space="preserve">.            </w:t>
      </w:r>
    </w:p>
    <w:p w14:paraId="14F8521F" w14:textId="77777777" w:rsidR="00A36A3A" w:rsidRPr="00984714" w:rsidRDefault="00A36A3A" w:rsidP="00984714">
      <w:pPr>
        <w:pStyle w:val="ListParagraph"/>
        <w:numPr>
          <w:ilvl w:val="0"/>
          <w:numId w:val="35"/>
        </w:numPr>
        <w:suppressAutoHyphens w:val="0"/>
        <w:jc w:val="both"/>
      </w:pPr>
      <w:r w:rsidRPr="00984714">
        <w:rPr>
          <w:b/>
        </w:rPr>
        <w:t>INTERMEDIATE</w:t>
      </w:r>
      <w:r w:rsidRPr="00984714">
        <w:t xml:space="preserve"> from </w:t>
      </w:r>
      <w:r w:rsidR="007C7C8C" w:rsidRPr="00984714">
        <w:rPr>
          <w:b/>
        </w:rPr>
        <w:t>SV</w:t>
      </w:r>
      <w:r w:rsidRPr="00984714">
        <w:rPr>
          <w:b/>
        </w:rPr>
        <w:t xml:space="preserve"> Junior Kalasala</w:t>
      </w:r>
      <w:r w:rsidR="00D649B0" w:rsidRPr="00984714">
        <w:t xml:space="preserve">, under </w:t>
      </w:r>
      <w:r w:rsidRPr="00984714">
        <w:rPr>
          <w:b/>
        </w:rPr>
        <w:t>State Board of intermediate</w:t>
      </w:r>
      <w:r w:rsidRPr="00984714">
        <w:t xml:space="preserve">. </w:t>
      </w:r>
    </w:p>
    <w:p w14:paraId="157330FA" w14:textId="77777777" w:rsidR="00D649B0" w:rsidRPr="00984714" w:rsidRDefault="00A36A3A" w:rsidP="00984714">
      <w:pPr>
        <w:pStyle w:val="ListParagraph"/>
        <w:numPr>
          <w:ilvl w:val="0"/>
          <w:numId w:val="35"/>
        </w:numPr>
        <w:suppressAutoHyphens w:val="0"/>
        <w:jc w:val="both"/>
      </w:pPr>
      <w:r w:rsidRPr="00984714">
        <w:rPr>
          <w:b/>
        </w:rPr>
        <w:t>Class X</w:t>
      </w:r>
      <w:r w:rsidRPr="00984714">
        <w:t xml:space="preserve"> from </w:t>
      </w:r>
      <w:r w:rsidR="007C7C8C" w:rsidRPr="00984714">
        <w:rPr>
          <w:b/>
        </w:rPr>
        <w:t>ZPHS</w:t>
      </w:r>
      <w:r w:rsidR="00D649B0" w:rsidRPr="00984714">
        <w:rPr>
          <w:b/>
        </w:rPr>
        <w:t xml:space="preserve"> </w:t>
      </w:r>
      <w:r w:rsidR="00D649B0" w:rsidRPr="00984714">
        <w:t>under</w:t>
      </w:r>
      <w:r w:rsidR="00D649B0" w:rsidRPr="00984714">
        <w:rPr>
          <w:b/>
        </w:rPr>
        <w:t xml:space="preserve"> </w:t>
      </w:r>
      <w:r w:rsidRPr="00984714">
        <w:rPr>
          <w:b/>
        </w:rPr>
        <w:t>Board of Secondary Education</w:t>
      </w:r>
      <w:r w:rsidRPr="00984714">
        <w:t>.</w:t>
      </w:r>
    </w:p>
    <w:p w14:paraId="4A631934" w14:textId="56CAB6CE" w:rsidR="00B824BB" w:rsidRPr="00984714" w:rsidRDefault="00B824BB" w:rsidP="000341EF">
      <w:pPr>
        <w:suppressAutoHyphens w:val="0"/>
        <w:ind w:firstLine="720"/>
        <w:jc w:val="both"/>
      </w:pPr>
    </w:p>
    <w:p w14:paraId="24FB17E5" w14:textId="6008DCA8" w:rsidR="00F87156" w:rsidRPr="00984714" w:rsidRDefault="00F87156" w:rsidP="00F87156">
      <w:pPr>
        <w:pStyle w:val="ListParagraph"/>
        <w:suppressAutoHyphens w:val="0"/>
        <w:jc w:val="both"/>
        <w:rPr>
          <w:b/>
        </w:rPr>
      </w:pPr>
    </w:p>
    <w:p w14:paraId="4FD06DFA" w14:textId="4F0614E3" w:rsidR="00F87156" w:rsidRPr="00984714" w:rsidRDefault="00984714" w:rsidP="00F87156">
      <w:pPr>
        <w:pStyle w:val="ListParagraph"/>
        <w:suppressAutoHyphens w:val="0"/>
        <w:jc w:val="both"/>
      </w:pPr>
      <w:r w:rsidRPr="00984714">
        <w:rPr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F34AEF3" wp14:editId="1156784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851015" cy="257175"/>
                <wp:effectExtent l="0" t="0" r="698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7938F" w14:textId="77777777" w:rsidR="00F87156" w:rsidRPr="00F87156" w:rsidRDefault="009F7DE6" w:rsidP="00F871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Technical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4AEF3" id="Rectangle 3" o:spid="_x0000_s1030" style="position:absolute;left:0;text-align:left;margin-left:0;margin-top:1.1pt;width:539.45pt;height:20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" fillcolor="gray [1629]" stroked="f">
                <v:stroke joinstyle="round"/>
                <v:textbox>
                  <w:txbxContent>
                    <w:p w14:paraId="53C7938F" w14:textId="77777777" w:rsidR="00F87156" w:rsidRPr="00F87156" w:rsidRDefault="009F7DE6" w:rsidP="00F871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Technical profile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7FC18" w14:textId="77777777" w:rsidR="000606AE" w:rsidRPr="00984714" w:rsidRDefault="000606AE" w:rsidP="000606AE">
      <w:pPr>
        <w:pStyle w:val="ListParagraph"/>
        <w:suppressAutoHyphens w:val="0"/>
        <w:jc w:val="both"/>
      </w:pPr>
    </w:p>
    <w:p w14:paraId="552EEA40" w14:textId="77777777" w:rsidR="009F7DE6" w:rsidRPr="00984714" w:rsidRDefault="009F7DE6" w:rsidP="009F7DE6">
      <w:pPr>
        <w:tabs>
          <w:tab w:val="left" w:pos="2880"/>
        </w:tabs>
        <w:spacing w:line="360" w:lineRule="auto"/>
        <w:jc w:val="both"/>
      </w:pPr>
    </w:p>
    <w:p w14:paraId="03DD88AC" w14:textId="649EC2D1" w:rsidR="009F7DE6" w:rsidRPr="000C690F" w:rsidRDefault="009F7DE6" w:rsidP="000C690F">
      <w:pPr>
        <w:pStyle w:val="ListParagraph"/>
        <w:numPr>
          <w:ilvl w:val="0"/>
          <w:numId w:val="36"/>
        </w:numPr>
        <w:tabs>
          <w:tab w:val="left" w:pos="2880"/>
        </w:tabs>
        <w:ind w:left="714" w:hanging="357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Worked in OWS</w:t>
      </w:r>
      <w:r w:rsidR="000341EF" w:rsidRPr="000C690F">
        <w:rPr>
          <w:sz w:val="24"/>
          <w:szCs w:val="24"/>
        </w:rPr>
        <w:t xml:space="preserve"> </w:t>
      </w:r>
      <w:r w:rsidRPr="000C690F">
        <w:rPr>
          <w:sz w:val="24"/>
          <w:szCs w:val="24"/>
        </w:rPr>
        <w:t>(Oracle watchlist screening application).</w:t>
      </w:r>
    </w:p>
    <w:p w14:paraId="64D0E5C8" w14:textId="058893B4" w:rsidR="009F7DE6" w:rsidRPr="000C690F" w:rsidRDefault="009F7DE6" w:rsidP="000C690F">
      <w:pPr>
        <w:pStyle w:val="ListParagraph"/>
        <w:numPr>
          <w:ilvl w:val="0"/>
          <w:numId w:val="36"/>
        </w:numPr>
        <w:tabs>
          <w:tab w:val="left" w:pos="2880"/>
        </w:tabs>
        <w:ind w:left="714" w:hanging="357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Worked in SCDM</w:t>
      </w:r>
      <w:r w:rsidR="000341EF" w:rsidRPr="000C690F">
        <w:rPr>
          <w:sz w:val="24"/>
          <w:szCs w:val="24"/>
        </w:rPr>
        <w:t xml:space="preserve"> </w:t>
      </w:r>
      <w:r w:rsidRPr="000C690F">
        <w:rPr>
          <w:sz w:val="24"/>
          <w:szCs w:val="24"/>
        </w:rPr>
        <w:t>(Secured Compliances Data Matching)</w:t>
      </w:r>
    </w:p>
    <w:p w14:paraId="3D0C0572" w14:textId="77777777" w:rsidR="009F7DE6" w:rsidRPr="000C690F" w:rsidRDefault="009F7DE6" w:rsidP="000C690F">
      <w:pPr>
        <w:pStyle w:val="ListParagraph"/>
        <w:numPr>
          <w:ilvl w:val="0"/>
          <w:numId w:val="36"/>
        </w:numPr>
        <w:tabs>
          <w:tab w:val="left" w:pos="2880"/>
        </w:tabs>
        <w:ind w:left="714" w:hanging="357"/>
        <w:jc w:val="both"/>
        <w:rPr>
          <w:sz w:val="24"/>
          <w:szCs w:val="24"/>
        </w:rPr>
      </w:pPr>
      <w:r w:rsidRPr="000C690F">
        <w:rPr>
          <w:sz w:val="24"/>
          <w:szCs w:val="24"/>
        </w:rPr>
        <w:t xml:space="preserve">Operating Systems </w:t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  <w:t xml:space="preserve">: Windows </w:t>
      </w:r>
    </w:p>
    <w:p w14:paraId="1139AD73" w14:textId="3578BC4B" w:rsidR="009F7DE6" w:rsidRPr="000C690F" w:rsidRDefault="009F7DE6" w:rsidP="000C690F">
      <w:pPr>
        <w:pStyle w:val="ListParagraph"/>
        <w:numPr>
          <w:ilvl w:val="0"/>
          <w:numId w:val="36"/>
        </w:numPr>
        <w:tabs>
          <w:tab w:val="left" w:pos="2880"/>
        </w:tabs>
        <w:ind w:left="714" w:hanging="357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Other Exposures</w:t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  <w:t>: MS-Office 2003/07</w:t>
      </w:r>
      <w:r w:rsidR="005E6D7D" w:rsidRPr="000C690F">
        <w:rPr>
          <w:sz w:val="24"/>
          <w:szCs w:val="24"/>
        </w:rPr>
        <w:t>/10</w:t>
      </w:r>
    </w:p>
    <w:p w14:paraId="4679E772" w14:textId="612F80F8" w:rsidR="009F7DE6" w:rsidRDefault="009F7DE6" w:rsidP="000C690F">
      <w:pPr>
        <w:pStyle w:val="ListParagraph"/>
        <w:numPr>
          <w:ilvl w:val="0"/>
          <w:numId w:val="36"/>
        </w:numPr>
        <w:tabs>
          <w:tab w:val="left" w:pos="2880"/>
        </w:tabs>
        <w:ind w:left="714" w:hanging="357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Computer networks</w:t>
      </w:r>
    </w:p>
    <w:p w14:paraId="76739BAF" w14:textId="06CDC2CB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1EB68E6F" w14:textId="5C830400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293D5F60" w14:textId="3280A484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0C34301A" w14:textId="4926083F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53173892" w14:textId="3CE21128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47B8F662" w14:textId="1DD0F90D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74EF2D54" w14:textId="16AAE5E8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3542A875" w14:textId="59456CAA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57669FA1" w14:textId="1706D695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7C62C59A" w14:textId="74439CFA" w:rsid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60EA22B9" w14:textId="77777777" w:rsidR="008352FC" w:rsidRPr="008352FC" w:rsidRDefault="008352FC" w:rsidP="008352FC">
      <w:pPr>
        <w:tabs>
          <w:tab w:val="left" w:pos="2880"/>
        </w:tabs>
        <w:jc w:val="both"/>
        <w:rPr>
          <w:sz w:val="24"/>
          <w:szCs w:val="24"/>
        </w:rPr>
      </w:pPr>
    </w:p>
    <w:p w14:paraId="4DB0D83B" w14:textId="77777777" w:rsidR="00821369" w:rsidRPr="00984714" w:rsidRDefault="00E53223" w:rsidP="00D649B0">
      <w:pPr>
        <w:suppressAutoHyphens w:val="0"/>
        <w:jc w:val="both"/>
      </w:pPr>
      <w:r w:rsidRPr="00984714">
        <w:rPr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3D9E6F" wp14:editId="17EE3962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819900" cy="257175"/>
                <wp:effectExtent l="0" t="0" r="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55091" id="Rectangle 3" o:spid="_x0000_s1026" style="position:absolute;margin-left:0;margin-top:7.7pt;width:537pt;height:20.25pt;z-index:-25165516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" fillcolor="gray [1629]" stroked="f">
                <v:stroke joinstyle="round"/>
                <w10:wrap anchorx="margin"/>
              </v:rect>
            </w:pict>
          </mc:Fallback>
        </mc:AlternateContent>
      </w:r>
      <w:r w:rsidR="00821369" w:rsidRPr="00984714">
        <w:t xml:space="preserve">      </w:t>
      </w:r>
    </w:p>
    <w:p w14:paraId="146424C8" w14:textId="77777777" w:rsidR="00821369" w:rsidRPr="000C690F" w:rsidRDefault="00821369" w:rsidP="00D649B0">
      <w:pPr>
        <w:rPr>
          <w:b/>
          <w:bCs/>
          <w:sz w:val="24"/>
          <w:szCs w:val="24"/>
        </w:rPr>
      </w:pPr>
      <w:r w:rsidRPr="000C690F">
        <w:rPr>
          <w:b/>
          <w:bCs/>
          <w:sz w:val="24"/>
          <w:szCs w:val="24"/>
        </w:rPr>
        <w:t>P</w:t>
      </w:r>
      <w:r w:rsidR="00E011D7" w:rsidRPr="000C690F">
        <w:rPr>
          <w:b/>
          <w:bCs/>
          <w:sz w:val="24"/>
          <w:szCs w:val="24"/>
        </w:rPr>
        <w:t>ersonal Profile</w:t>
      </w:r>
    </w:p>
    <w:p w14:paraId="60E3BBDC" w14:textId="7FF7B1E8" w:rsidR="00E011D7" w:rsidRPr="00984714" w:rsidRDefault="00E011D7" w:rsidP="00E011D7">
      <w:pPr>
        <w:suppressAutoHyphens w:val="0"/>
        <w:jc w:val="both"/>
        <w:rPr>
          <w:b/>
          <w:bCs/>
          <w:sz w:val="22"/>
          <w:szCs w:val="22"/>
        </w:rPr>
      </w:pPr>
    </w:p>
    <w:p w14:paraId="112D99D4" w14:textId="19E2254A" w:rsidR="00D475B2" w:rsidRPr="00984714" w:rsidRDefault="00D475B2" w:rsidP="00B80727">
      <w:pPr>
        <w:suppressAutoHyphens w:val="0"/>
        <w:jc w:val="both"/>
        <w:rPr>
          <w:b/>
          <w:bCs/>
          <w:sz w:val="22"/>
          <w:szCs w:val="22"/>
        </w:rPr>
      </w:pPr>
      <w:r w:rsidRPr="00984714">
        <w:rPr>
          <w:b/>
          <w:bCs/>
          <w:sz w:val="22"/>
          <w:szCs w:val="22"/>
        </w:rPr>
        <w:tab/>
      </w:r>
    </w:p>
    <w:p w14:paraId="66346ACB" w14:textId="29170F84" w:rsidR="00D475B2" w:rsidRPr="000C690F" w:rsidRDefault="00D475B2" w:rsidP="000C690F">
      <w:pPr>
        <w:pStyle w:val="ListParagraph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Father’s Name</w:t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  <w:t xml:space="preserve">: </w:t>
      </w:r>
      <w:r w:rsidR="000C690F">
        <w:rPr>
          <w:sz w:val="24"/>
          <w:szCs w:val="24"/>
        </w:rPr>
        <w:t>Kondaiah</w:t>
      </w:r>
    </w:p>
    <w:p w14:paraId="3B701509" w14:textId="6C180778" w:rsidR="00D475B2" w:rsidRPr="000C690F" w:rsidRDefault="00D475B2" w:rsidP="000C690F">
      <w:pPr>
        <w:pStyle w:val="ListParagraph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Date of Birth</w:t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  <w:t>: 09</w:t>
      </w:r>
      <w:r w:rsidRPr="000C690F">
        <w:rPr>
          <w:sz w:val="24"/>
          <w:szCs w:val="24"/>
          <w:vertAlign w:val="superscript"/>
        </w:rPr>
        <w:t>th</w:t>
      </w:r>
      <w:r w:rsidRPr="000C690F">
        <w:rPr>
          <w:sz w:val="24"/>
          <w:szCs w:val="24"/>
        </w:rPr>
        <w:t xml:space="preserve"> July 1989</w:t>
      </w:r>
    </w:p>
    <w:p w14:paraId="70E380CD" w14:textId="4AE2422F" w:rsidR="00D475B2" w:rsidRPr="000C690F" w:rsidRDefault="00D475B2" w:rsidP="000C690F">
      <w:pPr>
        <w:pStyle w:val="ListParagraph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Gender</w:t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  <w:t>: Male</w:t>
      </w:r>
    </w:p>
    <w:p w14:paraId="08088AF1" w14:textId="04354B46" w:rsidR="00D475B2" w:rsidRPr="000C690F" w:rsidRDefault="00D475B2" w:rsidP="000C690F">
      <w:pPr>
        <w:pStyle w:val="ListParagraph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0C690F">
        <w:rPr>
          <w:sz w:val="24"/>
          <w:szCs w:val="24"/>
        </w:rPr>
        <w:t xml:space="preserve">Marital status </w:t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  <w:t>: Single</w:t>
      </w:r>
    </w:p>
    <w:p w14:paraId="0B95730E" w14:textId="366F80C1" w:rsidR="00D475B2" w:rsidRPr="000C690F" w:rsidRDefault="00D475B2" w:rsidP="000C690F">
      <w:pPr>
        <w:pStyle w:val="ListParagraph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Nationality</w:t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  <w:t>: Indian</w:t>
      </w:r>
    </w:p>
    <w:p w14:paraId="6EAB3B03" w14:textId="3A98EA58" w:rsidR="00D475B2" w:rsidRPr="000C690F" w:rsidRDefault="000C690F" w:rsidP="000C690F">
      <w:pPr>
        <w:pStyle w:val="ListParagraph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Hobbies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75B2" w:rsidRPr="000C690F">
        <w:rPr>
          <w:sz w:val="24"/>
          <w:szCs w:val="24"/>
        </w:rPr>
        <w:t>: Playing cricket, Listening Music</w:t>
      </w:r>
    </w:p>
    <w:p w14:paraId="63B7C510" w14:textId="13BD3E0F" w:rsidR="00D475B2" w:rsidRPr="000C690F" w:rsidRDefault="00D475B2" w:rsidP="000C690F">
      <w:pPr>
        <w:pStyle w:val="ListParagraph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Languages Known</w:t>
      </w:r>
      <w:r w:rsidRPr="000C690F">
        <w:rPr>
          <w:sz w:val="24"/>
          <w:szCs w:val="24"/>
        </w:rPr>
        <w:tab/>
        <w:t>:</w:t>
      </w:r>
      <w:r w:rsidR="00B80727" w:rsidRPr="000C690F">
        <w:rPr>
          <w:sz w:val="24"/>
          <w:szCs w:val="24"/>
        </w:rPr>
        <w:t xml:space="preserve"> English, Hindi, Telugu</w:t>
      </w:r>
    </w:p>
    <w:p w14:paraId="5E028570" w14:textId="77CF3FDB" w:rsidR="00B80727" w:rsidRDefault="00B80727" w:rsidP="000C690F">
      <w:pPr>
        <w:pStyle w:val="ListParagraph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0C690F">
        <w:rPr>
          <w:sz w:val="24"/>
          <w:szCs w:val="24"/>
        </w:rPr>
        <w:t>Location</w:t>
      </w:r>
      <w:r w:rsidRPr="000C690F">
        <w:rPr>
          <w:sz w:val="24"/>
          <w:szCs w:val="24"/>
        </w:rPr>
        <w:tab/>
      </w:r>
      <w:r w:rsidRPr="000C690F">
        <w:rPr>
          <w:sz w:val="24"/>
          <w:szCs w:val="24"/>
        </w:rPr>
        <w:tab/>
        <w:t>: Plot</w:t>
      </w:r>
      <w:r w:rsidR="00984714" w:rsidRPr="000C690F">
        <w:rPr>
          <w:sz w:val="24"/>
          <w:szCs w:val="24"/>
        </w:rPr>
        <w:t xml:space="preserve"> </w:t>
      </w:r>
      <w:r w:rsidRPr="000C690F">
        <w:rPr>
          <w:sz w:val="24"/>
          <w:szCs w:val="24"/>
        </w:rPr>
        <w:t>No-902, Rajivnagar, Boduppal, Hyderabad – 500092.</w:t>
      </w:r>
    </w:p>
    <w:p w14:paraId="64D1A327" w14:textId="77777777" w:rsidR="00C3705F" w:rsidRPr="000C690F" w:rsidRDefault="00C3705F" w:rsidP="00C3705F">
      <w:pPr>
        <w:pStyle w:val="ListParagraph"/>
        <w:suppressAutoHyphens w:val="0"/>
        <w:jc w:val="both"/>
        <w:rPr>
          <w:sz w:val="24"/>
          <w:szCs w:val="24"/>
        </w:rPr>
      </w:pPr>
    </w:p>
    <w:p w14:paraId="31D71F27" w14:textId="10C20DDE" w:rsidR="00821369" w:rsidRPr="000C690F" w:rsidRDefault="00821369" w:rsidP="000C690F">
      <w:pPr>
        <w:suppressAutoHyphens w:val="0"/>
        <w:jc w:val="both"/>
        <w:rPr>
          <w:sz w:val="24"/>
          <w:szCs w:val="24"/>
        </w:rPr>
      </w:pPr>
    </w:p>
    <w:sectPr w:rsidR="00821369" w:rsidRPr="000C690F" w:rsidSect="00004A1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C6D4" w14:textId="77777777" w:rsidR="00647E7C" w:rsidRDefault="00647E7C" w:rsidP="00151C3D">
      <w:r>
        <w:separator/>
      </w:r>
    </w:p>
  </w:endnote>
  <w:endnote w:type="continuationSeparator" w:id="0">
    <w:p w14:paraId="66BE6A89" w14:textId="77777777" w:rsidR="00647E7C" w:rsidRDefault="00647E7C" w:rsidP="0015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15840" w14:textId="77777777" w:rsidR="006E48CA" w:rsidRDefault="00E53223">
    <w:pPr>
      <w:pStyle w:val="Footer"/>
      <w:ind w:right="360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757297" wp14:editId="4EB9EF55">
              <wp:simplePos x="0" y="0"/>
              <wp:positionH relativeFrom="page">
                <wp:posOffset>7051040</wp:posOffset>
              </wp:positionH>
              <wp:positionV relativeFrom="paragraph">
                <wp:posOffset>635</wp:posOffset>
              </wp:positionV>
              <wp:extent cx="78105" cy="15113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51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E1B19" w14:textId="61BAA560" w:rsidR="006E48CA" w:rsidRDefault="00FC499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AA6E08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F2494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572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5.2pt;margin-top:.05pt;width:6.15pt;height:11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OM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" stroked="f">
              <v:fill opacity="0"/>
              <v:textbox inset="0,0,0,0">
                <w:txbxContent>
                  <w:p w14:paraId="5DBE1B19" w14:textId="61BAA560" w:rsidR="006E48CA" w:rsidRDefault="00FC499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AA6E08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F2494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92B87" w14:textId="77777777" w:rsidR="00647E7C" w:rsidRDefault="00647E7C" w:rsidP="00151C3D">
      <w:r>
        <w:separator/>
      </w:r>
    </w:p>
  </w:footnote>
  <w:footnote w:type="continuationSeparator" w:id="0">
    <w:p w14:paraId="654D64D0" w14:textId="77777777" w:rsidR="00647E7C" w:rsidRDefault="00647E7C" w:rsidP="0015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D0FE" w14:textId="77777777" w:rsidR="00004A16" w:rsidRDefault="00004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860566E"/>
    <w:lvl w:ilvl="0">
      <w:start w:val="1"/>
      <w:numFmt w:val="bullet"/>
      <w:pStyle w:val="Heading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540"/>
        </w:tabs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B"/>
    <w:multiLevelType w:val="hybridMultilevel"/>
    <w:tmpl w:val="FF1427D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26CD7"/>
    <w:multiLevelType w:val="hybridMultilevel"/>
    <w:tmpl w:val="60D06D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E012FB"/>
    <w:multiLevelType w:val="hybridMultilevel"/>
    <w:tmpl w:val="C4C0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07A14"/>
    <w:multiLevelType w:val="hybridMultilevel"/>
    <w:tmpl w:val="3864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2AEE"/>
    <w:multiLevelType w:val="hybridMultilevel"/>
    <w:tmpl w:val="6DBEB32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33ACD"/>
    <w:multiLevelType w:val="hybridMultilevel"/>
    <w:tmpl w:val="0318E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7016F"/>
    <w:multiLevelType w:val="hybridMultilevel"/>
    <w:tmpl w:val="4D68EB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1C2B65D0"/>
    <w:multiLevelType w:val="hybridMultilevel"/>
    <w:tmpl w:val="42B20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0CC0"/>
    <w:multiLevelType w:val="hybridMultilevel"/>
    <w:tmpl w:val="B922DC8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2745A2"/>
    <w:multiLevelType w:val="hybridMultilevel"/>
    <w:tmpl w:val="3E607BD2"/>
    <w:lvl w:ilvl="0" w:tplc="FFFFFFFF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1835C0"/>
    <w:multiLevelType w:val="hybridMultilevel"/>
    <w:tmpl w:val="90DCD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57F0F"/>
    <w:multiLevelType w:val="hybridMultilevel"/>
    <w:tmpl w:val="849E3E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14D0A"/>
    <w:multiLevelType w:val="hybridMultilevel"/>
    <w:tmpl w:val="9B908548"/>
    <w:lvl w:ilvl="0" w:tplc="FFFFFFFF">
      <w:start w:val="1"/>
      <w:numFmt w:val="bullet"/>
      <w:lvlText w:val=""/>
      <w:lvlJc w:val="left"/>
      <w:pPr>
        <w:tabs>
          <w:tab w:val="num" w:pos="468"/>
        </w:tabs>
        <w:ind w:left="468" w:hanging="288"/>
      </w:pPr>
      <w:rPr>
        <w:rFonts w:ascii="Wingdings" w:hAnsi="Wingdings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6FE70E7"/>
    <w:multiLevelType w:val="hybridMultilevel"/>
    <w:tmpl w:val="59CC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127C4"/>
    <w:multiLevelType w:val="hybridMultilevel"/>
    <w:tmpl w:val="930EF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523F8"/>
    <w:multiLevelType w:val="hybridMultilevel"/>
    <w:tmpl w:val="218C61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14CBE"/>
    <w:multiLevelType w:val="hybridMultilevel"/>
    <w:tmpl w:val="F9D4BB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B4168"/>
    <w:multiLevelType w:val="hybridMultilevel"/>
    <w:tmpl w:val="C7C8FA8C"/>
    <w:lvl w:ilvl="0" w:tplc="D49C12C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B49E4"/>
    <w:multiLevelType w:val="hybridMultilevel"/>
    <w:tmpl w:val="027CD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743D3"/>
    <w:multiLevelType w:val="hybridMultilevel"/>
    <w:tmpl w:val="67B87E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31524"/>
    <w:multiLevelType w:val="hybridMultilevel"/>
    <w:tmpl w:val="7C90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4284"/>
    <w:multiLevelType w:val="hybridMultilevel"/>
    <w:tmpl w:val="E258D6AE"/>
    <w:lvl w:ilvl="0" w:tplc="8C984842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3323C"/>
    <w:multiLevelType w:val="hybridMultilevel"/>
    <w:tmpl w:val="B53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C3605"/>
    <w:multiLevelType w:val="hybridMultilevel"/>
    <w:tmpl w:val="3F947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D5522"/>
    <w:multiLevelType w:val="hybridMultilevel"/>
    <w:tmpl w:val="67E4F0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B1D1B"/>
    <w:multiLevelType w:val="hybridMultilevel"/>
    <w:tmpl w:val="A03EFD0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7F036C"/>
    <w:multiLevelType w:val="hybridMultilevel"/>
    <w:tmpl w:val="73421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C7C27"/>
    <w:multiLevelType w:val="hybridMultilevel"/>
    <w:tmpl w:val="4954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4"/>
  </w:num>
  <w:num w:numId="8">
    <w:abstractNumId w:val="19"/>
  </w:num>
  <w:num w:numId="9">
    <w:abstractNumId w:val="28"/>
  </w:num>
  <w:num w:numId="10">
    <w:abstractNumId w:val="0"/>
  </w:num>
  <w:num w:numId="11">
    <w:abstractNumId w:val="9"/>
  </w:num>
  <w:num w:numId="12">
    <w:abstractNumId w:val="34"/>
  </w:num>
  <w:num w:numId="13">
    <w:abstractNumId w:val="20"/>
  </w:num>
  <w:num w:numId="14">
    <w:abstractNumId w:val="27"/>
  </w:num>
  <w:num w:numId="15">
    <w:abstractNumId w:val="32"/>
  </w:num>
  <w:num w:numId="16">
    <w:abstractNumId w:val="29"/>
  </w:num>
  <w:num w:numId="17">
    <w:abstractNumId w:val="10"/>
  </w:num>
  <w:num w:numId="18">
    <w:abstractNumId w:val="13"/>
  </w:num>
  <w:num w:numId="19">
    <w:abstractNumId w:val="2"/>
  </w:num>
  <w:num w:numId="20">
    <w:abstractNumId w:val="16"/>
  </w:num>
  <w:num w:numId="21">
    <w:abstractNumId w:val="33"/>
  </w:num>
  <w:num w:numId="22">
    <w:abstractNumId w:val="25"/>
  </w:num>
  <w:num w:numId="23">
    <w:abstractNumId w:val="8"/>
  </w:num>
  <w:num w:numId="24">
    <w:abstractNumId w:val="14"/>
  </w:num>
  <w:num w:numId="25">
    <w:abstractNumId w:val="30"/>
  </w:num>
  <w:num w:numId="26">
    <w:abstractNumId w:val="3"/>
  </w:num>
  <w:num w:numId="27">
    <w:abstractNumId w:val="7"/>
  </w:num>
  <w:num w:numId="28">
    <w:abstractNumId w:val="26"/>
  </w:num>
  <w:num w:numId="29">
    <w:abstractNumId w:val="21"/>
  </w:num>
  <w:num w:numId="30">
    <w:abstractNumId w:val="15"/>
  </w:num>
  <w:num w:numId="31">
    <w:abstractNumId w:val="12"/>
  </w:num>
  <w:num w:numId="32">
    <w:abstractNumId w:val="17"/>
  </w:num>
  <w:num w:numId="33">
    <w:abstractNumId w:val="23"/>
  </w:num>
  <w:num w:numId="34">
    <w:abstractNumId w:val="18"/>
  </w:num>
  <w:num w:numId="35">
    <w:abstractNumId w:val="31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69"/>
    <w:rsid w:val="00004A16"/>
    <w:rsid w:val="00007BA8"/>
    <w:rsid w:val="00013903"/>
    <w:rsid w:val="00015DBE"/>
    <w:rsid w:val="000341EF"/>
    <w:rsid w:val="00050BE0"/>
    <w:rsid w:val="00050F94"/>
    <w:rsid w:val="00052F83"/>
    <w:rsid w:val="000606AE"/>
    <w:rsid w:val="000C690F"/>
    <w:rsid w:val="000F79BC"/>
    <w:rsid w:val="001033E2"/>
    <w:rsid w:val="001169CF"/>
    <w:rsid w:val="001225E3"/>
    <w:rsid w:val="001303A3"/>
    <w:rsid w:val="0013580D"/>
    <w:rsid w:val="00151C3D"/>
    <w:rsid w:val="00151CD2"/>
    <w:rsid w:val="00180746"/>
    <w:rsid w:val="00181EF6"/>
    <w:rsid w:val="001935F2"/>
    <w:rsid w:val="001D0D28"/>
    <w:rsid w:val="001D5C51"/>
    <w:rsid w:val="001D6DFD"/>
    <w:rsid w:val="001E6DFE"/>
    <w:rsid w:val="001F612D"/>
    <w:rsid w:val="001F6711"/>
    <w:rsid w:val="00226096"/>
    <w:rsid w:val="002404FB"/>
    <w:rsid w:val="00243D61"/>
    <w:rsid w:val="002563A0"/>
    <w:rsid w:val="002570A3"/>
    <w:rsid w:val="00280039"/>
    <w:rsid w:val="00285948"/>
    <w:rsid w:val="002A4483"/>
    <w:rsid w:val="002A6A30"/>
    <w:rsid w:val="002C07D8"/>
    <w:rsid w:val="002D4E37"/>
    <w:rsid w:val="002E1448"/>
    <w:rsid w:val="002E1E7F"/>
    <w:rsid w:val="002E26D8"/>
    <w:rsid w:val="002E5DFB"/>
    <w:rsid w:val="002F1737"/>
    <w:rsid w:val="002F56BE"/>
    <w:rsid w:val="00304447"/>
    <w:rsid w:val="00312C5C"/>
    <w:rsid w:val="00324A7D"/>
    <w:rsid w:val="00380A46"/>
    <w:rsid w:val="00381C0B"/>
    <w:rsid w:val="003958F0"/>
    <w:rsid w:val="003B2B36"/>
    <w:rsid w:val="003B700A"/>
    <w:rsid w:val="003C4D36"/>
    <w:rsid w:val="003D44E5"/>
    <w:rsid w:val="003D4A75"/>
    <w:rsid w:val="003D4E1C"/>
    <w:rsid w:val="00422815"/>
    <w:rsid w:val="00422F53"/>
    <w:rsid w:val="00424699"/>
    <w:rsid w:val="00426079"/>
    <w:rsid w:val="00436A41"/>
    <w:rsid w:val="0044440D"/>
    <w:rsid w:val="004659C0"/>
    <w:rsid w:val="0047132C"/>
    <w:rsid w:val="00497871"/>
    <w:rsid w:val="004A73D7"/>
    <w:rsid w:val="004B7D13"/>
    <w:rsid w:val="004C161C"/>
    <w:rsid w:val="004C50E4"/>
    <w:rsid w:val="004D32E4"/>
    <w:rsid w:val="004E05E3"/>
    <w:rsid w:val="004E5254"/>
    <w:rsid w:val="004F19B2"/>
    <w:rsid w:val="004F3BE2"/>
    <w:rsid w:val="00530511"/>
    <w:rsid w:val="00530F7C"/>
    <w:rsid w:val="00533928"/>
    <w:rsid w:val="00542ED4"/>
    <w:rsid w:val="00553B3B"/>
    <w:rsid w:val="00576D3F"/>
    <w:rsid w:val="00592492"/>
    <w:rsid w:val="005A4712"/>
    <w:rsid w:val="005B6DD0"/>
    <w:rsid w:val="005C6F6B"/>
    <w:rsid w:val="005D2178"/>
    <w:rsid w:val="005E6D7D"/>
    <w:rsid w:val="006012B0"/>
    <w:rsid w:val="00601AA0"/>
    <w:rsid w:val="00615120"/>
    <w:rsid w:val="00616E89"/>
    <w:rsid w:val="0064236C"/>
    <w:rsid w:val="00647E7C"/>
    <w:rsid w:val="00652261"/>
    <w:rsid w:val="006632D8"/>
    <w:rsid w:val="00665769"/>
    <w:rsid w:val="00683926"/>
    <w:rsid w:val="006B13E0"/>
    <w:rsid w:val="006C3003"/>
    <w:rsid w:val="006E2B70"/>
    <w:rsid w:val="006E6B0C"/>
    <w:rsid w:val="006F2B1F"/>
    <w:rsid w:val="00750F22"/>
    <w:rsid w:val="00795331"/>
    <w:rsid w:val="007A139A"/>
    <w:rsid w:val="007B0E36"/>
    <w:rsid w:val="007C7C8C"/>
    <w:rsid w:val="007D01F7"/>
    <w:rsid w:val="007E2CFB"/>
    <w:rsid w:val="00803DBF"/>
    <w:rsid w:val="0081251C"/>
    <w:rsid w:val="00821369"/>
    <w:rsid w:val="0082545F"/>
    <w:rsid w:val="00826F4D"/>
    <w:rsid w:val="008352FC"/>
    <w:rsid w:val="00850BA2"/>
    <w:rsid w:val="00862C50"/>
    <w:rsid w:val="008802F9"/>
    <w:rsid w:val="008827F0"/>
    <w:rsid w:val="008A3683"/>
    <w:rsid w:val="008C6FDB"/>
    <w:rsid w:val="008D5F4A"/>
    <w:rsid w:val="008E11FE"/>
    <w:rsid w:val="00911EAB"/>
    <w:rsid w:val="009374D1"/>
    <w:rsid w:val="0097023A"/>
    <w:rsid w:val="00977853"/>
    <w:rsid w:val="00984714"/>
    <w:rsid w:val="00991531"/>
    <w:rsid w:val="009C6768"/>
    <w:rsid w:val="009E27D9"/>
    <w:rsid w:val="009F2843"/>
    <w:rsid w:val="009F4F4D"/>
    <w:rsid w:val="009F7DE6"/>
    <w:rsid w:val="00A072FB"/>
    <w:rsid w:val="00A15815"/>
    <w:rsid w:val="00A24CC2"/>
    <w:rsid w:val="00A33CAB"/>
    <w:rsid w:val="00A36A3A"/>
    <w:rsid w:val="00A4165A"/>
    <w:rsid w:val="00A53F5D"/>
    <w:rsid w:val="00A6129E"/>
    <w:rsid w:val="00A94DDD"/>
    <w:rsid w:val="00A96DE0"/>
    <w:rsid w:val="00AA6E08"/>
    <w:rsid w:val="00AD0F2E"/>
    <w:rsid w:val="00AE7815"/>
    <w:rsid w:val="00AE7F1A"/>
    <w:rsid w:val="00AF623E"/>
    <w:rsid w:val="00B170FC"/>
    <w:rsid w:val="00B236A3"/>
    <w:rsid w:val="00B30C20"/>
    <w:rsid w:val="00B407CC"/>
    <w:rsid w:val="00B41E55"/>
    <w:rsid w:val="00B50B72"/>
    <w:rsid w:val="00B80727"/>
    <w:rsid w:val="00B81203"/>
    <w:rsid w:val="00B824BB"/>
    <w:rsid w:val="00B8390E"/>
    <w:rsid w:val="00B92E51"/>
    <w:rsid w:val="00BA37C1"/>
    <w:rsid w:val="00BA3A68"/>
    <w:rsid w:val="00BD2B57"/>
    <w:rsid w:val="00BE597E"/>
    <w:rsid w:val="00BF29B7"/>
    <w:rsid w:val="00C0695C"/>
    <w:rsid w:val="00C264E3"/>
    <w:rsid w:val="00C34BD9"/>
    <w:rsid w:val="00C3705F"/>
    <w:rsid w:val="00C37B3D"/>
    <w:rsid w:val="00C54030"/>
    <w:rsid w:val="00C95CE7"/>
    <w:rsid w:val="00C964FC"/>
    <w:rsid w:val="00CC6923"/>
    <w:rsid w:val="00CD0F3B"/>
    <w:rsid w:val="00CF54F3"/>
    <w:rsid w:val="00D056D0"/>
    <w:rsid w:val="00D138DD"/>
    <w:rsid w:val="00D153A1"/>
    <w:rsid w:val="00D223B9"/>
    <w:rsid w:val="00D312DF"/>
    <w:rsid w:val="00D42786"/>
    <w:rsid w:val="00D475B2"/>
    <w:rsid w:val="00D649B0"/>
    <w:rsid w:val="00D64D22"/>
    <w:rsid w:val="00D671AB"/>
    <w:rsid w:val="00D764DD"/>
    <w:rsid w:val="00D842A7"/>
    <w:rsid w:val="00D96ABC"/>
    <w:rsid w:val="00DA14FA"/>
    <w:rsid w:val="00DB2E05"/>
    <w:rsid w:val="00DB3DFF"/>
    <w:rsid w:val="00DF2494"/>
    <w:rsid w:val="00DF37FD"/>
    <w:rsid w:val="00E011D7"/>
    <w:rsid w:val="00E145AD"/>
    <w:rsid w:val="00E50044"/>
    <w:rsid w:val="00E53223"/>
    <w:rsid w:val="00E87E16"/>
    <w:rsid w:val="00E97A78"/>
    <w:rsid w:val="00EC5316"/>
    <w:rsid w:val="00EC66D6"/>
    <w:rsid w:val="00ED1266"/>
    <w:rsid w:val="00F01365"/>
    <w:rsid w:val="00F02423"/>
    <w:rsid w:val="00F15386"/>
    <w:rsid w:val="00F168EA"/>
    <w:rsid w:val="00F21EB5"/>
    <w:rsid w:val="00F36DBD"/>
    <w:rsid w:val="00F87156"/>
    <w:rsid w:val="00FC4998"/>
    <w:rsid w:val="00FD6DD9"/>
    <w:rsid w:val="00FD7304"/>
    <w:rsid w:val="00FE7250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1B031"/>
  <w15:docId w15:val="{34EE26E9-5EB9-44C3-933D-D6A07AF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821369"/>
    <w:pPr>
      <w:keepNext/>
      <w:numPr>
        <w:numId w:val="1"/>
      </w:numPr>
      <w:outlineLvl w:val="0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qFormat/>
    <w:rsid w:val="00821369"/>
    <w:pPr>
      <w:keepNext/>
      <w:numPr>
        <w:ilvl w:val="2"/>
        <w:numId w:val="1"/>
      </w:numPr>
      <w:tabs>
        <w:tab w:val="left" w:pos="162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369"/>
    <w:rPr>
      <w:rFonts w:ascii="Verdana" w:eastAsia="Times New Roman" w:hAnsi="Verdana" w:cs="Times New Roman"/>
      <w:b/>
      <w:sz w:val="20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821369"/>
    <w:rPr>
      <w:rFonts w:ascii="Verdana" w:eastAsia="Times New Roman" w:hAnsi="Verdana" w:cs="Times New Roman"/>
      <w:b/>
      <w:sz w:val="20"/>
      <w:szCs w:val="20"/>
      <w:lang w:val="en-GB" w:eastAsia="ar-SA"/>
    </w:rPr>
  </w:style>
  <w:style w:type="character" w:styleId="PageNumber">
    <w:name w:val="page number"/>
    <w:basedOn w:val="DefaultParagraphFont"/>
    <w:rsid w:val="00821369"/>
  </w:style>
  <w:style w:type="paragraph" w:styleId="BodyText">
    <w:name w:val="Body Text"/>
    <w:basedOn w:val="Normal"/>
    <w:link w:val="BodyTextChar"/>
    <w:rsid w:val="00821369"/>
    <w:pPr>
      <w:tabs>
        <w:tab w:val="left" w:pos="0"/>
      </w:tabs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213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hievement">
    <w:name w:val="Achievement"/>
    <w:basedOn w:val="BodyText"/>
    <w:rsid w:val="00821369"/>
    <w:pPr>
      <w:numPr>
        <w:numId w:val="2"/>
      </w:numPr>
      <w:tabs>
        <w:tab w:val="clear" w:pos="0"/>
      </w:tabs>
      <w:spacing w:after="60" w:line="240" w:lineRule="atLeast"/>
      <w:jc w:val="both"/>
    </w:pPr>
    <w:rPr>
      <w:rFonts w:ascii="Garamond" w:hAnsi="Garamond"/>
      <w:sz w:val="22"/>
      <w:szCs w:val="22"/>
      <w:lang w:val="en-AU"/>
    </w:rPr>
  </w:style>
  <w:style w:type="paragraph" w:styleId="Footer">
    <w:name w:val="footer"/>
    <w:basedOn w:val="Normal"/>
    <w:link w:val="FooterChar"/>
    <w:rsid w:val="00821369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8213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8213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6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553B3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1FE"/>
    <w:rPr>
      <w:color w:val="808080"/>
      <w:shd w:val="clear" w:color="auto" w:fill="E6E6E6"/>
    </w:rPr>
  </w:style>
  <w:style w:type="paragraph" w:customStyle="1" w:styleId="BulletsParagraph">
    <w:name w:val="Bullets Paragraph"/>
    <w:basedOn w:val="Normal"/>
    <w:link w:val="BulletsParagraphChar"/>
    <w:rsid w:val="00FF5DF9"/>
    <w:pPr>
      <w:tabs>
        <w:tab w:val="left" w:pos="360"/>
        <w:tab w:val="left" w:pos="2070"/>
      </w:tabs>
      <w:suppressAutoHyphens w:val="0"/>
      <w:autoSpaceDE w:val="0"/>
      <w:autoSpaceDN w:val="0"/>
      <w:adjustRightInd w:val="0"/>
      <w:spacing w:before="20" w:after="20" w:afterAutospacing="1" w:line="280" w:lineRule="exact"/>
      <w:ind w:left="72" w:hanging="72"/>
    </w:pPr>
    <w:rPr>
      <w:rFonts w:ascii="Trebuchet MS" w:hAnsi="Trebuchet MS" w:cs="Arial"/>
      <w:color w:val="000000"/>
      <w:szCs w:val="18"/>
      <w:lang w:val="en-US" w:eastAsia="en-US"/>
    </w:rPr>
  </w:style>
  <w:style w:type="character" w:customStyle="1" w:styleId="BulletsParagraphChar">
    <w:name w:val="Bullets Paragraph Char"/>
    <w:basedOn w:val="DefaultParagraphFont"/>
    <w:link w:val="BulletsParagraph"/>
    <w:rsid w:val="00FF5DF9"/>
    <w:rPr>
      <w:rFonts w:ascii="Trebuchet MS" w:eastAsia="Times New Roman" w:hAnsi="Trebuchet MS" w:cs="Arial"/>
      <w:color w:val="000000"/>
      <w:sz w:val="20"/>
      <w:szCs w:val="18"/>
    </w:rPr>
  </w:style>
  <w:style w:type="paragraph" w:customStyle="1" w:styleId="ListParagraphPHPDOCX">
    <w:name w:val="List Paragraph PHPDOCX"/>
    <w:basedOn w:val="Normal"/>
    <w:uiPriority w:val="34"/>
    <w:qFormat/>
    <w:rsid w:val="000341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4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A16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uri.ashok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Monster Worldwide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KVrao</dc:creator>
  <cp:lastModifiedBy>ASHULEO</cp:lastModifiedBy>
  <cp:revision>5</cp:revision>
  <cp:lastPrinted>2015-03-10T05:09:00Z</cp:lastPrinted>
  <dcterms:created xsi:type="dcterms:W3CDTF">2020-08-28T13:56:00Z</dcterms:created>
  <dcterms:modified xsi:type="dcterms:W3CDTF">2020-10-26T16:52:00Z</dcterms:modified>
</cp:coreProperties>
</file>