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B1D" w:rsidRDefault="00486B1D">
      <w:pPr>
        <w:pStyle w:val="Heading4"/>
        <w:tabs>
          <w:tab w:val="left" w:pos="1440"/>
          <w:tab w:val="left" w:pos="9360"/>
        </w:tabs>
        <w:ind w:left="144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  <w:u w:val="single"/>
        </w:rPr>
        <w:t xml:space="preserve">CURRICULUM   VITAE </w:t>
      </w:r>
    </w:p>
    <w:p w:rsidR="00486B1D" w:rsidRDefault="00486B1D">
      <w:pPr>
        <w:pStyle w:val="Tit"/>
        <w:shd w:val="clear" w:color="auto" w:fill="E5E5E5"/>
        <w:ind w:left="-720" w:right="-155" w:firstLine="720"/>
        <w:jc w:val="both"/>
      </w:pPr>
      <w:r>
        <w:t>Objective:-</w:t>
      </w:r>
    </w:p>
    <w:p w:rsidR="00AD6BF9" w:rsidRDefault="00486B1D">
      <w:pPr>
        <w:pStyle w:val="NormalWeb"/>
        <w:rPr>
          <w:b/>
        </w:rPr>
      </w:pPr>
      <w:r>
        <w:rPr>
          <w:b/>
        </w:rPr>
        <w:t>To serve in a responsible position at a well-structured organization and successfully apply acquired managerial and interpersonal skills to enhance organizational efficiencies.</w:t>
      </w:r>
    </w:p>
    <w:p w:rsidR="00AD6BF9" w:rsidRDefault="00AD6BF9" w:rsidP="00AD6BF9">
      <w:pPr>
        <w:pStyle w:val="Tit"/>
        <w:shd w:val="clear" w:color="auto" w:fill="E5E5E5"/>
        <w:ind w:left="0" w:firstLine="0"/>
        <w:jc w:val="both"/>
        <w:rPr>
          <w:sz w:val="20"/>
        </w:rPr>
      </w:pPr>
      <w:r>
        <w:rPr>
          <w:sz w:val="20"/>
        </w:rPr>
        <w:t>PERSONAL INFORMATION: -</w:t>
      </w:r>
    </w:p>
    <w:p w:rsidR="00AD6BF9" w:rsidRDefault="00AD6BF9" w:rsidP="00AD6BF9">
      <w:pPr>
        <w:pStyle w:val="NormalWeb"/>
        <w:numPr>
          <w:ilvl w:val="0"/>
          <w:numId w:val="1"/>
        </w:numPr>
        <w:tabs>
          <w:tab w:val="left" w:pos="1440"/>
        </w:tabs>
        <w:spacing w:after="0" w:line="360" w:lineRule="auto"/>
        <w:rPr>
          <w:rStyle w:val="Strong"/>
          <w:sz w:val="22"/>
          <w:szCs w:val="20"/>
        </w:rPr>
      </w:pPr>
      <w:r>
        <w:rPr>
          <w:rStyle w:val="Strong"/>
          <w:sz w:val="22"/>
          <w:szCs w:val="20"/>
        </w:rPr>
        <w:t>Name: - Sandeep Chintaman Bendkule</w:t>
      </w:r>
    </w:p>
    <w:p w:rsidR="00AD6BF9" w:rsidRDefault="00AD6BF9" w:rsidP="00AD6BF9">
      <w:pPr>
        <w:pStyle w:val="Datatesto"/>
        <w:numPr>
          <w:ilvl w:val="0"/>
          <w:numId w:val="3"/>
        </w:numPr>
        <w:tabs>
          <w:tab w:val="clear" w:pos="993"/>
          <w:tab w:val="left" w:pos="1440"/>
        </w:tabs>
        <w:spacing w:line="360" w:lineRule="auto"/>
        <w:rPr>
          <w:b/>
          <w:szCs w:val="24"/>
          <w:lang w:val="en-IN"/>
        </w:rPr>
      </w:pPr>
      <w:r>
        <w:rPr>
          <w:b/>
          <w:szCs w:val="24"/>
          <w:lang w:val="en-IN"/>
        </w:rPr>
        <w:t xml:space="preserve">Permanent Address: - At- Sansari Gaon </w:t>
      </w:r>
    </w:p>
    <w:p w:rsidR="00AD6BF9" w:rsidRDefault="00AD6BF9" w:rsidP="00AD6BF9">
      <w:pPr>
        <w:pStyle w:val="Datatesto"/>
        <w:tabs>
          <w:tab w:val="clear" w:pos="993"/>
          <w:tab w:val="left" w:pos="900"/>
        </w:tabs>
        <w:spacing w:line="360" w:lineRule="auto"/>
        <w:ind w:left="1440" w:firstLine="0"/>
        <w:rPr>
          <w:b/>
          <w:szCs w:val="24"/>
          <w:lang w:val="en-IN"/>
        </w:rPr>
      </w:pPr>
      <w:r>
        <w:rPr>
          <w:b/>
          <w:szCs w:val="24"/>
          <w:lang w:val="en-IN"/>
        </w:rPr>
        <w:t>Post: - Deolali Camp, Tal- Dist Nashik</w:t>
      </w:r>
    </w:p>
    <w:p w:rsidR="00AD6BF9" w:rsidRDefault="00AD6BF9" w:rsidP="00AD6BF9">
      <w:pPr>
        <w:pStyle w:val="Datatesto"/>
        <w:numPr>
          <w:ilvl w:val="0"/>
          <w:numId w:val="3"/>
        </w:numPr>
        <w:tabs>
          <w:tab w:val="clear" w:pos="993"/>
          <w:tab w:val="left" w:pos="1440"/>
        </w:tabs>
        <w:spacing w:line="360" w:lineRule="auto"/>
        <w:rPr>
          <w:b/>
          <w:szCs w:val="24"/>
          <w:lang w:val="en-IN"/>
        </w:rPr>
      </w:pPr>
      <w:r>
        <w:rPr>
          <w:b/>
          <w:szCs w:val="24"/>
          <w:lang w:val="en-IN"/>
        </w:rPr>
        <w:t>Phone no: - +09049046795</w:t>
      </w:r>
    </w:p>
    <w:p w:rsidR="00AD6BF9" w:rsidRDefault="00AD6BF9" w:rsidP="00AD6BF9">
      <w:pPr>
        <w:pStyle w:val="Datatesto"/>
        <w:numPr>
          <w:ilvl w:val="0"/>
          <w:numId w:val="3"/>
        </w:numPr>
        <w:tabs>
          <w:tab w:val="clear" w:pos="993"/>
          <w:tab w:val="left" w:pos="1440"/>
        </w:tabs>
        <w:spacing w:line="360" w:lineRule="auto"/>
        <w:rPr>
          <w:b/>
          <w:szCs w:val="24"/>
          <w:lang w:val="en-IN"/>
        </w:rPr>
      </w:pPr>
      <w:r>
        <w:rPr>
          <w:b/>
          <w:szCs w:val="24"/>
          <w:lang w:val="en-IN"/>
        </w:rPr>
        <w:t>Date of Birth: - 18</w:t>
      </w:r>
      <w:r w:rsidRPr="00991A06">
        <w:rPr>
          <w:b/>
          <w:szCs w:val="24"/>
          <w:vertAlign w:val="superscript"/>
          <w:lang w:val="en-IN"/>
        </w:rPr>
        <w:t>th</w:t>
      </w:r>
      <w:r>
        <w:rPr>
          <w:b/>
          <w:szCs w:val="24"/>
          <w:lang w:val="en-IN"/>
        </w:rPr>
        <w:t xml:space="preserve"> February, 1984</w:t>
      </w:r>
    </w:p>
    <w:p w:rsidR="00AD6BF9" w:rsidRDefault="00AD6BF9" w:rsidP="00AD6BF9">
      <w:pPr>
        <w:pStyle w:val="Datatesto"/>
        <w:numPr>
          <w:ilvl w:val="0"/>
          <w:numId w:val="3"/>
        </w:numPr>
        <w:tabs>
          <w:tab w:val="clear" w:pos="993"/>
          <w:tab w:val="left" w:pos="1440"/>
        </w:tabs>
        <w:spacing w:line="360" w:lineRule="auto"/>
        <w:rPr>
          <w:b/>
          <w:szCs w:val="24"/>
          <w:lang w:val="en-IN"/>
        </w:rPr>
      </w:pPr>
      <w:r>
        <w:rPr>
          <w:b/>
          <w:szCs w:val="24"/>
          <w:lang w:val="en-IN"/>
        </w:rPr>
        <w:t>Gender: - Male.</w:t>
      </w:r>
    </w:p>
    <w:p w:rsidR="00AD6BF9" w:rsidRDefault="00AD6BF9" w:rsidP="00AD6BF9">
      <w:pPr>
        <w:pStyle w:val="Datatesto"/>
        <w:numPr>
          <w:ilvl w:val="0"/>
          <w:numId w:val="3"/>
        </w:numPr>
        <w:tabs>
          <w:tab w:val="clear" w:pos="993"/>
          <w:tab w:val="left" w:pos="1440"/>
        </w:tabs>
        <w:spacing w:line="360" w:lineRule="auto"/>
        <w:rPr>
          <w:b/>
          <w:szCs w:val="24"/>
          <w:lang w:val="en-IN"/>
        </w:rPr>
      </w:pPr>
      <w:r>
        <w:rPr>
          <w:b/>
          <w:szCs w:val="24"/>
          <w:lang w:val="en-IN"/>
        </w:rPr>
        <w:t>Marital Status: -Unmarried.</w:t>
      </w:r>
    </w:p>
    <w:p w:rsidR="00AD6BF9" w:rsidRDefault="00AD6BF9" w:rsidP="00AD6BF9">
      <w:pPr>
        <w:pStyle w:val="Datatesto"/>
        <w:numPr>
          <w:ilvl w:val="0"/>
          <w:numId w:val="3"/>
        </w:numPr>
        <w:tabs>
          <w:tab w:val="clear" w:pos="993"/>
          <w:tab w:val="left" w:pos="1440"/>
        </w:tabs>
        <w:spacing w:line="360" w:lineRule="auto"/>
        <w:rPr>
          <w:b/>
          <w:szCs w:val="24"/>
          <w:lang w:val="en-IN"/>
        </w:rPr>
      </w:pPr>
      <w:r>
        <w:rPr>
          <w:b/>
          <w:szCs w:val="24"/>
          <w:lang w:val="en-IN"/>
        </w:rPr>
        <w:t>Nationality: - Indian.</w:t>
      </w:r>
    </w:p>
    <w:p w:rsidR="00AD6BF9" w:rsidRDefault="00AD6BF9" w:rsidP="00AD6BF9">
      <w:pPr>
        <w:pStyle w:val="Datatesto"/>
        <w:numPr>
          <w:ilvl w:val="0"/>
          <w:numId w:val="3"/>
        </w:numPr>
        <w:tabs>
          <w:tab w:val="clear" w:pos="993"/>
          <w:tab w:val="left" w:pos="1440"/>
        </w:tabs>
        <w:spacing w:line="360" w:lineRule="auto"/>
        <w:rPr>
          <w:b/>
          <w:szCs w:val="24"/>
          <w:lang w:val="en-IN"/>
        </w:rPr>
      </w:pPr>
      <w:r>
        <w:rPr>
          <w:b/>
          <w:szCs w:val="24"/>
          <w:lang w:val="en-IN"/>
        </w:rPr>
        <w:t>Hobbies: - Playing Games, Reading, Singing.</w:t>
      </w:r>
    </w:p>
    <w:p w:rsidR="00AD6BF9" w:rsidRPr="00AD6BF9" w:rsidRDefault="00AD6BF9" w:rsidP="00AD6BF9">
      <w:pPr>
        <w:numPr>
          <w:ilvl w:val="0"/>
          <w:numId w:val="3"/>
        </w:numPr>
        <w:tabs>
          <w:tab w:val="left" w:pos="1440"/>
        </w:tabs>
        <w:spacing w:line="360" w:lineRule="auto"/>
        <w:rPr>
          <w:b/>
          <w:sz w:val="22"/>
          <w:szCs w:val="24"/>
          <w:lang w:val="en-IN"/>
        </w:rPr>
      </w:pPr>
      <w:r w:rsidRPr="00AD6BF9">
        <w:rPr>
          <w:b/>
          <w:sz w:val="22"/>
          <w:szCs w:val="24"/>
          <w:lang w:val="en-IN"/>
        </w:rPr>
        <w:t>Languages  :-English, Hindi &amp;  Marathi</w:t>
      </w:r>
    </w:p>
    <w:p w:rsidR="00486B1D" w:rsidRDefault="00486B1D">
      <w:pPr>
        <w:shd w:val="clear" w:color="auto" w:fill="DFDFDF"/>
        <w:ind w:left="-270" w:hanging="450"/>
        <w:jc w:val="both"/>
      </w:pPr>
      <w:r>
        <w:t xml:space="preserve">                                                                                     </w:t>
      </w:r>
      <w:r>
        <w:rPr>
          <w:b/>
          <w:sz w:val="26"/>
          <w:szCs w:val="26"/>
        </w:rPr>
        <w:t>Qualification</w:t>
      </w:r>
      <w:r>
        <w:t xml:space="preserve">                                                                                                                                                </w:t>
      </w:r>
    </w:p>
    <w:tbl>
      <w:tblPr>
        <w:tblW w:w="0" w:type="auto"/>
        <w:tblInd w:w="-630" w:type="dxa"/>
        <w:tblLayout w:type="fixed"/>
        <w:tblLook w:val="0000"/>
      </w:tblPr>
      <w:tblGrid>
        <w:gridCol w:w="2340"/>
        <w:gridCol w:w="4140"/>
        <w:gridCol w:w="2520"/>
      </w:tblGrid>
      <w:tr w:rsidR="00991A06" w:rsidTr="00991A06">
        <w:trPr>
          <w:trHeight w:val="3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06" w:rsidRDefault="00991A06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06" w:rsidRDefault="00991A06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Institution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A06" w:rsidRDefault="00991A06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University/Board</w:t>
            </w:r>
          </w:p>
        </w:tc>
      </w:tr>
      <w:tr w:rsidR="00991A06" w:rsidTr="00991A06">
        <w:trPr>
          <w:trHeight w:val="3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06" w:rsidRDefault="00991A06">
            <w:pPr>
              <w:snapToGrid w:val="0"/>
              <w:rPr>
                <w:b/>
                <w:color w:val="000000"/>
                <w:sz w:val="22"/>
                <w:lang w:val="en-IN"/>
              </w:rPr>
            </w:pPr>
            <w:r>
              <w:rPr>
                <w:b/>
                <w:color w:val="000000"/>
                <w:sz w:val="22"/>
                <w:lang w:val="en-IN"/>
              </w:rPr>
              <w:t xml:space="preserve"> B.Com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06" w:rsidRDefault="00991A06">
            <w:pPr>
              <w:snapToGrid w:val="0"/>
              <w:rPr>
                <w:b/>
                <w:color w:val="000000"/>
                <w:sz w:val="22"/>
                <w:lang w:val="en-IN"/>
              </w:rPr>
            </w:pPr>
            <w:r>
              <w:rPr>
                <w:b/>
                <w:color w:val="000000"/>
                <w:sz w:val="22"/>
                <w:lang w:val="en-IN"/>
              </w:rPr>
              <w:t xml:space="preserve">S.V.K.T. Arts ,Com, </w:t>
            </w:r>
            <w:r w:rsidR="00C81186">
              <w:rPr>
                <w:b/>
                <w:color w:val="000000"/>
                <w:sz w:val="22"/>
                <w:lang w:val="en-IN"/>
              </w:rPr>
              <w:t>Science</w:t>
            </w:r>
            <w:r>
              <w:rPr>
                <w:b/>
                <w:color w:val="000000"/>
                <w:sz w:val="22"/>
                <w:lang w:val="en-IN"/>
              </w:rPr>
              <w:t xml:space="preserve"> College Nashik</w:t>
            </w:r>
          </w:p>
          <w:p w:rsidR="00991A06" w:rsidRDefault="00991A06">
            <w:pPr>
              <w:rPr>
                <w:b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A06" w:rsidRDefault="00991A06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PUNE</w:t>
            </w:r>
          </w:p>
        </w:tc>
      </w:tr>
      <w:tr w:rsidR="00991A06" w:rsidTr="00991A06">
        <w:trPr>
          <w:trHeight w:val="36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06" w:rsidRDefault="00991A06">
            <w:pPr>
              <w:snapToGrid w:val="0"/>
              <w:rPr>
                <w:b/>
                <w:iCs/>
                <w:color w:val="000000"/>
                <w:sz w:val="22"/>
                <w:lang w:val="en-IN"/>
              </w:rPr>
            </w:pPr>
            <w:r>
              <w:rPr>
                <w:b/>
                <w:iCs/>
                <w:color w:val="000000"/>
                <w:sz w:val="22"/>
                <w:lang w:val="en-IN"/>
              </w:rPr>
              <w:t>H.S.C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06" w:rsidRDefault="00991A06">
            <w:pPr>
              <w:snapToGrid w:val="0"/>
              <w:rPr>
                <w:b/>
                <w:color w:val="000000"/>
                <w:sz w:val="22"/>
                <w:lang w:val="en-IN"/>
              </w:rPr>
            </w:pPr>
            <w:r>
              <w:rPr>
                <w:b/>
                <w:color w:val="000000"/>
                <w:sz w:val="22"/>
                <w:lang w:val="en-IN"/>
              </w:rPr>
              <w:t xml:space="preserve">S.V.K.T. Arts ,Com, </w:t>
            </w:r>
            <w:r w:rsidR="00C81186">
              <w:rPr>
                <w:b/>
                <w:color w:val="000000"/>
                <w:sz w:val="22"/>
                <w:lang w:val="en-IN"/>
              </w:rPr>
              <w:t>Science</w:t>
            </w:r>
            <w:r>
              <w:rPr>
                <w:b/>
                <w:color w:val="000000"/>
                <w:sz w:val="22"/>
                <w:lang w:val="en-IN"/>
              </w:rPr>
              <w:t xml:space="preserve"> College Nashik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A06" w:rsidRDefault="00991A06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  <w:p w:rsidR="00991A06" w:rsidRDefault="00991A0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PUNE</w:t>
            </w:r>
          </w:p>
        </w:tc>
      </w:tr>
      <w:tr w:rsidR="00991A06" w:rsidTr="00991A06">
        <w:trPr>
          <w:trHeight w:val="44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06" w:rsidRDefault="00991A06">
            <w:pPr>
              <w:snapToGrid w:val="0"/>
              <w:rPr>
                <w:b/>
                <w:iCs/>
                <w:color w:val="000000"/>
                <w:sz w:val="22"/>
                <w:lang w:val="en-IN"/>
              </w:rPr>
            </w:pPr>
            <w:r>
              <w:rPr>
                <w:b/>
                <w:iCs/>
                <w:color w:val="000000"/>
                <w:sz w:val="22"/>
                <w:lang w:val="en-IN"/>
              </w:rPr>
              <w:t>S.S.C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06" w:rsidRDefault="00991A06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PURUSHOTTAM ENGLISH School,Nshik Road, Nashik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A06" w:rsidRDefault="00991A06">
            <w:pPr>
              <w:snapToGrid w:val="0"/>
              <w:rPr>
                <w:b/>
                <w:sz w:val="22"/>
              </w:rPr>
            </w:pPr>
          </w:p>
          <w:p w:rsidR="00991A06" w:rsidRDefault="00991A0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PUNE </w:t>
            </w:r>
          </w:p>
        </w:tc>
      </w:tr>
    </w:tbl>
    <w:p w:rsidR="00486B1D" w:rsidRDefault="00486B1D">
      <w:pPr>
        <w:pStyle w:val="Tit"/>
        <w:pBdr>
          <w:bottom w:val="single" w:sz="4" w:space="4" w:color="000000"/>
        </w:pBdr>
        <w:shd w:val="clear" w:color="auto" w:fill="E5E5E5"/>
        <w:ind w:left="-720" w:firstLine="0"/>
        <w:jc w:val="both"/>
      </w:pPr>
      <w:r>
        <w:t>IT. Skills: -</w:t>
      </w:r>
    </w:p>
    <w:tbl>
      <w:tblPr>
        <w:tblW w:w="0" w:type="auto"/>
        <w:tblInd w:w="-637" w:type="dxa"/>
        <w:tblLayout w:type="fixed"/>
        <w:tblLook w:val="0000"/>
      </w:tblPr>
      <w:tblGrid>
        <w:gridCol w:w="4835"/>
        <w:gridCol w:w="4717"/>
      </w:tblGrid>
      <w:tr w:rsidR="00486B1D" w:rsidTr="00346243">
        <w:trPr>
          <w:trHeight w:val="514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B1D" w:rsidRDefault="00486B1D">
            <w:pPr>
              <w:snapToGrid w:val="0"/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Others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1D" w:rsidRDefault="00486B1D">
            <w:pPr>
              <w:snapToGrid w:val="0"/>
              <w:spacing w:line="36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Basic</w:t>
            </w:r>
            <w:r w:rsidR="00991A06">
              <w:rPr>
                <w:b/>
                <w:sz w:val="22"/>
              </w:rPr>
              <w:t xml:space="preserve">s </w:t>
            </w:r>
            <w:r w:rsidR="00C81186">
              <w:rPr>
                <w:b/>
                <w:sz w:val="22"/>
              </w:rPr>
              <w:t>knowledge</w:t>
            </w:r>
            <w:r w:rsidR="00991A06">
              <w:rPr>
                <w:b/>
                <w:sz w:val="22"/>
              </w:rPr>
              <w:t xml:space="preserve"> computers, </w:t>
            </w:r>
            <w:r>
              <w:rPr>
                <w:b/>
                <w:sz w:val="22"/>
              </w:rPr>
              <w:t xml:space="preserve"> MS-CIT.</w:t>
            </w:r>
          </w:p>
        </w:tc>
      </w:tr>
      <w:tr w:rsidR="00535598" w:rsidTr="00346243">
        <w:trPr>
          <w:trHeight w:val="514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5598" w:rsidRDefault="00535598">
            <w:pPr>
              <w:snapToGrid w:val="0"/>
              <w:spacing w:line="360" w:lineRule="auto"/>
              <w:rPr>
                <w:b/>
                <w:sz w:val="22"/>
              </w:rPr>
            </w:pP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598" w:rsidRDefault="00535598">
            <w:pPr>
              <w:snapToGrid w:val="0"/>
              <w:spacing w:line="36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Tally </w:t>
            </w:r>
          </w:p>
        </w:tc>
      </w:tr>
    </w:tbl>
    <w:p w:rsidR="00486B1D" w:rsidRDefault="00486B1D">
      <w:pPr>
        <w:pStyle w:val="Tit"/>
        <w:shd w:val="clear" w:color="auto" w:fill="E5E5E5"/>
        <w:ind w:left="-720" w:firstLine="0"/>
        <w:jc w:val="both"/>
      </w:pPr>
      <w:r>
        <w:t>Languages:-</w:t>
      </w:r>
    </w:p>
    <w:p w:rsidR="00486B1D" w:rsidRDefault="00486B1D">
      <w:pPr>
        <w:pStyle w:val="Datatesto"/>
        <w:numPr>
          <w:ilvl w:val="0"/>
          <w:numId w:val="2"/>
        </w:numPr>
        <w:tabs>
          <w:tab w:val="clear" w:pos="993"/>
          <w:tab w:val="left" w:pos="-360"/>
        </w:tabs>
        <w:ind w:left="-360"/>
        <w:rPr>
          <w:b/>
          <w:sz w:val="24"/>
          <w:szCs w:val="24"/>
          <w:lang w:val="en-IN"/>
        </w:rPr>
      </w:pPr>
      <w:r>
        <w:rPr>
          <w:b/>
          <w:sz w:val="24"/>
          <w:szCs w:val="24"/>
          <w:lang w:val="en-IN"/>
        </w:rPr>
        <w:t>English, Hindi, Marathi.</w:t>
      </w:r>
    </w:p>
    <w:p w:rsidR="00AD6BF9" w:rsidRDefault="00AD6BF9" w:rsidP="00AD6BF9">
      <w:pPr>
        <w:pStyle w:val="Datatesto"/>
        <w:tabs>
          <w:tab w:val="clear" w:pos="993"/>
          <w:tab w:val="left" w:pos="-360"/>
        </w:tabs>
        <w:rPr>
          <w:b/>
          <w:sz w:val="24"/>
          <w:szCs w:val="24"/>
          <w:lang w:val="en-IN"/>
        </w:rPr>
      </w:pPr>
    </w:p>
    <w:p w:rsidR="00AD6BF9" w:rsidRDefault="00AD6BF9" w:rsidP="00AD6BF9">
      <w:pPr>
        <w:pStyle w:val="Datatesto"/>
        <w:tabs>
          <w:tab w:val="clear" w:pos="993"/>
          <w:tab w:val="left" w:pos="-360"/>
        </w:tabs>
        <w:rPr>
          <w:b/>
          <w:sz w:val="24"/>
          <w:szCs w:val="24"/>
          <w:lang w:val="en-IN"/>
        </w:rPr>
      </w:pPr>
    </w:p>
    <w:p w:rsidR="00486B1D" w:rsidRDefault="00486B1D">
      <w:pPr>
        <w:pStyle w:val="Tit"/>
        <w:shd w:val="clear" w:color="auto" w:fill="E5E5E5"/>
        <w:ind w:left="-720" w:firstLine="0"/>
        <w:jc w:val="both"/>
      </w:pPr>
      <w:r>
        <w:lastRenderedPageBreak/>
        <w:t>Experience:-</w:t>
      </w:r>
    </w:p>
    <w:p w:rsidR="00486B1D" w:rsidRDefault="00991A06">
      <w:pPr>
        <w:pStyle w:val="Heading4"/>
        <w:tabs>
          <w:tab w:val="left" w:pos="0"/>
        </w:tabs>
        <w:rPr>
          <w:u w:val="single"/>
        </w:rPr>
      </w:pPr>
      <w:r>
        <w:rPr>
          <w:sz w:val="24"/>
          <w:u w:val="single"/>
        </w:rPr>
        <w:t>Nirmal Buildtech India Pvt.(Ltd.)From 6</w:t>
      </w:r>
      <w:r w:rsidRPr="00991A06">
        <w:rPr>
          <w:sz w:val="24"/>
          <w:u w:val="single"/>
          <w:vertAlign w:val="superscript"/>
        </w:rPr>
        <w:t>th</w:t>
      </w:r>
      <w:r>
        <w:rPr>
          <w:sz w:val="24"/>
          <w:u w:val="single"/>
        </w:rPr>
        <w:t xml:space="preserve"> Nov.2005 To 9</w:t>
      </w:r>
      <w:r w:rsidRPr="00991A06">
        <w:rPr>
          <w:sz w:val="24"/>
          <w:u w:val="single"/>
          <w:vertAlign w:val="superscript"/>
        </w:rPr>
        <w:t>th</w:t>
      </w:r>
      <w:r>
        <w:rPr>
          <w:sz w:val="24"/>
          <w:u w:val="single"/>
        </w:rPr>
        <w:t xml:space="preserve"> Nov.2008</w:t>
      </w:r>
    </w:p>
    <w:p w:rsidR="00486B1D" w:rsidRDefault="00991A06">
      <w:pPr>
        <w:rPr>
          <w:b/>
          <w:bCs/>
          <w:sz w:val="24"/>
        </w:rPr>
      </w:pPr>
      <w:r>
        <w:rPr>
          <w:b/>
          <w:bCs/>
          <w:sz w:val="24"/>
        </w:rPr>
        <w:t>Designation: Store Keeper</w:t>
      </w:r>
      <w:r w:rsidR="00D54381">
        <w:rPr>
          <w:b/>
          <w:bCs/>
          <w:sz w:val="24"/>
        </w:rPr>
        <w:t>/Supervisor</w:t>
      </w:r>
    </w:p>
    <w:p w:rsidR="00486B1D" w:rsidRDefault="00486B1D">
      <w:pPr>
        <w:pStyle w:val="Header"/>
        <w:tabs>
          <w:tab w:val="clear" w:pos="4320"/>
          <w:tab w:val="clear" w:pos="8640"/>
        </w:tabs>
      </w:pPr>
    </w:p>
    <w:p w:rsidR="00486B1D" w:rsidRDefault="00486B1D">
      <w:r>
        <w:t xml:space="preserve">. </w:t>
      </w:r>
    </w:p>
    <w:p w:rsidR="00486B1D" w:rsidRDefault="00486B1D"/>
    <w:p w:rsidR="00486B1D" w:rsidRDefault="00486B1D">
      <w:pPr>
        <w:pStyle w:val="Heading4"/>
        <w:tabs>
          <w:tab w:val="left" w:pos="0"/>
        </w:tabs>
        <w:jc w:val="left"/>
        <w:rPr>
          <w:rFonts w:ascii="Verdana" w:hAnsi="Verdana" w:cs="Mangal"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</w:t>
      </w:r>
      <w:r w:rsidR="00991A06">
        <w:rPr>
          <w:sz w:val="24"/>
          <w:szCs w:val="24"/>
        </w:rPr>
        <w:t>Future Retail India Ltd.(</w:t>
      </w:r>
      <w:r w:rsidR="00991A06">
        <w:rPr>
          <w:bCs/>
          <w:sz w:val="24"/>
          <w:szCs w:val="24"/>
          <w:u w:val="single"/>
        </w:rPr>
        <w:t>Big Bazaar) 14</w:t>
      </w:r>
      <w:r w:rsidR="00991A06" w:rsidRPr="00991A06">
        <w:rPr>
          <w:bCs/>
          <w:sz w:val="24"/>
          <w:szCs w:val="24"/>
          <w:u w:val="single"/>
          <w:vertAlign w:val="superscript"/>
        </w:rPr>
        <w:t>th</w:t>
      </w:r>
      <w:r w:rsidR="00991A06">
        <w:rPr>
          <w:bCs/>
          <w:sz w:val="24"/>
          <w:szCs w:val="24"/>
          <w:u w:val="single"/>
        </w:rPr>
        <w:t xml:space="preserve"> Nov.2008  to </w:t>
      </w:r>
      <w:r w:rsidR="008D3A58">
        <w:rPr>
          <w:bCs/>
          <w:sz w:val="24"/>
          <w:szCs w:val="24"/>
          <w:u w:val="single"/>
        </w:rPr>
        <w:t>11/03/2015</w:t>
      </w:r>
      <w:r w:rsidR="00991A06">
        <w:rPr>
          <w:bCs/>
          <w:sz w:val="24"/>
          <w:szCs w:val="24"/>
          <w:u w:val="single"/>
        </w:rPr>
        <w:t xml:space="preserve"> </w:t>
      </w:r>
    </w:p>
    <w:p w:rsidR="00486B1D" w:rsidRDefault="00486B1D">
      <w:pPr>
        <w:tabs>
          <w:tab w:val="left" w:pos="0"/>
        </w:tabs>
      </w:pPr>
    </w:p>
    <w:p w:rsidR="00486B1D" w:rsidRDefault="00486B1D">
      <w:pPr>
        <w:rPr>
          <w:rFonts w:ascii="Verdana" w:hAnsi="Verdana" w:cs="Mangal"/>
          <w:b/>
          <w:bCs/>
          <w:sz w:val="24"/>
        </w:rPr>
      </w:pPr>
      <w:r>
        <w:rPr>
          <w:b/>
          <w:bCs/>
          <w:sz w:val="24"/>
        </w:rPr>
        <w:t>Designation:</w:t>
      </w:r>
      <w:r>
        <w:rPr>
          <w:sz w:val="24"/>
        </w:rPr>
        <w:t xml:space="preserve">    </w:t>
      </w:r>
      <w:r>
        <w:rPr>
          <w:b/>
          <w:bCs/>
          <w:sz w:val="24"/>
        </w:rPr>
        <w:t xml:space="preserve"> </w:t>
      </w:r>
      <w:r w:rsidR="007E314D">
        <w:rPr>
          <w:rFonts w:ascii="Verdana" w:hAnsi="Verdana" w:cs="Mangal"/>
          <w:b/>
          <w:bCs/>
          <w:sz w:val="24"/>
        </w:rPr>
        <w:t>TL.(TEAM LEAD</w:t>
      </w:r>
      <w:r w:rsidR="00991A06">
        <w:rPr>
          <w:rFonts w:ascii="Verdana" w:hAnsi="Verdana" w:cs="Mangal"/>
          <w:b/>
          <w:bCs/>
          <w:sz w:val="24"/>
        </w:rPr>
        <w:t>ER</w:t>
      </w:r>
      <w:r>
        <w:rPr>
          <w:rFonts w:ascii="Verdana" w:hAnsi="Verdana" w:cs="Mangal"/>
          <w:b/>
          <w:bCs/>
          <w:sz w:val="24"/>
        </w:rPr>
        <w:t>)</w:t>
      </w:r>
    </w:p>
    <w:p w:rsidR="00486B1D" w:rsidRDefault="00486B1D"/>
    <w:p w:rsidR="00486B1D" w:rsidRDefault="00486B1D">
      <w:pPr>
        <w:tabs>
          <w:tab w:val="left" w:pos="2880"/>
        </w:tabs>
        <w:spacing w:line="360" w:lineRule="auto"/>
        <w:ind w:left="1440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Job Responsibility:</w:t>
      </w:r>
    </w:p>
    <w:p w:rsidR="00486B1D" w:rsidRDefault="00991A06">
      <w:pPr>
        <w:numPr>
          <w:ilvl w:val="0"/>
          <w:numId w:val="4"/>
        </w:numPr>
        <w:tabs>
          <w:tab w:val="left" w:pos="1440"/>
        </w:tabs>
        <w:spacing w:line="360" w:lineRule="auto"/>
        <w:jc w:val="both"/>
        <w:rPr>
          <w:rFonts w:ascii="Verdana" w:hAnsi="Verdana" w:cs="Mangal"/>
          <w:sz w:val="22"/>
        </w:rPr>
      </w:pPr>
      <w:r>
        <w:rPr>
          <w:rFonts w:ascii="Verdana" w:hAnsi="Verdana" w:cs="Mangal"/>
          <w:sz w:val="22"/>
        </w:rPr>
        <w:t>To make the department as daily</w:t>
      </w:r>
    </w:p>
    <w:p w:rsidR="00486B1D" w:rsidRDefault="00991A06">
      <w:pPr>
        <w:numPr>
          <w:ilvl w:val="0"/>
          <w:numId w:val="4"/>
        </w:numPr>
        <w:tabs>
          <w:tab w:val="left" w:pos="1440"/>
        </w:tabs>
        <w:spacing w:line="360" w:lineRule="auto"/>
        <w:jc w:val="both"/>
        <w:rPr>
          <w:rFonts w:ascii="Verdana" w:hAnsi="Verdana" w:cs="Mangal"/>
          <w:sz w:val="22"/>
        </w:rPr>
      </w:pPr>
      <w:r>
        <w:rPr>
          <w:rFonts w:ascii="Verdana" w:hAnsi="Verdana" w:cs="Mangal"/>
          <w:sz w:val="22"/>
        </w:rPr>
        <w:t>To make the all category</w:t>
      </w:r>
    </w:p>
    <w:p w:rsidR="00486B1D" w:rsidRDefault="00486B1D">
      <w:pPr>
        <w:numPr>
          <w:ilvl w:val="0"/>
          <w:numId w:val="4"/>
        </w:numPr>
        <w:tabs>
          <w:tab w:val="left" w:pos="1440"/>
        </w:tabs>
        <w:spacing w:line="360" w:lineRule="auto"/>
        <w:jc w:val="both"/>
        <w:rPr>
          <w:rFonts w:ascii="Verdana" w:hAnsi="Verdana" w:cs="Mangal"/>
          <w:sz w:val="22"/>
        </w:rPr>
      </w:pPr>
      <w:r>
        <w:rPr>
          <w:rFonts w:ascii="Verdana" w:hAnsi="Verdana" w:cs="Mangal"/>
          <w:sz w:val="22"/>
        </w:rPr>
        <w:t>To make the daily Report fo</w:t>
      </w:r>
      <w:r w:rsidR="00991A06">
        <w:rPr>
          <w:rFonts w:ascii="Verdana" w:hAnsi="Verdana" w:cs="Mangal"/>
          <w:sz w:val="22"/>
        </w:rPr>
        <w:t xml:space="preserve">r the day  &amp; send it to the </w:t>
      </w:r>
      <w:r>
        <w:rPr>
          <w:rFonts w:ascii="Verdana" w:hAnsi="Verdana" w:cs="Mangal"/>
          <w:sz w:val="22"/>
        </w:rPr>
        <w:t>Manager</w:t>
      </w:r>
    </w:p>
    <w:p w:rsidR="00486B1D" w:rsidRDefault="00486B1D">
      <w:pPr>
        <w:numPr>
          <w:ilvl w:val="0"/>
          <w:numId w:val="4"/>
        </w:numPr>
        <w:tabs>
          <w:tab w:val="left" w:pos="1440"/>
        </w:tabs>
        <w:spacing w:line="360" w:lineRule="auto"/>
        <w:jc w:val="both"/>
        <w:rPr>
          <w:rFonts w:ascii="Verdana" w:hAnsi="Verdana" w:cs="Mangal"/>
          <w:sz w:val="22"/>
        </w:rPr>
      </w:pPr>
      <w:r>
        <w:rPr>
          <w:rFonts w:ascii="Verdana" w:hAnsi="Verdana" w:cs="Mangal"/>
          <w:sz w:val="22"/>
        </w:rPr>
        <w:t xml:space="preserve">To Check the price of daily Changes  </w:t>
      </w:r>
    </w:p>
    <w:p w:rsidR="00486B1D" w:rsidRDefault="00486B1D">
      <w:pPr>
        <w:numPr>
          <w:ilvl w:val="0"/>
          <w:numId w:val="4"/>
        </w:numPr>
        <w:tabs>
          <w:tab w:val="left" w:pos="1440"/>
        </w:tabs>
        <w:spacing w:line="360" w:lineRule="auto"/>
        <w:jc w:val="both"/>
        <w:rPr>
          <w:rFonts w:ascii="Verdana" w:hAnsi="Verdana" w:cs="Mangal"/>
          <w:sz w:val="22"/>
        </w:rPr>
      </w:pPr>
      <w:r>
        <w:rPr>
          <w:rFonts w:ascii="Verdana" w:hAnsi="Verdana" w:cs="Mangal"/>
          <w:sz w:val="22"/>
          <w:szCs w:val="22"/>
          <w:lang w:val="en-IN"/>
        </w:rPr>
        <w:t>To give the offers to the store with their Department wise</w:t>
      </w:r>
      <w:r>
        <w:rPr>
          <w:rFonts w:ascii="Verdana" w:hAnsi="Verdana" w:cs="Mangal"/>
          <w:sz w:val="22"/>
        </w:rPr>
        <w:t xml:space="preserve">                                                       </w:t>
      </w:r>
    </w:p>
    <w:p w:rsidR="00CB38C1" w:rsidRDefault="00CB38C1" w:rsidP="00CB38C1">
      <w:pPr>
        <w:tabs>
          <w:tab w:val="left" w:pos="2880"/>
        </w:tabs>
        <w:rPr>
          <w:b/>
          <w:sz w:val="24"/>
          <w:szCs w:val="24"/>
          <w:u w:val="single"/>
        </w:rPr>
      </w:pPr>
      <w:r>
        <w:t xml:space="preserve">                                   </w:t>
      </w:r>
      <w:r w:rsidR="006625FC">
        <w:rPr>
          <w:b/>
          <w:sz w:val="24"/>
          <w:szCs w:val="24"/>
          <w:u w:val="single"/>
        </w:rPr>
        <w:t xml:space="preserve">Hindustan Unilever </w:t>
      </w:r>
      <w:r w:rsidR="00346243">
        <w:rPr>
          <w:b/>
          <w:sz w:val="24"/>
          <w:szCs w:val="24"/>
          <w:u w:val="single"/>
        </w:rPr>
        <w:t>as a Sales Executive 05</w:t>
      </w:r>
      <w:r w:rsidR="00346243" w:rsidRPr="00346243">
        <w:rPr>
          <w:b/>
          <w:sz w:val="24"/>
          <w:szCs w:val="24"/>
          <w:u w:val="single"/>
          <w:vertAlign w:val="superscript"/>
        </w:rPr>
        <w:t>th</w:t>
      </w:r>
      <w:r w:rsidR="00A03C3D">
        <w:rPr>
          <w:b/>
          <w:sz w:val="24"/>
          <w:szCs w:val="24"/>
          <w:u w:val="single"/>
        </w:rPr>
        <w:t xml:space="preserve"> May 2015 to 19</w:t>
      </w:r>
      <w:r w:rsidR="00A03C3D" w:rsidRPr="00A03C3D">
        <w:rPr>
          <w:b/>
          <w:sz w:val="24"/>
          <w:szCs w:val="24"/>
          <w:u w:val="single"/>
          <w:vertAlign w:val="superscript"/>
        </w:rPr>
        <w:t>th</w:t>
      </w:r>
      <w:r w:rsidR="00A03C3D">
        <w:rPr>
          <w:b/>
          <w:sz w:val="24"/>
          <w:szCs w:val="24"/>
          <w:u w:val="single"/>
        </w:rPr>
        <w:t xml:space="preserve"> April 2018</w:t>
      </w:r>
    </w:p>
    <w:p w:rsidR="00A03C3D" w:rsidRPr="007721C5" w:rsidRDefault="00A03C3D" w:rsidP="00CB38C1">
      <w:pPr>
        <w:tabs>
          <w:tab w:val="left" w:pos="2880"/>
        </w:tabs>
        <w:rPr>
          <w:b/>
          <w:sz w:val="24"/>
          <w:szCs w:val="24"/>
          <w:u w:val="single"/>
        </w:rPr>
      </w:pPr>
    </w:p>
    <w:p w:rsidR="007721C5" w:rsidRDefault="00CB38C1" w:rsidP="00564370">
      <w:pPr>
        <w:rPr>
          <w:rFonts w:ascii="Verdana" w:hAnsi="Verdana" w:cs="Mangal"/>
          <w:b/>
          <w:bCs/>
          <w:sz w:val="24"/>
        </w:rPr>
      </w:pPr>
      <w:r>
        <w:rPr>
          <w:b/>
          <w:bCs/>
          <w:sz w:val="24"/>
        </w:rPr>
        <w:t>Designation:</w:t>
      </w:r>
      <w:r>
        <w:rPr>
          <w:sz w:val="24"/>
        </w:rPr>
        <w:t xml:space="preserve">    </w:t>
      </w:r>
      <w:r>
        <w:rPr>
          <w:b/>
          <w:bCs/>
          <w:sz w:val="24"/>
        </w:rPr>
        <w:t xml:space="preserve"> </w:t>
      </w:r>
      <w:r w:rsidR="008C43CB">
        <w:rPr>
          <w:rFonts w:ascii="Verdana" w:hAnsi="Verdana" w:cs="Mangal"/>
          <w:b/>
          <w:bCs/>
          <w:sz w:val="24"/>
        </w:rPr>
        <w:t>AS A SALE</w:t>
      </w:r>
      <w:r w:rsidR="00346243">
        <w:rPr>
          <w:rFonts w:ascii="Verdana" w:hAnsi="Verdana" w:cs="Mangal"/>
          <w:b/>
          <w:bCs/>
          <w:sz w:val="24"/>
        </w:rPr>
        <w:t xml:space="preserve"> EXECUTIVE </w:t>
      </w:r>
    </w:p>
    <w:p w:rsidR="00A03C3D" w:rsidRDefault="00A03C3D" w:rsidP="00A03C3D">
      <w:pPr>
        <w:tabs>
          <w:tab w:val="left" w:pos="2880"/>
        </w:tabs>
        <w:rPr>
          <w:b/>
          <w:sz w:val="24"/>
          <w:szCs w:val="24"/>
          <w:u w:val="single"/>
        </w:rPr>
      </w:pPr>
      <w:r>
        <w:t xml:space="preserve">                                   </w:t>
      </w:r>
      <w:r>
        <w:rPr>
          <w:b/>
          <w:sz w:val="24"/>
          <w:szCs w:val="24"/>
          <w:u w:val="single"/>
        </w:rPr>
        <w:t>Hindustan Unilever as a Sales Executive 20</w:t>
      </w:r>
      <w:r w:rsidRPr="00346243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May 2018 to </w:t>
      </w:r>
      <w:r w:rsidR="00AD6BF9">
        <w:rPr>
          <w:b/>
          <w:sz w:val="24"/>
          <w:szCs w:val="24"/>
          <w:u w:val="single"/>
        </w:rPr>
        <w:t>April 2018</w:t>
      </w:r>
    </w:p>
    <w:p w:rsidR="00A03C3D" w:rsidRPr="007721C5" w:rsidRDefault="00A03C3D" w:rsidP="00A03C3D">
      <w:pPr>
        <w:tabs>
          <w:tab w:val="left" w:pos="2880"/>
        </w:tabs>
        <w:rPr>
          <w:b/>
          <w:sz w:val="24"/>
          <w:szCs w:val="24"/>
          <w:u w:val="single"/>
        </w:rPr>
      </w:pPr>
    </w:p>
    <w:p w:rsidR="00AD6BF9" w:rsidRDefault="00A03C3D" w:rsidP="00AD6BF9">
      <w:pPr>
        <w:rPr>
          <w:rFonts w:ascii="Verdana" w:hAnsi="Verdana" w:cs="Mangal"/>
          <w:b/>
          <w:bCs/>
          <w:sz w:val="24"/>
        </w:rPr>
      </w:pPr>
      <w:r>
        <w:rPr>
          <w:b/>
          <w:bCs/>
          <w:sz w:val="24"/>
        </w:rPr>
        <w:t>Designation:</w:t>
      </w:r>
      <w:r>
        <w:rPr>
          <w:sz w:val="24"/>
        </w:rPr>
        <w:t xml:space="preserve">    </w:t>
      </w:r>
      <w:r>
        <w:rPr>
          <w:b/>
          <w:bCs/>
          <w:sz w:val="24"/>
        </w:rPr>
        <w:t xml:space="preserve"> </w:t>
      </w:r>
      <w:r>
        <w:rPr>
          <w:rFonts w:ascii="Verdana" w:hAnsi="Verdana" w:cs="Mangal"/>
          <w:b/>
          <w:bCs/>
          <w:sz w:val="24"/>
        </w:rPr>
        <w:t>AS A T.S.I.</w:t>
      </w:r>
    </w:p>
    <w:p w:rsidR="00AD6BF9" w:rsidRDefault="00AD6BF9" w:rsidP="00AD6BF9">
      <w:pPr>
        <w:rPr>
          <w:b/>
          <w:sz w:val="24"/>
          <w:szCs w:val="24"/>
          <w:u w:val="single"/>
        </w:rPr>
      </w:pPr>
      <w:r>
        <w:rPr>
          <w:rFonts w:ascii="Verdana" w:hAnsi="Verdana" w:cs="Mangal"/>
          <w:b/>
          <w:bCs/>
          <w:sz w:val="24"/>
        </w:rPr>
        <w:t xml:space="preserve">                 </w:t>
      </w:r>
      <w:r>
        <w:t xml:space="preserve">     </w:t>
      </w:r>
      <w:r>
        <w:rPr>
          <w:b/>
          <w:sz w:val="24"/>
          <w:szCs w:val="24"/>
          <w:u w:val="single"/>
        </w:rPr>
        <w:t>Ravi Foods Pvt Ltd as a T.S.I 20</w:t>
      </w:r>
      <w:r w:rsidRPr="00346243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April2018 to </w:t>
      </w:r>
      <w:r w:rsidR="008C43CB">
        <w:rPr>
          <w:b/>
          <w:sz w:val="24"/>
          <w:szCs w:val="24"/>
          <w:u w:val="single"/>
        </w:rPr>
        <w:t>30</w:t>
      </w:r>
      <w:r w:rsidR="008C43CB" w:rsidRPr="008C43CB">
        <w:rPr>
          <w:b/>
          <w:sz w:val="24"/>
          <w:szCs w:val="24"/>
          <w:u w:val="single"/>
          <w:vertAlign w:val="superscript"/>
        </w:rPr>
        <w:t>th</w:t>
      </w:r>
      <w:r w:rsidR="008C43CB">
        <w:rPr>
          <w:b/>
          <w:sz w:val="24"/>
          <w:szCs w:val="24"/>
          <w:u w:val="single"/>
        </w:rPr>
        <w:t xml:space="preserve"> May 2019</w:t>
      </w:r>
    </w:p>
    <w:p w:rsidR="008C43CB" w:rsidRDefault="008C43CB" w:rsidP="008C43CB">
      <w:pPr>
        <w:rPr>
          <w:b/>
          <w:bCs/>
          <w:sz w:val="24"/>
        </w:rPr>
      </w:pPr>
    </w:p>
    <w:p w:rsidR="008C43CB" w:rsidRDefault="008C43CB" w:rsidP="008C43CB">
      <w:pPr>
        <w:rPr>
          <w:rFonts w:ascii="Verdana" w:hAnsi="Verdana" w:cs="Mangal"/>
          <w:b/>
          <w:bCs/>
          <w:sz w:val="24"/>
        </w:rPr>
      </w:pPr>
      <w:r>
        <w:rPr>
          <w:b/>
          <w:bCs/>
          <w:sz w:val="24"/>
        </w:rPr>
        <w:t>Designation:</w:t>
      </w:r>
      <w:r>
        <w:rPr>
          <w:sz w:val="24"/>
        </w:rPr>
        <w:t xml:space="preserve">    </w:t>
      </w:r>
      <w:r>
        <w:rPr>
          <w:b/>
          <w:bCs/>
          <w:sz w:val="24"/>
        </w:rPr>
        <w:t xml:space="preserve"> </w:t>
      </w:r>
      <w:r>
        <w:rPr>
          <w:rFonts w:ascii="Verdana" w:hAnsi="Verdana" w:cs="Mangal"/>
          <w:b/>
          <w:bCs/>
          <w:sz w:val="24"/>
        </w:rPr>
        <w:t>AS A Sales Officer</w:t>
      </w:r>
    </w:p>
    <w:p w:rsidR="008C43CB" w:rsidRDefault="008C43CB" w:rsidP="008C43CB">
      <w:pPr>
        <w:rPr>
          <w:b/>
          <w:sz w:val="24"/>
          <w:szCs w:val="24"/>
          <w:u w:val="single"/>
        </w:rPr>
      </w:pPr>
      <w:r>
        <w:rPr>
          <w:rFonts w:ascii="Verdana" w:hAnsi="Verdana" w:cs="Mangal"/>
          <w:b/>
          <w:bCs/>
          <w:sz w:val="24"/>
        </w:rPr>
        <w:t xml:space="preserve">                 </w:t>
      </w:r>
      <w:r>
        <w:t xml:space="preserve">     </w:t>
      </w:r>
      <w:r>
        <w:rPr>
          <w:b/>
          <w:sz w:val="24"/>
          <w:szCs w:val="24"/>
          <w:u w:val="single"/>
        </w:rPr>
        <w:t>Bluebuck Products Pvt. Ltd. 3</w:t>
      </w:r>
      <w:r w:rsidRPr="008C43CB">
        <w:rPr>
          <w:b/>
          <w:sz w:val="24"/>
          <w:szCs w:val="24"/>
          <w:u w:val="single"/>
          <w:vertAlign w:val="superscript"/>
        </w:rPr>
        <w:t>rd</w:t>
      </w:r>
      <w:r>
        <w:rPr>
          <w:b/>
          <w:sz w:val="24"/>
          <w:szCs w:val="24"/>
          <w:u w:val="single"/>
        </w:rPr>
        <w:t xml:space="preserve"> June 2019 to till Date</w:t>
      </w:r>
    </w:p>
    <w:p w:rsidR="008C43CB" w:rsidRDefault="008C43CB" w:rsidP="008C43CB">
      <w:pPr>
        <w:rPr>
          <w:b/>
          <w:sz w:val="24"/>
          <w:szCs w:val="24"/>
          <w:u w:val="single"/>
        </w:rPr>
      </w:pPr>
    </w:p>
    <w:p w:rsidR="008C43CB" w:rsidRPr="00AD6BF9" w:rsidRDefault="008C43CB" w:rsidP="008C43CB">
      <w:pPr>
        <w:rPr>
          <w:rFonts w:ascii="Verdana" w:hAnsi="Verdana" w:cs="Mangal"/>
          <w:b/>
          <w:bCs/>
          <w:sz w:val="24"/>
        </w:rPr>
      </w:pPr>
    </w:p>
    <w:p w:rsidR="008C43CB" w:rsidRPr="00AD6BF9" w:rsidRDefault="008C43CB" w:rsidP="00AD6BF9">
      <w:pPr>
        <w:rPr>
          <w:rFonts w:ascii="Verdana" w:hAnsi="Verdana" w:cs="Mangal"/>
          <w:b/>
          <w:bCs/>
          <w:sz w:val="24"/>
        </w:rPr>
      </w:pPr>
    </w:p>
    <w:p w:rsidR="00AD6BF9" w:rsidRDefault="00AD6BF9" w:rsidP="00A03C3D">
      <w:pPr>
        <w:rPr>
          <w:rFonts w:ascii="Verdana" w:hAnsi="Verdana" w:cs="Mangal"/>
          <w:b/>
          <w:bCs/>
          <w:sz w:val="24"/>
        </w:rPr>
      </w:pPr>
    </w:p>
    <w:p w:rsidR="008C43CB" w:rsidRDefault="008C43CB" w:rsidP="008C43CB">
      <w:pPr>
        <w:pStyle w:val="Tit"/>
        <w:shd w:val="clear" w:color="auto" w:fill="E5E5E5"/>
        <w:ind w:left="0" w:firstLine="0"/>
        <w:rPr>
          <w:rFonts w:ascii="Verdana" w:hAnsi="Verdana" w:cs="Mangal"/>
          <w:bCs/>
        </w:rPr>
      </w:pPr>
    </w:p>
    <w:p w:rsidR="00486B1D" w:rsidRDefault="00486B1D" w:rsidP="008C43CB">
      <w:pPr>
        <w:pStyle w:val="Tit"/>
        <w:shd w:val="clear" w:color="auto" w:fill="E5E5E5"/>
        <w:ind w:left="0" w:firstLine="0"/>
        <w:rPr>
          <w:sz w:val="20"/>
        </w:rPr>
      </w:pPr>
      <w:r>
        <w:t>Declaration</w:t>
      </w:r>
      <w:r>
        <w:rPr>
          <w:sz w:val="20"/>
        </w:rPr>
        <w:t>: -</w:t>
      </w:r>
    </w:p>
    <w:p w:rsidR="00991A06" w:rsidRDefault="00486B1D" w:rsidP="00991A06">
      <w:pPr>
        <w:pStyle w:val="BodyText"/>
        <w:ind w:left="-900" w:firstLine="180"/>
        <w:rPr>
          <w:b/>
        </w:rPr>
      </w:pPr>
      <w:r>
        <w:rPr>
          <w:b/>
        </w:rPr>
        <w:t xml:space="preserve">                      I hereby declare that all statements made herein are true to the best of my knowledge and belief.</w:t>
      </w:r>
      <w:r w:rsidR="00991A06">
        <w:rPr>
          <w:b/>
        </w:rPr>
        <w:tab/>
      </w:r>
    </w:p>
    <w:p w:rsidR="00991A06" w:rsidRDefault="00991A06" w:rsidP="00991A06">
      <w:pPr>
        <w:pStyle w:val="BodyText"/>
        <w:ind w:left="-900" w:firstLine="180"/>
        <w:rPr>
          <w:b/>
        </w:rPr>
      </w:pPr>
      <w:r>
        <w:rPr>
          <w:b/>
        </w:rPr>
        <w:tab/>
        <w:t xml:space="preserve">  </w:t>
      </w:r>
    </w:p>
    <w:p w:rsidR="00991A06" w:rsidRDefault="00991A06" w:rsidP="00991A06">
      <w:pPr>
        <w:pStyle w:val="BodyText"/>
        <w:ind w:left="-900" w:firstLine="180"/>
        <w:rPr>
          <w:b/>
        </w:rPr>
      </w:pPr>
    </w:p>
    <w:p w:rsidR="00991A06" w:rsidRDefault="00991A06" w:rsidP="00991A06">
      <w:pPr>
        <w:pStyle w:val="BodyText"/>
        <w:ind w:left="-900" w:firstLine="180"/>
        <w:rPr>
          <w:b/>
        </w:rPr>
      </w:pPr>
    </w:p>
    <w:p w:rsidR="00486B1D" w:rsidRDefault="00D54381" w:rsidP="00991A06">
      <w:pPr>
        <w:pStyle w:val="BodyText"/>
        <w:ind w:left="-900" w:firstLine="180"/>
        <w:rPr>
          <w:b/>
        </w:rPr>
      </w:pPr>
      <w:r>
        <w:rPr>
          <w:b/>
        </w:rPr>
        <w:t xml:space="preserve">Date: </w:t>
      </w:r>
      <w:r w:rsidR="00F22871">
        <w:rPr>
          <w:b/>
        </w:rPr>
        <w:t xml:space="preserve">   </w:t>
      </w:r>
      <w:r w:rsidR="008C43CB">
        <w:rPr>
          <w:b/>
        </w:rPr>
        <w:t xml:space="preserve"> </w:t>
      </w:r>
      <w:r w:rsidR="00F22871">
        <w:rPr>
          <w:b/>
        </w:rPr>
        <w:t xml:space="preserve"> /</w:t>
      </w:r>
      <w:r w:rsidR="008C43CB">
        <w:rPr>
          <w:b/>
        </w:rPr>
        <w:t xml:space="preserve">08 </w:t>
      </w:r>
      <w:r w:rsidR="00F22871">
        <w:rPr>
          <w:b/>
        </w:rPr>
        <w:t xml:space="preserve"> </w:t>
      </w:r>
      <w:r w:rsidR="00AF19CE">
        <w:rPr>
          <w:b/>
        </w:rPr>
        <w:t>/201</w:t>
      </w:r>
      <w:r w:rsidR="00A03C3D">
        <w:rPr>
          <w:b/>
        </w:rPr>
        <w:t>9</w:t>
      </w:r>
      <w:r w:rsidR="00486B1D">
        <w:rPr>
          <w:b/>
        </w:rPr>
        <w:tab/>
        <w:t xml:space="preserve">                       </w:t>
      </w:r>
      <w:r w:rsidR="00486B1D">
        <w:rPr>
          <w:b/>
        </w:rPr>
        <w:tab/>
      </w:r>
      <w:r w:rsidR="00486B1D">
        <w:rPr>
          <w:b/>
        </w:rPr>
        <w:tab/>
      </w:r>
      <w:r w:rsidR="00486B1D">
        <w:rPr>
          <w:b/>
        </w:rPr>
        <w:tab/>
      </w:r>
      <w:r w:rsidR="00486B1D">
        <w:rPr>
          <w:b/>
        </w:rPr>
        <w:tab/>
      </w:r>
      <w:r w:rsidR="00486B1D">
        <w:rPr>
          <w:b/>
        </w:rPr>
        <w:tab/>
      </w:r>
      <w:r w:rsidR="00486B1D">
        <w:rPr>
          <w:b/>
        </w:rPr>
        <w:tab/>
      </w:r>
      <w:r w:rsidR="00486B1D">
        <w:rPr>
          <w:b/>
        </w:rPr>
        <w:tab/>
      </w:r>
      <w:r w:rsidR="00991A06">
        <w:rPr>
          <w:b/>
          <w:sz w:val="24"/>
          <w:szCs w:val="24"/>
        </w:rPr>
        <w:t xml:space="preserve"> </w:t>
      </w:r>
      <w:r w:rsidR="00991A06">
        <w:rPr>
          <w:b/>
          <w:sz w:val="24"/>
          <w:szCs w:val="24"/>
        </w:rPr>
        <w:tab/>
      </w:r>
      <w:r w:rsidR="00991A06">
        <w:rPr>
          <w:b/>
          <w:sz w:val="24"/>
          <w:szCs w:val="24"/>
        </w:rPr>
        <w:tab/>
        <w:t xml:space="preserve"> </w:t>
      </w:r>
      <w:r w:rsidR="00991A06">
        <w:rPr>
          <w:b/>
          <w:sz w:val="24"/>
          <w:szCs w:val="24"/>
        </w:rPr>
        <w:tab/>
      </w:r>
      <w:r w:rsidR="00991A06">
        <w:rPr>
          <w:b/>
          <w:sz w:val="24"/>
          <w:szCs w:val="24"/>
        </w:rPr>
        <w:tab/>
      </w:r>
      <w:r w:rsidR="00991A06">
        <w:rPr>
          <w:b/>
          <w:sz w:val="24"/>
          <w:szCs w:val="24"/>
        </w:rPr>
        <w:tab/>
      </w:r>
      <w:r w:rsidR="00486B1D">
        <w:rPr>
          <w:b/>
        </w:rPr>
        <w:t>Place: - Nasik.</w:t>
      </w:r>
    </w:p>
    <w:p w:rsidR="00991A06" w:rsidRDefault="00991A06" w:rsidP="00991A06">
      <w:pPr>
        <w:pStyle w:val="BodyText"/>
        <w:ind w:left="-900" w:firstLine="180"/>
        <w:rPr>
          <w:b/>
        </w:rPr>
      </w:pPr>
    </w:p>
    <w:p w:rsidR="00991A06" w:rsidRDefault="00991A06" w:rsidP="00991A06">
      <w:pPr>
        <w:pStyle w:val="BodyText"/>
        <w:ind w:left="-900" w:firstLine="180"/>
        <w:rPr>
          <w:b/>
        </w:rPr>
      </w:pPr>
      <w:r>
        <w:rPr>
          <w:b/>
          <w:sz w:val="24"/>
          <w:szCs w:val="24"/>
        </w:rPr>
        <w:t xml:space="preserve">                    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Sandeep</w:t>
      </w:r>
      <w:r w:rsidR="00036E42">
        <w:rPr>
          <w:b/>
          <w:sz w:val="24"/>
          <w:szCs w:val="24"/>
        </w:rPr>
        <w:t xml:space="preserve"> </w:t>
      </w:r>
      <w:r w:rsidR="00564370">
        <w:rPr>
          <w:b/>
          <w:sz w:val="24"/>
          <w:szCs w:val="24"/>
        </w:rPr>
        <w:t xml:space="preserve">Chintaman </w:t>
      </w:r>
      <w:r>
        <w:rPr>
          <w:b/>
          <w:sz w:val="24"/>
          <w:szCs w:val="24"/>
        </w:rPr>
        <w:t>Bendkule</w:t>
      </w:r>
    </w:p>
    <w:p w:rsidR="00991A06" w:rsidRDefault="00991A06" w:rsidP="00991A06">
      <w:pPr>
        <w:pStyle w:val="BodyText"/>
        <w:ind w:left="-900" w:firstLine="180"/>
        <w:rPr>
          <w:b/>
        </w:rPr>
      </w:pPr>
    </w:p>
    <w:p w:rsidR="00486B1D" w:rsidRDefault="00486B1D"/>
    <w:p w:rsidR="00486B1D" w:rsidRDefault="00486B1D"/>
    <w:sectPr w:rsidR="00486B1D" w:rsidSect="002322B1">
      <w:headerReference w:type="default" r:id="rId7"/>
      <w:footnotePr>
        <w:pos w:val="beneathText"/>
      </w:footnotePr>
      <w:pgSz w:w="12240" w:h="15840"/>
      <w:pgMar w:top="1680" w:right="540" w:bottom="720" w:left="1095" w:header="105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849" w:rsidRDefault="00A53849">
      <w:r>
        <w:separator/>
      </w:r>
    </w:p>
  </w:endnote>
  <w:endnote w:type="continuationSeparator" w:id="1">
    <w:p w:rsidR="00A53849" w:rsidRDefault="00A53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849" w:rsidRDefault="00A53849">
      <w:r>
        <w:separator/>
      </w:r>
    </w:p>
  </w:footnote>
  <w:footnote w:type="continuationSeparator" w:id="1">
    <w:p w:rsidR="00A53849" w:rsidRDefault="00A538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5FC" w:rsidRDefault="006625FC" w:rsidP="00991A06">
    <w:pPr>
      <w:pStyle w:val="Datatesto"/>
      <w:tabs>
        <w:tab w:val="clear" w:pos="993"/>
        <w:tab w:val="left" w:pos="-540"/>
      </w:tabs>
      <w:ind w:left="0" w:firstLine="0"/>
      <w:rPr>
        <w:b/>
        <w:bCs/>
        <w:sz w:val="24"/>
        <w:szCs w:val="24"/>
      </w:rPr>
    </w:pPr>
  </w:p>
  <w:p w:rsidR="00486B1D" w:rsidRDefault="00991A06" w:rsidP="00991A06">
    <w:pPr>
      <w:pStyle w:val="Datatesto"/>
      <w:tabs>
        <w:tab w:val="clear" w:pos="993"/>
        <w:tab w:val="left" w:pos="-540"/>
      </w:tabs>
      <w:ind w:left="0" w:firstLine="0"/>
      <w:rPr>
        <w:b/>
        <w:bCs/>
        <w:sz w:val="24"/>
        <w:szCs w:val="24"/>
      </w:rPr>
    </w:pP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  <w:t>SANDEEP CHINTAMAN BENDKULE</w:t>
    </w:r>
  </w:p>
  <w:p w:rsidR="00486B1D" w:rsidRDefault="00486B1D">
    <w:pPr>
      <w:pStyle w:val="Header"/>
      <w:tabs>
        <w:tab w:val="left" w:pos="7005"/>
      </w:tabs>
      <w:rPr>
        <w:b/>
        <w:szCs w:val="24"/>
        <w:lang w:val="en-IN"/>
      </w:rPr>
    </w:pPr>
    <w:r>
      <w:rPr>
        <w:b/>
        <w:szCs w:val="24"/>
        <w:lang w:val="en-IN"/>
      </w:rPr>
      <w:t xml:space="preserve">                                                                 Ph</w:t>
    </w:r>
    <w:r w:rsidR="00991A06">
      <w:rPr>
        <w:b/>
        <w:szCs w:val="24"/>
        <w:lang w:val="en-IN"/>
      </w:rPr>
      <w:t xml:space="preserve">one no: - +9049046795  </w:t>
    </w:r>
  </w:p>
  <w:p w:rsidR="00486B1D" w:rsidRDefault="00486B1D">
    <w:pPr>
      <w:pStyle w:val="Header"/>
      <w:tabs>
        <w:tab w:val="left" w:pos="7005"/>
      </w:tabs>
      <w:rPr>
        <w:rFonts w:ascii="Verdana" w:hAnsi="Verdana"/>
        <w:b/>
        <w:szCs w:val="24"/>
        <w:lang w:val="en-IN"/>
      </w:rPr>
    </w:pPr>
    <w:r>
      <w:rPr>
        <w:rFonts w:ascii="Webdings" w:hAnsi="Webdings"/>
        <w:b/>
        <w:szCs w:val="24"/>
        <w:lang w:val="en-IN"/>
      </w:rPr>
      <w:t></w:t>
    </w:r>
    <w:r>
      <w:rPr>
        <w:rFonts w:ascii="Webdings" w:hAnsi="Webdings"/>
        <w:b/>
        <w:szCs w:val="24"/>
        <w:lang w:val="en-IN"/>
      </w:rPr>
      <w:t></w:t>
    </w:r>
    <w:r>
      <w:rPr>
        <w:rFonts w:ascii="Webdings" w:hAnsi="Webdings"/>
        <w:b/>
        <w:szCs w:val="24"/>
        <w:lang w:val="en-IN"/>
      </w:rPr>
      <w:t></w:t>
    </w:r>
    <w:r>
      <w:rPr>
        <w:rFonts w:ascii="Webdings" w:hAnsi="Webdings"/>
        <w:b/>
        <w:szCs w:val="24"/>
        <w:lang w:val="en-IN"/>
      </w:rPr>
      <w:t></w:t>
    </w:r>
    <w:r>
      <w:rPr>
        <w:rFonts w:ascii="Webdings" w:hAnsi="Webdings"/>
        <w:b/>
        <w:szCs w:val="24"/>
        <w:lang w:val="en-IN"/>
      </w:rPr>
      <w:t></w:t>
    </w:r>
    <w:r>
      <w:rPr>
        <w:rFonts w:ascii="Webdings" w:hAnsi="Webdings"/>
        <w:b/>
        <w:szCs w:val="24"/>
        <w:lang w:val="en-IN"/>
      </w:rPr>
      <w:t></w:t>
    </w:r>
    <w:r>
      <w:rPr>
        <w:rFonts w:ascii="Webdings" w:hAnsi="Webdings"/>
        <w:b/>
        <w:szCs w:val="24"/>
        <w:lang w:val="en-IN"/>
      </w:rPr>
      <w:t></w:t>
    </w:r>
    <w:r>
      <w:rPr>
        <w:rFonts w:ascii="Webdings" w:hAnsi="Webdings"/>
        <w:b/>
        <w:szCs w:val="24"/>
        <w:lang w:val="en-IN"/>
      </w:rPr>
      <w:t></w:t>
    </w:r>
    <w:r>
      <w:rPr>
        <w:rFonts w:ascii="Webdings" w:hAnsi="Webdings"/>
        <w:b/>
        <w:szCs w:val="24"/>
        <w:lang w:val="en-IN"/>
      </w:rPr>
      <w:t></w:t>
    </w:r>
    <w:r>
      <w:rPr>
        <w:rFonts w:ascii="Webdings" w:hAnsi="Webdings"/>
        <w:b/>
        <w:szCs w:val="24"/>
        <w:lang w:val="en-IN"/>
      </w:rPr>
      <w:t></w:t>
    </w:r>
    <w:r>
      <w:rPr>
        <w:rFonts w:ascii="Webdings" w:hAnsi="Webdings"/>
        <w:b/>
        <w:szCs w:val="24"/>
        <w:lang w:val="en-IN"/>
      </w:rPr>
      <w:t></w:t>
    </w:r>
    <w:r>
      <w:rPr>
        <w:rFonts w:ascii="Webdings" w:hAnsi="Webdings"/>
        <w:b/>
        <w:szCs w:val="24"/>
        <w:lang w:val="en-IN"/>
      </w:rPr>
      <w:t></w:t>
    </w:r>
    <w:r>
      <w:rPr>
        <w:rFonts w:ascii="Webdings" w:hAnsi="Webdings"/>
        <w:b/>
        <w:szCs w:val="24"/>
        <w:lang w:val="en-IN"/>
      </w:rPr>
      <w:t></w:t>
    </w:r>
    <w:r>
      <w:rPr>
        <w:rFonts w:ascii="Webdings" w:hAnsi="Webdings"/>
        <w:b/>
        <w:szCs w:val="24"/>
        <w:lang w:val="en-IN"/>
      </w:rPr>
      <w:t></w:t>
    </w:r>
    <w:r>
      <w:rPr>
        <w:rFonts w:ascii="Webdings" w:hAnsi="Webdings"/>
        <w:b/>
        <w:szCs w:val="24"/>
        <w:lang w:val="en-IN"/>
      </w:rPr>
      <w:t></w:t>
    </w:r>
    <w:r>
      <w:rPr>
        <w:rFonts w:ascii="Webdings" w:hAnsi="Webdings"/>
        <w:b/>
        <w:szCs w:val="24"/>
        <w:lang w:val="en-IN"/>
      </w:rPr>
      <w:t></w:t>
    </w:r>
    <w:r>
      <w:rPr>
        <w:rFonts w:ascii="Webdings" w:hAnsi="Webdings"/>
        <w:b/>
        <w:szCs w:val="24"/>
        <w:lang w:val="en-IN"/>
      </w:rPr>
      <w:t></w:t>
    </w:r>
    <w:r>
      <w:rPr>
        <w:rFonts w:ascii="Webdings" w:hAnsi="Webdings"/>
        <w:b/>
        <w:szCs w:val="24"/>
        <w:lang w:val="en-IN"/>
      </w:rPr>
      <w:t></w:t>
    </w:r>
    <w:r>
      <w:rPr>
        <w:rFonts w:ascii="Webdings" w:hAnsi="Webdings"/>
        <w:b/>
        <w:szCs w:val="24"/>
        <w:lang w:val="en-IN"/>
      </w:rPr>
      <w:t></w:t>
    </w:r>
    <w:r>
      <w:rPr>
        <w:rFonts w:ascii="Webdings" w:hAnsi="Webdings"/>
        <w:b/>
        <w:szCs w:val="24"/>
        <w:lang w:val="en-IN"/>
      </w:rPr>
      <w:t></w:t>
    </w:r>
    <w:r>
      <w:rPr>
        <w:rFonts w:ascii="Webdings" w:hAnsi="Webdings"/>
        <w:b/>
        <w:szCs w:val="24"/>
        <w:lang w:val="en-IN"/>
      </w:rPr>
      <w:t></w:t>
    </w:r>
    <w:r>
      <w:rPr>
        <w:rFonts w:ascii="Webdings" w:hAnsi="Webdings"/>
        <w:b/>
        <w:szCs w:val="24"/>
        <w:lang w:val="en-IN"/>
      </w:rPr>
      <w:t></w:t>
    </w:r>
    <w:r>
      <w:rPr>
        <w:rFonts w:ascii="Webdings" w:hAnsi="Webdings"/>
        <w:b/>
        <w:szCs w:val="24"/>
        <w:lang w:val="en-IN"/>
      </w:rPr>
      <w:t></w:t>
    </w:r>
    <w:r>
      <w:rPr>
        <w:rFonts w:ascii="Webdings" w:hAnsi="Webdings"/>
        <w:b/>
        <w:szCs w:val="24"/>
        <w:lang w:val="en-IN"/>
      </w:rPr>
      <w:t></w:t>
    </w:r>
    <w:r>
      <w:rPr>
        <w:rFonts w:ascii="Webdings" w:hAnsi="Webdings"/>
        <w:b/>
        <w:szCs w:val="24"/>
        <w:lang w:val="en-IN"/>
      </w:rPr>
      <w:t></w:t>
    </w:r>
    <w:r>
      <w:rPr>
        <w:rFonts w:ascii="Webdings" w:hAnsi="Webdings"/>
        <w:b/>
        <w:szCs w:val="24"/>
        <w:lang w:val="en-IN"/>
      </w:rPr>
      <w:t></w:t>
    </w:r>
    <w:r>
      <w:rPr>
        <w:rFonts w:ascii="Webdings" w:hAnsi="Webdings"/>
        <w:b/>
        <w:szCs w:val="24"/>
        <w:lang w:val="en-IN"/>
      </w:rPr>
      <w:t></w:t>
    </w:r>
    <w:r>
      <w:rPr>
        <w:rFonts w:ascii="Webdings" w:hAnsi="Webdings"/>
        <w:b/>
        <w:szCs w:val="24"/>
        <w:lang w:val="en-IN"/>
      </w:rPr>
      <w:t></w:t>
    </w:r>
    <w:r>
      <w:rPr>
        <w:rFonts w:ascii="Webdings" w:hAnsi="Webdings"/>
        <w:b/>
        <w:szCs w:val="24"/>
        <w:lang w:val="en-IN"/>
      </w:rPr>
      <w:t></w:t>
    </w:r>
    <w:r>
      <w:rPr>
        <w:rFonts w:ascii="Webdings" w:hAnsi="Webdings"/>
        <w:b/>
        <w:szCs w:val="24"/>
        <w:lang w:val="en-IN"/>
      </w:rPr>
      <w:t></w:t>
    </w:r>
    <w:r>
      <w:rPr>
        <w:rFonts w:ascii="Webdings" w:hAnsi="Webdings"/>
        <w:b/>
        <w:szCs w:val="24"/>
        <w:lang w:val="en-IN"/>
      </w:rPr>
      <w:t></w:t>
    </w:r>
    <w:r>
      <w:rPr>
        <w:rFonts w:ascii="Webdings" w:hAnsi="Webdings"/>
        <w:b/>
        <w:szCs w:val="24"/>
        <w:lang w:val="en-IN"/>
      </w:rPr>
      <w:t></w:t>
    </w:r>
    <w:r>
      <w:rPr>
        <w:rFonts w:ascii="Webdings" w:hAnsi="Webdings"/>
        <w:b/>
        <w:szCs w:val="24"/>
        <w:lang w:val="en-IN"/>
      </w:rPr>
      <w:t></w:t>
    </w:r>
    <w:r>
      <w:rPr>
        <w:rFonts w:ascii="Webdings" w:hAnsi="Webdings"/>
        <w:b/>
        <w:szCs w:val="24"/>
        <w:lang w:val="en-IN"/>
      </w:rPr>
      <w:t></w:t>
    </w:r>
    <w:r>
      <w:rPr>
        <w:rFonts w:ascii="Webdings" w:hAnsi="Webdings"/>
        <w:b/>
        <w:szCs w:val="24"/>
        <w:lang w:val="en-IN"/>
      </w:rPr>
      <w:t></w:t>
    </w:r>
    <w:r w:rsidR="00991A06">
      <w:rPr>
        <w:rFonts w:ascii="Verdana" w:hAnsi="Verdana"/>
        <w:b/>
        <w:szCs w:val="24"/>
        <w:lang w:val="en-IN"/>
      </w:rPr>
      <w:t>: sandeep.bendkule3@g</w:t>
    </w:r>
    <w:r>
      <w:rPr>
        <w:rFonts w:ascii="Verdana" w:hAnsi="Verdana"/>
        <w:b/>
        <w:szCs w:val="24"/>
        <w:lang w:val="en-IN"/>
      </w:rPr>
      <w:t xml:space="preserve">mail.com </w:t>
    </w:r>
  </w:p>
  <w:p w:rsidR="00486B1D" w:rsidRDefault="00486B1D">
    <w:pPr>
      <w:pStyle w:val="Header"/>
      <w:tabs>
        <w:tab w:val="left" w:pos="7005"/>
      </w:tabs>
    </w:pPr>
  </w:p>
  <w:p w:rsidR="00486B1D" w:rsidRDefault="00486B1D">
    <w:pPr>
      <w:pStyle w:val="Header"/>
      <w:tabs>
        <w:tab w:val="left" w:pos="7005"/>
      </w:tabs>
      <w:rPr>
        <w:sz w:val="24"/>
        <w:szCs w:val="24"/>
      </w:rPr>
    </w:pPr>
    <w:r>
      <w:rPr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;mso-position-horizontal-relative:page;mso-position-vertical-relative:page" o:bullet="t" filled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172A27"/>
    <w:rsid w:val="00036E42"/>
    <w:rsid w:val="00045F6E"/>
    <w:rsid w:val="000464F1"/>
    <w:rsid w:val="000477EB"/>
    <w:rsid w:val="00083E66"/>
    <w:rsid w:val="000913D4"/>
    <w:rsid w:val="00093978"/>
    <w:rsid w:val="000D52CF"/>
    <w:rsid w:val="00100763"/>
    <w:rsid w:val="001020F5"/>
    <w:rsid w:val="00115A26"/>
    <w:rsid w:val="001706C9"/>
    <w:rsid w:val="00172A27"/>
    <w:rsid w:val="001C3119"/>
    <w:rsid w:val="001C40A7"/>
    <w:rsid w:val="001F238E"/>
    <w:rsid w:val="002322B1"/>
    <w:rsid w:val="00261653"/>
    <w:rsid w:val="002B21F4"/>
    <w:rsid w:val="00346243"/>
    <w:rsid w:val="003E08BB"/>
    <w:rsid w:val="00486B1D"/>
    <w:rsid w:val="00505C95"/>
    <w:rsid w:val="00535598"/>
    <w:rsid w:val="00564370"/>
    <w:rsid w:val="005B07F9"/>
    <w:rsid w:val="005F6705"/>
    <w:rsid w:val="00617B05"/>
    <w:rsid w:val="006625FC"/>
    <w:rsid w:val="00673C22"/>
    <w:rsid w:val="007164A4"/>
    <w:rsid w:val="00723E6F"/>
    <w:rsid w:val="00734F2E"/>
    <w:rsid w:val="0074043A"/>
    <w:rsid w:val="007721C5"/>
    <w:rsid w:val="00791CF3"/>
    <w:rsid w:val="007E314D"/>
    <w:rsid w:val="007E3F0A"/>
    <w:rsid w:val="007E6C20"/>
    <w:rsid w:val="008239B6"/>
    <w:rsid w:val="00830491"/>
    <w:rsid w:val="00862704"/>
    <w:rsid w:val="0086573E"/>
    <w:rsid w:val="008670FD"/>
    <w:rsid w:val="00887555"/>
    <w:rsid w:val="008C43CB"/>
    <w:rsid w:val="008D3A58"/>
    <w:rsid w:val="00991A06"/>
    <w:rsid w:val="009A3651"/>
    <w:rsid w:val="009C760D"/>
    <w:rsid w:val="00A03C3D"/>
    <w:rsid w:val="00A1525C"/>
    <w:rsid w:val="00A53849"/>
    <w:rsid w:val="00A673F3"/>
    <w:rsid w:val="00AD6BF9"/>
    <w:rsid w:val="00AF19CE"/>
    <w:rsid w:val="00AF4BA5"/>
    <w:rsid w:val="00B25216"/>
    <w:rsid w:val="00B57934"/>
    <w:rsid w:val="00B75F6E"/>
    <w:rsid w:val="00BD1ACD"/>
    <w:rsid w:val="00BE381F"/>
    <w:rsid w:val="00BF3BAB"/>
    <w:rsid w:val="00C81186"/>
    <w:rsid w:val="00CB38C1"/>
    <w:rsid w:val="00D455A2"/>
    <w:rsid w:val="00D50F19"/>
    <w:rsid w:val="00D517F1"/>
    <w:rsid w:val="00D54381"/>
    <w:rsid w:val="00D82B9B"/>
    <w:rsid w:val="00DF1FB0"/>
    <w:rsid w:val="00E03229"/>
    <w:rsid w:val="00E22C4D"/>
    <w:rsid w:val="00E511B1"/>
    <w:rsid w:val="00EB1326"/>
    <w:rsid w:val="00EB370C"/>
    <w:rsid w:val="00F22871"/>
    <w:rsid w:val="00F36DC1"/>
    <w:rsid w:val="00F47A8E"/>
    <w:rsid w:val="00F7164C"/>
    <w:rsid w:val="00FA127C"/>
    <w:rsid w:val="00FC0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2B1"/>
    <w:pPr>
      <w:suppressAutoHyphens/>
    </w:pPr>
    <w:rPr>
      <w:rFonts w:cs="Aharoni"/>
      <w:lang w:eastAsia="he-IL" w:bidi="he-IL"/>
    </w:rPr>
  </w:style>
  <w:style w:type="paragraph" w:styleId="Heading1">
    <w:name w:val="heading 1"/>
    <w:basedOn w:val="Normal"/>
    <w:next w:val="Normal"/>
    <w:qFormat/>
    <w:rsid w:val="002322B1"/>
    <w:pPr>
      <w:keepNext/>
      <w:numPr>
        <w:numId w:val="5"/>
      </w:numPr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322B1"/>
    <w:pPr>
      <w:keepNext/>
      <w:numPr>
        <w:ilvl w:val="1"/>
        <w:numId w:val="5"/>
      </w:numPr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rsid w:val="002322B1"/>
    <w:pPr>
      <w:keepNext/>
      <w:numPr>
        <w:ilvl w:val="3"/>
        <w:numId w:val="5"/>
      </w:numPr>
      <w:spacing w:line="360" w:lineRule="auto"/>
      <w:jc w:val="center"/>
      <w:outlineLvl w:val="3"/>
    </w:pPr>
    <w:rPr>
      <w:b/>
      <w:sz w:val="22"/>
    </w:rPr>
  </w:style>
  <w:style w:type="paragraph" w:styleId="Heading6">
    <w:name w:val="heading 6"/>
    <w:basedOn w:val="Normal"/>
    <w:next w:val="Normal"/>
    <w:qFormat/>
    <w:rsid w:val="002322B1"/>
    <w:pPr>
      <w:keepNext/>
      <w:numPr>
        <w:ilvl w:val="5"/>
        <w:numId w:val="5"/>
      </w:numPr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2322B1"/>
    <w:rPr>
      <w:rFonts w:ascii="Wingdings" w:hAnsi="Wingdings"/>
    </w:rPr>
  </w:style>
  <w:style w:type="character" w:customStyle="1" w:styleId="WW8Num3z0">
    <w:name w:val="WW8Num3z0"/>
    <w:rsid w:val="002322B1"/>
    <w:rPr>
      <w:rFonts w:ascii="Symbol" w:hAnsi="Symbol"/>
    </w:rPr>
  </w:style>
  <w:style w:type="character" w:customStyle="1" w:styleId="WW8Num4z0">
    <w:name w:val="WW8Num4z0"/>
    <w:rsid w:val="002322B1"/>
    <w:rPr>
      <w:rFonts w:ascii="Symbol" w:hAnsi="Symbol"/>
    </w:rPr>
  </w:style>
  <w:style w:type="character" w:customStyle="1" w:styleId="WW8Num5z0">
    <w:name w:val="WW8Num5z0"/>
    <w:rsid w:val="002322B1"/>
    <w:rPr>
      <w:rFonts w:ascii="Symbol" w:hAnsi="Symbol"/>
    </w:rPr>
  </w:style>
  <w:style w:type="character" w:customStyle="1" w:styleId="Absatz-Standardschriftart">
    <w:name w:val="Absatz-Standardschriftart"/>
    <w:rsid w:val="002322B1"/>
  </w:style>
  <w:style w:type="character" w:customStyle="1" w:styleId="WW-Absatz-Standardschriftart">
    <w:name w:val="WW-Absatz-Standardschriftart"/>
    <w:rsid w:val="002322B1"/>
  </w:style>
  <w:style w:type="character" w:customStyle="1" w:styleId="WW8Num6z0">
    <w:name w:val="WW8Num6z0"/>
    <w:rsid w:val="002322B1"/>
    <w:rPr>
      <w:rFonts w:ascii="Symbol" w:hAnsi="Symbol"/>
    </w:rPr>
  </w:style>
  <w:style w:type="character" w:customStyle="1" w:styleId="WW-Absatz-Standardschriftart1">
    <w:name w:val="WW-Absatz-Standardschriftart1"/>
    <w:rsid w:val="002322B1"/>
  </w:style>
  <w:style w:type="character" w:customStyle="1" w:styleId="WW-Absatz-Standardschriftart11">
    <w:name w:val="WW-Absatz-Standardschriftart11"/>
    <w:rsid w:val="002322B1"/>
  </w:style>
  <w:style w:type="character" w:customStyle="1" w:styleId="WW8Num1z0">
    <w:name w:val="WW8Num1z0"/>
    <w:rsid w:val="002322B1"/>
    <w:rPr>
      <w:rFonts w:ascii="Wingdings" w:hAnsi="Wingdings"/>
    </w:rPr>
  </w:style>
  <w:style w:type="character" w:customStyle="1" w:styleId="WW8Num1z1">
    <w:name w:val="WW8Num1z1"/>
    <w:rsid w:val="002322B1"/>
    <w:rPr>
      <w:rFonts w:ascii="Courier New" w:hAnsi="Courier New" w:cs="Courier New"/>
    </w:rPr>
  </w:style>
  <w:style w:type="character" w:customStyle="1" w:styleId="WW8Num1z3">
    <w:name w:val="WW8Num1z3"/>
    <w:rsid w:val="002322B1"/>
    <w:rPr>
      <w:rFonts w:ascii="Symbol" w:hAnsi="Symbol"/>
    </w:rPr>
  </w:style>
  <w:style w:type="character" w:customStyle="1" w:styleId="WW8Num2z1">
    <w:name w:val="WW8Num2z1"/>
    <w:rsid w:val="002322B1"/>
    <w:rPr>
      <w:rFonts w:ascii="Courier New" w:hAnsi="Courier New" w:cs="Courier New"/>
    </w:rPr>
  </w:style>
  <w:style w:type="character" w:customStyle="1" w:styleId="WW8Num2z3">
    <w:name w:val="WW8Num2z3"/>
    <w:rsid w:val="002322B1"/>
    <w:rPr>
      <w:rFonts w:ascii="Symbol" w:hAnsi="Symbol"/>
    </w:rPr>
  </w:style>
  <w:style w:type="character" w:customStyle="1" w:styleId="WW8Num3z1">
    <w:name w:val="WW8Num3z1"/>
    <w:rsid w:val="002322B1"/>
    <w:rPr>
      <w:rFonts w:ascii="Courier New" w:hAnsi="Courier New"/>
    </w:rPr>
  </w:style>
  <w:style w:type="character" w:customStyle="1" w:styleId="WW8Num3z2">
    <w:name w:val="WW8Num3z2"/>
    <w:rsid w:val="002322B1"/>
    <w:rPr>
      <w:rFonts w:ascii="Wingdings" w:hAnsi="Wingdings"/>
    </w:rPr>
  </w:style>
  <w:style w:type="character" w:customStyle="1" w:styleId="WW8Num4z1">
    <w:name w:val="WW8Num4z1"/>
    <w:rsid w:val="002322B1"/>
    <w:rPr>
      <w:rFonts w:ascii="Courier New" w:hAnsi="Courier New"/>
    </w:rPr>
  </w:style>
  <w:style w:type="character" w:customStyle="1" w:styleId="WW8Num4z2">
    <w:name w:val="WW8Num4z2"/>
    <w:rsid w:val="002322B1"/>
    <w:rPr>
      <w:rFonts w:ascii="Wingdings" w:hAnsi="Wingdings"/>
    </w:rPr>
  </w:style>
  <w:style w:type="character" w:customStyle="1" w:styleId="WW8Num5z1">
    <w:name w:val="WW8Num5z1"/>
    <w:rsid w:val="002322B1"/>
    <w:rPr>
      <w:rFonts w:ascii="Courier New" w:hAnsi="Courier New" w:cs="Courier New"/>
    </w:rPr>
  </w:style>
  <w:style w:type="character" w:customStyle="1" w:styleId="WW8Num5z2">
    <w:name w:val="WW8Num5z2"/>
    <w:rsid w:val="002322B1"/>
    <w:rPr>
      <w:rFonts w:ascii="Wingdings" w:hAnsi="Wingdings"/>
    </w:rPr>
  </w:style>
  <w:style w:type="character" w:customStyle="1" w:styleId="WW8Num6z1">
    <w:name w:val="WW8Num6z1"/>
    <w:rsid w:val="002322B1"/>
    <w:rPr>
      <w:rFonts w:ascii="Courier New" w:hAnsi="Courier New" w:cs="Courier New"/>
    </w:rPr>
  </w:style>
  <w:style w:type="character" w:customStyle="1" w:styleId="WW8Num6z2">
    <w:name w:val="WW8Num6z2"/>
    <w:rsid w:val="002322B1"/>
    <w:rPr>
      <w:rFonts w:ascii="Wingdings" w:hAnsi="Wingdings"/>
    </w:rPr>
  </w:style>
  <w:style w:type="character" w:customStyle="1" w:styleId="WW8Num7z0">
    <w:name w:val="WW8Num7z0"/>
    <w:rsid w:val="002322B1"/>
    <w:rPr>
      <w:rFonts w:ascii="Symbol" w:hAnsi="Symbol"/>
    </w:rPr>
  </w:style>
  <w:style w:type="character" w:customStyle="1" w:styleId="WW8Num7z1">
    <w:name w:val="WW8Num7z1"/>
    <w:rsid w:val="002322B1"/>
    <w:rPr>
      <w:rFonts w:ascii="Courier New" w:hAnsi="Courier New" w:cs="Courier New"/>
    </w:rPr>
  </w:style>
  <w:style w:type="character" w:customStyle="1" w:styleId="WW8Num7z2">
    <w:name w:val="WW8Num7z2"/>
    <w:rsid w:val="002322B1"/>
    <w:rPr>
      <w:rFonts w:ascii="Wingdings" w:hAnsi="Wingdings"/>
    </w:rPr>
  </w:style>
  <w:style w:type="character" w:customStyle="1" w:styleId="WW8Num8z0">
    <w:name w:val="WW8Num8z0"/>
    <w:rsid w:val="002322B1"/>
    <w:rPr>
      <w:rFonts w:ascii="Symbol" w:hAnsi="Symbol"/>
    </w:rPr>
  </w:style>
  <w:style w:type="character" w:customStyle="1" w:styleId="WW8Num8z1">
    <w:name w:val="WW8Num8z1"/>
    <w:rsid w:val="002322B1"/>
    <w:rPr>
      <w:rFonts w:ascii="Courier New" w:hAnsi="Courier New"/>
    </w:rPr>
  </w:style>
  <w:style w:type="character" w:customStyle="1" w:styleId="WW8Num8z2">
    <w:name w:val="WW8Num8z2"/>
    <w:rsid w:val="002322B1"/>
    <w:rPr>
      <w:rFonts w:ascii="Wingdings" w:hAnsi="Wingdings"/>
    </w:rPr>
  </w:style>
  <w:style w:type="character" w:customStyle="1" w:styleId="WW8Num9z0">
    <w:name w:val="WW8Num9z0"/>
    <w:rsid w:val="002322B1"/>
    <w:rPr>
      <w:rFonts w:ascii="Symbol" w:hAnsi="Symbol"/>
    </w:rPr>
  </w:style>
  <w:style w:type="character" w:customStyle="1" w:styleId="WW8Num9z1">
    <w:name w:val="WW8Num9z1"/>
    <w:rsid w:val="002322B1"/>
    <w:rPr>
      <w:rFonts w:ascii="Courier New" w:hAnsi="Courier New"/>
    </w:rPr>
  </w:style>
  <w:style w:type="character" w:customStyle="1" w:styleId="WW8Num9z2">
    <w:name w:val="WW8Num9z2"/>
    <w:rsid w:val="002322B1"/>
    <w:rPr>
      <w:rFonts w:ascii="Wingdings" w:hAnsi="Wingdings"/>
    </w:rPr>
  </w:style>
  <w:style w:type="character" w:customStyle="1" w:styleId="WW8Num10z0">
    <w:name w:val="WW8Num10z0"/>
    <w:rsid w:val="002322B1"/>
    <w:rPr>
      <w:rFonts w:ascii="Courier New" w:hAnsi="Courier New" w:cs="Courier New"/>
      <w:color w:val="auto"/>
    </w:rPr>
  </w:style>
  <w:style w:type="character" w:customStyle="1" w:styleId="WW8Num10z1">
    <w:name w:val="WW8Num10z1"/>
    <w:rsid w:val="002322B1"/>
    <w:rPr>
      <w:rFonts w:ascii="Courier New" w:hAnsi="Courier New" w:cs="Courier New"/>
    </w:rPr>
  </w:style>
  <w:style w:type="character" w:customStyle="1" w:styleId="WW8Num10z2">
    <w:name w:val="WW8Num10z2"/>
    <w:rsid w:val="002322B1"/>
    <w:rPr>
      <w:rFonts w:ascii="Wingdings" w:hAnsi="Wingdings"/>
    </w:rPr>
  </w:style>
  <w:style w:type="character" w:customStyle="1" w:styleId="WW8Num10z3">
    <w:name w:val="WW8Num10z3"/>
    <w:rsid w:val="002322B1"/>
    <w:rPr>
      <w:rFonts w:ascii="Symbol" w:hAnsi="Symbol"/>
    </w:rPr>
  </w:style>
  <w:style w:type="character" w:customStyle="1" w:styleId="WW8Num11z0">
    <w:name w:val="WW8Num11z0"/>
    <w:rsid w:val="002322B1"/>
    <w:rPr>
      <w:rFonts w:ascii="Symbol" w:hAnsi="Symbol"/>
    </w:rPr>
  </w:style>
  <w:style w:type="character" w:customStyle="1" w:styleId="WW8Num11z1">
    <w:name w:val="WW8Num11z1"/>
    <w:rsid w:val="002322B1"/>
    <w:rPr>
      <w:rFonts w:ascii="Courier New" w:hAnsi="Courier New" w:cs="Courier New"/>
    </w:rPr>
  </w:style>
  <w:style w:type="character" w:customStyle="1" w:styleId="WW8Num11z2">
    <w:name w:val="WW8Num11z2"/>
    <w:rsid w:val="002322B1"/>
    <w:rPr>
      <w:rFonts w:ascii="Wingdings" w:hAnsi="Wingdings"/>
    </w:rPr>
  </w:style>
  <w:style w:type="character" w:customStyle="1" w:styleId="WW8Num12z0">
    <w:name w:val="WW8Num12z0"/>
    <w:rsid w:val="002322B1"/>
    <w:rPr>
      <w:rFonts w:ascii="Symbol" w:hAnsi="Symbol"/>
    </w:rPr>
  </w:style>
  <w:style w:type="character" w:customStyle="1" w:styleId="WW8Num12z1">
    <w:name w:val="WW8Num12z1"/>
    <w:rsid w:val="002322B1"/>
    <w:rPr>
      <w:rFonts w:ascii="Courier New" w:hAnsi="Courier New" w:cs="Courier New"/>
    </w:rPr>
  </w:style>
  <w:style w:type="character" w:customStyle="1" w:styleId="WW8Num12z2">
    <w:name w:val="WW8Num12z2"/>
    <w:rsid w:val="002322B1"/>
    <w:rPr>
      <w:rFonts w:ascii="Wingdings" w:hAnsi="Wingdings"/>
    </w:rPr>
  </w:style>
  <w:style w:type="character" w:customStyle="1" w:styleId="WW8Num13z0">
    <w:name w:val="WW8Num13z0"/>
    <w:rsid w:val="002322B1"/>
    <w:rPr>
      <w:rFonts w:ascii="Symbol" w:hAnsi="Symbol"/>
    </w:rPr>
  </w:style>
  <w:style w:type="character" w:customStyle="1" w:styleId="WW8Num13z1">
    <w:name w:val="WW8Num13z1"/>
    <w:rsid w:val="002322B1"/>
    <w:rPr>
      <w:rFonts w:ascii="Courier New" w:hAnsi="Courier New" w:cs="Courier New"/>
    </w:rPr>
  </w:style>
  <w:style w:type="character" w:customStyle="1" w:styleId="WW8Num13z2">
    <w:name w:val="WW8Num13z2"/>
    <w:rsid w:val="002322B1"/>
    <w:rPr>
      <w:rFonts w:ascii="Wingdings" w:hAnsi="Wingdings"/>
    </w:rPr>
  </w:style>
  <w:style w:type="character" w:customStyle="1" w:styleId="WW8Num14z0">
    <w:name w:val="WW8Num14z0"/>
    <w:rsid w:val="002322B1"/>
    <w:rPr>
      <w:rFonts w:ascii="Symbol" w:hAnsi="Symbol"/>
    </w:rPr>
  </w:style>
  <w:style w:type="character" w:customStyle="1" w:styleId="WW8Num14z1">
    <w:name w:val="WW8Num14z1"/>
    <w:rsid w:val="002322B1"/>
    <w:rPr>
      <w:rFonts w:ascii="Courier New" w:hAnsi="Courier New" w:cs="Courier New"/>
    </w:rPr>
  </w:style>
  <w:style w:type="character" w:customStyle="1" w:styleId="WW8Num14z2">
    <w:name w:val="WW8Num14z2"/>
    <w:rsid w:val="002322B1"/>
    <w:rPr>
      <w:rFonts w:ascii="Wingdings" w:hAnsi="Wingdings"/>
    </w:rPr>
  </w:style>
  <w:style w:type="character" w:customStyle="1" w:styleId="WW8Num15z0">
    <w:name w:val="WW8Num15z0"/>
    <w:rsid w:val="002322B1"/>
    <w:rPr>
      <w:rFonts w:ascii="Wingdings" w:hAnsi="Wingdings"/>
    </w:rPr>
  </w:style>
  <w:style w:type="character" w:customStyle="1" w:styleId="WW8Num15z1">
    <w:name w:val="WW8Num15z1"/>
    <w:rsid w:val="002322B1"/>
    <w:rPr>
      <w:rFonts w:ascii="Courier New" w:hAnsi="Courier New" w:cs="Courier New"/>
    </w:rPr>
  </w:style>
  <w:style w:type="character" w:customStyle="1" w:styleId="WW8Num15z3">
    <w:name w:val="WW8Num15z3"/>
    <w:rsid w:val="002322B1"/>
    <w:rPr>
      <w:rFonts w:ascii="Symbol" w:hAnsi="Symbol"/>
    </w:rPr>
  </w:style>
  <w:style w:type="character" w:customStyle="1" w:styleId="WW8Num16z0">
    <w:name w:val="WW8Num16z0"/>
    <w:rsid w:val="002322B1"/>
    <w:rPr>
      <w:rFonts w:ascii="Symbol" w:hAnsi="Symbol"/>
    </w:rPr>
  </w:style>
  <w:style w:type="character" w:customStyle="1" w:styleId="WW8Num16z1">
    <w:name w:val="WW8Num16z1"/>
    <w:rsid w:val="002322B1"/>
    <w:rPr>
      <w:rFonts w:ascii="Courier New" w:hAnsi="Courier New" w:cs="Courier New"/>
    </w:rPr>
  </w:style>
  <w:style w:type="character" w:customStyle="1" w:styleId="WW8Num16z2">
    <w:name w:val="WW8Num16z2"/>
    <w:rsid w:val="002322B1"/>
    <w:rPr>
      <w:rFonts w:ascii="Wingdings" w:hAnsi="Wingdings"/>
    </w:rPr>
  </w:style>
  <w:style w:type="character" w:customStyle="1" w:styleId="WW8Num17z0">
    <w:name w:val="WW8Num17z0"/>
    <w:rsid w:val="002322B1"/>
    <w:rPr>
      <w:rFonts w:ascii="Wingdings" w:hAnsi="Wingdings"/>
    </w:rPr>
  </w:style>
  <w:style w:type="character" w:customStyle="1" w:styleId="WW8Num17z1">
    <w:name w:val="WW8Num17z1"/>
    <w:rsid w:val="002322B1"/>
    <w:rPr>
      <w:rFonts w:ascii="Courier New" w:hAnsi="Courier New" w:cs="Courier New"/>
    </w:rPr>
  </w:style>
  <w:style w:type="character" w:customStyle="1" w:styleId="WW8Num17z3">
    <w:name w:val="WW8Num17z3"/>
    <w:rsid w:val="002322B1"/>
    <w:rPr>
      <w:rFonts w:ascii="Symbol" w:hAnsi="Symbol"/>
    </w:rPr>
  </w:style>
  <w:style w:type="character" w:customStyle="1" w:styleId="WW8Num18z0">
    <w:name w:val="WW8Num18z0"/>
    <w:rsid w:val="002322B1"/>
    <w:rPr>
      <w:rFonts w:ascii="Symbol" w:hAnsi="Symbol"/>
    </w:rPr>
  </w:style>
  <w:style w:type="character" w:customStyle="1" w:styleId="WW8Num18z1">
    <w:name w:val="WW8Num18z1"/>
    <w:rsid w:val="002322B1"/>
    <w:rPr>
      <w:rFonts w:ascii="Courier New" w:hAnsi="Courier New"/>
    </w:rPr>
  </w:style>
  <w:style w:type="character" w:customStyle="1" w:styleId="WW8Num18z2">
    <w:name w:val="WW8Num18z2"/>
    <w:rsid w:val="002322B1"/>
    <w:rPr>
      <w:rFonts w:ascii="Wingdings" w:hAnsi="Wingdings"/>
    </w:rPr>
  </w:style>
  <w:style w:type="character" w:customStyle="1" w:styleId="WW8Num19z0">
    <w:name w:val="WW8Num19z0"/>
    <w:rsid w:val="002322B1"/>
    <w:rPr>
      <w:rFonts w:ascii="Symbol" w:hAnsi="Symbol"/>
    </w:rPr>
  </w:style>
  <w:style w:type="character" w:customStyle="1" w:styleId="WW8Num19z1">
    <w:name w:val="WW8Num19z1"/>
    <w:rsid w:val="002322B1"/>
    <w:rPr>
      <w:rFonts w:ascii="Courier New" w:hAnsi="Courier New"/>
    </w:rPr>
  </w:style>
  <w:style w:type="character" w:customStyle="1" w:styleId="WW8Num19z2">
    <w:name w:val="WW8Num19z2"/>
    <w:rsid w:val="002322B1"/>
    <w:rPr>
      <w:rFonts w:ascii="Wingdings" w:hAnsi="Wingdings"/>
    </w:rPr>
  </w:style>
  <w:style w:type="character" w:customStyle="1" w:styleId="WW8Num20z0">
    <w:name w:val="WW8Num20z0"/>
    <w:rsid w:val="002322B1"/>
    <w:rPr>
      <w:rFonts w:ascii="Wingdings" w:hAnsi="Wingdings"/>
    </w:rPr>
  </w:style>
  <w:style w:type="character" w:customStyle="1" w:styleId="WW8Num20z1">
    <w:name w:val="WW8Num20z1"/>
    <w:rsid w:val="002322B1"/>
    <w:rPr>
      <w:rFonts w:ascii="Courier New" w:hAnsi="Courier New" w:cs="Courier New"/>
    </w:rPr>
  </w:style>
  <w:style w:type="character" w:customStyle="1" w:styleId="WW8Num20z3">
    <w:name w:val="WW8Num20z3"/>
    <w:rsid w:val="002322B1"/>
    <w:rPr>
      <w:rFonts w:ascii="Symbol" w:hAnsi="Symbol"/>
    </w:rPr>
  </w:style>
  <w:style w:type="character" w:customStyle="1" w:styleId="WW8Num21z0">
    <w:name w:val="WW8Num21z0"/>
    <w:rsid w:val="002322B1"/>
    <w:rPr>
      <w:rFonts w:ascii="Symbol" w:hAnsi="Symbol"/>
    </w:rPr>
  </w:style>
  <w:style w:type="character" w:customStyle="1" w:styleId="WW8Num21z1">
    <w:name w:val="WW8Num21z1"/>
    <w:rsid w:val="002322B1"/>
    <w:rPr>
      <w:rFonts w:ascii="Courier New" w:hAnsi="Courier New" w:cs="Courier New"/>
    </w:rPr>
  </w:style>
  <w:style w:type="character" w:customStyle="1" w:styleId="WW8Num21z2">
    <w:name w:val="WW8Num21z2"/>
    <w:rsid w:val="002322B1"/>
    <w:rPr>
      <w:rFonts w:ascii="Wingdings" w:hAnsi="Wingdings"/>
    </w:rPr>
  </w:style>
  <w:style w:type="character" w:customStyle="1" w:styleId="WW8Num22z0">
    <w:name w:val="WW8Num22z0"/>
    <w:rsid w:val="002322B1"/>
    <w:rPr>
      <w:rFonts w:ascii="Symbol" w:hAnsi="Symbol"/>
    </w:rPr>
  </w:style>
  <w:style w:type="character" w:customStyle="1" w:styleId="WW8Num22z1">
    <w:name w:val="WW8Num22z1"/>
    <w:rsid w:val="002322B1"/>
    <w:rPr>
      <w:rFonts w:ascii="Courier New" w:hAnsi="Courier New"/>
    </w:rPr>
  </w:style>
  <w:style w:type="character" w:customStyle="1" w:styleId="WW8Num22z2">
    <w:name w:val="WW8Num22z2"/>
    <w:rsid w:val="002322B1"/>
    <w:rPr>
      <w:rFonts w:ascii="Wingdings" w:hAnsi="Wingdings"/>
    </w:rPr>
  </w:style>
  <w:style w:type="character" w:customStyle="1" w:styleId="WW8Num23z0">
    <w:name w:val="WW8Num23z0"/>
    <w:rsid w:val="002322B1"/>
    <w:rPr>
      <w:rFonts w:ascii="Symbol" w:hAnsi="Symbol"/>
    </w:rPr>
  </w:style>
  <w:style w:type="character" w:customStyle="1" w:styleId="WW8Num23z1">
    <w:name w:val="WW8Num23z1"/>
    <w:rsid w:val="002322B1"/>
    <w:rPr>
      <w:rFonts w:ascii="Courier New" w:hAnsi="Courier New"/>
    </w:rPr>
  </w:style>
  <w:style w:type="character" w:customStyle="1" w:styleId="WW8Num23z2">
    <w:name w:val="WW8Num23z2"/>
    <w:rsid w:val="002322B1"/>
    <w:rPr>
      <w:rFonts w:ascii="Wingdings" w:hAnsi="Wingdings"/>
    </w:rPr>
  </w:style>
  <w:style w:type="character" w:customStyle="1" w:styleId="WW8Num24z0">
    <w:name w:val="WW8Num24z0"/>
    <w:rsid w:val="002322B1"/>
    <w:rPr>
      <w:rFonts w:ascii="Symbol" w:hAnsi="Symbol"/>
    </w:rPr>
  </w:style>
  <w:style w:type="character" w:customStyle="1" w:styleId="WW8Num24z1">
    <w:name w:val="WW8Num24z1"/>
    <w:rsid w:val="002322B1"/>
    <w:rPr>
      <w:rFonts w:ascii="Courier New" w:hAnsi="Courier New" w:cs="Courier New"/>
    </w:rPr>
  </w:style>
  <w:style w:type="character" w:customStyle="1" w:styleId="WW8Num24z2">
    <w:name w:val="WW8Num24z2"/>
    <w:rsid w:val="002322B1"/>
    <w:rPr>
      <w:rFonts w:ascii="Wingdings" w:hAnsi="Wingdings"/>
    </w:rPr>
  </w:style>
  <w:style w:type="character" w:customStyle="1" w:styleId="WW8Num25z0">
    <w:name w:val="WW8Num25z0"/>
    <w:rsid w:val="002322B1"/>
    <w:rPr>
      <w:rFonts w:ascii="Symbol" w:hAnsi="Symbol"/>
    </w:rPr>
  </w:style>
  <w:style w:type="character" w:customStyle="1" w:styleId="WW8Num25z1">
    <w:name w:val="WW8Num25z1"/>
    <w:rsid w:val="002322B1"/>
    <w:rPr>
      <w:rFonts w:ascii="Courier New" w:hAnsi="Courier New" w:cs="Courier New"/>
    </w:rPr>
  </w:style>
  <w:style w:type="character" w:customStyle="1" w:styleId="WW8Num25z2">
    <w:name w:val="WW8Num25z2"/>
    <w:rsid w:val="002322B1"/>
    <w:rPr>
      <w:rFonts w:ascii="Wingdings" w:hAnsi="Wingdings"/>
    </w:rPr>
  </w:style>
  <w:style w:type="character" w:customStyle="1" w:styleId="WW8Num26z0">
    <w:name w:val="WW8Num26z0"/>
    <w:rsid w:val="002322B1"/>
    <w:rPr>
      <w:rFonts w:ascii="Symbol" w:hAnsi="Symbol"/>
    </w:rPr>
  </w:style>
  <w:style w:type="character" w:customStyle="1" w:styleId="WW8Num26z1">
    <w:name w:val="WW8Num26z1"/>
    <w:rsid w:val="002322B1"/>
    <w:rPr>
      <w:rFonts w:ascii="Courier New" w:hAnsi="Courier New"/>
    </w:rPr>
  </w:style>
  <w:style w:type="character" w:customStyle="1" w:styleId="WW8Num26z2">
    <w:name w:val="WW8Num26z2"/>
    <w:rsid w:val="002322B1"/>
    <w:rPr>
      <w:rFonts w:ascii="Wingdings" w:hAnsi="Wingdings"/>
    </w:rPr>
  </w:style>
  <w:style w:type="character" w:customStyle="1" w:styleId="WW8Num27z0">
    <w:name w:val="WW8Num27z0"/>
    <w:rsid w:val="002322B1"/>
    <w:rPr>
      <w:rFonts w:ascii="Symbol" w:hAnsi="Symbol"/>
    </w:rPr>
  </w:style>
  <w:style w:type="character" w:customStyle="1" w:styleId="WW8Num27z1">
    <w:name w:val="WW8Num27z1"/>
    <w:rsid w:val="002322B1"/>
    <w:rPr>
      <w:rFonts w:ascii="Courier New" w:hAnsi="Courier New"/>
    </w:rPr>
  </w:style>
  <w:style w:type="character" w:customStyle="1" w:styleId="WW8Num27z2">
    <w:name w:val="WW8Num27z2"/>
    <w:rsid w:val="002322B1"/>
    <w:rPr>
      <w:rFonts w:ascii="Wingdings" w:hAnsi="Wingdings"/>
    </w:rPr>
  </w:style>
  <w:style w:type="character" w:customStyle="1" w:styleId="WW8Num28z0">
    <w:name w:val="WW8Num28z0"/>
    <w:rsid w:val="002322B1"/>
    <w:rPr>
      <w:rFonts w:ascii="Symbol" w:hAnsi="Symbol"/>
    </w:rPr>
  </w:style>
  <w:style w:type="character" w:customStyle="1" w:styleId="WW8Num28z1">
    <w:name w:val="WW8Num28z1"/>
    <w:rsid w:val="002322B1"/>
    <w:rPr>
      <w:rFonts w:ascii="Courier New" w:hAnsi="Courier New"/>
    </w:rPr>
  </w:style>
  <w:style w:type="character" w:customStyle="1" w:styleId="WW8Num28z2">
    <w:name w:val="WW8Num28z2"/>
    <w:rsid w:val="002322B1"/>
    <w:rPr>
      <w:rFonts w:ascii="Wingdings" w:hAnsi="Wingdings"/>
    </w:rPr>
  </w:style>
  <w:style w:type="character" w:customStyle="1" w:styleId="WW8Num29z0">
    <w:name w:val="WW8Num29z0"/>
    <w:rsid w:val="002322B1"/>
    <w:rPr>
      <w:rFonts w:ascii="Symbol" w:hAnsi="Symbol"/>
    </w:rPr>
  </w:style>
  <w:style w:type="character" w:customStyle="1" w:styleId="WW8Num29z1">
    <w:name w:val="WW8Num29z1"/>
    <w:rsid w:val="002322B1"/>
    <w:rPr>
      <w:rFonts w:ascii="Courier New" w:hAnsi="Courier New"/>
    </w:rPr>
  </w:style>
  <w:style w:type="character" w:customStyle="1" w:styleId="WW8Num29z2">
    <w:name w:val="WW8Num29z2"/>
    <w:rsid w:val="002322B1"/>
    <w:rPr>
      <w:rFonts w:ascii="Wingdings" w:hAnsi="Wingdings"/>
    </w:rPr>
  </w:style>
  <w:style w:type="character" w:customStyle="1" w:styleId="WW8Num30z0">
    <w:name w:val="WW8Num30z0"/>
    <w:rsid w:val="002322B1"/>
    <w:rPr>
      <w:rFonts w:ascii="Symbol" w:hAnsi="Symbol"/>
    </w:rPr>
  </w:style>
  <w:style w:type="character" w:customStyle="1" w:styleId="WW8Num30z1">
    <w:name w:val="WW8Num30z1"/>
    <w:rsid w:val="002322B1"/>
    <w:rPr>
      <w:rFonts w:ascii="Courier New" w:hAnsi="Courier New" w:cs="Courier New"/>
    </w:rPr>
  </w:style>
  <w:style w:type="character" w:customStyle="1" w:styleId="WW8Num30z2">
    <w:name w:val="WW8Num30z2"/>
    <w:rsid w:val="002322B1"/>
    <w:rPr>
      <w:rFonts w:ascii="Wingdings" w:hAnsi="Wingdings"/>
    </w:rPr>
  </w:style>
  <w:style w:type="character" w:customStyle="1" w:styleId="WW8Num31z0">
    <w:name w:val="WW8Num31z0"/>
    <w:rsid w:val="002322B1"/>
    <w:rPr>
      <w:rFonts w:ascii="Wingdings" w:hAnsi="Wingdings"/>
    </w:rPr>
  </w:style>
  <w:style w:type="character" w:customStyle="1" w:styleId="WW8Num31z1">
    <w:name w:val="WW8Num31z1"/>
    <w:rsid w:val="002322B1"/>
    <w:rPr>
      <w:rFonts w:ascii="Courier New" w:hAnsi="Courier New" w:cs="Courier New"/>
    </w:rPr>
  </w:style>
  <w:style w:type="character" w:customStyle="1" w:styleId="WW8Num31z3">
    <w:name w:val="WW8Num31z3"/>
    <w:rsid w:val="002322B1"/>
    <w:rPr>
      <w:rFonts w:ascii="Symbol" w:hAnsi="Symbol"/>
    </w:rPr>
  </w:style>
  <w:style w:type="character" w:customStyle="1" w:styleId="WW8Num32z0">
    <w:name w:val="WW8Num32z0"/>
    <w:rsid w:val="002322B1"/>
    <w:rPr>
      <w:rFonts w:ascii="Symbol" w:hAnsi="Symbol"/>
    </w:rPr>
  </w:style>
  <w:style w:type="character" w:customStyle="1" w:styleId="WW8Num32z1">
    <w:name w:val="WW8Num32z1"/>
    <w:rsid w:val="002322B1"/>
    <w:rPr>
      <w:rFonts w:ascii="Courier New" w:hAnsi="Courier New" w:cs="Courier New"/>
    </w:rPr>
  </w:style>
  <w:style w:type="character" w:customStyle="1" w:styleId="WW8Num32z2">
    <w:name w:val="WW8Num32z2"/>
    <w:rsid w:val="002322B1"/>
    <w:rPr>
      <w:rFonts w:ascii="Wingdings" w:hAnsi="Wingdings"/>
    </w:rPr>
  </w:style>
  <w:style w:type="character" w:customStyle="1" w:styleId="WW8Num33z0">
    <w:name w:val="WW8Num33z0"/>
    <w:rsid w:val="002322B1"/>
    <w:rPr>
      <w:rFonts w:ascii="Symbol" w:hAnsi="Symbol"/>
    </w:rPr>
  </w:style>
  <w:style w:type="character" w:customStyle="1" w:styleId="WW8Num33z1">
    <w:name w:val="WW8Num33z1"/>
    <w:rsid w:val="002322B1"/>
    <w:rPr>
      <w:rFonts w:ascii="Courier New" w:hAnsi="Courier New"/>
    </w:rPr>
  </w:style>
  <w:style w:type="character" w:customStyle="1" w:styleId="WW8Num33z2">
    <w:name w:val="WW8Num33z2"/>
    <w:rsid w:val="002322B1"/>
    <w:rPr>
      <w:rFonts w:ascii="Wingdings" w:hAnsi="Wingdings"/>
    </w:rPr>
  </w:style>
  <w:style w:type="character" w:customStyle="1" w:styleId="WW8Num34z0">
    <w:name w:val="WW8Num34z0"/>
    <w:rsid w:val="002322B1"/>
    <w:rPr>
      <w:rFonts w:ascii="Symbol" w:hAnsi="Symbol"/>
    </w:rPr>
  </w:style>
  <w:style w:type="character" w:customStyle="1" w:styleId="WW8Num34z1">
    <w:name w:val="WW8Num34z1"/>
    <w:rsid w:val="002322B1"/>
    <w:rPr>
      <w:rFonts w:ascii="Courier New" w:hAnsi="Courier New" w:cs="Courier New"/>
    </w:rPr>
  </w:style>
  <w:style w:type="character" w:customStyle="1" w:styleId="WW8Num34z2">
    <w:name w:val="WW8Num34z2"/>
    <w:rsid w:val="002322B1"/>
    <w:rPr>
      <w:rFonts w:ascii="Wingdings" w:hAnsi="Wingdings"/>
    </w:rPr>
  </w:style>
  <w:style w:type="character" w:styleId="FollowedHyperlink">
    <w:name w:val="FollowedHyperlink"/>
    <w:basedOn w:val="DefaultParagraphFont"/>
    <w:rsid w:val="002322B1"/>
    <w:rPr>
      <w:color w:val="800080"/>
      <w:u w:val="single"/>
    </w:rPr>
  </w:style>
  <w:style w:type="character" w:styleId="Hyperlink">
    <w:name w:val="Hyperlink"/>
    <w:basedOn w:val="DefaultParagraphFont"/>
    <w:rsid w:val="002322B1"/>
    <w:rPr>
      <w:color w:val="0000FF"/>
      <w:u w:val="single"/>
    </w:rPr>
  </w:style>
  <w:style w:type="character" w:styleId="Strong">
    <w:name w:val="Strong"/>
    <w:basedOn w:val="DefaultParagraphFont"/>
    <w:qFormat/>
    <w:rsid w:val="002322B1"/>
    <w:rPr>
      <w:b/>
      <w:bCs/>
    </w:rPr>
  </w:style>
  <w:style w:type="character" w:customStyle="1" w:styleId="Bullets">
    <w:name w:val="Bullets"/>
    <w:rsid w:val="002322B1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2322B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BodyText">
    <w:name w:val="Body Text"/>
    <w:basedOn w:val="Normal"/>
    <w:rsid w:val="002322B1"/>
    <w:pPr>
      <w:spacing w:line="360" w:lineRule="auto"/>
      <w:jc w:val="both"/>
    </w:pPr>
    <w:rPr>
      <w:sz w:val="22"/>
    </w:rPr>
  </w:style>
  <w:style w:type="paragraph" w:styleId="List">
    <w:name w:val="List"/>
    <w:basedOn w:val="BodyText"/>
    <w:rsid w:val="002322B1"/>
    <w:rPr>
      <w:rFonts w:cs="Tahoma"/>
    </w:rPr>
  </w:style>
  <w:style w:type="paragraph" w:styleId="Caption">
    <w:name w:val="caption"/>
    <w:basedOn w:val="Normal"/>
    <w:qFormat/>
    <w:rsid w:val="002322B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2322B1"/>
    <w:pPr>
      <w:suppressLineNumbers/>
    </w:pPr>
    <w:rPr>
      <w:rFonts w:cs="Tahoma"/>
    </w:rPr>
  </w:style>
  <w:style w:type="paragraph" w:customStyle="1" w:styleId="Nome">
    <w:name w:val="Nome"/>
    <w:basedOn w:val="Normal"/>
    <w:rsid w:val="002322B1"/>
    <w:pPr>
      <w:ind w:left="426" w:hanging="426"/>
    </w:pPr>
    <w:rPr>
      <w:b/>
      <w:sz w:val="28"/>
    </w:rPr>
  </w:style>
  <w:style w:type="paragraph" w:customStyle="1" w:styleId="Tit">
    <w:name w:val="Tit"/>
    <w:basedOn w:val="Normal"/>
    <w:rsid w:val="002322B1"/>
    <w:pPr>
      <w:pBdr>
        <w:bottom w:val="single" w:sz="4" w:space="2" w:color="000000"/>
      </w:pBdr>
      <w:shd w:val="clear" w:color="auto" w:fill="F2F2F2"/>
      <w:spacing w:after="120"/>
      <w:ind w:left="851" w:hanging="851"/>
    </w:pPr>
    <w:rPr>
      <w:b/>
      <w:sz w:val="24"/>
    </w:rPr>
  </w:style>
  <w:style w:type="paragraph" w:customStyle="1" w:styleId="Datatesto">
    <w:name w:val="Data_testo"/>
    <w:basedOn w:val="Normal"/>
    <w:rsid w:val="002322B1"/>
    <w:pPr>
      <w:tabs>
        <w:tab w:val="left" w:pos="993"/>
      </w:tabs>
      <w:spacing w:after="120"/>
      <w:ind w:left="993" w:hanging="993"/>
    </w:pPr>
    <w:rPr>
      <w:sz w:val="22"/>
    </w:rPr>
  </w:style>
  <w:style w:type="paragraph" w:styleId="BodyText2">
    <w:name w:val="Body Text 2"/>
    <w:basedOn w:val="Normal"/>
    <w:rsid w:val="002322B1"/>
    <w:rPr>
      <w:sz w:val="22"/>
    </w:rPr>
  </w:style>
  <w:style w:type="paragraph" w:styleId="BodyTextIndent">
    <w:name w:val="Body Text Indent"/>
    <w:basedOn w:val="Normal"/>
    <w:rsid w:val="002322B1"/>
    <w:pPr>
      <w:spacing w:after="120"/>
      <w:ind w:left="360"/>
    </w:pPr>
  </w:style>
  <w:style w:type="paragraph" w:styleId="Header">
    <w:name w:val="header"/>
    <w:basedOn w:val="Normal"/>
    <w:rsid w:val="002322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322B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2322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322B1"/>
    <w:pPr>
      <w:spacing w:before="280" w:after="280"/>
    </w:pPr>
    <w:rPr>
      <w:sz w:val="24"/>
      <w:szCs w:val="24"/>
      <w:lang w:eastAsia="ar-SA" w:bidi="ar-SA"/>
    </w:rPr>
  </w:style>
  <w:style w:type="paragraph" w:customStyle="1" w:styleId="TableContents">
    <w:name w:val="Table Contents"/>
    <w:basedOn w:val="Normal"/>
    <w:rsid w:val="002322B1"/>
    <w:pPr>
      <w:suppressLineNumbers/>
    </w:pPr>
  </w:style>
  <w:style w:type="paragraph" w:customStyle="1" w:styleId="TableHeading">
    <w:name w:val="Table Heading"/>
    <w:basedOn w:val="TableContents"/>
    <w:rsid w:val="002322B1"/>
    <w:pPr>
      <w:jc w:val="center"/>
    </w:pPr>
    <w:rPr>
      <w:b/>
      <w:bCs/>
    </w:rPr>
  </w:style>
  <w:style w:type="paragraph" w:styleId="ListParagraph">
    <w:name w:val="List Paragraph"/>
    <w:basedOn w:val="Normal"/>
    <w:qFormat/>
    <w:rsid w:val="002322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  VITAE</vt:lpstr>
    </vt:vector>
  </TitlesOfParts>
  <Company>Brains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 VITAE</dc:title>
  <dc:creator>india</dc:creator>
  <cp:lastModifiedBy>comp 7</cp:lastModifiedBy>
  <cp:revision>2</cp:revision>
  <cp:lastPrinted>2018-08-17T10:01:00Z</cp:lastPrinted>
  <dcterms:created xsi:type="dcterms:W3CDTF">2019-08-05T09:35:00Z</dcterms:created>
  <dcterms:modified xsi:type="dcterms:W3CDTF">2019-08-05T09:35:00Z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Plz check my Resume</vt:lpwstr>
  </property>
  <property fmtid="{D5CDD505-2E9C-101B-9397-08002B2CF9AE}" pid="3" name="_AuthorEmail">
    <vt:lpwstr>pooja.doda@incat.com</vt:lpwstr>
  </property>
  <property fmtid="{D5CDD505-2E9C-101B-9397-08002B2CF9AE}" pid="4" name="_AuthorEmailDisplayName">
    <vt:lpwstr>Doda Pooja [ Functional Analyst , TTPU , ESG-TTL-Dome ]</vt:lpwstr>
  </property>
  <property fmtid="{D5CDD505-2E9C-101B-9397-08002B2CF9AE}" pid="5" name="_PreviousAdHocReviewCycleID">
    <vt:i4>-202010774</vt:i4>
  </property>
  <property fmtid="{D5CDD505-2E9C-101B-9397-08002B2CF9AE}" pid="6" name="_AdHocReviewCycleID">
    <vt:i4>1487877417</vt:i4>
  </property>
  <property fmtid="{D5CDD505-2E9C-101B-9397-08002B2CF9AE}" pid="7" name="_ReviewingToolsShownOnce">
    <vt:lpwstr/>
  </property>
</Properties>
</file>