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0114" w:rsidRPr="00895F8E" w:rsidRDefault="00960114" w:rsidP="00794F5E">
      <w:pPr>
        <w:pStyle w:val="Caption"/>
        <w:rPr>
          <w:lang w:val="en-IN"/>
        </w:rPr>
      </w:pPr>
    </w:p>
    <w:p w:rsidR="00B13548" w:rsidRPr="00895F8E" w:rsidRDefault="004F68B5" w:rsidP="00B13548">
      <w:pPr>
        <w:jc w:val="center"/>
        <w:rPr>
          <w:rFonts w:ascii="Century Gothic" w:hAnsi="Century Gothic"/>
          <w:b/>
          <w:sz w:val="40"/>
          <w:szCs w:val="28"/>
        </w:rPr>
      </w:pPr>
      <w:r w:rsidRPr="00895F8E">
        <w:rPr>
          <w:rFonts w:ascii="Century Gothic" w:hAnsi="Century Gothic"/>
          <w:noProof/>
          <w:sz w:val="36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-412115</wp:posOffset>
                </wp:positionV>
                <wp:extent cx="6132195" cy="335915"/>
                <wp:effectExtent l="0" t="0" r="0" b="0"/>
                <wp:wrapSquare wrapText="largest"/>
                <wp:docPr id="1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19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96" w:rsidRDefault="007024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.25pt;margin-top:-32.45pt;width:482.85pt;height:26.4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" stroked="f">
                <v:fill opacity="0"/>
                <v:path arrowok="t"/>
                <v:textbox inset="0,0,0,0">
                  <w:txbxContent>
                    <w:p w:rsidR="00702496" w:rsidRDefault="00702496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D47196" w:rsidRPr="00895F8E">
        <w:rPr>
          <w:rFonts w:ascii="Century Gothic" w:hAnsi="Century Gothic"/>
          <w:b/>
          <w:sz w:val="40"/>
          <w:szCs w:val="28"/>
        </w:rPr>
        <w:t>RESUME</w:t>
      </w:r>
    </w:p>
    <w:p w:rsidR="00793462" w:rsidRPr="00895F8E" w:rsidRDefault="004F68B5" w:rsidP="00793462">
      <w:pPr>
        <w:rPr>
          <w:rFonts w:ascii="Century Gothic" w:hAnsi="Century Gothic"/>
          <w:b/>
          <w:bCs/>
          <w:sz w:val="28"/>
          <w:szCs w:val="28"/>
        </w:rPr>
      </w:pPr>
      <w:r w:rsidRPr="00895F8E">
        <w:rPr>
          <w:rFonts w:ascii="Century Gothic" w:hAnsi="Century Gothic"/>
          <w:noProof/>
          <w:sz w:val="36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180340</wp:posOffset>
                </wp:positionV>
                <wp:extent cx="7429500" cy="0"/>
                <wp:effectExtent l="0" t="0" r="0" b="0"/>
                <wp:wrapNone/>
                <wp:docPr id="1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A9F458" id="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5pt,14.2pt" to="524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" strokeweight=".26mm">
                <v:stroke joinstyle="miter"/>
                <o:lock v:ext="edit" shapetype="f"/>
              </v:line>
            </w:pict>
          </mc:Fallback>
        </mc:AlternateContent>
      </w:r>
    </w:p>
    <w:p w:rsidR="00960114" w:rsidRPr="00895F8E" w:rsidRDefault="005F6053" w:rsidP="00D15028">
      <w:pPr>
        <w:ind w:right="-691"/>
        <w:rPr>
          <w:rFonts w:ascii="Century Gothic" w:hAnsi="Century Gothic"/>
          <w:b/>
          <w:bCs/>
          <w:sz w:val="28"/>
          <w:szCs w:val="28"/>
        </w:rPr>
      </w:pPr>
      <w:r w:rsidRPr="00895F8E">
        <w:rPr>
          <w:rFonts w:ascii="Century Gothic" w:hAnsi="Century Gothic"/>
          <w:b/>
          <w:bCs/>
          <w:sz w:val="28"/>
          <w:szCs w:val="28"/>
        </w:rPr>
        <w:t>SANDIP RAJARAM SURVE</w:t>
      </w:r>
      <w:r w:rsidR="00D47196" w:rsidRPr="00895F8E">
        <w:rPr>
          <w:rFonts w:ascii="Century Gothic" w:hAnsi="Century Gothic"/>
          <w:b/>
          <w:bCs/>
          <w:sz w:val="28"/>
          <w:szCs w:val="28"/>
        </w:rPr>
        <w:t xml:space="preserve">                                     </w:t>
      </w:r>
      <w:hyperlink r:id="rId9" w:history="1">
        <w:r w:rsidRPr="00895F8E">
          <w:rPr>
            <w:rStyle w:val="Hyperlink"/>
            <w:rFonts w:ascii="Century Gothic" w:hAnsi="Century Gothic"/>
            <w:b/>
            <w:bCs/>
            <w:sz w:val="28"/>
            <w:szCs w:val="28"/>
          </w:rPr>
          <w:t>survesandip@gmail.com</w:t>
        </w:r>
      </w:hyperlink>
    </w:p>
    <w:p w:rsidR="009003A3" w:rsidRPr="00895F8E" w:rsidRDefault="009003A3" w:rsidP="00D15028">
      <w:pPr>
        <w:ind w:right="-691"/>
        <w:rPr>
          <w:rFonts w:ascii="Century Gothic" w:hAnsi="Century Gothic"/>
          <w:bCs/>
          <w:color w:val="000000"/>
          <w:sz w:val="16"/>
          <w:lang w:eastAsia="en-IN"/>
        </w:rPr>
      </w:pPr>
    </w:p>
    <w:p w:rsidR="00960114" w:rsidRPr="00895F8E" w:rsidRDefault="0079704E" w:rsidP="00D15028">
      <w:pPr>
        <w:ind w:right="-691"/>
        <w:rPr>
          <w:rFonts w:ascii="Century Gothic" w:hAnsi="Century Gothic"/>
          <w:bCs/>
          <w:color w:val="000000"/>
          <w:lang w:eastAsia="en-IN"/>
        </w:rPr>
      </w:pPr>
      <w:r w:rsidRPr="00895F8E">
        <w:rPr>
          <w:rFonts w:ascii="Century Gothic" w:hAnsi="Century Gothic"/>
          <w:bCs/>
          <w:color w:val="000000"/>
          <w:lang w:eastAsia="en-IN"/>
        </w:rPr>
        <w:t>S N</w:t>
      </w:r>
      <w:r w:rsidR="001712A8" w:rsidRPr="00895F8E">
        <w:rPr>
          <w:rFonts w:ascii="Century Gothic" w:hAnsi="Century Gothic"/>
          <w:bCs/>
          <w:color w:val="000000"/>
          <w:lang w:eastAsia="en-IN"/>
        </w:rPr>
        <w:t xml:space="preserve"> 59/1</w:t>
      </w:r>
      <w:r w:rsidR="00960114" w:rsidRPr="00895F8E">
        <w:rPr>
          <w:rFonts w:ascii="Century Gothic" w:hAnsi="Century Gothic"/>
          <w:bCs/>
          <w:color w:val="000000"/>
          <w:lang w:eastAsia="en-IN"/>
        </w:rPr>
        <w:t xml:space="preserve"> </w:t>
      </w:r>
      <w:proofErr w:type="spellStart"/>
      <w:r w:rsidRPr="00895F8E">
        <w:rPr>
          <w:rFonts w:ascii="Century Gothic" w:hAnsi="Century Gothic"/>
          <w:bCs/>
          <w:color w:val="000000"/>
          <w:lang w:eastAsia="en-IN"/>
        </w:rPr>
        <w:t>Shivnagari</w:t>
      </w:r>
      <w:proofErr w:type="spellEnd"/>
      <w:r w:rsidR="001712A8" w:rsidRPr="00895F8E">
        <w:rPr>
          <w:rFonts w:ascii="Century Gothic" w:hAnsi="Century Gothic"/>
          <w:bCs/>
          <w:color w:val="000000"/>
          <w:lang w:eastAsia="en-IN"/>
        </w:rPr>
        <w:t>,</w:t>
      </w:r>
      <w:r w:rsidRPr="00895F8E">
        <w:rPr>
          <w:rFonts w:ascii="Century Gothic" w:hAnsi="Century Gothic"/>
          <w:bCs/>
          <w:color w:val="000000"/>
          <w:lang w:eastAsia="en-IN"/>
        </w:rPr>
        <w:t xml:space="preserve"> </w:t>
      </w:r>
      <w:proofErr w:type="spellStart"/>
      <w:r w:rsidRPr="00895F8E">
        <w:rPr>
          <w:rFonts w:ascii="Century Gothic" w:hAnsi="Century Gothic"/>
          <w:bCs/>
          <w:color w:val="000000"/>
          <w:lang w:eastAsia="en-IN"/>
        </w:rPr>
        <w:t>Bijalinagar</w:t>
      </w:r>
      <w:proofErr w:type="spellEnd"/>
      <w:r w:rsidR="00960114" w:rsidRPr="00895F8E">
        <w:rPr>
          <w:rFonts w:ascii="Century Gothic" w:hAnsi="Century Gothic"/>
          <w:bCs/>
          <w:color w:val="000000"/>
          <w:lang w:eastAsia="en-IN"/>
        </w:rPr>
        <w:t>,</w:t>
      </w:r>
    </w:p>
    <w:p w:rsidR="00960114" w:rsidRPr="00895F8E" w:rsidRDefault="0079704E" w:rsidP="00D15028">
      <w:pPr>
        <w:ind w:right="-691"/>
        <w:rPr>
          <w:rFonts w:ascii="Century Gothic" w:hAnsi="Century Gothic"/>
          <w:bCs/>
          <w:color w:val="000000"/>
          <w:lang w:eastAsia="en-IN"/>
        </w:rPr>
      </w:pPr>
      <w:proofErr w:type="spellStart"/>
      <w:r w:rsidRPr="00895F8E">
        <w:rPr>
          <w:rFonts w:ascii="Century Gothic" w:hAnsi="Century Gothic"/>
          <w:bCs/>
          <w:color w:val="000000"/>
          <w:lang w:eastAsia="en-IN"/>
        </w:rPr>
        <w:t>Chinchwad</w:t>
      </w:r>
      <w:proofErr w:type="spellEnd"/>
      <w:r w:rsidR="00960114" w:rsidRPr="00895F8E">
        <w:rPr>
          <w:rFonts w:ascii="Century Gothic" w:hAnsi="Century Gothic"/>
          <w:bCs/>
          <w:color w:val="000000"/>
          <w:lang w:eastAsia="en-IN"/>
        </w:rPr>
        <w:t xml:space="preserve">, </w:t>
      </w:r>
    </w:p>
    <w:p w:rsidR="00960114" w:rsidRPr="00895F8E" w:rsidRDefault="00960114" w:rsidP="00D15028">
      <w:pPr>
        <w:ind w:right="-691"/>
        <w:rPr>
          <w:rFonts w:ascii="Century Gothic" w:hAnsi="Century Gothic"/>
          <w:bCs/>
          <w:color w:val="000000"/>
          <w:lang w:eastAsia="en-IN"/>
        </w:rPr>
      </w:pPr>
      <w:r w:rsidRPr="00895F8E">
        <w:rPr>
          <w:rFonts w:ascii="Century Gothic" w:hAnsi="Century Gothic"/>
          <w:bCs/>
          <w:color w:val="000000"/>
          <w:lang w:eastAsia="en-IN"/>
        </w:rPr>
        <w:t>Pune-19</w:t>
      </w:r>
    </w:p>
    <w:p w:rsidR="00960114" w:rsidRPr="00895F8E" w:rsidRDefault="004F68B5" w:rsidP="00D15028">
      <w:pPr>
        <w:ind w:right="-691"/>
        <w:rPr>
          <w:rFonts w:ascii="Century Gothic" w:hAnsi="Century Gothic"/>
          <w:b/>
          <w:bCs/>
          <w:sz w:val="28"/>
          <w:szCs w:val="28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107315</wp:posOffset>
                </wp:positionV>
                <wp:extent cx="7429500" cy="0"/>
                <wp:effectExtent l="0" t="0" r="0" b="0"/>
                <wp:wrapNone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FEB05" id="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25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" strokeweight=".26mm">
                <v:stroke joinstyle="miter"/>
                <o:lock v:ext="edit" shapetype="f"/>
              </v:line>
            </w:pict>
          </mc:Fallback>
        </mc:AlternateContent>
      </w:r>
    </w:p>
    <w:p w:rsidR="00702496" w:rsidRPr="00895F8E" w:rsidRDefault="00D47196" w:rsidP="00D15028">
      <w:pPr>
        <w:ind w:right="-691"/>
        <w:rPr>
          <w:rFonts w:ascii="Century Gothic" w:hAnsi="Century Gothic"/>
          <w:b/>
          <w:bCs/>
          <w:sz w:val="6"/>
          <w:szCs w:val="28"/>
        </w:rPr>
      </w:pPr>
      <w:r w:rsidRPr="00895F8E">
        <w:rPr>
          <w:rFonts w:ascii="Century Gothic" w:hAnsi="Century Gothic"/>
          <w:b/>
          <w:bCs/>
          <w:sz w:val="28"/>
          <w:szCs w:val="28"/>
        </w:rPr>
        <w:t xml:space="preserve">           </w:t>
      </w:r>
    </w:p>
    <w:p w:rsidR="00D47196" w:rsidRPr="00895F8E" w:rsidRDefault="00D47196" w:rsidP="00D15028">
      <w:pPr>
        <w:ind w:right="-691"/>
        <w:rPr>
          <w:rFonts w:ascii="Century Gothic" w:hAnsi="Century Gothic"/>
          <w:color w:val="000000"/>
          <w:sz w:val="0"/>
          <w:szCs w:val="0"/>
          <w:shd w:val="clear" w:color="auto" w:fill="000000"/>
          <w:lang w:val="x-none" w:eastAsia="x-none" w:bidi="x-none"/>
        </w:rPr>
      </w:pPr>
      <w:r w:rsidRPr="00895F8E">
        <w:rPr>
          <w:rFonts w:ascii="Century Gothic" w:hAnsi="Century Gothic"/>
          <w:b/>
          <w:bCs/>
          <w:sz w:val="28"/>
          <w:szCs w:val="28"/>
        </w:rPr>
        <w:t xml:space="preserve">                         </w:t>
      </w:r>
      <w:r w:rsidRPr="00895F8E">
        <w:rPr>
          <w:rFonts w:ascii="Century Gothic" w:hAnsi="Century Gothic"/>
          <w:color w:val="000000"/>
          <w:sz w:val="0"/>
          <w:szCs w:val="0"/>
          <w:shd w:val="clear" w:color="auto" w:fill="000000"/>
          <w:lang w:val="x-none" w:eastAsia="x-none" w:bidi="x-none"/>
        </w:rPr>
        <w:t xml:space="preserve"> </w:t>
      </w:r>
    </w:p>
    <w:p w:rsidR="00D47196" w:rsidRPr="00895F8E" w:rsidRDefault="004F68B5" w:rsidP="00B13548">
      <w:pPr>
        <w:ind w:firstLine="360"/>
        <w:rPr>
          <w:rFonts w:ascii="Century Gothic" w:hAnsi="Century Gothic"/>
          <w:b/>
          <w:lang w:val="en-GB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159385</wp:posOffset>
                </wp:positionV>
                <wp:extent cx="6024245" cy="316865"/>
                <wp:effectExtent l="0" t="0" r="0" b="6985"/>
                <wp:wrapNone/>
                <wp:docPr id="1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4245" cy="3168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7" o:spid="_x0000_s1027" type="#_x0000_t202" style="position:absolute;left:0;text-align:left;margin-left:3.1pt;margin-top:12.55pt;width:474.35pt;height:24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rPr>
          <w:rFonts w:ascii="Century Gothic" w:hAnsi="Century Gothic"/>
          <w:b/>
        </w:rPr>
      </w:pPr>
    </w:p>
    <w:p w:rsidR="00D47196" w:rsidRPr="00895F8E" w:rsidRDefault="00D47196">
      <w:pPr>
        <w:ind w:left="360"/>
        <w:rPr>
          <w:rFonts w:ascii="Century Gothic" w:hAnsi="Century Gothic"/>
        </w:rPr>
      </w:pPr>
    </w:p>
    <w:p w:rsidR="004847B5" w:rsidRPr="00895F8E" w:rsidRDefault="004847B5">
      <w:pPr>
        <w:ind w:left="360"/>
        <w:jc w:val="both"/>
        <w:rPr>
          <w:rFonts w:ascii="Century Gothic" w:hAnsi="Century Gothic"/>
          <w:bCs/>
        </w:rPr>
      </w:pPr>
    </w:p>
    <w:p w:rsidR="00D47196" w:rsidRPr="00895F8E" w:rsidRDefault="00D47196">
      <w:pPr>
        <w:ind w:left="360"/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  <w:bCs/>
        </w:rPr>
        <w:t xml:space="preserve">To become a successful professional in the field of Management and to work in an competitive world by proving myself </w:t>
      </w:r>
      <w:r w:rsidRPr="00895F8E">
        <w:rPr>
          <w:rFonts w:ascii="Century Gothic" w:hAnsi="Century Gothic"/>
        </w:rPr>
        <w:t>and Seeking a position to utilize my skills &amp; abilities in company that offers professional growth while being resourceful, innovative and flexible.</w:t>
      </w:r>
    </w:p>
    <w:p w:rsidR="004847B5" w:rsidRPr="00895F8E" w:rsidRDefault="004847B5">
      <w:pPr>
        <w:ind w:left="360"/>
        <w:jc w:val="both"/>
        <w:rPr>
          <w:rFonts w:ascii="Century Gothic" w:hAnsi="Century Gothic"/>
        </w:rPr>
      </w:pPr>
    </w:p>
    <w:p w:rsidR="00D47196" w:rsidRPr="00895F8E" w:rsidRDefault="004F68B5">
      <w:pPr>
        <w:pStyle w:val="NormalWeb"/>
        <w:ind w:left="360"/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102235</wp:posOffset>
                </wp:positionV>
                <wp:extent cx="6050915" cy="288925"/>
                <wp:effectExtent l="0" t="0" r="6985" b="0"/>
                <wp:wrapNone/>
                <wp:docPr id="1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0915" cy="288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STRENGTH</w:t>
                            </w:r>
                            <w:r w:rsidR="00D8659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2" o:spid="_x0000_s1028" type="#_x0000_t202" style="position:absolute;left:0;text-align:left;margin-left:1pt;margin-top:8.05pt;width:476.45pt;height:22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STRENGTH</w:t>
                      </w:r>
                      <w:r w:rsidR="00D8659E"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  <w:r w:rsidR="00D47196" w:rsidRPr="00895F8E">
        <w:rPr>
          <w:rFonts w:ascii="Century Gothic" w:hAnsi="Century Gothic"/>
        </w:rPr>
        <w:t> </w:t>
      </w:r>
    </w:p>
    <w:p w:rsidR="00643BAB" w:rsidRPr="00895F8E" w:rsidRDefault="00643BAB" w:rsidP="00643BAB">
      <w:pPr>
        <w:numPr>
          <w:ilvl w:val="0"/>
          <w:numId w:val="8"/>
        </w:numPr>
        <w:rPr>
          <w:rFonts w:ascii="Century Gothic" w:hAnsi="Century Gothic"/>
        </w:rPr>
      </w:pPr>
      <w:proofErr w:type="spellStart"/>
      <w:r w:rsidRPr="00895F8E">
        <w:rPr>
          <w:rFonts w:ascii="Century Gothic" w:hAnsi="Century Gothic"/>
        </w:rPr>
        <w:t>Self Starter</w:t>
      </w:r>
      <w:proofErr w:type="spellEnd"/>
    </w:p>
    <w:p w:rsidR="00643BAB" w:rsidRPr="00895F8E" w:rsidRDefault="00643BAB" w:rsidP="00643BAB">
      <w:pPr>
        <w:numPr>
          <w:ilvl w:val="0"/>
          <w:numId w:val="8"/>
        </w:numPr>
        <w:rPr>
          <w:rFonts w:ascii="Century Gothic" w:hAnsi="Century Gothic"/>
        </w:rPr>
      </w:pPr>
      <w:r w:rsidRPr="00895F8E">
        <w:rPr>
          <w:rFonts w:ascii="Century Gothic" w:hAnsi="Century Gothic"/>
        </w:rPr>
        <w:t>Commitment to the Job</w:t>
      </w:r>
    </w:p>
    <w:p w:rsidR="00643BAB" w:rsidRPr="00895F8E" w:rsidRDefault="00643BAB" w:rsidP="00643BAB">
      <w:pPr>
        <w:numPr>
          <w:ilvl w:val="0"/>
          <w:numId w:val="8"/>
        </w:numPr>
        <w:rPr>
          <w:rFonts w:ascii="Century Gothic" w:hAnsi="Century Gothic"/>
        </w:rPr>
      </w:pPr>
      <w:r w:rsidRPr="00895F8E">
        <w:rPr>
          <w:rFonts w:ascii="Century Gothic" w:hAnsi="Century Gothic"/>
        </w:rPr>
        <w:t>Good Interpersonal Skills</w:t>
      </w:r>
    </w:p>
    <w:p w:rsidR="005F6053" w:rsidRPr="00895F8E" w:rsidRDefault="005F6053" w:rsidP="005F6053">
      <w:pPr>
        <w:numPr>
          <w:ilvl w:val="0"/>
          <w:numId w:val="8"/>
        </w:numPr>
        <w:suppressAutoHyphens w:val="0"/>
        <w:spacing w:before="80" w:after="80"/>
        <w:jc w:val="both"/>
        <w:rPr>
          <w:rFonts w:ascii="Century Gothic" w:hAnsi="Century Gothic"/>
          <w:lang w:val="en-GB"/>
        </w:rPr>
      </w:pPr>
      <w:r w:rsidRPr="00895F8E">
        <w:rPr>
          <w:rFonts w:ascii="Century Gothic" w:hAnsi="Century Gothic"/>
        </w:rPr>
        <w:t>Excellent communication, reporting and presentation skill.</w:t>
      </w:r>
    </w:p>
    <w:p w:rsidR="00193B23" w:rsidRPr="00895F8E" w:rsidRDefault="00193B23" w:rsidP="00193B23">
      <w:pPr>
        <w:numPr>
          <w:ilvl w:val="0"/>
          <w:numId w:val="8"/>
        </w:numPr>
        <w:suppressAutoHyphens w:val="0"/>
        <w:spacing w:before="80" w:after="80"/>
        <w:jc w:val="both"/>
        <w:rPr>
          <w:rFonts w:ascii="Century Gothic" w:hAnsi="Century Gothic"/>
          <w:lang w:val="en-GB"/>
        </w:rPr>
      </w:pPr>
      <w:r w:rsidRPr="00895F8E">
        <w:rPr>
          <w:rFonts w:ascii="Century Gothic" w:hAnsi="Century Gothic"/>
        </w:rPr>
        <w:t>Self-motivated and strong organizational skill.</w:t>
      </w:r>
    </w:p>
    <w:p w:rsidR="001555D7" w:rsidRPr="00895F8E" w:rsidRDefault="001555D7" w:rsidP="008E6165">
      <w:pPr>
        <w:ind w:left="426"/>
        <w:rPr>
          <w:rFonts w:ascii="Century Gothic" w:hAnsi="Century Gothic"/>
          <w:b/>
        </w:rPr>
      </w:pPr>
    </w:p>
    <w:p w:rsidR="00D47196" w:rsidRPr="00895F8E" w:rsidRDefault="004F68B5">
      <w:pPr>
        <w:rPr>
          <w:rFonts w:ascii="Century Gothic" w:hAnsi="Century Gothic"/>
          <w:b/>
          <w:lang w:val="en-GB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53975</wp:posOffset>
                </wp:positionV>
                <wp:extent cx="6060440" cy="292100"/>
                <wp:effectExtent l="0" t="0" r="0" b="0"/>
                <wp:wrapNone/>
                <wp:docPr id="1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292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PROFESSIONAL QUALIFICATION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1" o:spid="_x0000_s1029" type="#_x0000_t202" style="position:absolute;margin-left:.25pt;margin-top:4.25pt;width:477.2pt;height:2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PROFESSIONAL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rPr>
          <w:rFonts w:ascii="Century Gothic" w:hAnsi="Century Gothic"/>
          <w:b/>
        </w:rPr>
      </w:pPr>
    </w:p>
    <w:p w:rsidR="00DE1B79" w:rsidRPr="00895F8E" w:rsidRDefault="00DE1B79">
      <w:pPr>
        <w:rPr>
          <w:rFonts w:ascii="Century Gothic" w:hAnsi="Century Gothic"/>
          <w:b/>
        </w:rPr>
      </w:pPr>
    </w:p>
    <w:p w:rsidR="005F6053" w:rsidRPr="00895F8E" w:rsidRDefault="005F6053" w:rsidP="005F6053">
      <w:pPr>
        <w:numPr>
          <w:ilvl w:val="0"/>
          <w:numId w:val="9"/>
        </w:numPr>
        <w:suppressAutoHyphens w:val="0"/>
        <w:spacing w:before="80" w:after="80"/>
        <w:ind w:hanging="504"/>
        <w:jc w:val="both"/>
        <w:rPr>
          <w:rFonts w:ascii="Century Gothic" w:hAnsi="Century Gothic"/>
          <w:sz w:val="22"/>
          <w:szCs w:val="22"/>
          <w:lang w:val="en-GB"/>
        </w:rPr>
      </w:pPr>
      <w:r w:rsidRPr="00895F8E">
        <w:rPr>
          <w:rFonts w:ascii="Century Gothic" w:hAnsi="Century Gothic"/>
          <w:b/>
          <w:sz w:val="22"/>
          <w:szCs w:val="22"/>
          <w:lang w:val="it-IT"/>
        </w:rPr>
        <w:t xml:space="preserve">Bachelor Of Commerce  </w:t>
      </w:r>
      <w:r w:rsidR="002A697D" w:rsidRPr="00895F8E">
        <w:rPr>
          <w:rFonts w:ascii="Century Gothic" w:hAnsi="Century Gothic"/>
          <w:sz w:val="22"/>
          <w:szCs w:val="22"/>
          <w:lang w:val="it-IT"/>
        </w:rPr>
        <w:t xml:space="preserve">from B D </w:t>
      </w:r>
      <w:r w:rsidRPr="00895F8E">
        <w:rPr>
          <w:rFonts w:ascii="Century Gothic" w:hAnsi="Century Gothic"/>
          <w:sz w:val="22"/>
          <w:szCs w:val="22"/>
          <w:lang w:val="it-IT"/>
        </w:rPr>
        <w:t xml:space="preserve"> college Patan,Satara,</w:t>
      </w:r>
      <w:r w:rsidRPr="00895F8E">
        <w:rPr>
          <w:rFonts w:ascii="Century Gothic" w:hAnsi="Century Gothic"/>
          <w:sz w:val="22"/>
          <w:szCs w:val="22"/>
        </w:rPr>
        <w:t xml:space="preserve"> </w:t>
      </w:r>
      <w:r w:rsidRPr="00895F8E">
        <w:rPr>
          <w:rFonts w:ascii="Century Gothic" w:hAnsi="Century Gothic"/>
          <w:sz w:val="22"/>
          <w:szCs w:val="22"/>
          <w:lang w:val="it-IT"/>
        </w:rPr>
        <w:t>Shivaji University Kolhapur,in 2004.</w:t>
      </w:r>
    </w:p>
    <w:p w:rsidR="005F6053" w:rsidRPr="00895F8E" w:rsidRDefault="005F6053" w:rsidP="005F6053">
      <w:pPr>
        <w:numPr>
          <w:ilvl w:val="0"/>
          <w:numId w:val="9"/>
        </w:numPr>
        <w:rPr>
          <w:rFonts w:ascii="Century Gothic" w:eastAsia="Arial Unicode MS" w:hAnsi="Century Gothic"/>
        </w:rPr>
      </w:pPr>
      <w:r w:rsidRPr="00895F8E">
        <w:rPr>
          <w:rFonts w:ascii="Century Gothic" w:hAnsi="Century Gothic"/>
          <w:b/>
        </w:rPr>
        <w:t xml:space="preserve">Project Work  </w:t>
      </w:r>
      <w:r w:rsidR="00AF3CC8" w:rsidRPr="00895F8E">
        <w:rPr>
          <w:rFonts w:ascii="Century Gothic" w:hAnsi="Century Gothic"/>
          <w:b/>
        </w:rPr>
        <w:t xml:space="preserve">at </w:t>
      </w:r>
      <w:r w:rsidRPr="00895F8E">
        <w:rPr>
          <w:rFonts w:ascii="Century Gothic" w:eastAsia="Arial Unicode MS" w:hAnsi="Century Gothic"/>
        </w:rPr>
        <w:t>Vijay Bearing Centre</w:t>
      </w:r>
      <w:r w:rsidR="00AF3CC8" w:rsidRPr="00895F8E">
        <w:rPr>
          <w:rFonts w:ascii="Century Gothic" w:eastAsia="Arial Unicode MS" w:hAnsi="Century Gothic"/>
        </w:rPr>
        <w:t>,</w:t>
      </w:r>
      <w:r w:rsidRPr="00895F8E">
        <w:rPr>
          <w:rFonts w:ascii="Century Gothic" w:eastAsia="Arial Unicode MS" w:hAnsi="Century Gothic"/>
        </w:rPr>
        <w:t xml:space="preserve"> </w:t>
      </w:r>
      <w:proofErr w:type="spellStart"/>
      <w:r w:rsidRPr="00895F8E">
        <w:rPr>
          <w:rFonts w:ascii="Century Gothic" w:eastAsia="Arial Unicode MS" w:hAnsi="Century Gothic"/>
        </w:rPr>
        <w:t>Satara</w:t>
      </w:r>
      <w:proofErr w:type="spellEnd"/>
      <w:r w:rsidRPr="00895F8E">
        <w:rPr>
          <w:rFonts w:ascii="Century Gothic" w:eastAsia="Arial Unicode MS" w:hAnsi="Century Gothic"/>
        </w:rPr>
        <w:t xml:space="preserve">  In </w:t>
      </w:r>
      <w:r w:rsidR="00AF3CC8" w:rsidRPr="00895F8E">
        <w:rPr>
          <w:rFonts w:ascii="Century Gothic" w:eastAsia="Arial Unicode MS" w:hAnsi="Century Gothic"/>
        </w:rPr>
        <w:t>“</w:t>
      </w:r>
      <w:r w:rsidRPr="00895F8E">
        <w:rPr>
          <w:rFonts w:ascii="Century Gothic" w:eastAsia="Arial Unicode MS" w:hAnsi="Century Gothic"/>
        </w:rPr>
        <w:t>Ratio Analysis</w:t>
      </w:r>
      <w:r w:rsidR="00AF3CC8" w:rsidRPr="00895F8E">
        <w:rPr>
          <w:rFonts w:ascii="Century Gothic" w:eastAsia="Arial Unicode MS" w:hAnsi="Century Gothic"/>
        </w:rPr>
        <w:t>”</w:t>
      </w:r>
    </w:p>
    <w:p w:rsidR="00752221" w:rsidRPr="00895F8E" w:rsidRDefault="00752221" w:rsidP="00794F5E">
      <w:pPr>
        <w:ind w:left="72"/>
        <w:rPr>
          <w:rFonts w:ascii="Century Gothic" w:eastAsia="Arial Unicode MS" w:hAnsi="Century Gothic"/>
        </w:rPr>
      </w:pPr>
    </w:p>
    <w:p w:rsidR="005F6053" w:rsidRPr="00895F8E" w:rsidRDefault="004F68B5" w:rsidP="005F6053">
      <w:pPr>
        <w:rPr>
          <w:rFonts w:ascii="Century Gothic" w:eastAsia="Arial Unicode MS" w:hAnsi="Century Gothic"/>
        </w:rPr>
      </w:pPr>
      <w:r w:rsidRPr="00895F8E">
        <w:rPr>
          <w:rFonts w:ascii="Century Gothic" w:eastAsia="Arial Unicode MS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88265</wp:posOffset>
                </wp:positionV>
                <wp:extent cx="6060440" cy="292100"/>
                <wp:effectExtent l="0" t="0" r="0" b="0"/>
                <wp:wrapNone/>
                <wp:docPr id="1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292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F5" w:rsidRDefault="00752221" w:rsidP="003D37F5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EDUCATIONAL</w:t>
                            </w:r>
                            <w:r w:rsidR="003D37F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 xml:space="preserve"> QUALIFICATION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25" o:spid="_x0000_s1030" type="#_x0000_t202" style="position:absolute;margin-left:.25pt;margin-top:6.95pt;width:477.2pt;height:23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" fillcolor="silver" strokeweight=".5pt">
                <v:path arrowok="t"/>
                <v:textbox inset="7.45pt,3.85pt,7.45pt,3.85pt">
                  <w:txbxContent>
                    <w:p w:rsidR="003D37F5" w:rsidRDefault="00752221" w:rsidP="003D37F5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EDUCATIONAL</w:t>
                      </w:r>
                      <w:r w:rsidR="003D37F5"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 xml:space="preserve"> QUALIFICATION</w:t>
                      </w:r>
                    </w:p>
                  </w:txbxContent>
                </v:textbox>
              </v:shape>
            </w:pict>
          </mc:Fallback>
        </mc:AlternateContent>
      </w:r>
      <w:r w:rsidR="005F6053" w:rsidRPr="00895F8E">
        <w:rPr>
          <w:rFonts w:ascii="Century Gothic" w:hAnsi="Century Gothic"/>
          <w:b/>
        </w:rPr>
        <w:t xml:space="preserve">         </w:t>
      </w:r>
    </w:p>
    <w:p w:rsidR="005F6053" w:rsidRPr="00895F8E" w:rsidRDefault="005F6053" w:rsidP="005F6053">
      <w:pPr>
        <w:ind w:left="504"/>
        <w:rPr>
          <w:rFonts w:ascii="Century Gothic" w:eastAsia="Arial Unicode MS" w:hAnsi="Century Gothic"/>
        </w:rPr>
      </w:pPr>
    </w:p>
    <w:p w:rsidR="005F6053" w:rsidRPr="00895F8E" w:rsidRDefault="005F6053">
      <w:pPr>
        <w:rPr>
          <w:rFonts w:ascii="Century Gothic" w:hAnsi="Century Gothic"/>
          <w:b/>
        </w:rPr>
      </w:pP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102"/>
        <w:gridCol w:w="2602"/>
        <w:gridCol w:w="2015"/>
        <w:gridCol w:w="2016"/>
      </w:tblGrid>
      <w:tr w:rsidR="003D37F5" w:rsidRPr="00914A71" w:rsidTr="00914A71">
        <w:trPr>
          <w:trHeight w:val="557"/>
        </w:trPr>
        <w:tc>
          <w:tcPr>
            <w:tcW w:w="813" w:type="dxa"/>
            <w:shd w:val="clear" w:color="auto" w:fill="auto"/>
            <w:vAlign w:val="center"/>
          </w:tcPr>
          <w:p w:rsidR="003D37F5" w:rsidRPr="00914A71" w:rsidRDefault="003D37F5" w:rsidP="00914A71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14A71">
              <w:rPr>
                <w:rFonts w:ascii="Century Gothic" w:hAnsi="Century Gothic"/>
                <w:b/>
              </w:rPr>
              <w:t>Sr</w:t>
            </w:r>
            <w:proofErr w:type="spellEnd"/>
            <w:r w:rsidRPr="00914A71">
              <w:rPr>
                <w:rFonts w:ascii="Century Gothic" w:hAnsi="Century Gothic"/>
                <w:b/>
              </w:rPr>
              <w:t xml:space="preserve"> No.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D37F5" w:rsidRPr="00914A71" w:rsidRDefault="003D37F5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Degree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3D37F5" w:rsidRPr="00914A71" w:rsidRDefault="003D37F5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University/ Institution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D37F5" w:rsidRPr="00914A71" w:rsidRDefault="003D37F5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Year of Passing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Class</w:t>
            </w:r>
          </w:p>
        </w:tc>
      </w:tr>
      <w:tr w:rsidR="003D37F5" w:rsidRPr="00914A71" w:rsidTr="00914A71">
        <w:trPr>
          <w:trHeight w:val="381"/>
        </w:trPr>
        <w:tc>
          <w:tcPr>
            <w:tcW w:w="813" w:type="dxa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102" w:type="dxa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B. Com</w:t>
            </w:r>
          </w:p>
        </w:tc>
        <w:tc>
          <w:tcPr>
            <w:tcW w:w="2602" w:type="dxa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14A71">
              <w:rPr>
                <w:rFonts w:ascii="Century Gothic" w:hAnsi="Century Gothic"/>
                <w:b/>
              </w:rPr>
              <w:t>Shivaji</w:t>
            </w:r>
            <w:proofErr w:type="spellEnd"/>
            <w:r w:rsidRPr="00914A71">
              <w:rPr>
                <w:rFonts w:ascii="Century Gothic" w:hAnsi="Century Gothic"/>
                <w:b/>
              </w:rPr>
              <w:t xml:space="preserve"> University</w:t>
            </w:r>
          </w:p>
        </w:tc>
        <w:tc>
          <w:tcPr>
            <w:tcW w:w="2015" w:type="dxa"/>
          </w:tcPr>
          <w:p w:rsidR="003D37F5" w:rsidRPr="00914A71" w:rsidRDefault="003422C2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2003-04</w:t>
            </w:r>
          </w:p>
        </w:tc>
        <w:tc>
          <w:tcPr>
            <w:tcW w:w="2016" w:type="dxa"/>
          </w:tcPr>
          <w:p w:rsidR="003D37F5" w:rsidRPr="00914A71" w:rsidRDefault="003422C2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2nd</w:t>
            </w:r>
          </w:p>
        </w:tc>
      </w:tr>
      <w:tr w:rsidR="003D37F5" w:rsidRPr="00914A71" w:rsidTr="00914A71">
        <w:trPr>
          <w:trHeight w:val="381"/>
        </w:trPr>
        <w:tc>
          <w:tcPr>
            <w:tcW w:w="813" w:type="dxa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102" w:type="dxa"/>
          </w:tcPr>
          <w:p w:rsidR="003D37F5" w:rsidRPr="00914A71" w:rsidRDefault="003422C2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HSC</w:t>
            </w:r>
          </w:p>
        </w:tc>
        <w:tc>
          <w:tcPr>
            <w:tcW w:w="2602" w:type="dxa"/>
          </w:tcPr>
          <w:p w:rsidR="003D37F5" w:rsidRPr="00914A71" w:rsidRDefault="003422C2" w:rsidP="00914A71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914A71">
              <w:rPr>
                <w:rFonts w:ascii="Century Gothic" w:hAnsi="Century Gothic"/>
                <w:b/>
              </w:rPr>
              <w:t>Shivaji</w:t>
            </w:r>
            <w:proofErr w:type="spellEnd"/>
            <w:r w:rsidRPr="00914A71">
              <w:rPr>
                <w:rFonts w:ascii="Century Gothic" w:hAnsi="Century Gothic"/>
                <w:b/>
              </w:rPr>
              <w:t xml:space="preserve"> University</w:t>
            </w:r>
          </w:p>
        </w:tc>
        <w:tc>
          <w:tcPr>
            <w:tcW w:w="2015" w:type="dxa"/>
          </w:tcPr>
          <w:p w:rsidR="003D37F5" w:rsidRPr="00914A71" w:rsidRDefault="0029535D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20</w:t>
            </w:r>
            <w:r w:rsidR="004D366F" w:rsidRPr="00914A71">
              <w:rPr>
                <w:rFonts w:ascii="Century Gothic" w:hAnsi="Century Gothic"/>
                <w:b/>
              </w:rPr>
              <w:t>02</w:t>
            </w:r>
          </w:p>
        </w:tc>
        <w:tc>
          <w:tcPr>
            <w:tcW w:w="2016" w:type="dxa"/>
          </w:tcPr>
          <w:p w:rsidR="003D37F5" w:rsidRPr="00914A71" w:rsidRDefault="00B13C16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1st</w:t>
            </w:r>
          </w:p>
        </w:tc>
      </w:tr>
      <w:tr w:rsidR="003D37F5" w:rsidRPr="00914A71" w:rsidTr="00914A71">
        <w:trPr>
          <w:trHeight w:val="405"/>
        </w:trPr>
        <w:tc>
          <w:tcPr>
            <w:tcW w:w="813" w:type="dxa"/>
          </w:tcPr>
          <w:p w:rsidR="003D37F5" w:rsidRPr="00914A71" w:rsidRDefault="0047161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102" w:type="dxa"/>
          </w:tcPr>
          <w:p w:rsidR="003D37F5" w:rsidRPr="00914A71" w:rsidRDefault="0021434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SSC</w:t>
            </w:r>
          </w:p>
        </w:tc>
        <w:tc>
          <w:tcPr>
            <w:tcW w:w="2602" w:type="dxa"/>
          </w:tcPr>
          <w:p w:rsidR="003D37F5" w:rsidRPr="00914A71" w:rsidRDefault="0021434B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Kolhapur Board</w:t>
            </w:r>
          </w:p>
        </w:tc>
        <w:tc>
          <w:tcPr>
            <w:tcW w:w="2015" w:type="dxa"/>
          </w:tcPr>
          <w:p w:rsidR="003D37F5" w:rsidRPr="00914A71" w:rsidRDefault="00B13C16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1999</w:t>
            </w:r>
          </w:p>
        </w:tc>
        <w:tc>
          <w:tcPr>
            <w:tcW w:w="2016" w:type="dxa"/>
          </w:tcPr>
          <w:p w:rsidR="003D37F5" w:rsidRPr="00914A71" w:rsidRDefault="00B13C16" w:rsidP="00914A71">
            <w:pPr>
              <w:jc w:val="center"/>
              <w:rPr>
                <w:rFonts w:ascii="Century Gothic" w:hAnsi="Century Gothic"/>
                <w:b/>
              </w:rPr>
            </w:pPr>
            <w:r w:rsidRPr="00914A71">
              <w:rPr>
                <w:rFonts w:ascii="Century Gothic" w:hAnsi="Century Gothic"/>
                <w:b/>
              </w:rPr>
              <w:t>1st</w:t>
            </w:r>
          </w:p>
        </w:tc>
      </w:tr>
    </w:tbl>
    <w:p w:rsidR="003D37F5" w:rsidRPr="00895F8E" w:rsidRDefault="003D37F5">
      <w:pPr>
        <w:rPr>
          <w:rFonts w:ascii="Century Gothic" w:hAnsi="Century Gothic"/>
          <w:b/>
        </w:rPr>
      </w:pPr>
    </w:p>
    <w:p w:rsidR="003D37F5" w:rsidRDefault="003D37F5">
      <w:pPr>
        <w:rPr>
          <w:rFonts w:ascii="Century Gothic" w:hAnsi="Century Gothic"/>
          <w:b/>
        </w:rPr>
      </w:pPr>
    </w:p>
    <w:p w:rsidR="00CD675B" w:rsidRDefault="00CD675B">
      <w:pPr>
        <w:rPr>
          <w:rFonts w:ascii="Century Gothic" w:hAnsi="Century Gothic"/>
          <w:b/>
        </w:rPr>
      </w:pPr>
    </w:p>
    <w:p w:rsidR="00CD675B" w:rsidRDefault="00CD675B">
      <w:pPr>
        <w:rPr>
          <w:rFonts w:ascii="Century Gothic" w:hAnsi="Century Gothic"/>
          <w:b/>
        </w:rPr>
      </w:pPr>
    </w:p>
    <w:p w:rsidR="00CD675B" w:rsidRPr="00895F8E" w:rsidRDefault="00CD675B">
      <w:pPr>
        <w:rPr>
          <w:rFonts w:ascii="Century Gothic" w:hAnsi="Century Gothic"/>
          <w:b/>
        </w:rPr>
      </w:pPr>
    </w:p>
    <w:p w:rsidR="00965D87" w:rsidRDefault="00965D87">
      <w:pPr>
        <w:rPr>
          <w:rFonts w:ascii="Century Gothic" w:hAnsi="Century Gothic"/>
          <w:b/>
        </w:rPr>
      </w:pPr>
    </w:p>
    <w:p w:rsidR="00965D87" w:rsidRDefault="00965D87">
      <w:pPr>
        <w:rPr>
          <w:rFonts w:ascii="Century Gothic" w:hAnsi="Century Gothic"/>
          <w:b/>
        </w:rPr>
      </w:pPr>
    </w:p>
    <w:p w:rsidR="00965D87" w:rsidRDefault="00965D87">
      <w:pPr>
        <w:rPr>
          <w:rFonts w:ascii="Century Gothic" w:hAnsi="Century Gothic"/>
          <w:b/>
        </w:rPr>
      </w:pPr>
    </w:p>
    <w:p w:rsidR="00D47196" w:rsidRPr="00895F8E" w:rsidRDefault="004F68B5">
      <w:pPr>
        <w:rPr>
          <w:rFonts w:ascii="Century Gothic" w:hAnsi="Century Gothic"/>
          <w:b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8255</wp:posOffset>
                </wp:positionV>
                <wp:extent cx="6184265" cy="354965"/>
                <wp:effectExtent l="0" t="0" r="6985" b="6985"/>
                <wp:wrapNone/>
                <wp:docPr id="1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265" cy="3549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ind w:right="-120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EXTRA CURRICULAR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5" o:spid="_x0000_s1031" type="#_x0000_t202" style="position:absolute;margin-left:1pt;margin-top:.65pt;width:486.95pt;height:27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ind w:right="-120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EXTRA CURRICULAR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rPr>
          <w:rFonts w:ascii="Century Gothic" w:hAnsi="Century Gothic"/>
          <w:b/>
        </w:rPr>
      </w:pPr>
    </w:p>
    <w:p w:rsidR="00D47196" w:rsidRPr="00895F8E" w:rsidRDefault="00D47196">
      <w:pPr>
        <w:rPr>
          <w:rFonts w:ascii="Century Gothic" w:hAnsi="Century Gothic"/>
          <w:b/>
          <w:sz w:val="18"/>
          <w:szCs w:val="18"/>
        </w:rPr>
      </w:pPr>
    </w:p>
    <w:p w:rsidR="00D47196" w:rsidRPr="00895F8E" w:rsidRDefault="00D47196">
      <w:pPr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</w:rPr>
        <w:t xml:space="preserve">Participated in POLICE friend for Ganesh Festival.    </w:t>
      </w:r>
    </w:p>
    <w:p w:rsidR="00D8659E" w:rsidRPr="00895F8E" w:rsidRDefault="00D8659E" w:rsidP="001555D7">
      <w:pPr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</w:rPr>
        <w:t>Best performance Award in BVG Ganesh festival</w:t>
      </w:r>
    </w:p>
    <w:p w:rsidR="00D8659E" w:rsidRPr="00895F8E" w:rsidRDefault="00D4379C" w:rsidP="001555D7">
      <w:pPr>
        <w:numPr>
          <w:ilvl w:val="0"/>
          <w:numId w:val="4"/>
        </w:numPr>
        <w:tabs>
          <w:tab w:val="left" w:pos="1080"/>
        </w:tabs>
        <w:ind w:left="1080"/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</w:rPr>
        <w:t>Best Employee Award 201</w:t>
      </w:r>
      <w:r w:rsidR="008D2685">
        <w:rPr>
          <w:rFonts w:ascii="Century Gothic" w:hAnsi="Century Gothic"/>
        </w:rPr>
        <w:t>6</w:t>
      </w:r>
      <w:r w:rsidR="00D8659E" w:rsidRPr="00895F8E">
        <w:rPr>
          <w:rFonts w:ascii="Century Gothic" w:hAnsi="Century Gothic"/>
        </w:rPr>
        <w:t xml:space="preserve"> in BVG.</w:t>
      </w:r>
    </w:p>
    <w:p w:rsidR="00960114" w:rsidRPr="00895F8E" w:rsidRDefault="00960114">
      <w:pPr>
        <w:ind w:left="360"/>
        <w:jc w:val="both"/>
        <w:rPr>
          <w:rFonts w:ascii="Century Gothic" w:hAnsi="Century Gothic"/>
        </w:rPr>
      </w:pPr>
    </w:p>
    <w:p w:rsidR="00D47196" w:rsidRPr="00895F8E" w:rsidRDefault="004F68B5" w:rsidP="002A697D">
      <w:pPr>
        <w:jc w:val="both"/>
        <w:rPr>
          <w:rFonts w:ascii="Century Gothic" w:hAnsi="Century Gothic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130810</wp:posOffset>
                </wp:positionV>
                <wp:extent cx="6184265" cy="354965"/>
                <wp:effectExtent l="0" t="0" r="6985" b="6985"/>
                <wp:wrapNone/>
                <wp:docPr id="1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265" cy="3549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 xml:space="preserve">COMPUTER PROFICIENCY </w:t>
                            </w:r>
                          </w:p>
                          <w:p w:rsidR="00D47196" w:rsidRDefault="00D47196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ncy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4" o:spid="_x0000_s1032" type="#_x0000_t202" style="position:absolute;left:0;text-align:left;margin-left:.25pt;margin-top:10.3pt;width:486.95pt;height:2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jc w:val="both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 xml:space="preserve">COMPUTER PROFICIENCY </w:t>
                      </w:r>
                    </w:p>
                    <w:p w:rsidR="00D47196" w:rsidRDefault="00D47196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ncy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rPr>
          <w:rFonts w:ascii="Century Gothic" w:hAnsi="Century Gothic"/>
          <w:b/>
          <w:lang w:val="en-GB" w:eastAsia="sa-IN" w:bidi="sa-IN"/>
        </w:rPr>
      </w:pPr>
    </w:p>
    <w:p w:rsidR="00D47196" w:rsidRPr="00895F8E" w:rsidRDefault="00D47196">
      <w:pPr>
        <w:rPr>
          <w:rFonts w:ascii="Century Gothic" w:hAnsi="Century Gothic"/>
          <w:b/>
        </w:rPr>
      </w:pPr>
    </w:p>
    <w:p w:rsidR="00321F66" w:rsidRPr="00895F8E" w:rsidRDefault="00321F66">
      <w:pPr>
        <w:rPr>
          <w:rFonts w:ascii="Century Gothic" w:hAnsi="Century Gothic"/>
          <w:b/>
          <w:sz w:val="14"/>
        </w:rPr>
      </w:pPr>
    </w:p>
    <w:p w:rsidR="00D47196" w:rsidRPr="00895F8E" w:rsidRDefault="00D15028" w:rsidP="001555D7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MS-Offi</w:t>
      </w:r>
      <w:r w:rsidR="00DC54F4" w:rsidRPr="00895F8E">
        <w:rPr>
          <w:rFonts w:ascii="Century Gothic" w:hAnsi="Century Gothic"/>
        </w:rPr>
        <w:t>ce, Open Office, Lotus.</w:t>
      </w:r>
      <w:r w:rsidR="008D2685">
        <w:rPr>
          <w:rFonts w:ascii="Century Gothic" w:hAnsi="Century Gothic"/>
        </w:rPr>
        <w:t xml:space="preserve"> Good Command over Excel.</w:t>
      </w:r>
    </w:p>
    <w:p w:rsidR="00D47196" w:rsidRPr="00895F8E" w:rsidRDefault="00D15028" w:rsidP="001555D7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Kno</w:t>
      </w:r>
      <w:r w:rsidR="00DC54F4" w:rsidRPr="00895F8E">
        <w:rPr>
          <w:rFonts w:ascii="Century Gothic" w:hAnsi="Century Gothic"/>
        </w:rPr>
        <w:t>wledge of handling ERP software, Well aware with Tally</w:t>
      </w:r>
      <w:r w:rsidR="003171AC" w:rsidRPr="00895F8E">
        <w:rPr>
          <w:rFonts w:ascii="Century Gothic" w:hAnsi="Century Gothic"/>
        </w:rPr>
        <w:t>7.2</w:t>
      </w:r>
      <w:r w:rsidR="00D8659E" w:rsidRPr="00895F8E">
        <w:rPr>
          <w:rFonts w:ascii="Century Gothic" w:hAnsi="Century Gothic"/>
        </w:rPr>
        <w:t>,</w:t>
      </w:r>
    </w:p>
    <w:p w:rsidR="00D47196" w:rsidRPr="00895F8E" w:rsidRDefault="00D47196" w:rsidP="001555D7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 xml:space="preserve">Operating </w:t>
      </w:r>
      <w:r w:rsidR="00D8659E" w:rsidRPr="00895F8E">
        <w:rPr>
          <w:rFonts w:ascii="Century Gothic" w:hAnsi="Century Gothic"/>
        </w:rPr>
        <w:t>System:</w:t>
      </w:r>
      <w:r w:rsidRPr="00895F8E">
        <w:rPr>
          <w:rFonts w:ascii="Century Gothic" w:hAnsi="Century Gothic"/>
        </w:rPr>
        <w:t xml:space="preserve"> </w:t>
      </w:r>
      <w:r w:rsidR="008D2685">
        <w:rPr>
          <w:rFonts w:ascii="Century Gothic" w:hAnsi="Century Gothic"/>
        </w:rPr>
        <w:t>Windows 7, Windows 8.1 Pro, Windows</w:t>
      </w:r>
      <w:r w:rsidR="001D7371">
        <w:rPr>
          <w:rFonts w:ascii="Century Gothic" w:hAnsi="Century Gothic"/>
        </w:rPr>
        <w:t>10.</w:t>
      </w:r>
      <w:r w:rsidR="008D2685">
        <w:rPr>
          <w:rFonts w:ascii="Century Gothic" w:hAnsi="Century Gothic"/>
        </w:rPr>
        <w:t xml:space="preserve"> </w:t>
      </w:r>
    </w:p>
    <w:p w:rsidR="00964590" w:rsidRPr="00895F8E" w:rsidRDefault="00964590">
      <w:pPr>
        <w:rPr>
          <w:rFonts w:ascii="Century Gothic" w:hAnsi="Century Gothic"/>
          <w:b/>
          <w:sz w:val="18"/>
        </w:rPr>
      </w:pPr>
    </w:p>
    <w:p w:rsidR="00960114" w:rsidRPr="00895F8E" w:rsidRDefault="00960114">
      <w:pPr>
        <w:rPr>
          <w:rFonts w:ascii="Century Gothic" w:hAnsi="Century Gothic"/>
          <w:b/>
        </w:rPr>
      </w:pPr>
    </w:p>
    <w:p w:rsidR="00960114" w:rsidRPr="00895F8E" w:rsidRDefault="00960114">
      <w:pPr>
        <w:rPr>
          <w:rFonts w:ascii="Century Gothic" w:hAnsi="Century Gothic"/>
          <w:b/>
        </w:rPr>
      </w:pPr>
    </w:p>
    <w:p w:rsidR="00D47196" w:rsidRPr="00895F8E" w:rsidRDefault="004F68B5">
      <w:pPr>
        <w:rPr>
          <w:rFonts w:ascii="Century Gothic" w:hAnsi="Century Gothic"/>
          <w:b/>
          <w:lang w:val="en-GB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-295275</wp:posOffset>
                </wp:positionV>
                <wp:extent cx="6138545" cy="342265"/>
                <wp:effectExtent l="0" t="0" r="0" b="635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8545" cy="342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8" o:spid="_x0000_s1033" type="#_x0000_t202" style="position:absolute;margin-left:3.1pt;margin-top:-23.25pt;width:483.35pt;height:26.9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 w:rsidP="003429C3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Playing and watching Cricket,</w:t>
      </w:r>
    </w:p>
    <w:p w:rsidR="00D47196" w:rsidRPr="00895F8E" w:rsidRDefault="00D47196" w:rsidP="003429C3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Swimming,</w:t>
      </w:r>
    </w:p>
    <w:p w:rsidR="00D47196" w:rsidRPr="00895F8E" w:rsidRDefault="00D47196" w:rsidP="003429C3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Traveling,</w:t>
      </w:r>
    </w:p>
    <w:p w:rsidR="006B7D1D" w:rsidRPr="00895F8E" w:rsidRDefault="00D47196" w:rsidP="008B1F36">
      <w:pPr>
        <w:numPr>
          <w:ilvl w:val="0"/>
          <w:numId w:val="2"/>
        </w:numPr>
        <w:tabs>
          <w:tab w:val="left" w:pos="1080"/>
        </w:tabs>
        <w:rPr>
          <w:rFonts w:ascii="Century Gothic" w:hAnsi="Century Gothic"/>
        </w:rPr>
      </w:pPr>
      <w:r w:rsidRPr="00895F8E">
        <w:rPr>
          <w:rFonts w:ascii="Century Gothic" w:hAnsi="Century Gothic"/>
        </w:rPr>
        <w:t>Net Surfing.</w:t>
      </w:r>
    </w:p>
    <w:p w:rsidR="00D47196" w:rsidRPr="00895F8E" w:rsidRDefault="00D47196">
      <w:pPr>
        <w:pStyle w:val="BodyText"/>
        <w:rPr>
          <w:rFonts w:ascii="Century Gothic" w:hAnsi="Century Gothic"/>
          <w:sz w:val="16"/>
        </w:rPr>
      </w:pPr>
    </w:p>
    <w:p w:rsidR="00960114" w:rsidRPr="00895F8E" w:rsidRDefault="004F68B5">
      <w:pPr>
        <w:pStyle w:val="BodyText"/>
        <w:rPr>
          <w:rFonts w:ascii="Century Gothic" w:hAnsi="Century Gothic"/>
          <w:sz w:val="24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3175</wp:posOffset>
                </wp:positionV>
                <wp:extent cx="5955665" cy="356235"/>
                <wp:effectExtent l="0" t="0" r="6985" b="5715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5665" cy="356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WORK EXPERIANCE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9" o:spid="_x0000_s1034" type="#_x0000_t202" style="position:absolute;margin-left:3.1pt;margin-top:.25pt;width:468.95pt;height:28.0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WORK EXPERIANCE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pStyle w:val="BodyText"/>
        <w:rPr>
          <w:rFonts w:ascii="Century Gothic" w:hAnsi="Century Gothic"/>
          <w:lang w:val="en-GB"/>
        </w:rPr>
      </w:pPr>
    </w:p>
    <w:p w:rsidR="0079704E" w:rsidRPr="00895F8E" w:rsidRDefault="00AF5C6D" w:rsidP="00CB3AA2">
      <w:pPr>
        <w:tabs>
          <w:tab w:val="left" w:pos="1260"/>
          <w:tab w:val="left" w:pos="1980"/>
        </w:tabs>
        <w:spacing w:line="360" w:lineRule="auto"/>
        <w:ind w:left="1260"/>
        <w:rPr>
          <w:rFonts w:ascii="Century Gothic" w:hAnsi="Century Gothic"/>
        </w:rPr>
      </w:pPr>
      <w:r w:rsidRPr="00895F8E">
        <w:rPr>
          <w:rFonts w:ascii="Century Gothic" w:hAnsi="Century Gothic"/>
        </w:rPr>
        <w:t xml:space="preserve">Currently working in BVG India Ltd in Operations </w:t>
      </w:r>
      <w:proofErr w:type="spellStart"/>
      <w:r w:rsidRPr="00895F8E">
        <w:rPr>
          <w:rFonts w:ascii="Century Gothic" w:hAnsi="Century Gothic"/>
        </w:rPr>
        <w:t>Dept</w:t>
      </w:r>
      <w:proofErr w:type="spellEnd"/>
      <w:r w:rsidRPr="00895F8E">
        <w:rPr>
          <w:rFonts w:ascii="Century Gothic" w:hAnsi="Century Gothic"/>
        </w:rPr>
        <w:t xml:space="preserve"> </w:t>
      </w:r>
      <w:r w:rsidR="004A2780">
        <w:rPr>
          <w:rFonts w:ascii="Century Gothic" w:hAnsi="Century Gothic"/>
          <w:lang w:val="en-IN"/>
        </w:rPr>
        <w:t>as</w:t>
      </w:r>
      <w:r w:rsidR="00031FF1">
        <w:rPr>
          <w:rFonts w:ascii="Century Gothic" w:hAnsi="Century Gothic"/>
          <w:b/>
        </w:rPr>
        <w:t xml:space="preserve"> Manager</w:t>
      </w:r>
      <w:r w:rsidR="00031FF1">
        <w:rPr>
          <w:rFonts w:ascii="Century Gothic" w:hAnsi="Century Gothic"/>
          <w:b/>
          <w:lang w:val="en-IN"/>
        </w:rPr>
        <w:t xml:space="preserve"> </w:t>
      </w:r>
      <w:r w:rsidR="004A2780">
        <w:rPr>
          <w:rFonts w:ascii="Century Gothic" w:hAnsi="Century Gothic"/>
          <w:b/>
          <w:lang w:val="en-IN"/>
        </w:rPr>
        <w:t>Operations</w:t>
      </w:r>
      <w:r w:rsidR="008B1F36" w:rsidRPr="00895F8E">
        <w:rPr>
          <w:rFonts w:ascii="Century Gothic" w:hAnsi="Century Gothic"/>
          <w:b/>
        </w:rPr>
        <w:t xml:space="preserve">” </w:t>
      </w:r>
      <w:r w:rsidR="008B1F36" w:rsidRPr="00895F8E">
        <w:rPr>
          <w:rFonts w:ascii="Century Gothic" w:hAnsi="Century Gothic"/>
        </w:rPr>
        <w:t>since</w:t>
      </w:r>
      <w:r w:rsidR="008B1F36" w:rsidRPr="00895F8E">
        <w:rPr>
          <w:rFonts w:ascii="Century Gothic" w:hAnsi="Century Gothic"/>
          <w:b/>
        </w:rPr>
        <w:t xml:space="preserve"> </w:t>
      </w:r>
      <w:r w:rsidR="008B1F36" w:rsidRPr="00895F8E">
        <w:rPr>
          <w:rFonts w:ascii="Century Gothic" w:hAnsi="Century Gothic"/>
        </w:rPr>
        <w:t>April 2009</w:t>
      </w:r>
      <w:r w:rsidR="008B1F36" w:rsidRPr="00895F8E">
        <w:rPr>
          <w:rFonts w:ascii="Century Gothic" w:hAnsi="Century Gothic"/>
          <w:b/>
        </w:rPr>
        <w:t xml:space="preserve">. </w:t>
      </w:r>
    </w:p>
    <w:p w:rsidR="0079704E" w:rsidRPr="00895F8E" w:rsidRDefault="004F68B5" w:rsidP="0079704E">
      <w:pPr>
        <w:pStyle w:val="BodyText"/>
        <w:numPr>
          <w:ilvl w:val="0"/>
          <w:numId w:val="7"/>
        </w:numPr>
        <w:rPr>
          <w:rFonts w:ascii="Century Gothic" w:hAnsi="Century Gothic"/>
          <w:sz w:val="24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3175</wp:posOffset>
                </wp:positionV>
                <wp:extent cx="5955665" cy="356235"/>
                <wp:effectExtent l="0" t="0" r="6985" b="5715"/>
                <wp:wrapNone/>
                <wp:docPr id="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5665" cy="356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04E" w:rsidRPr="002D36B1" w:rsidRDefault="0079704E" w:rsidP="0079704E">
                            <w:pPr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</w:rPr>
                            </w:pPr>
                            <w:r w:rsidRPr="002D36B1">
                              <w:rPr>
                                <w:rFonts w:ascii="Bookman Old Style" w:hAnsi="Bookman Old Style" w:cs="Arial"/>
                                <w:b/>
                              </w:rPr>
                              <w:t>ROLES AND RESPONSIBILITIES</w:t>
                            </w:r>
                          </w:p>
                          <w:p w:rsidR="0079704E" w:rsidRDefault="0079704E" w:rsidP="0079704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24" o:spid="_x0000_s1035" type="#_x0000_t202" style="position:absolute;left:0;text-align:left;margin-left:3.1pt;margin-top:.25pt;width:468.95pt;height:28.0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" fillcolor="silver" strokeweight=".5pt">
                <v:path arrowok="t"/>
                <v:textbox inset="7.45pt,3.85pt,7.45pt,3.85pt">
                  <w:txbxContent>
                    <w:p w:rsidR="0079704E" w:rsidRPr="002D36B1" w:rsidRDefault="0079704E" w:rsidP="0079704E">
                      <w:pPr>
                        <w:spacing w:line="360" w:lineRule="auto"/>
                        <w:rPr>
                          <w:rFonts w:ascii="Bookman Old Style" w:hAnsi="Bookman Old Style" w:cs="Arial"/>
                          <w:b/>
                        </w:rPr>
                      </w:pPr>
                      <w:r w:rsidRPr="002D36B1">
                        <w:rPr>
                          <w:rFonts w:ascii="Bookman Old Style" w:hAnsi="Bookman Old Style" w:cs="Arial"/>
                          <w:b/>
                        </w:rPr>
                        <w:t>ROLES AND RESPONSIBILITIES</w:t>
                      </w:r>
                    </w:p>
                    <w:p w:rsidR="0079704E" w:rsidRDefault="0079704E" w:rsidP="0079704E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704E" w:rsidRPr="00895F8E" w:rsidRDefault="0079704E" w:rsidP="006B7D1D">
      <w:pPr>
        <w:pStyle w:val="BodyText"/>
        <w:rPr>
          <w:rFonts w:ascii="Century Gothic" w:hAnsi="Century Gothic"/>
        </w:rPr>
      </w:pPr>
    </w:p>
    <w:p w:rsidR="006B7D1D" w:rsidRPr="00895F8E" w:rsidRDefault="006B7D1D" w:rsidP="006B7D1D">
      <w:pPr>
        <w:pStyle w:val="BodyText"/>
        <w:rPr>
          <w:rFonts w:ascii="Century Gothic" w:hAnsi="Century Gothic"/>
          <w:lang w:val="en-GB"/>
        </w:rPr>
      </w:pPr>
    </w:p>
    <w:p w:rsidR="0079704E" w:rsidRDefault="004A2780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 w:cs="Arial"/>
          <w:b/>
          <w:lang w:val="en-IN"/>
        </w:rPr>
      </w:pPr>
      <w:r>
        <w:rPr>
          <w:rFonts w:ascii="Century Gothic" w:hAnsi="Century Gothic" w:cs="Arial"/>
          <w:b/>
          <w:lang w:val="en-IN"/>
        </w:rPr>
        <w:t>Handling the Operations of MSWC all over Maharas</w:t>
      </w:r>
      <w:r w:rsidR="00794F5E">
        <w:rPr>
          <w:rFonts w:ascii="Century Gothic" w:hAnsi="Century Gothic" w:cs="Arial"/>
          <w:b/>
          <w:lang w:val="en-IN"/>
        </w:rPr>
        <w:t>htra including Head office and 9</w:t>
      </w:r>
      <w:r>
        <w:rPr>
          <w:rFonts w:ascii="Century Gothic" w:hAnsi="Century Gothic" w:cs="Arial"/>
          <w:b/>
          <w:lang w:val="en-IN"/>
        </w:rPr>
        <w:t>5 loc</w:t>
      </w:r>
      <w:r w:rsidR="00794F5E">
        <w:rPr>
          <w:rFonts w:ascii="Century Gothic" w:hAnsi="Century Gothic" w:cs="Arial"/>
          <w:b/>
          <w:lang w:val="en-IN"/>
        </w:rPr>
        <w:t xml:space="preserve">ations across Maharashtra </w:t>
      </w:r>
      <w:proofErr w:type="gramStart"/>
      <w:r w:rsidR="00794F5E">
        <w:rPr>
          <w:rFonts w:ascii="Century Gothic" w:hAnsi="Century Gothic" w:cs="Arial"/>
          <w:b/>
          <w:lang w:val="en-IN"/>
        </w:rPr>
        <w:t xml:space="preserve">with </w:t>
      </w:r>
      <w:r w:rsidR="001D7371">
        <w:rPr>
          <w:rFonts w:ascii="Century Gothic" w:hAnsi="Century Gothic" w:cs="Arial"/>
          <w:b/>
          <w:lang w:val="en-IN"/>
        </w:rPr>
        <w:t>550</w:t>
      </w:r>
      <w:r w:rsidR="00794F5E">
        <w:rPr>
          <w:rFonts w:ascii="Century Gothic" w:hAnsi="Century Gothic" w:cs="Arial"/>
          <w:b/>
          <w:lang w:val="en-IN"/>
        </w:rPr>
        <w:t xml:space="preserve"> manpower</w:t>
      </w:r>
      <w:proofErr w:type="gramEnd"/>
      <w:r w:rsidR="00794F5E">
        <w:rPr>
          <w:rFonts w:ascii="Century Gothic" w:hAnsi="Century Gothic" w:cs="Arial"/>
          <w:b/>
          <w:lang w:val="en-IN"/>
        </w:rPr>
        <w:t xml:space="preserve"> and with 7</w:t>
      </w:r>
      <w:r>
        <w:rPr>
          <w:rFonts w:ascii="Century Gothic" w:hAnsi="Century Gothic" w:cs="Arial"/>
          <w:b/>
          <w:lang w:val="en-IN"/>
        </w:rPr>
        <w:t xml:space="preserve"> supervisors and in</w:t>
      </w:r>
      <w:r w:rsidR="00926838">
        <w:rPr>
          <w:rFonts w:ascii="Century Gothic" w:hAnsi="Century Gothic" w:cs="Arial"/>
          <w:b/>
          <w:lang w:val="en-IN"/>
        </w:rPr>
        <w:t xml:space="preserve"> </w:t>
      </w:r>
      <w:r>
        <w:rPr>
          <w:rFonts w:ascii="Century Gothic" w:hAnsi="Century Gothic" w:cs="Arial"/>
          <w:b/>
          <w:lang w:val="en-IN"/>
        </w:rPr>
        <w:t>charges.</w:t>
      </w:r>
    </w:p>
    <w:p w:rsidR="001D7371" w:rsidRPr="00895F8E" w:rsidRDefault="001D7371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 w:cs="Arial"/>
          <w:b/>
          <w:lang w:val="en-IN"/>
        </w:rPr>
      </w:pPr>
      <w:r>
        <w:rPr>
          <w:rFonts w:ascii="Century Gothic" w:hAnsi="Century Gothic" w:cs="Arial"/>
          <w:b/>
          <w:lang w:val="en-IN"/>
        </w:rPr>
        <w:t>Handling the Operations of Central Railways Mechanized Housekeeping Services at Most Precious Railway Coaches and Depots e.g. Mumbai, Ajmer, Jammu</w:t>
      </w:r>
      <w:r w:rsidR="00926838">
        <w:rPr>
          <w:rFonts w:ascii="Century Gothic" w:hAnsi="Century Gothic" w:cs="Arial"/>
          <w:b/>
          <w:lang w:val="en-IN"/>
        </w:rPr>
        <w:t xml:space="preserve"> </w:t>
      </w:r>
      <w:proofErr w:type="spellStart"/>
      <w:r w:rsidR="00926838">
        <w:rPr>
          <w:rFonts w:ascii="Century Gothic" w:hAnsi="Century Gothic" w:cs="Arial"/>
          <w:b/>
          <w:lang w:val="en-IN"/>
        </w:rPr>
        <w:t>Tawi</w:t>
      </w:r>
      <w:proofErr w:type="spellEnd"/>
      <w:r w:rsidR="00926838">
        <w:rPr>
          <w:rFonts w:ascii="Century Gothic" w:hAnsi="Century Gothic" w:cs="Arial"/>
          <w:b/>
          <w:lang w:val="en-IN"/>
        </w:rPr>
        <w:t xml:space="preserve">, </w:t>
      </w:r>
      <w:proofErr w:type="spellStart"/>
      <w:r w:rsidR="00926838">
        <w:rPr>
          <w:rFonts w:ascii="Century Gothic" w:hAnsi="Century Gothic" w:cs="Arial"/>
          <w:b/>
          <w:lang w:val="en-IN"/>
        </w:rPr>
        <w:t>My</w:t>
      </w:r>
      <w:r>
        <w:rPr>
          <w:rFonts w:ascii="Century Gothic" w:hAnsi="Century Gothic" w:cs="Arial"/>
          <w:b/>
          <w:lang w:val="en-IN"/>
        </w:rPr>
        <w:t>sure</w:t>
      </w:r>
      <w:proofErr w:type="spellEnd"/>
      <w:r>
        <w:rPr>
          <w:rFonts w:ascii="Century Gothic" w:hAnsi="Century Gothic" w:cs="Arial"/>
          <w:b/>
          <w:lang w:val="en-IN"/>
        </w:rPr>
        <w:t xml:space="preserve">, </w:t>
      </w:r>
      <w:proofErr w:type="spellStart"/>
      <w:r>
        <w:rPr>
          <w:rFonts w:ascii="Century Gothic" w:hAnsi="Century Gothic" w:cs="Arial"/>
          <w:b/>
          <w:lang w:val="en-IN"/>
        </w:rPr>
        <w:t>Approx</w:t>
      </w:r>
      <w:proofErr w:type="spellEnd"/>
      <w:r>
        <w:rPr>
          <w:rFonts w:ascii="Century Gothic" w:hAnsi="Century Gothic" w:cs="Arial"/>
          <w:b/>
          <w:lang w:val="en-IN"/>
        </w:rPr>
        <w:t xml:space="preserve"> Billing </w:t>
      </w:r>
      <w:proofErr w:type="spellStart"/>
      <w:r>
        <w:rPr>
          <w:rFonts w:ascii="Century Gothic" w:hAnsi="Century Gothic" w:cs="Arial"/>
          <w:b/>
          <w:lang w:val="en-IN"/>
        </w:rPr>
        <w:t>Rs</w:t>
      </w:r>
      <w:proofErr w:type="spellEnd"/>
      <w:r>
        <w:rPr>
          <w:rFonts w:ascii="Century Gothic" w:hAnsi="Century Gothic" w:cs="Arial"/>
          <w:b/>
          <w:lang w:val="en-IN"/>
        </w:rPr>
        <w:t xml:space="preserve">. 85-90 Lakhs per month. With 360 Manpower and 29 Supervisors and </w:t>
      </w:r>
      <w:proofErr w:type="spellStart"/>
      <w:r>
        <w:rPr>
          <w:rFonts w:ascii="Century Gothic" w:hAnsi="Century Gothic" w:cs="Arial"/>
          <w:b/>
          <w:lang w:val="en-IN"/>
        </w:rPr>
        <w:t>Incharges</w:t>
      </w:r>
      <w:proofErr w:type="spellEnd"/>
      <w:r>
        <w:rPr>
          <w:rFonts w:ascii="Century Gothic" w:hAnsi="Century Gothic" w:cs="Arial"/>
          <w:b/>
          <w:lang w:val="en-IN"/>
        </w:rPr>
        <w:t>.</w:t>
      </w:r>
    </w:p>
    <w:p w:rsidR="003171AC" w:rsidRDefault="003171AC" w:rsidP="004A2780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>Follow up for work completion data from branches for preparation of Invoices.</w:t>
      </w:r>
    </w:p>
    <w:p w:rsidR="004A2780" w:rsidRPr="004A2780" w:rsidRDefault="004A2780" w:rsidP="004A2780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lang w:val="en-IN"/>
        </w:rPr>
        <w:t>Responsible for certifications and collection of outstanding payment and monthly billing procedure.</w:t>
      </w:r>
    </w:p>
    <w:p w:rsidR="003171AC" w:rsidRDefault="004A2780" w:rsidP="004A2780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lang w:val="en-IN"/>
        </w:rPr>
        <w:lastRenderedPageBreak/>
        <w:t xml:space="preserve">Handling Site recruitment and audits and quality management at sites. </w:t>
      </w:r>
    </w:p>
    <w:p w:rsidR="004A2780" w:rsidRPr="004A2780" w:rsidRDefault="004A2780" w:rsidP="004A2780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  <w:lang w:val="en-IN"/>
        </w:rPr>
      </w:pPr>
      <w:r>
        <w:rPr>
          <w:rFonts w:ascii="Century Gothic" w:hAnsi="Century Gothic"/>
          <w:lang w:val="en-IN"/>
        </w:rPr>
        <w:t>Responsible for revision, renewal of contract and helping tendering procedure to retail the client since 20</w:t>
      </w:r>
      <w:r w:rsidR="001D7371">
        <w:rPr>
          <w:rFonts w:ascii="Century Gothic" w:hAnsi="Century Gothic"/>
          <w:lang w:val="en-IN"/>
        </w:rPr>
        <w:t>12</w:t>
      </w:r>
      <w:r>
        <w:rPr>
          <w:rFonts w:ascii="Century Gothic" w:hAnsi="Century Gothic"/>
          <w:lang w:val="en-IN"/>
        </w:rPr>
        <w:t xml:space="preserve"> till date.</w:t>
      </w:r>
    </w:p>
    <w:p w:rsidR="00CC0845" w:rsidRPr="00895F8E" w:rsidRDefault="003171AC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>Maintain records of work orders, tender copies and soft data of sales, payment collection, outstanding payment, etc.</w:t>
      </w:r>
    </w:p>
    <w:p w:rsidR="00CC0845" w:rsidRPr="00895F8E" w:rsidRDefault="00CC0845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>Preparation of Sales Report, Outstanding and Collections</w:t>
      </w:r>
      <w:r w:rsidR="006B7D1D" w:rsidRPr="00895F8E">
        <w:rPr>
          <w:rFonts w:ascii="Century Gothic" w:hAnsi="Century Gothic"/>
        </w:rPr>
        <w:t xml:space="preserve"> reports</w:t>
      </w:r>
      <w:r w:rsidRPr="00895F8E">
        <w:rPr>
          <w:rFonts w:ascii="Century Gothic" w:hAnsi="Century Gothic"/>
        </w:rPr>
        <w:t>.</w:t>
      </w:r>
    </w:p>
    <w:p w:rsidR="00CC0845" w:rsidRPr="00895F8E" w:rsidRDefault="00CC0845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>Preparation of Presentation on Cash flow (Inflow, Outflow of cash)</w:t>
      </w:r>
    </w:p>
    <w:p w:rsidR="00CC0845" w:rsidRPr="00895F8E" w:rsidRDefault="00CC0845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 xml:space="preserve">Preparation, monitoring and maintenance of </w:t>
      </w:r>
      <w:proofErr w:type="gramStart"/>
      <w:r w:rsidRPr="00895F8E">
        <w:rPr>
          <w:rFonts w:ascii="Century Gothic" w:hAnsi="Century Gothic"/>
        </w:rPr>
        <w:t>All</w:t>
      </w:r>
      <w:proofErr w:type="gramEnd"/>
      <w:r w:rsidRPr="00895F8E">
        <w:rPr>
          <w:rFonts w:ascii="Century Gothic" w:hAnsi="Century Gothic"/>
        </w:rPr>
        <w:t xml:space="preserve"> site budgets and Actual comparison.</w:t>
      </w:r>
    </w:p>
    <w:p w:rsidR="006B7D1D" w:rsidRPr="00895F8E" w:rsidRDefault="006B7D1D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</w:rPr>
        <w:t>Review on actual budgets and cost cutting planning.</w:t>
      </w:r>
    </w:p>
    <w:p w:rsidR="001D7371" w:rsidRPr="00895F8E" w:rsidRDefault="001D7371" w:rsidP="00895F8E">
      <w:pPr>
        <w:numPr>
          <w:ilvl w:val="0"/>
          <w:numId w:val="11"/>
        </w:numPr>
        <w:suppressAutoHyphens w:val="0"/>
        <w:spacing w:line="276" w:lineRule="auto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Commercial Activities to support operations being carried out with team.</w:t>
      </w:r>
    </w:p>
    <w:p w:rsidR="006B7D1D" w:rsidRDefault="006B7D1D" w:rsidP="00D4379C">
      <w:pPr>
        <w:tabs>
          <w:tab w:val="left" w:pos="1980"/>
        </w:tabs>
        <w:spacing w:line="276" w:lineRule="auto"/>
        <w:rPr>
          <w:rFonts w:ascii="Century Gothic" w:hAnsi="Century Gothic"/>
        </w:rPr>
      </w:pPr>
    </w:p>
    <w:p w:rsidR="00895F8E" w:rsidRDefault="00895F8E" w:rsidP="00D4379C">
      <w:pPr>
        <w:tabs>
          <w:tab w:val="left" w:pos="1980"/>
        </w:tabs>
        <w:spacing w:line="276" w:lineRule="auto"/>
        <w:rPr>
          <w:rFonts w:ascii="Century Gothic" w:hAnsi="Century Gothic"/>
        </w:rPr>
      </w:pPr>
    </w:p>
    <w:p w:rsidR="00895F8E" w:rsidRDefault="00895F8E" w:rsidP="00D4379C">
      <w:pPr>
        <w:tabs>
          <w:tab w:val="left" w:pos="1980"/>
        </w:tabs>
        <w:spacing w:line="276" w:lineRule="auto"/>
        <w:rPr>
          <w:rFonts w:ascii="Century Gothic" w:hAnsi="Century Gothic"/>
        </w:rPr>
      </w:pPr>
    </w:p>
    <w:p w:rsidR="00895F8E" w:rsidRDefault="00895F8E" w:rsidP="00D4379C">
      <w:pPr>
        <w:tabs>
          <w:tab w:val="left" w:pos="1980"/>
        </w:tabs>
        <w:spacing w:line="276" w:lineRule="auto"/>
        <w:rPr>
          <w:rFonts w:ascii="Century Gothic" w:hAnsi="Century Gothic"/>
        </w:rPr>
      </w:pPr>
    </w:p>
    <w:p w:rsidR="00DE1B79" w:rsidRPr="00895F8E" w:rsidRDefault="004F68B5" w:rsidP="00D4379C">
      <w:pPr>
        <w:tabs>
          <w:tab w:val="left" w:pos="1980"/>
        </w:tabs>
        <w:spacing w:line="276" w:lineRule="auto"/>
        <w:rPr>
          <w:rFonts w:ascii="Century Gothic" w:hAnsi="Century Gothic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134620</wp:posOffset>
                </wp:positionV>
                <wp:extent cx="6069965" cy="358775"/>
                <wp:effectExtent l="0" t="0" r="6985" b="3175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9965" cy="358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0" o:spid="_x0000_s1036" type="#_x0000_t202" style="position:absolute;margin-left:-.5pt;margin-top:10.6pt;width:477.95pt;height:28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DE1B79" w:rsidRPr="00895F8E" w:rsidRDefault="00DE1B79">
      <w:pPr>
        <w:pStyle w:val="BodyText"/>
        <w:rPr>
          <w:rFonts w:ascii="Century Gothic" w:hAnsi="Century Gothic"/>
        </w:rPr>
      </w:pPr>
    </w:p>
    <w:p w:rsidR="001555D7" w:rsidRPr="00895F8E" w:rsidRDefault="001555D7">
      <w:pPr>
        <w:pStyle w:val="BodyText"/>
        <w:rPr>
          <w:rFonts w:ascii="Century Gothic" w:hAnsi="Century Gothic"/>
          <w:b/>
          <w:sz w:val="24"/>
          <w:lang w:eastAsia="sa-IN" w:bidi="sa-IN"/>
        </w:rPr>
      </w:pPr>
    </w:p>
    <w:p w:rsidR="009003A3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 xml:space="preserve">Name 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ab/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Sandip</w:t>
      </w:r>
      <w:proofErr w:type="spellEnd"/>
      <w:r w:rsidR="003171AC" w:rsidRPr="00895F8E">
        <w:rPr>
          <w:rFonts w:ascii="Century Gothic" w:hAnsi="Century Gothic"/>
          <w:sz w:val="24"/>
          <w:lang w:eastAsia="sa-IN" w:bidi="sa-IN"/>
        </w:rPr>
        <w:t xml:space="preserve"> </w:t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Rajaram</w:t>
      </w:r>
      <w:proofErr w:type="spellEnd"/>
      <w:r w:rsidR="003171AC" w:rsidRPr="00895F8E">
        <w:rPr>
          <w:rFonts w:ascii="Century Gothic" w:hAnsi="Century Gothic"/>
          <w:sz w:val="24"/>
          <w:lang w:eastAsia="sa-IN" w:bidi="sa-IN"/>
        </w:rPr>
        <w:t xml:space="preserve"> </w:t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Surve</w:t>
      </w:r>
      <w:proofErr w:type="spellEnd"/>
    </w:p>
    <w:p w:rsidR="008D6715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>Father Name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ab/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Rajaram</w:t>
      </w:r>
      <w:proofErr w:type="spellEnd"/>
      <w:r w:rsidR="003171AC" w:rsidRPr="00895F8E">
        <w:rPr>
          <w:rFonts w:ascii="Century Gothic" w:hAnsi="Century Gothic"/>
          <w:sz w:val="24"/>
          <w:lang w:eastAsia="sa-IN" w:bidi="sa-IN"/>
        </w:rPr>
        <w:t xml:space="preserve"> Raghu </w:t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Surve</w:t>
      </w:r>
      <w:proofErr w:type="spellEnd"/>
    </w:p>
    <w:p w:rsidR="008D6715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 xml:space="preserve"> DOB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3171AC" w:rsidRPr="00895F8E">
        <w:rPr>
          <w:rFonts w:ascii="Century Gothic" w:hAnsi="Century Gothic"/>
          <w:b/>
          <w:sz w:val="24"/>
          <w:lang w:eastAsia="sa-IN" w:bidi="sa-IN"/>
        </w:rPr>
        <w:t xml:space="preserve">                       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3171AC" w:rsidRPr="00895F8E">
        <w:rPr>
          <w:rFonts w:ascii="Century Gothic" w:hAnsi="Century Gothic"/>
          <w:sz w:val="24"/>
          <w:lang w:eastAsia="sa-IN" w:bidi="sa-IN"/>
        </w:rPr>
        <w:t>15.08.1983</w:t>
      </w:r>
      <w:r w:rsidRPr="00895F8E">
        <w:rPr>
          <w:rFonts w:ascii="Century Gothic" w:hAnsi="Century Gothic"/>
          <w:sz w:val="24"/>
          <w:lang w:eastAsia="sa-IN" w:bidi="sa-IN"/>
        </w:rPr>
        <w:t xml:space="preserve"> </w:t>
      </w:r>
    </w:p>
    <w:p w:rsidR="008D6715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>Marital Status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71367E" w:rsidRPr="00895F8E">
        <w:rPr>
          <w:rFonts w:ascii="Century Gothic" w:hAnsi="Century Gothic"/>
          <w:sz w:val="24"/>
          <w:lang w:eastAsia="sa-IN" w:bidi="sa-IN"/>
        </w:rPr>
        <w:t>M</w:t>
      </w:r>
      <w:r w:rsidR="003171AC" w:rsidRPr="00895F8E">
        <w:rPr>
          <w:rFonts w:ascii="Century Gothic" w:hAnsi="Century Gothic"/>
          <w:sz w:val="24"/>
          <w:lang w:eastAsia="sa-IN" w:bidi="sa-IN"/>
        </w:rPr>
        <w:t xml:space="preserve">arried </w:t>
      </w:r>
    </w:p>
    <w:p w:rsidR="008D6715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>Nationality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>Indian.</w:t>
      </w:r>
    </w:p>
    <w:p w:rsidR="008D6715" w:rsidRPr="00895F8E" w:rsidRDefault="008D6715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>Region / Cast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Pr="00895F8E">
        <w:rPr>
          <w:rFonts w:ascii="Century Gothic" w:hAnsi="Century Gothic"/>
          <w:b/>
          <w:sz w:val="24"/>
          <w:lang w:eastAsia="sa-IN" w:bidi="sa-IN"/>
        </w:rPr>
        <w:tab/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1555D7" w:rsidRPr="00895F8E">
        <w:rPr>
          <w:rFonts w:ascii="Century Gothic" w:hAnsi="Century Gothic"/>
          <w:sz w:val="24"/>
          <w:lang w:eastAsia="sa-IN" w:bidi="sa-IN"/>
        </w:rPr>
        <w:t>Hindu -</w:t>
      </w:r>
      <w:r w:rsidRPr="00895F8E">
        <w:rPr>
          <w:rFonts w:ascii="Century Gothic" w:hAnsi="Century Gothic"/>
          <w:sz w:val="24"/>
          <w:lang w:eastAsia="sa-IN" w:bidi="sa-IN"/>
        </w:rPr>
        <w:t xml:space="preserve"> Maratha</w:t>
      </w:r>
    </w:p>
    <w:p w:rsidR="00D47196" w:rsidRPr="00895F8E" w:rsidRDefault="001555D7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b/>
          <w:sz w:val="24"/>
          <w:lang w:eastAsia="sa-IN" w:bidi="sa-IN"/>
        </w:rPr>
        <w:t>Permanent Address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  <w:t>:</w:t>
      </w:r>
      <w:r w:rsidRPr="00895F8E">
        <w:rPr>
          <w:rFonts w:ascii="Century Gothic" w:hAnsi="Century Gothic"/>
          <w:b/>
          <w:sz w:val="24"/>
          <w:lang w:eastAsia="sa-IN" w:bidi="sa-IN"/>
        </w:rPr>
        <w:tab/>
      </w:r>
      <w:r w:rsidR="003171AC" w:rsidRPr="00895F8E">
        <w:rPr>
          <w:rFonts w:ascii="Century Gothic" w:hAnsi="Century Gothic"/>
          <w:sz w:val="24"/>
          <w:lang w:eastAsia="sa-IN" w:bidi="sa-IN"/>
        </w:rPr>
        <w:t xml:space="preserve">At. Post </w:t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Wadikotavade</w:t>
      </w:r>
      <w:proofErr w:type="spellEnd"/>
      <w:r w:rsidR="003171AC" w:rsidRPr="00895F8E">
        <w:rPr>
          <w:rFonts w:ascii="Century Gothic" w:hAnsi="Century Gothic"/>
          <w:sz w:val="24"/>
          <w:lang w:eastAsia="sa-IN" w:bidi="sa-IN"/>
        </w:rPr>
        <w:t xml:space="preserve"> </w:t>
      </w:r>
    </w:p>
    <w:p w:rsidR="001555D7" w:rsidRPr="00895F8E" w:rsidRDefault="001555D7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>Tal –</w:t>
      </w:r>
      <w:proofErr w:type="spellStart"/>
      <w:r w:rsidR="003171AC" w:rsidRPr="00895F8E">
        <w:rPr>
          <w:rFonts w:ascii="Century Gothic" w:hAnsi="Century Gothic"/>
          <w:sz w:val="24"/>
          <w:lang w:eastAsia="sa-IN" w:bidi="sa-IN"/>
        </w:rPr>
        <w:t>Patan</w:t>
      </w:r>
      <w:proofErr w:type="spellEnd"/>
    </w:p>
    <w:p w:rsidR="001555D7" w:rsidRPr="00895F8E" w:rsidRDefault="001555D7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="00895F8E">
        <w:rPr>
          <w:rFonts w:ascii="Century Gothic" w:hAnsi="Century Gothic"/>
          <w:sz w:val="24"/>
          <w:lang w:eastAsia="sa-IN" w:bidi="sa-IN"/>
        </w:rPr>
        <w:tab/>
      </w:r>
      <w:proofErr w:type="spellStart"/>
      <w:r w:rsidRPr="00895F8E">
        <w:rPr>
          <w:rFonts w:ascii="Century Gothic" w:hAnsi="Century Gothic"/>
          <w:sz w:val="24"/>
          <w:lang w:eastAsia="sa-IN" w:bidi="sa-IN"/>
        </w:rPr>
        <w:t>Dist</w:t>
      </w:r>
      <w:proofErr w:type="spellEnd"/>
      <w:r w:rsidRPr="00895F8E">
        <w:rPr>
          <w:rFonts w:ascii="Century Gothic" w:hAnsi="Century Gothic"/>
          <w:sz w:val="24"/>
          <w:lang w:eastAsia="sa-IN" w:bidi="sa-IN"/>
        </w:rPr>
        <w:t>–</w:t>
      </w:r>
      <w:proofErr w:type="spellStart"/>
      <w:r w:rsidRPr="00895F8E">
        <w:rPr>
          <w:rFonts w:ascii="Century Gothic" w:hAnsi="Century Gothic"/>
          <w:sz w:val="24"/>
          <w:lang w:eastAsia="sa-IN" w:bidi="sa-IN"/>
        </w:rPr>
        <w:t>Satara</w:t>
      </w:r>
      <w:proofErr w:type="spellEnd"/>
    </w:p>
    <w:p w:rsidR="001555D7" w:rsidRPr="00895F8E" w:rsidRDefault="001555D7" w:rsidP="008B1F36">
      <w:pPr>
        <w:pStyle w:val="BodyText"/>
        <w:spacing w:line="360" w:lineRule="auto"/>
        <w:rPr>
          <w:rFonts w:ascii="Century Gothic" w:hAnsi="Century Gothic"/>
          <w:sz w:val="24"/>
          <w:lang w:eastAsia="sa-IN" w:bidi="sa-IN"/>
        </w:rPr>
      </w:pP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ab/>
      </w:r>
      <w:r w:rsidR="00895F8E">
        <w:rPr>
          <w:rFonts w:ascii="Century Gothic" w:hAnsi="Century Gothic"/>
          <w:sz w:val="24"/>
          <w:lang w:eastAsia="sa-IN" w:bidi="sa-IN"/>
        </w:rPr>
        <w:tab/>
      </w:r>
      <w:r w:rsidRPr="00895F8E">
        <w:rPr>
          <w:rFonts w:ascii="Century Gothic" w:hAnsi="Century Gothic"/>
          <w:sz w:val="24"/>
          <w:lang w:eastAsia="sa-IN" w:bidi="sa-IN"/>
        </w:rPr>
        <w:t>Pin-415</w:t>
      </w:r>
      <w:r w:rsidR="003171AC" w:rsidRPr="00895F8E">
        <w:rPr>
          <w:rFonts w:ascii="Century Gothic" w:hAnsi="Century Gothic"/>
          <w:sz w:val="24"/>
          <w:lang w:eastAsia="sa-IN" w:bidi="sa-IN"/>
        </w:rPr>
        <w:t>210</w:t>
      </w:r>
      <w:r w:rsidRPr="00895F8E">
        <w:rPr>
          <w:rFonts w:ascii="Century Gothic" w:hAnsi="Century Gothic"/>
          <w:sz w:val="24"/>
          <w:lang w:eastAsia="sa-IN" w:bidi="sa-IN"/>
        </w:rPr>
        <w:tab/>
      </w:r>
    </w:p>
    <w:p w:rsidR="00D47196" w:rsidRPr="00895F8E" w:rsidRDefault="001555D7" w:rsidP="008B1F36">
      <w:pPr>
        <w:pStyle w:val="BodyText"/>
        <w:spacing w:line="360" w:lineRule="auto"/>
        <w:rPr>
          <w:rFonts w:ascii="Century Gothic" w:hAnsi="Century Gothic"/>
          <w:b/>
          <w:sz w:val="24"/>
        </w:rPr>
      </w:pPr>
      <w:r w:rsidRPr="00895F8E">
        <w:rPr>
          <w:rFonts w:ascii="Century Gothic" w:hAnsi="Century Gothic"/>
          <w:b/>
          <w:sz w:val="24"/>
        </w:rPr>
        <w:t>Contact Number</w:t>
      </w:r>
      <w:r w:rsidRPr="00895F8E">
        <w:rPr>
          <w:rFonts w:ascii="Century Gothic" w:hAnsi="Century Gothic"/>
          <w:b/>
          <w:sz w:val="24"/>
        </w:rPr>
        <w:tab/>
      </w:r>
      <w:r w:rsid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>:</w:t>
      </w:r>
      <w:r w:rsidRPr="00895F8E">
        <w:rPr>
          <w:rFonts w:ascii="Century Gothic" w:hAnsi="Century Gothic"/>
          <w:b/>
          <w:sz w:val="24"/>
        </w:rPr>
        <w:tab/>
      </w:r>
      <w:r w:rsidR="003171AC" w:rsidRPr="00895F8E">
        <w:rPr>
          <w:rFonts w:ascii="Century Gothic" w:hAnsi="Century Gothic"/>
          <w:sz w:val="24"/>
        </w:rPr>
        <w:t>8888138481</w:t>
      </w:r>
    </w:p>
    <w:p w:rsidR="001555D7" w:rsidRPr="00895F8E" w:rsidRDefault="001555D7" w:rsidP="008B1F36">
      <w:pPr>
        <w:pStyle w:val="BodyText"/>
        <w:spacing w:line="360" w:lineRule="auto"/>
        <w:rPr>
          <w:rFonts w:ascii="Century Gothic" w:hAnsi="Century Gothic"/>
          <w:sz w:val="24"/>
        </w:rPr>
      </w:pPr>
      <w:r w:rsidRPr="00895F8E">
        <w:rPr>
          <w:rFonts w:ascii="Century Gothic" w:hAnsi="Century Gothic"/>
          <w:b/>
          <w:sz w:val="24"/>
        </w:rPr>
        <w:t>Languages Known</w:t>
      </w:r>
      <w:r w:rsidRPr="00895F8E">
        <w:rPr>
          <w:rFonts w:ascii="Century Gothic" w:hAnsi="Century Gothic"/>
          <w:b/>
          <w:sz w:val="24"/>
        </w:rPr>
        <w:tab/>
      </w:r>
      <w:r w:rsid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>:</w:t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sz w:val="24"/>
        </w:rPr>
        <w:t>English, Hindi and Marathi</w:t>
      </w:r>
    </w:p>
    <w:p w:rsidR="00D4379C" w:rsidRPr="00895F8E" w:rsidRDefault="00D4379C">
      <w:pPr>
        <w:pStyle w:val="BodyText"/>
        <w:rPr>
          <w:rFonts w:ascii="Century Gothic" w:hAnsi="Century Gothic"/>
          <w:b/>
          <w:sz w:val="24"/>
        </w:rPr>
      </w:pPr>
    </w:p>
    <w:p w:rsidR="00D4379C" w:rsidRPr="00895F8E" w:rsidRDefault="00D4379C">
      <w:pPr>
        <w:pStyle w:val="BodyText"/>
        <w:rPr>
          <w:rFonts w:ascii="Century Gothic" w:hAnsi="Century Gothic"/>
          <w:b/>
          <w:sz w:val="24"/>
        </w:rPr>
      </w:pPr>
    </w:p>
    <w:p w:rsidR="001555D7" w:rsidRPr="00895F8E" w:rsidRDefault="004F68B5">
      <w:pPr>
        <w:pStyle w:val="BodyText"/>
        <w:rPr>
          <w:rFonts w:ascii="Century Gothic" w:hAnsi="Century Gothic"/>
          <w:b/>
          <w:sz w:val="24"/>
        </w:rPr>
      </w:pPr>
      <w:r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104775</wp:posOffset>
                </wp:positionV>
                <wp:extent cx="5955665" cy="316230"/>
                <wp:effectExtent l="0" t="0" r="6985" b="762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5665" cy="3162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96" w:rsidRDefault="00D47196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 13" o:spid="_x0000_s1037" type="#_x0000_t202" style="position:absolute;margin-left:-4.6pt;margin-top:8.25pt;width:468.95pt;height:24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" fillcolor="silver" strokeweight=".5pt">
                <v:path arrowok="t"/>
                <v:textbox inset="7.45pt,3.85pt,7.45pt,3.85pt">
                  <w:txbxContent>
                    <w:p w:rsidR="00D47196" w:rsidRDefault="00D47196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47196" w:rsidRPr="00895F8E" w:rsidRDefault="00D47196">
      <w:pPr>
        <w:pStyle w:val="BodyText"/>
        <w:rPr>
          <w:rFonts w:ascii="Century Gothic" w:hAnsi="Century Gothic"/>
          <w:b/>
          <w:sz w:val="24"/>
        </w:rPr>
      </w:pPr>
    </w:p>
    <w:p w:rsidR="00D47196" w:rsidRPr="00895F8E" w:rsidRDefault="00D47196">
      <w:pPr>
        <w:pStyle w:val="BodyText"/>
        <w:rPr>
          <w:rFonts w:ascii="Century Gothic" w:hAnsi="Century Gothic"/>
          <w:b/>
          <w:sz w:val="24"/>
        </w:rPr>
      </w:pPr>
    </w:p>
    <w:p w:rsidR="00D47196" w:rsidRPr="00895F8E" w:rsidRDefault="00D47196">
      <w:pPr>
        <w:spacing w:line="360" w:lineRule="auto"/>
        <w:jc w:val="both"/>
        <w:rPr>
          <w:rFonts w:ascii="Century Gothic" w:hAnsi="Century Gothic"/>
          <w:sz w:val="8"/>
          <w:szCs w:val="8"/>
        </w:rPr>
      </w:pPr>
    </w:p>
    <w:p w:rsidR="008E4A50" w:rsidRPr="00895F8E" w:rsidRDefault="008E4A50" w:rsidP="008E4A50">
      <w:pPr>
        <w:pStyle w:val="NoSpacing"/>
        <w:ind w:left="360"/>
        <w:jc w:val="both"/>
        <w:rPr>
          <w:rFonts w:ascii="Century Gothic" w:hAnsi="Century Gothic"/>
          <w:sz w:val="24"/>
          <w:szCs w:val="24"/>
        </w:rPr>
      </w:pPr>
      <w:r w:rsidRPr="00895F8E">
        <w:rPr>
          <w:rFonts w:ascii="Century Gothic" w:hAnsi="Century Gothic"/>
          <w:bCs/>
          <w:sz w:val="24"/>
          <w:szCs w:val="24"/>
        </w:rPr>
        <w:t>I hereby declare that all the information furnished above is true to the best of my knowledge and belief. </w:t>
      </w:r>
      <w:r w:rsidRPr="00895F8E">
        <w:rPr>
          <w:rFonts w:ascii="Century Gothic" w:hAnsi="Century Gothic"/>
          <w:sz w:val="24"/>
          <w:szCs w:val="24"/>
        </w:rPr>
        <w:t xml:space="preserve"> </w:t>
      </w:r>
    </w:p>
    <w:p w:rsidR="00D47196" w:rsidRPr="00895F8E" w:rsidRDefault="00D47196">
      <w:pPr>
        <w:pStyle w:val="BodyText"/>
        <w:ind w:left="360"/>
        <w:rPr>
          <w:rFonts w:ascii="Century Gothic" w:hAnsi="Century Gothic"/>
          <w:b/>
          <w:sz w:val="24"/>
        </w:rPr>
      </w:pPr>
    </w:p>
    <w:p w:rsidR="008E4A50" w:rsidRPr="00895F8E" w:rsidRDefault="008E4A50">
      <w:pPr>
        <w:pStyle w:val="BodyText"/>
        <w:ind w:left="360"/>
        <w:rPr>
          <w:rFonts w:ascii="Century Gothic" w:hAnsi="Century Gothic"/>
          <w:b/>
          <w:sz w:val="24"/>
        </w:rPr>
      </w:pPr>
    </w:p>
    <w:p w:rsidR="008E4A50" w:rsidRPr="00895F8E" w:rsidRDefault="008E4A50">
      <w:pPr>
        <w:pStyle w:val="BodyText"/>
        <w:ind w:left="360"/>
        <w:rPr>
          <w:rFonts w:ascii="Century Gothic" w:hAnsi="Century Gothic"/>
          <w:b/>
          <w:sz w:val="24"/>
        </w:rPr>
      </w:pPr>
    </w:p>
    <w:p w:rsidR="00D47196" w:rsidRPr="00895F8E" w:rsidRDefault="00D47196">
      <w:pPr>
        <w:pStyle w:val="BodyText"/>
        <w:ind w:left="360"/>
        <w:rPr>
          <w:rFonts w:ascii="Century Gothic" w:hAnsi="Century Gothic"/>
          <w:b/>
          <w:sz w:val="24"/>
        </w:rPr>
      </w:pPr>
      <w:r w:rsidRPr="00895F8E">
        <w:rPr>
          <w:rFonts w:ascii="Century Gothic" w:hAnsi="Century Gothic"/>
          <w:b/>
          <w:sz w:val="24"/>
        </w:rPr>
        <w:t xml:space="preserve">Place: </w:t>
      </w:r>
    </w:p>
    <w:p w:rsidR="00D47196" w:rsidRPr="00895F8E" w:rsidRDefault="00D47196">
      <w:pPr>
        <w:pStyle w:val="BodyText"/>
        <w:ind w:left="360"/>
        <w:rPr>
          <w:rFonts w:ascii="Century Gothic" w:hAnsi="Century Gothic"/>
          <w:b/>
          <w:sz w:val="24"/>
        </w:rPr>
      </w:pPr>
    </w:p>
    <w:p w:rsidR="001555D7" w:rsidRPr="00895F8E" w:rsidRDefault="00D47196" w:rsidP="00185D6F">
      <w:pPr>
        <w:pStyle w:val="BodyText"/>
        <w:ind w:left="360"/>
        <w:rPr>
          <w:rFonts w:ascii="Century Gothic" w:hAnsi="Century Gothic"/>
          <w:b/>
          <w:sz w:val="24"/>
        </w:rPr>
      </w:pPr>
      <w:r w:rsidRPr="00895F8E">
        <w:rPr>
          <w:rFonts w:ascii="Century Gothic" w:hAnsi="Century Gothic"/>
          <w:b/>
          <w:sz w:val="24"/>
        </w:rPr>
        <w:t>Date:</w:t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ab/>
      </w:r>
    </w:p>
    <w:p w:rsidR="001555D7" w:rsidRPr="00895F8E" w:rsidRDefault="001555D7" w:rsidP="00185D6F">
      <w:pPr>
        <w:pStyle w:val="BodyText"/>
        <w:ind w:left="360"/>
        <w:rPr>
          <w:rFonts w:ascii="Century Gothic" w:hAnsi="Century Gothic"/>
          <w:b/>
          <w:sz w:val="24"/>
        </w:rPr>
      </w:pPr>
    </w:p>
    <w:p w:rsidR="00B13548" w:rsidRPr="00895F8E" w:rsidRDefault="003171AC" w:rsidP="003171AC">
      <w:pPr>
        <w:pStyle w:val="BodyText"/>
        <w:rPr>
          <w:rFonts w:ascii="Century Gothic" w:hAnsi="Century Gothic"/>
          <w:b/>
          <w:sz w:val="24"/>
        </w:rPr>
      </w:pPr>
      <w:r w:rsidRPr="00895F8E">
        <w:rPr>
          <w:rFonts w:ascii="Century Gothic" w:hAnsi="Century Gothic"/>
          <w:b/>
          <w:sz w:val="24"/>
        </w:rPr>
        <w:t xml:space="preserve">                                                                                        </w:t>
      </w:r>
      <w:r w:rsidR="00CD675B">
        <w:rPr>
          <w:rFonts w:ascii="Century Gothic" w:hAnsi="Century Gothic"/>
          <w:b/>
          <w:sz w:val="24"/>
        </w:rPr>
        <w:tab/>
      </w:r>
      <w:r w:rsidRPr="00895F8E">
        <w:rPr>
          <w:rFonts w:ascii="Century Gothic" w:hAnsi="Century Gothic"/>
          <w:b/>
          <w:sz w:val="24"/>
        </w:rPr>
        <w:t xml:space="preserve"> </w:t>
      </w:r>
      <w:r w:rsidR="00D47196" w:rsidRPr="00895F8E">
        <w:rPr>
          <w:rFonts w:ascii="Century Gothic" w:hAnsi="Century Gothic"/>
          <w:b/>
          <w:sz w:val="24"/>
        </w:rPr>
        <w:t>(</w:t>
      </w:r>
      <w:r w:rsidRPr="00895F8E">
        <w:rPr>
          <w:rFonts w:ascii="Century Gothic" w:hAnsi="Century Gothic"/>
          <w:b/>
          <w:sz w:val="24"/>
        </w:rPr>
        <w:t>SANDIP R.SURVE</w:t>
      </w:r>
      <w:r w:rsidR="00D47196" w:rsidRPr="00895F8E">
        <w:rPr>
          <w:rFonts w:ascii="Century Gothic" w:hAnsi="Century Gothic"/>
          <w:b/>
          <w:sz w:val="24"/>
        </w:rPr>
        <w:t>)</w:t>
      </w:r>
      <w:r w:rsidR="004F68B5" w:rsidRPr="00895F8E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521335</wp:posOffset>
                </wp:positionV>
                <wp:extent cx="7429500" cy="0"/>
                <wp:effectExtent l="0" t="0" r="0" b="0"/>
                <wp:wrapNone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41567A" id="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5pt,41.05pt" to="526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" strokeweight=".26mm">
                <v:stroke joinstyle="miter"/>
                <o:lock v:ext="edit" shapetype="f"/>
              </v:line>
            </w:pict>
          </mc:Fallback>
        </mc:AlternateContent>
      </w:r>
    </w:p>
    <w:sectPr w:rsidR="00B13548" w:rsidRPr="00895F8E" w:rsidSect="00960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450" w:right="1800" w:bottom="180" w:left="1260" w:header="720" w:footer="5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FF" w:rsidRDefault="007272FF">
      <w:r>
        <w:separator/>
      </w:r>
    </w:p>
  </w:endnote>
  <w:endnote w:type="continuationSeparator" w:id="0">
    <w:p w:rsidR="007272FF" w:rsidRDefault="0072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5" w:rsidRDefault="004F6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6" w:rsidRDefault="004F68B5" w:rsidP="00B13548">
    <w:pPr>
      <w:pStyle w:val="Footer"/>
      <w:tabs>
        <w:tab w:val="clear" w:pos="4320"/>
        <w:tab w:val="clear" w:pos="8640"/>
        <w:tab w:val="left" w:pos="3765"/>
      </w:tabs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196" w:rsidRDefault="00D4719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26838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38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" stroked="f">
              <v:fill opacity="0"/>
              <v:path arrowok="t"/>
              <v:textbox inset="0,0,0,0">
                <w:txbxContent>
                  <w:p w:rsidR="00D47196" w:rsidRDefault="00D4719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2683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1354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5" w:rsidRDefault="004F6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FF" w:rsidRDefault="007272FF">
      <w:r>
        <w:separator/>
      </w:r>
    </w:p>
  </w:footnote>
  <w:footnote w:type="continuationSeparator" w:id="0">
    <w:p w:rsidR="007272FF" w:rsidRDefault="0072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5" w:rsidRDefault="004F6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5" w:rsidRDefault="004F6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B5" w:rsidRDefault="004F6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bCs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10A00F43"/>
    <w:multiLevelType w:val="hybridMultilevel"/>
    <w:tmpl w:val="74FA387E"/>
    <w:lvl w:ilvl="0" w:tplc="17AA158C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  <w:szCs w:val="20"/>
      </w:rPr>
    </w:lvl>
    <w:lvl w:ilvl="1" w:tplc="DA1E5A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F70DC"/>
    <w:multiLevelType w:val="hybridMultilevel"/>
    <w:tmpl w:val="DA6C1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B2A2E"/>
    <w:multiLevelType w:val="hybridMultilevel"/>
    <w:tmpl w:val="D25008B8"/>
    <w:lvl w:ilvl="0" w:tplc="3850BA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A8B7D18"/>
    <w:multiLevelType w:val="hybridMultilevel"/>
    <w:tmpl w:val="5F7A561A"/>
    <w:lvl w:ilvl="0" w:tplc="420C1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C3CB8"/>
    <w:multiLevelType w:val="hybridMultilevel"/>
    <w:tmpl w:val="990C047E"/>
    <w:lvl w:ilvl="0" w:tplc="2D80EBE6">
      <w:start w:val="6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0"/>
    <w:rsid w:val="00004D46"/>
    <w:rsid w:val="00031FF1"/>
    <w:rsid w:val="00050C7F"/>
    <w:rsid w:val="00053481"/>
    <w:rsid w:val="00062949"/>
    <w:rsid w:val="00075B8A"/>
    <w:rsid w:val="000849C8"/>
    <w:rsid w:val="000910AC"/>
    <w:rsid w:val="000A0BBE"/>
    <w:rsid w:val="000F6922"/>
    <w:rsid w:val="00107A27"/>
    <w:rsid w:val="001209B7"/>
    <w:rsid w:val="0012307A"/>
    <w:rsid w:val="001555D7"/>
    <w:rsid w:val="001712A8"/>
    <w:rsid w:val="00185D6F"/>
    <w:rsid w:val="00193B23"/>
    <w:rsid w:val="001B6887"/>
    <w:rsid w:val="001B69C5"/>
    <w:rsid w:val="001D7371"/>
    <w:rsid w:val="0021434B"/>
    <w:rsid w:val="002652D2"/>
    <w:rsid w:val="00286EBC"/>
    <w:rsid w:val="0029535D"/>
    <w:rsid w:val="002A697D"/>
    <w:rsid w:val="002C6255"/>
    <w:rsid w:val="00314A12"/>
    <w:rsid w:val="003171AC"/>
    <w:rsid w:val="00321F66"/>
    <w:rsid w:val="003422C2"/>
    <w:rsid w:val="003429C3"/>
    <w:rsid w:val="00371DDD"/>
    <w:rsid w:val="003B1003"/>
    <w:rsid w:val="003D37F5"/>
    <w:rsid w:val="004276C0"/>
    <w:rsid w:val="00446F0F"/>
    <w:rsid w:val="0045329C"/>
    <w:rsid w:val="0046099D"/>
    <w:rsid w:val="0047161B"/>
    <w:rsid w:val="004847B5"/>
    <w:rsid w:val="004A2780"/>
    <w:rsid w:val="004A2CBE"/>
    <w:rsid w:val="004C5D14"/>
    <w:rsid w:val="004D366F"/>
    <w:rsid w:val="004E57D5"/>
    <w:rsid w:val="004F68B5"/>
    <w:rsid w:val="0053135C"/>
    <w:rsid w:val="00537C7F"/>
    <w:rsid w:val="0058204B"/>
    <w:rsid w:val="00583AEF"/>
    <w:rsid w:val="005A1106"/>
    <w:rsid w:val="005A24F6"/>
    <w:rsid w:val="005A7A20"/>
    <w:rsid w:val="005F404C"/>
    <w:rsid w:val="005F46C5"/>
    <w:rsid w:val="005F6053"/>
    <w:rsid w:val="00602C95"/>
    <w:rsid w:val="0062497F"/>
    <w:rsid w:val="0062539B"/>
    <w:rsid w:val="00643BAB"/>
    <w:rsid w:val="00662AC9"/>
    <w:rsid w:val="00672B77"/>
    <w:rsid w:val="00694386"/>
    <w:rsid w:val="006B7D1D"/>
    <w:rsid w:val="00702496"/>
    <w:rsid w:val="0071367E"/>
    <w:rsid w:val="00720965"/>
    <w:rsid w:val="007213D5"/>
    <w:rsid w:val="007272FF"/>
    <w:rsid w:val="0073017A"/>
    <w:rsid w:val="00752221"/>
    <w:rsid w:val="00783FF0"/>
    <w:rsid w:val="00793462"/>
    <w:rsid w:val="00794F5E"/>
    <w:rsid w:val="0079704E"/>
    <w:rsid w:val="007A5BFF"/>
    <w:rsid w:val="007D189A"/>
    <w:rsid w:val="007D6640"/>
    <w:rsid w:val="007F37A9"/>
    <w:rsid w:val="008044DE"/>
    <w:rsid w:val="00892557"/>
    <w:rsid w:val="00893921"/>
    <w:rsid w:val="00895F8E"/>
    <w:rsid w:val="008B1F36"/>
    <w:rsid w:val="008C72F8"/>
    <w:rsid w:val="008D2685"/>
    <w:rsid w:val="008D50CC"/>
    <w:rsid w:val="008D6715"/>
    <w:rsid w:val="008E4A50"/>
    <w:rsid w:val="008E6165"/>
    <w:rsid w:val="008F1578"/>
    <w:rsid w:val="009003A3"/>
    <w:rsid w:val="00914A71"/>
    <w:rsid w:val="00926838"/>
    <w:rsid w:val="00960114"/>
    <w:rsid w:val="00964590"/>
    <w:rsid w:val="00965D87"/>
    <w:rsid w:val="009731E1"/>
    <w:rsid w:val="00996082"/>
    <w:rsid w:val="009C694C"/>
    <w:rsid w:val="009E1880"/>
    <w:rsid w:val="00A13040"/>
    <w:rsid w:val="00A63030"/>
    <w:rsid w:val="00A815EC"/>
    <w:rsid w:val="00A91013"/>
    <w:rsid w:val="00A97A01"/>
    <w:rsid w:val="00AB5172"/>
    <w:rsid w:val="00AC4259"/>
    <w:rsid w:val="00AF3CC8"/>
    <w:rsid w:val="00AF5C6D"/>
    <w:rsid w:val="00B13548"/>
    <w:rsid w:val="00B13C16"/>
    <w:rsid w:val="00B21C3E"/>
    <w:rsid w:val="00BC298B"/>
    <w:rsid w:val="00BC7A8C"/>
    <w:rsid w:val="00BD5D86"/>
    <w:rsid w:val="00C868E2"/>
    <w:rsid w:val="00CB3AA2"/>
    <w:rsid w:val="00CC0845"/>
    <w:rsid w:val="00CD675B"/>
    <w:rsid w:val="00CE766B"/>
    <w:rsid w:val="00D15028"/>
    <w:rsid w:val="00D4379C"/>
    <w:rsid w:val="00D47196"/>
    <w:rsid w:val="00D8659E"/>
    <w:rsid w:val="00DA3DF9"/>
    <w:rsid w:val="00DC54F4"/>
    <w:rsid w:val="00DE1B79"/>
    <w:rsid w:val="00E20719"/>
    <w:rsid w:val="00E55654"/>
    <w:rsid w:val="00E93649"/>
    <w:rsid w:val="00E9722F"/>
    <w:rsid w:val="00ED4E40"/>
    <w:rsid w:val="00EF3CAC"/>
    <w:rsid w:val="00F66E25"/>
    <w:rsid w:val="00F807B2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D15028"/>
    <w:rPr>
      <w:color w:val="0000FF"/>
      <w:u w:val="single"/>
    </w:rPr>
  </w:style>
  <w:style w:type="character" w:customStyle="1" w:styleId="Heading1Char">
    <w:name w:val="Heading 1 Char"/>
    <w:link w:val="Heading1"/>
    <w:rsid w:val="0045329C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link w:val="Heading2"/>
    <w:rsid w:val="00062949"/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customStyle="1" w:styleId="BodyTextChar">
    <w:name w:val="Body Text Char"/>
    <w:link w:val="BodyText"/>
    <w:semiHidden/>
    <w:rsid w:val="00062949"/>
    <w:rPr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B135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3548"/>
    <w:rPr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8E4A50"/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3D3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D15028"/>
    <w:rPr>
      <w:color w:val="0000FF"/>
      <w:u w:val="single"/>
    </w:rPr>
  </w:style>
  <w:style w:type="character" w:customStyle="1" w:styleId="Heading1Char">
    <w:name w:val="Heading 1 Char"/>
    <w:link w:val="Heading1"/>
    <w:rsid w:val="0045329C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link w:val="Heading2"/>
    <w:rsid w:val="00062949"/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customStyle="1" w:styleId="BodyTextChar">
    <w:name w:val="Body Text Char"/>
    <w:link w:val="BodyText"/>
    <w:semiHidden/>
    <w:rsid w:val="00062949"/>
    <w:rPr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B135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3548"/>
    <w:rPr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8E4A50"/>
    <w:rPr>
      <w:rFonts w:ascii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3D3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rvesandip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633F-0BED-49B9-A871-F7A9F55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3384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mailto:survesandip@gmail.com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BABA</dc:creator>
  <cp:lastModifiedBy>Sandip Surve</cp:lastModifiedBy>
  <cp:revision>5</cp:revision>
  <cp:lastPrinted>2012-04-14T08:48:00Z</cp:lastPrinted>
  <dcterms:created xsi:type="dcterms:W3CDTF">2016-03-02T04:55:00Z</dcterms:created>
  <dcterms:modified xsi:type="dcterms:W3CDTF">2019-04-02T06:48:00Z</dcterms:modified>
</cp:coreProperties>
</file>