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AC" w:rsidRPr="00787228" w:rsidRDefault="006D254A" w:rsidP="00772EB3">
      <w:pPr>
        <w:rPr>
          <w:rStyle w:val="Strong"/>
          <w:rFonts w:asciiTheme="minorHAnsi" w:hAnsiTheme="minorHAnsi" w:cs="Arial"/>
          <w:b w:val="0"/>
          <w:bCs w:val="0"/>
        </w:rPr>
      </w:pPr>
      <w:proofErr w:type="spellStart"/>
      <w:r w:rsidRPr="00787228">
        <w:rPr>
          <w:rStyle w:val="Strong"/>
          <w:rFonts w:asciiTheme="minorHAnsi" w:hAnsiTheme="minorHAnsi" w:cs="Arial"/>
        </w:rPr>
        <w:t>Sarath</w:t>
      </w:r>
      <w:proofErr w:type="spellEnd"/>
      <w:r w:rsidRPr="00787228">
        <w:rPr>
          <w:rStyle w:val="Strong"/>
          <w:rFonts w:asciiTheme="minorHAnsi" w:hAnsiTheme="minorHAnsi" w:cs="Arial"/>
        </w:rPr>
        <w:t xml:space="preserve"> Chandra </w:t>
      </w:r>
      <w:proofErr w:type="spellStart"/>
      <w:r w:rsidRPr="00787228">
        <w:rPr>
          <w:rStyle w:val="Strong"/>
          <w:rFonts w:asciiTheme="minorHAnsi" w:hAnsiTheme="minorHAnsi" w:cs="Arial"/>
        </w:rPr>
        <w:t>Vattikuti</w:t>
      </w:r>
      <w:proofErr w:type="spellEnd"/>
    </w:p>
    <w:p w:rsidR="00CE12AC" w:rsidRPr="00787228" w:rsidRDefault="00974066" w:rsidP="00772EB3">
      <w:pPr>
        <w:rPr>
          <w:rStyle w:val="Strong"/>
          <w:rFonts w:ascii="Calibri" w:hAnsi="Calibri" w:cs="Arial"/>
          <w:b w:val="0"/>
        </w:rPr>
      </w:pPr>
      <w:r w:rsidRPr="00787228">
        <w:rPr>
          <w:rStyle w:val="Strong"/>
          <w:rFonts w:ascii="Calibri" w:hAnsi="Calibri" w:cs="Arial"/>
          <w:b w:val="0"/>
        </w:rPr>
        <w:t xml:space="preserve">Digital </w:t>
      </w:r>
      <w:r w:rsidR="006D254A" w:rsidRPr="00787228">
        <w:rPr>
          <w:rStyle w:val="Strong"/>
          <w:rFonts w:ascii="Calibri" w:hAnsi="Calibri" w:cs="Arial"/>
          <w:b w:val="0"/>
        </w:rPr>
        <w:t>Marketing Specialist</w:t>
      </w:r>
      <w:r w:rsidR="00E25554" w:rsidRPr="00787228">
        <w:rPr>
          <w:rStyle w:val="Strong"/>
          <w:rFonts w:ascii="Calibri" w:hAnsi="Calibri" w:cs="Arial"/>
          <w:b w:val="0"/>
        </w:rPr>
        <w:tab/>
      </w:r>
      <w:r w:rsidR="00E25554" w:rsidRPr="00787228">
        <w:rPr>
          <w:rStyle w:val="Strong"/>
          <w:rFonts w:ascii="Calibri" w:hAnsi="Calibri" w:cs="Arial"/>
          <w:b w:val="0"/>
        </w:rPr>
        <w:tab/>
      </w:r>
      <w:r w:rsidR="00E25554" w:rsidRPr="00787228">
        <w:rPr>
          <w:rStyle w:val="Strong"/>
          <w:rFonts w:ascii="Calibri" w:hAnsi="Calibri" w:cs="Arial"/>
          <w:b w:val="0"/>
        </w:rPr>
        <w:tab/>
      </w:r>
      <w:r w:rsidR="00E25554" w:rsidRPr="00787228">
        <w:rPr>
          <w:rStyle w:val="Strong"/>
          <w:rFonts w:ascii="Calibri" w:hAnsi="Calibri" w:cs="Arial"/>
          <w:b w:val="0"/>
        </w:rPr>
        <w:tab/>
      </w:r>
      <w:r w:rsidR="00E25554" w:rsidRPr="00787228">
        <w:rPr>
          <w:rStyle w:val="Strong"/>
          <w:rFonts w:ascii="Calibri" w:hAnsi="Calibri" w:cs="Arial"/>
          <w:b w:val="0"/>
        </w:rPr>
        <w:tab/>
      </w:r>
      <w:r w:rsidR="00E25554" w:rsidRPr="00787228">
        <w:rPr>
          <w:rStyle w:val="Strong"/>
          <w:rFonts w:ascii="Calibri" w:hAnsi="Calibri" w:cs="Arial"/>
          <w:b w:val="0"/>
        </w:rPr>
        <w:tab/>
      </w:r>
      <w:r w:rsidR="00E25554" w:rsidRPr="00787228">
        <w:rPr>
          <w:rStyle w:val="Strong"/>
          <w:rFonts w:ascii="Calibri" w:hAnsi="Calibri" w:cs="Arial"/>
          <w:b w:val="0"/>
        </w:rPr>
        <w:tab/>
        <w:t xml:space="preserve">     </w:t>
      </w:r>
      <w:r w:rsidR="00C67BCB">
        <w:rPr>
          <w:rStyle w:val="Strong"/>
          <w:rFonts w:ascii="Calibri" w:hAnsi="Calibri" w:cs="Arial"/>
          <w:b w:val="0"/>
        </w:rPr>
        <w:tab/>
        <w:t xml:space="preserve">            </w:t>
      </w:r>
      <w:r w:rsidR="0083639D">
        <w:rPr>
          <w:rStyle w:val="Strong"/>
          <w:rFonts w:ascii="Calibri" w:hAnsi="Calibri" w:cs="Arial"/>
          <w:b w:val="0"/>
        </w:rPr>
        <w:t xml:space="preserve"> </w:t>
      </w:r>
      <w:r w:rsidR="00C67BCB">
        <w:rPr>
          <w:rFonts w:ascii="Wingdings" w:hAnsi="Wingdings"/>
          <w:w w:val="215"/>
        </w:rPr>
        <w:t></w:t>
      </w:r>
      <w:r w:rsidR="00E25554" w:rsidRPr="00787228">
        <w:rPr>
          <w:rFonts w:ascii="Calibri" w:hAnsi="Calibri" w:cs="Arial"/>
        </w:rPr>
        <w:t>:  +91-7760666976</w:t>
      </w:r>
    </w:p>
    <w:p w:rsidR="00CE12AC" w:rsidRPr="00D47ACC" w:rsidRDefault="006D254A" w:rsidP="00772EB3">
      <w:pPr>
        <w:jc w:val="both"/>
        <w:rPr>
          <w:rFonts w:ascii="Arial" w:hAnsi="Arial" w:cs="Arial"/>
          <w:sz w:val="10"/>
          <w:szCs w:val="10"/>
        </w:rPr>
      </w:pPr>
      <w:r w:rsidRPr="00787228">
        <w:rPr>
          <w:rFonts w:ascii="Calibri" w:hAnsi="Calibri" w:cs="Arial"/>
        </w:rPr>
        <w:t>Hyderabad</w:t>
      </w:r>
      <w:r w:rsidR="00974066" w:rsidRPr="00787228">
        <w:rPr>
          <w:rFonts w:ascii="Calibri" w:hAnsi="Calibri" w:cs="Arial"/>
        </w:rPr>
        <w:t>, India</w:t>
      </w:r>
      <w:r w:rsidR="002E7D85">
        <w:rPr>
          <w:rFonts w:ascii="Calibri" w:hAnsi="Calibri" w:cs="Arial"/>
        </w:rPr>
        <w:tab/>
      </w:r>
      <w:r w:rsidR="002E7D85">
        <w:rPr>
          <w:rFonts w:ascii="Calibri" w:hAnsi="Calibri" w:cs="Arial"/>
        </w:rPr>
        <w:tab/>
      </w:r>
      <w:r w:rsidR="002E7D85">
        <w:rPr>
          <w:rFonts w:ascii="Calibri" w:hAnsi="Calibri" w:cs="Arial"/>
        </w:rPr>
        <w:tab/>
      </w:r>
      <w:r w:rsidR="002E7D85">
        <w:rPr>
          <w:rFonts w:ascii="Calibri" w:hAnsi="Calibri" w:cs="Arial"/>
        </w:rPr>
        <w:tab/>
      </w:r>
      <w:r w:rsidR="002E7D85">
        <w:rPr>
          <w:rFonts w:ascii="Calibri" w:hAnsi="Calibri" w:cs="Arial"/>
        </w:rPr>
        <w:tab/>
      </w:r>
      <w:r w:rsidR="002E7D85">
        <w:rPr>
          <w:rFonts w:ascii="Calibri" w:hAnsi="Calibri" w:cs="Arial"/>
        </w:rPr>
        <w:tab/>
      </w:r>
      <w:r w:rsidR="002E7D85">
        <w:rPr>
          <w:rFonts w:ascii="Calibri" w:hAnsi="Calibri" w:cs="Arial"/>
        </w:rPr>
        <w:tab/>
      </w:r>
      <w:r w:rsidR="002E7D85">
        <w:rPr>
          <w:rFonts w:ascii="Calibri" w:hAnsi="Calibri" w:cs="Arial"/>
        </w:rPr>
        <w:tab/>
        <w:t xml:space="preserve">  </w:t>
      </w:r>
      <w:r w:rsidR="002E7D85">
        <w:rPr>
          <w:rFonts w:ascii="Wingdings" w:hAnsi="Wingdings"/>
          <w:w w:val="285"/>
        </w:rPr>
        <w:t></w:t>
      </w:r>
      <w:r w:rsidR="00E25554" w:rsidRPr="00787228">
        <w:rPr>
          <w:rFonts w:ascii="Calibri" w:hAnsi="Calibri" w:cs="Arial"/>
        </w:rPr>
        <w:t>:</w:t>
      </w:r>
      <w:hyperlink r:id="rId6" w:history="1">
        <w:r w:rsidR="00E25554" w:rsidRPr="00787228">
          <w:rPr>
            <w:rStyle w:val="Hyperlink"/>
            <w:rFonts w:ascii="Calibri" w:hAnsi="Calibri" w:cs="Arial"/>
          </w:rPr>
          <w:t>sarathvattikutic@gmail.com</w:t>
        </w:r>
      </w:hyperlink>
      <w:r w:rsidR="00E25554">
        <w:rPr>
          <w:rFonts w:ascii="Arial" w:hAnsi="Arial" w:cs="Arial"/>
          <w:sz w:val="22"/>
          <w:szCs w:val="22"/>
        </w:rPr>
        <w:tab/>
      </w:r>
      <w:r w:rsidR="00E25554">
        <w:rPr>
          <w:rFonts w:ascii="Arial" w:hAnsi="Arial" w:cs="Arial"/>
          <w:sz w:val="22"/>
          <w:szCs w:val="22"/>
        </w:rPr>
        <w:tab/>
      </w:r>
      <w:r w:rsidR="00E25554">
        <w:rPr>
          <w:rFonts w:ascii="Arial" w:hAnsi="Arial" w:cs="Arial"/>
          <w:sz w:val="22"/>
          <w:szCs w:val="22"/>
        </w:rPr>
        <w:tab/>
      </w:r>
      <w:r w:rsidR="00E25554">
        <w:rPr>
          <w:rFonts w:ascii="Arial" w:hAnsi="Arial" w:cs="Arial"/>
          <w:sz w:val="22"/>
          <w:szCs w:val="22"/>
        </w:rPr>
        <w:tab/>
      </w:r>
      <w:r w:rsidR="00E25554">
        <w:rPr>
          <w:rFonts w:ascii="Arial" w:hAnsi="Arial" w:cs="Arial"/>
          <w:sz w:val="22"/>
          <w:szCs w:val="22"/>
        </w:rPr>
        <w:tab/>
      </w:r>
      <w:r w:rsidR="00E25554">
        <w:rPr>
          <w:rFonts w:ascii="Arial" w:hAnsi="Arial" w:cs="Arial"/>
          <w:sz w:val="22"/>
          <w:szCs w:val="22"/>
        </w:rPr>
        <w:tab/>
      </w:r>
    </w:p>
    <w:p w:rsidR="00CE12AC" w:rsidRPr="00756FE4" w:rsidRDefault="00974066" w:rsidP="00CE12AC">
      <w:pPr>
        <w:jc w:val="both"/>
        <w:rPr>
          <w:rFonts w:ascii="Calibri" w:hAnsi="Calibri" w:cs="Arial"/>
          <w:b/>
          <w:sz w:val="28"/>
          <w:szCs w:val="28"/>
          <w:u w:val="single"/>
          <w:lang w:val="it-IT"/>
        </w:rPr>
      </w:pPr>
      <w:r w:rsidRPr="00756FE4">
        <w:rPr>
          <w:rFonts w:ascii="Calibri" w:hAnsi="Calibri" w:cs="Arial"/>
          <w:b/>
          <w:sz w:val="28"/>
          <w:szCs w:val="28"/>
          <w:u w:val="single"/>
          <w:lang w:val="it-IT"/>
        </w:rPr>
        <w:t>Career Objective</w:t>
      </w:r>
    </w:p>
    <w:p w:rsidR="006D254A" w:rsidRPr="008759DB" w:rsidRDefault="006D254A" w:rsidP="00CE12AC">
      <w:pPr>
        <w:jc w:val="both"/>
        <w:rPr>
          <w:rFonts w:ascii="Calibri" w:hAnsi="Calibri" w:cs="Arial"/>
          <w:b/>
          <w:sz w:val="10"/>
          <w:szCs w:val="10"/>
          <w:u w:val="single"/>
          <w:lang w:val="it-IT"/>
        </w:rPr>
      </w:pPr>
    </w:p>
    <w:p w:rsidR="00EB18E5" w:rsidRDefault="006D254A" w:rsidP="00D7580C">
      <w:pPr>
        <w:tabs>
          <w:tab w:val="left" w:pos="270"/>
        </w:tabs>
        <w:ind w:left="180"/>
        <w:rPr>
          <w:rFonts w:ascii="Calibri" w:hAnsi="Calibri" w:cs="Arial"/>
        </w:rPr>
      </w:pPr>
      <w:r w:rsidRPr="00D46BE6">
        <w:rPr>
          <w:rFonts w:ascii="Calibri" w:hAnsi="Calibri" w:cs="Arial"/>
        </w:rPr>
        <w:t>An independent, sel</w:t>
      </w:r>
      <w:r w:rsidR="00F5674A" w:rsidRPr="00D46BE6">
        <w:rPr>
          <w:rFonts w:ascii="Calibri" w:hAnsi="Calibri" w:cs="Arial"/>
        </w:rPr>
        <w:t>f</w:t>
      </w:r>
      <w:r w:rsidR="00645705" w:rsidRPr="00D46BE6">
        <w:rPr>
          <w:rFonts w:ascii="Calibri" w:hAnsi="Calibri" w:cs="Arial"/>
        </w:rPr>
        <w:t xml:space="preserve">-motivated Post Graduate with </w:t>
      </w:r>
      <w:r w:rsidR="00F14722" w:rsidRPr="009215F1">
        <w:rPr>
          <w:rFonts w:ascii="Calibri" w:hAnsi="Calibri" w:cs="Arial"/>
          <w:b/>
        </w:rPr>
        <w:t>5</w:t>
      </w:r>
      <w:r w:rsidRPr="009215F1">
        <w:rPr>
          <w:rFonts w:ascii="Calibri" w:hAnsi="Calibri" w:cs="Arial"/>
          <w:b/>
        </w:rPr>
        <w:t xml:space="preserve"> years of experience in Digital Marketing Operations &amp; </w:t>
      </w:r>
      <w:r w:rsidR="00434BA7" w:rsidRPr="009215F1">
        <w:rPr>
          <w:rFonts w:ascii="Calibri" w:hAnsi="Calibri" w:cs="Arial"/>
          <w:b/>
        </w:rPr>
        <w:t>Business Analysis</w:t>
      </w:r>
      <w:r w:rsidR="000915B8">
        <w:rPr>
          <w:rFonts w:ascii="Calibri" w:hAnsi="Calibri" w:cs="Arial"/>
        </w:rPr>
        <w:t xml:space="preserve">. Seeking a </w:t>
      </w:r>
      <w:r w:rsidRPr="00D46BE6">
        <w:rPr>
          <w:rFonts w:ascii="Calibri" w:hAnsi="Calibri" w:cs="Arial"/>
        </w:rPr>
        <w:t>challenging roles &amp;</w:t>
      </w:r>
      <w:r w:rsidR="005854EA" w:rsidRPr="00D46BE6">
        <w:rPr>
          <w:rFonts w:ascii="Calibri" w:hAnsi="Calibri" w:cs="Arial"/>
        </w:rPr>
        <w:t xml:space="preserve"> </w:t>
      </w:r>
      <w:r w:rsidRPr="00D46BE6">
        <w:rPr>
          <w:rFonts w:ascii="Calibri" w:hAnsi="Calibri" w:cs="Arial"/>
        </w:rPr>
        <w:t>responsibilities that enable me to make immense contribution in organizational goal</w:t>
      </w:r>
      <w:r w:rsidR="00F60D0B">
        <w:rPr>
          <w:rFonts w:ascii="Calibri" w:hAnsi="Calibri" w:cs="Arial"/>
        </w:rPr>
        <w:t>s</w:t>
      </w:r>
      <w:r w:rsidRPr="00D46BE6">
        <w:rPr>
          <w:rFonts w:ascii="Calibri" w:hAnsi="Calibri" w:cs="Arial"/>
        </w:rPr>
        <w:t xml:space="preserve"> &amp; f</w:t>
      </w:r>
      <w:r w:rsidR="00F60D0B">
        <w:rPr>
          <w:rFonts w:ascii="Calibri" w:hAnsi="Calibri" w:cs="Arial"/>
        </w:rPr>
        <w:t xml:space="preserve">acilitate me to be prepared for </w:t>
      </w:r>
      <w:r w:rsidRPr="00D46BE6">
        <w:rPr>
          <w:rFonts w:ascii="Calibri" w:hAnsi="Calibri" w:cs="Arial"/>
        </w:rPr>
        <w:t>greater heights th</w:t>
      </w:r>
      <w:r w:rsidR="00471BF8">
        <w:rPr>
          <w:rFonts w:ascii="Calibri" w:hAnsi="Calibri" w:cs="Arial"/>
        </w:rPr>
        <w:t xml:space="preserve">rough </w:t>
      </w:r>
      <w:r w:rsidR="0093524E">
        <w:rPr>
          <w:rFonts w:ascii="Calibri" w:hAnsi="Calibri" w:cs="Arial"/>
        </w:rPr>
        <w:t xml:space="preserve">constant </w:t>
      </w:r>
      <w:r w:rsidR="00690F2C" w:rsidRPr="00D46BE6">
        <w:rPr>
          <w:rFonts w:ascii="Calibri" w:hAnsi="Calibri" w:cs="Arial"/>
        </w:rPr>
        <w:t xml:space="preserve">self-development in </w:t>
      </w:r>
      <w:r w:rsidR="005854EA" w:rsidRPr="00D46BE6">
        <w:rPr>
          <w:rFonts w:ascii="Calibri" w:hAnsi="Calibri" w:cs="Arial"/>
        </w:rPr>
        <w:t xml:space="preserve">professional </w:t>
      </w:r>
      <w:r w:rsidR="00690F2C" w:rsidRPr="00D46BE6">
        <w:rPr>
          <w:rFonts w:ascii="Calibri" w:hAnsi="Calibri" w:cs="Arial"/>
        </w:rPr>
        <w:t>career.</w:t>
      </w:r>
    </w:p>
    <w:p w:rsidR="00F56D7E" w:rsidRPr="00F56D7E" w:rsidRDefault="00F56D7E" w:rsidP="00F56D7E">
      <w:pPr>
        <w:tabs>
          <w:tab w:val="left" w:pos="270"/>
        </w:tabs>
        <w:ind w:left="180"/>
        <w:rPr>
          <w:rFonts w:ascii="Calibri" w:hAnsi="Calibri" w:cs="Arial"/>
          <w:sz w:val="10"/>
          <w:szCs w:val="10"/>
        </w:rPr>
      </w:pPr>
    </w:p>
    <w:tbl>
      <w:tblPr>
        <w:tblpPr w:leftFromText="180" w:rightFromText="180" w:vertAnchor="text" w:horzAnchor="margin" w:tblpX="36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9"/>
      </w:tblGrid>
      <w:tr w:rsidR="00506C7C" w:rsidTr="00C75497">
        <w:trPr>
          <w:trHeight w:val="1743"/>
        </w:trPr>
        <w:tc>
          <w:tcPr>
            <w:tcW w:w="3129" w:type="dxa"/>
          </w:tcPr>
          <w:p w:rsidR="00A94582" w:rsidRPr="00A91FC7" w:rsidRDefault="00A94582" w:rsidP="00C75497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sz w:val="28"/>
                <w:szCs w:val="28"/>
                <w:u w:val="single"/>
                <w:lang w:val="it-IT"/>
              </w:rPr>
            </w:pPr>
            <w:r w:rsidRPr="00A91FC7">
              <w:rPr>
                <w:rFonts w:ascii="Calibri" w:hAnsi="Calibri" w:cs="Arial"/>
                <w:b/>
                <w:sz w:val="28"/>
                <w:szCs w:val="28"/>
                <w:u w:val="single"/>
                <w:lang w:val="it-IT"/>
              </w:rPr>
              <w:t>Certifications</w:t>
            </w:r>
          </w:p>
          <w:p w:rsidR="00A94582" w:rsidRPr="00756FE4" w:rsidRDefault="00C75497" w:rsidP="00C75497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A94582" w:rsidRPr="00756FE4">
              <w:rPr>
                <w:rFonts w:ascii="Calibri" w:hAnsi="Calibri" w:cs="Arial"/>
              </w:rPr>
              <w:t xml:space="preserve">Google Ads Certified </w:t>
            </w:r>
            <w:r w:rsidR="00A94582" w:rsidRPr="00756FE4">
              <w:rPr>
                <w:rFonts w:ascii="Calibri" w:hAnsi="Calibri" w:cs="Arial"/>
              </w:rPr>
              <w:tab/>
            </w:r>
          </w:p>
          <w:p w:rsidR="00A94582" w:rsidRPr="00756FE4" w:rsidRDefault="00C75497" w:rsidP="00C75497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A94582" w:rsidRPr="00756FE4">
              <w:rPr>
                <w:rFonts w:ascii="Calibri" w:hAnsi="Calibri" w:cs="Arial"/>
              </w:rPr>
              <w:t xml:space="preserve">Google Analytics  </w:t>
            </w:r>
            <w:r w:rsidR="00A94582" w:rsidRPr="00756FE4">
              <w:rPr>
                <w:color w:val="333333"/>
                <w:shd w:val="clear" w:color="auto" w:fill="FFFFFF"/>
              </w:rPr>
              <w:tab/>
            </w:r>
            <w:r w:rsidR="00A94582" w:rsidRPr="00756FE4">
              <w:rPr>
                <w:color w:val="333333"/>
                <w:shd w:val="clear" w:color="auto" w:fill="FFFFFF"/>
              </w:rPr>
              <w:tab/>
            </w:r>
          </w:p>
          <w:p w:rsidR="00A94582" w:rsidRPr="00756FE4" w:rsidRDefault="00C75497" w:rsidP="00C75497">
            <w:pPr>
              <w:tabs>
                <w:tab w:val="left" w:pos="360"/>
              </w:tabs>
              <w:spacing w:line="276" w:lineRule="auto"/>
              <w:ind w:right="-14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A94582" w:rsidRPr="00756FE4">
              <w:rPr>
                <w:rFonts w:ascii="Calibri" w:hAnsi="Calibri" w:cs="Arial"/>
              </w:rPr>
              <w:t>MS-Excel Advanced</w:t>
            </w:r>
          </w:p>
          <w:p w:rsidR="00E64DD3" w:rsidRPr="00756FE4" w:rsidRDefault="00C75497" w:rsidP="00C75497">
            <w:pPr>
              <w:tabs>
                <w:tab w:val="left" w:pos="360"/>
              </w:tabs>
              <w:spacing w:line="276" w:lineRule="auto"/>
              <w:ind w:right="-14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="00E64DD3" w:rsidRPr="00756FE4">
              <w:rPr>
                <w:rFonts w:ascii="Calibri" w:hAnsi="Calibri" w:cs="Arial"/>
              </w:rPr>
              <w:t>Udemy</w:t>
            </w:r>
            <w:proofErr w:type="spellEnd"/>
            <w:r w:rsidR="00E64DD3" w:rsidRPr="00756FE4">
              <w:rPr>
                <w:rFonts w:ascii="Calibri" w:hAnsi="Calibri" w:cs="Arial"/>
              </w:rPr>
              <w:t xml:space="preserve"> Tableau 2020</w:t>
            </w:r>
          </w:p>
          <w:p w:rsidR="00A94582" w:rsidRPr="00756FE4" w:rsidRDefault="00C75497" w:rsidP="00C75497">
            <w:pPr>
              <w:tabs>
                <w:tab w:val="left" w:pos="360"/>
              </w:tabs>
              <w:spacing w:line="276" w:lineRule="auto"/>
              <w:ind w:right="-14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A94582" w:rsidRPr="00756FE4">
              <w:rPr>
                <w:rFonts w:ascii="Calibri" w:hAnsi="Calibri" w:cs="Arial"/>
              </w:rPr>
              <w:t>DV 360</w:t>
            </w:r>
          </w:p>
          <w:p w:rsidR="00A94582" w:rsidRPr="00A6481E" w:rsidRDefault="00A94582" w:rsidP="00C75497">
            <w:pPr>
              <w:pStyle w:val="ListParagraph"/>
              <w:tabs>
                <w:tab w:val="left" w:pos="360"/>
              </w:tabs>
              <w:spacing w:line="276" w:lineRule="auto"/>
              <w:ind w:left="1080"/>
              <w:rPr>
                <w:rFonts w:ascii="Calibri" w:hAnsi="Calibri" w:cs="Arial"/>
              </w:rPr>
            </w:pPr>
          </w:p>
          <w:p w:rsidR="00506C7C" w:rsidRPr="00506C7C" w:rsidRDefault="00506C7C" w:rsidP="00C75497">
            <w:pPr>
              <w:pStyle w:val="ListParagraph"/>
              <w:tabs>
                <w:tab w:val="left" w:pos="360"/>
              </w:tabs>
              <w:spacing w:line="276" w:lineRule="auto"/>
              <w:ind w:left="1080"/>
              <w:rPr>
                <w:rFonts w:ascii="Calibri" w:hAnsi="Calibri" w:cs="Arial"/>
              </w:rPr>
            </w:pPr>
          </w:p>
        </w:tc>
      </w:tr>
    </w:tbl>
    <w:p w:rsidR="00D97F16" w:rsidRPr="00AD4836" w:rsidRDefault="00D97F16" w:rsidP="00D97F16">
      <w:pPr>
        <w:tabs>
          <w:tab w:val="left" w:pos="360"/>
        </w:tabs>
        <w:spacing w:line="276" w:lineRule="auto"/>
        <w:rPr>
          <w:rFonts w:ascii="Calibri" w:hAnsi="Calibri" w:cs="Arial"/>
          <w:b/>
          <w:sz w:val="6"/>
          <w:szCs w:val="6"/>
          <w:u w:val="single"/>
          <w:lang w:val="it-IT"/>
        </w:rPr>
      </w:pPr>
    </w:p>
    <w:p w:rsidR="00506C7C" w:rsidRPr="00A91FC7" w:rsidRDefault="00E060E0" w:rsidP="001D1F12">
      <w:pPr>
        <w:tabs>
          <w:tab w:val="left" w:pos="360"/>
        </w:tabs>
        <w:spacing w:line="276" w:lineRule="auto"/>
        <w:ind w:left="72"/>
        <w:rPr>
          <w:rFonts w:ascii="Calibri" w:hAnsi="Calibri" w:cs="Arial"/>
          <w:b/>
          <w:sz w:val="28"/>
          <w:szCs w:val="28"/>
          <w:u w:val="single"/>
          <w:lang w:val="it-IT"/>
        </w:rPr>
      </w:pPr>
      <w:r w:rsidRPr="00A91FC7">
        <w:rPr>
          <w:rFonts w:ascii="Calibri" w:hAnsi="Calibri" w:cs="Arial"/>
          <w:b/>
          <w:sz w:val="28"/>
          <w:szCs w:val="28"/>
          <w:u w:val="single"/>
          <w:lang w:val="it-IT"/>
        </w:rPr>
        <w:t>Core Competencies</w:t>
      </w:r>
    </w:p>
    <w:p w:rsidR="00E060E0" w:rsidRPr="00C817D1" w:rsidRDefault="00FE1349" w:rsidP="00C817D1">
      <w:pPr>
        <w:pStyle w:val="Heading1"/>
        <w:tabs>
          <w:tab w:val="left" w:pos="450"/>
        </w:tabs>
        <w:spacing w:before="0" w:beforeAutospacing="0" w:after="0" w:afterAutospacing="0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 </w:t>
      </w:r>
      <w:r w:rsidR="002E5371" w:rsidRPr="002E5371">
        <w:rPr>
          <w:rFonts w:ascii="Calibri" w:hAnsi="Calibri"/>
          <w:b w:val="0"/>
          <w:sz w:val="24"/>
          <w:szCs w:val="24"/>
        </w:rPr>
        <w:t>G</w:t>
      </w:r>
      <w:r w:rsidR="00E060E0" w:rsidRPr="00567C6E">
        <w:rPr>
          <w:rFonts w:ascii="Calibri" w:hAnsi="Calibri"/>
          <w:b w:val="0"/>
          <w:sz w:val="24"/>
          <w:szCs w:val="24"/>
        </w:rPr>
        <w:t>oogle Analytics, Adobe Analytics</w:t>
      </w:r>
      <w:r w:rsidR="00F570E3">
        <w:rPr>
          <w:rFonts w:ascii="Calibri" w:hAnsi="Calibri"/>
          <w:b w:val="0"/>
          <w:sz w:val="24"/>
          <w:szCs w:val="24"/>
        </w:rPr>
        <w:t>, Google Data Studio</w:t>
      </w:r>
      <w:r w:rsidR="00C8626A">
        <w:rPr>
          <w:rFonts w:ascii="Calibri" w:hAnsi="Calibri"/>
          <w:b w:val="0"/>
          <w:sz w:val="24"/>
          <w:szCs w:val="24"/>
        </w:rPr>
        <w:t>, Media Planning</w:t>
      </w:r>
      <w:r w:rsidR="00E060E0" w:rsidRPr="00567C6E">
        <w:rPr>
          <w:rFonts w:ascii="Calibri" w:hAnsi="Calibri"/>
          <w:b w:val="0"/>
          <w:sz w:val="24"/>
          <w:szCs w:val="24"/>
        </w:rPr>
        <w:t xml:space="preserve"> </w:t>
      </w:r>
    </w:p>
    <w:p w:rsidR="00C04DEA" w:rsidRDefault="00E43F4A" w:rsidP="00C04DEA">
      <w:pPr>
        <w:pStyle w:val="Heading1"/>
        <w:tabs>
          <w:tab w:val="left" w:pos="450"/>
        </w:tabs>
        <w:spacing w:before="0" w:beforeAutospacing="0" w:after="0" w:afterAutospacing="0"/>
        <w:ind w:left="810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 </w:t>
      </w:r>
      <w:r w:rsidR="00093CBF">
        <w:rPr>
          <w:rFonts w:ascii="Calibri" w:hAnsi="Calibri"/>
          <w:b w:val="0"/>
          <w:sz w:val="24"/>
          <w:szCs w:val="24"/>
        </w:rPr>
        <w:t>Google Ads</w:t>
      </w:r>
      <w:r w:rsidR="00E060E0">
        <w:rPr>
          <w:rFonts w:ascii="Calibri" w:hAnsi="Calibri"/>
          <w:b w:val="0"/>
          <w:sz w:val="24"/>
          <w:szCs w:val="24"/>
        </w:rPr>
        <w:t xml:space="preserve">, SEO, </w:t>
      </w:r>
      <w:proofErr w:type="spellStart"/>
      <w:r w:rsidR="00E060E0">
        <w:rPr>
          <w:rFonts w:ascii="Calibri" w:hAnsi="Calibri"/>
          <w:b w:val="0"/>
          <w:sz w:val="24"/>
          <w:szCs w:val="24"/>
        </w:rPr>
        <w:t>Facebook</w:t>
      </w:r>
      <w:proofErr w:type="spellEnd"/>
      <w:r w:rsidR="00E060E0">
        <w:rPr>
          <w:rFonts w:ascii="Calibri" w:hAnsi="Calibri"/>
          <w:b w:val="0"/>
          <w:sz w:val="24"/>
          <w:szCs w:val="24"/>
        </w:rPr>
        <w:t xml:space="preserve"> Business M</w:t>
      </w:r>
      <w:r w:rsidR="00E060E0" w:rsidRPr="0027228C">
        <w:rPr>
          <w:rFonts w:ascii="Calibri" w:hAnsi="Calibri"/>
          <w:b w:val="0"/>
          <w:sz w:val="24"/>
          <w:szCs w:val="24"/>
        </w:rPr>
        <w:t>anager, LinkedIn</w:t>
      </w:r>
      <w:r w:rsidR="00E060E0">
        <w:rPr>
          <w:rFonts w:ascii="Calibri" w:hAnsi="Calibri"/>
          <w:b w:val="0"/>
          <w:sz w:val="24"/>
          <w:szCs w:val="24"/>
        </w:rPr>
        <w:t xml:space="preserve"> Campaign</w:t>
      </w:r>
      <w:r w:rsidR="00C817D1">
        <w:rPr>
          <w:rFonts w:ascii="Calibri" w:hAnsi="Calibri"/>
          <w:b w:val="0"/>
          <w:sz w:val="24"/>
          <w:szCs w:val="24"/>
        </w:rPr>
        <w:t>s</w:t>
      </w:r>
    </w:p>
    <w:p w:rsidR="00CA0E34" w:rsidRPr="00C04DEA" w:rsidRDefault="00C817D1" w:rsidP="00C04DEA">
      <w:pPr>
        <w:pStyle w:val="Heading1"/>
        <w:tabs>
          <w:tab w:val="left" w:pos="450"/>
        </w:tabs>
        <w:spacing w:before="0" w:beforeAutospacing="0" w:after="0" w:afterAutospacing="0"/>
        <w:ind w:left="810"/>
        <w:rPr>
          <w:rFonts w:ascii="Calibri" w:hAnsi="Calibri"/>
          <w:b w:val="0"/>
          <w:sz w:val="14"/>
          <w:szCs w:val="1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C817D1" w:rsidRDefault="00CA0E34" w:rsidP="00CA0E34">
      <w:pPr>
        <w:pStyle w:val="Heading1"/>
        <w:tabs>
          <w:tab w:val="left" w:pos="450"/>
        </w:tabs>
        <w:spacing w:before="0" w:beforeAutospacing="0" w:after="0" w:afterAutospacing="0"/>
        <w:ind w:left="810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C817D1" w:rsidRPr="00C817D1">
        <w:rPr>
          <w:rFonts w:ascii="Calibri" w:hAnsi="Calibri"/>
          <w:sz w:val="24"/>
          <w:szCs w:val="24"/>
        </w:rPr>
        <w:t>IT-Skills</w:t>
      </w:r>
      <w:r w:rsidR="00F602EF">
        <w:rPr>
          <w:rFonts w:ascii="Calibri" w:hAnsi="Calibri"/>
          <w:b w:val="0"/>
          <w:sz w:val="24"/>
          <w:szCs w:val="24"/>
        </w:rPr>
        <w:t xml:space="preserve"> - </w:t>
      </w:r>
      <w:r w:rsidR="00C817D1" w:rsidRPr="00A6481E">
        <w:rPr>
          <w:rFonts w:ascii="Calibri" w:hAnsi="Calibri"/>
          <w:b w:val="0"/>
          <w:sz w:val="24"/>
          <w:szCs w:val="24"/>
        </w:rPr>
        <w:t>HTML, CSS</w:t>
      </w:r>
      <w:r w:rsidR="00C817D1">
        <w:rPr>
          <w:rFonts w:ascii="Calibri" w:hAnsi="Calibri"/>
          <w:b w:val="0"/>
          <w:sz w:val="24"/>
          <w:szCs w:val="24"/>
        </w:rPr>
        <w:t>, SQL</w:t>
      </w:r>
    </w:p>
    <w:p w:rsidR="00C8626A" w:rsidRPr="00C04DEA" w:rsidRDefault="003B2906" w:rsidP="00772EB3">
      <w:pPr>
        <w:pStyle w:val="Heading1"/>
        <w:tabs>
          <w:tab w:val="left" w:pos="450"/>
        </w:tabs>
        <w:spacing w:before="0" w:beforeAutospacing="0" w:after="0" w:afterAutospacing="0"/>
        <w:ind w:left="810"/>
        <w:rPr>
          <w:rFonts w:ascii="Calibri" w:hAnsi="Calibri"/>
          <w:b w:val="0"/>
          <w:sz w:val="14"/>
          <w:szCs w:val="14"/>
        </w:rPr>
      </w:pPr>
      <w:r>
        <w:rPr>
          <w:rFonts w:ascii="Calibri" w:hAnsi="Calibri"/>
          <w:b w:val="0"/>
          <w:sz w:val="14"/>
          <w:szCs w:val="14"/>
        </w:rPr>
        <w:t xml:space="preserve"> </w:t>
      </w:r>
    </w:p>
    <w:p w:rsidR="00E060E0" w:rsidRPr="003B2906" w:rsidRDefault="00C8626A" w:rsidP="003B2906">
      <w:pPr>
        <w:pStyle w:val="Heading1"/>
        <w:tabs>
          <w:tab w:val="left" w:pos="450"/>
          <w:tab w:val="left" w:pos="1260"/>
        </w:tabs>
        <w:spacing w:before="0" w:beforeAutospacing="0" w:after="0" w:afterAutospacing="0"/>
        <w:ind w:left="810"/>
        <w:rPr>
          <w:rFonts w:ascii="Calibri" w:hAnsi="Calibri"/>
          <w:b w:val="0"/>
          <w:sz w:val="24"/>
          <w:szCs w:val="24"/>
        </w:rPr>
      </w:pPr>
      <w:r w:rsidRPr="00C8626A">
        <w:rPr>
          <w:rFonts w:ascii="Calibri" w:hAnsi="Calibri"/>
          <w:sz w:val="24"/>
          <w:szCs w:val="24"/>
        </w:rPr>
        <w:t xml:space="preserve"> </w:t>
      </w:r>
      <w:r w:rsidR="00C817D1" w:rsidRPr="00C8626A">
        <w:rPr>
          <w:rFonts w:ascii="Calibri" w:hAnsi="Calibri"/>
          <w:sz w:val="24"/>
          <w:szCs w:val="24"/>
        </w:rPr>
        <w:t>Tools</w:t>
      </w:r>
      <w:r w:rsidR="00F602EF">
        <w:rPr>
          <w:rFonts w:ascii="Calibri" w:hAnsi="Calibri"/>
          <w:sz w:val="24"/>
          <w:szCs w:val="24"/>
        </w:rPr>
        <w:t xml:space="preserve"> </w:t>
      </w:r>
      <w:r w:rsidR="003966E2">
        <w:rPr>
          <w:rFonts w:ascii="Calibri" w:hAnsi="Calibri"/>
          <w:b w:val="0"/>
          <w:sz w:val="24"/>
          <w:szCs w:val="24"/>
        </w:rPr>
        <w:t>-</w:t>
      </w:r>
      <w:r w:rsidR="00546AED">
        <w:rPr>
          <w:rFonts w:ascii="Calibri" w:hAnsi="Calibri"/>
          <w:b w:val="0"/>
          <w:sz w:val="24"/>
          <w:szCs w:val="24"/>
        </w:rPr>
        <w:t xml:space="preserve"> </w:t>
      </w:r>
      <w:r w:rsidR="00E060E0" w:rsidRPr="0027228C">
        <w:rPr>
          <w:rFonts w:ascii="Calibri" w:hAnsi="Calibri"/>
          <w:b w:val="0"/>
          <w:sz w:val="24"/>
          <w:szCs w:val="24"/>
        </w:rPr>
        <w:t>MS Power BI, Tableau Visualization</w:t>
      </w:r>
    </w:p>
    <w:p w:rsidR="00E060E0" w:rsidRPr="0027228C" w:rsidRDefault="00E43F4A" w:rsidP="00772EB3">
      <w:pPr>
        <w:pStyle w:val="Heading1"/>
        <w:tabs>
          <w:tab w:val="left" w:pos="450"/>
        </w:tabs>
        <w:spacing w:before="0" w:beforeAutospacing="0" w:after="0" w:afterAutospacing="0"/>
        <w:ind w:left="720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E060E0" w:rsidRPr="0027228C">
        <w:rPr>
          <w:rFonts w:ascii="Calibri" w:hAnsi="Calibri"/>
          <w:sz w:val="24"/>
          <w:szCs w:val="24"/>
        </w:rPr>
        <w:t>CMS</w:t>
      </w:r>
      <w:r w:rsidR="002E5371">
        <w:rPr>
          <w:rFonts w:ascii="Calibri" w:hAnsi="Calibri"/>
          <w:sz w:val="24"/>
          <w:szCs w:val="24"/>
        </w:rPr>
        <w:t xml:space="preserve"> </w:t>
      </w:r>
      <w:r w:rsidR="00A17BD5">
        <w:rPr>
          <w:rFonts w:ascii="Calibri" w:hAnsi="Calibri"/>
          <w:b w:val="0"/>
          <w:sz w:val="24"/>
          <w:szCs w:val="24"/>
        </w:rPr>
        <w:t>-</w:t>
      </w:r>
      <w:r w:rsidR="00F602EF">
        <w:rPr>
          <w:rFonts w:ascii="Calibri" w:hAnsi="Calibri"/>
          <w:b w:val="0"/>
          <w:sz w:val="24"/>
          <w:szCs w:val="24"/>
        </w:rPr>
        <w:t xml:space="preserve"> </w:t>
      </w:r>
      <w:r w:rsidR="002E5371">
        <w:rPr>
          <w:rFonts w:ascii="Calibri" w:hAnsi="Calibri"/>
          <w:b w:val="0"/>
          <w:sz w:val="24"/>
          <w:szCs w:val="24"/>
        </w:rPr>
        <w:t xml:space="preserve">Word press, </w:t>
      </w:r>
      <w:proofErr w:type="spellStart"/>
      <w:r w:rsidR="00E060E0" w:rsidRPr="0027228C">
        <w:rPr>
          <w:rFonts w:ascii="Calibri" w:hAnsi="Calibri"/>
          <w:b w:val="0"/>
          <w:sz w:val="24"/>
          <w:szCs w:val="24"/>
        </w:rPr>
        <w:t>Magento</w:t>
      </w:r>
      <w:proofErr w:type="spellEnd"/>
    </w:p>
    <w:p w:rsidR="00E060E0" w:rsidRPr="009B07A1" w:rsidRDefault="00E43F4A" w:rsidP="00772EB3">
      <w:pPr>
        <w:pStyle w:val="Heading1"/>
        <w:tabs>
          <w:tab w:val="left" w:pos="360"/>
          <w:tab w:val="left" w:pos="630"/>
        </w:tabs>
        <w:spacing w:before="0" w:beforeAutospacing="0" w:after="0" w:afterAutospacing="0"/>
        <w:ind w:left="54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 </w:t>
      </w:r>
      <w:r w:rsidR="00E060E0" w:rsidRPr="0027228C">
        <w:rPr>
          <w:rFonts w:ascii="Calibri" w:hAnsi="Calibri"/>
          <w:sz w:val="24"/>
          <w:szCs w:val="24"/>
        </w:rPr>
        <w:t>SEO/SEM Tools</w:t>
      </w:r>
      <w:r w:rsidR="00E060E0" w:rsidRPr="0027228C">
        <w:rPr>
          <w:rFonts w:ascii="Calibri" w:hAnsi="Calibri"/>
          <w:b w:val="0"/>
          <w:sz w:val="24"/>
          <w:szCs w:val="24"/>
        </w:rPr>
        <w:t xml:space="preserve"> </w:t>
      </w:r>
      <w:r w:rsidR="00F602EF">
        <w:rPr>
          <w:rFonts w:ascii="Calibri" w:hAnsi="Calibri"/>
          <w:b w:val="0"/>
          <w:sz w:val="24"/>
          <w:szCs w:val="24"/>
        </w:rPr>
        <w:t xml:space="preserve">- </w:t>
      </w:r>
      <w:r w:rsidR="00E060E0" w:rsidRPr="0027228C">
        <w:rPr>
          <w:rFonts w:ascii="Calibri" w:hAnsi="Calibri"/>
          <w:b w:val="0"/>
          <w:sz w:val="24"/>
          <w:szCs w:val="24"/>
        </w:rPr>
        <w:t>Webmaster tools, SEM</w:t>
      </w:r>
      <w:r w:rsidR="00E060E0">
        <w:rPr>
          <w:rFonts w:ascii="Calibri" w:hAnsi="Calibri"/>
          <w:b w:val="0"/>
          <w:sz w:val="24"/>
          <w:szCs w:val="24"/>
        </w:rPr>
        <w:t xml:space="preserve"> </w:t>
      </w:r>
      <w:r w:rsidR="00A17BD5">
        <w:rPr>
          <w:rFonts w:ascii="Calibri" w:hAnsi="Calibri"/>
          <w:b w:val="0"/>
          <w:sz w:val="24"/>
          <w:szCs w:val="24"/>
        </w:rPr>
        <w:t>rush,</w:t>
      </w:r>
      <w:r w:rsidR="00E060E0" w:rsidRPr="0027228C">
        <w:rPr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E060E0" w:rsidRPr="0027228C">
        <w:rPr>
          <w:rFonts w:ascii="Calibri" w:hAnsi="Calibri"/>
          <w:b w:val="0"/>
          <w:sz w:val="24"/>
          <w:szCs w:val="24"/>
        </w:rPr>
        <w:t>WooRank</w:t>
      </w:r>
      <w:proofErr w:type="spellEnd"/>
      <w:r w:rsidR="00E060E0" w:rsidRPr="0027228C">
        <w:rPr>
          <w:rFonts w:ascii="Calibri" w:hAnsi="Calibri"/>
          <w:b w:val="0"/>
          <w:sz w:val="24"/>
          <w:szCs w:val="24"/>
        </w:rPr>
        <w:t>,</w:t>
      </w:r>
      <w:r w:rsidR="00E060E0">
        <w:rPr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E060E0" w:rsidRPr="0027228C">
        <w:rPr>
          <w:rFonts w:ascii="Calibri" w:hAnsi="Calibri"/>
          <w:b w:val="0"/>
          <w:sz w:val="24"/>
          <w:szCs w:val="24"/>
        </w:rPr>
        <w:t>Ahrefs</w:t>
      </w:r>
      <w:proofErr w:type="spellEnd"/>
    </w:p>
    <w:p w:rsidR="00C817D1" w:rsidRDefault="00117A92" w:rsidP="00F56D7E">
      <w:pPr>
        <w:tabs>
          <w:tab w:val="left" w:pos="360"/>
        </w:tabs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 </w:t>
      </w:r>
      <w:r w:rsidR="00E060E0" w:rsidRPr="00E060E0">
        <w:rPr>
          <w:rFonts w:ascii="Calibri" w:hAnsi="Calibri" w:cs="Arial"/>
          <w:b/>
        </w:rPr>
        <w:t>Editing Tools</w:t>
      </w:r>
      <w:r w:rsidR="00F602EF">
        <w:rPr>
          <w:rFonts w:ascii="Calibri" w:hAnsi="Calibri" w:cs="Arial"/>
        </w:rPr>
        <w:t xml:space="preserve"> </w:t>
      </w:r>
      <w:r w:rsidR="00F602EF">
        <w:rPr>
          <w:rFonts w:ascii="Calibri" w:hAnsi="Calibri"/>
        </w:rPr>
        <w:t>-</w:t>
      </w:r>
      <w:r w:rsidR="00F602EF">
        <w:rPr>
          <w:rFonts w:ascii="Calibri" w:hAnsi="Calibri"/>
          <w:b/>
        </w:rPr>
        <w:t xml:space="preserve"> </w:t>
      </w:r>
      <w:r w:rsidR="00E060E0">
        <w:rPr>
          <w:rFonts w:ascii="Calibri" w:hAnsi="Calibri" w:cs="Arial"/>
        </w:rPr>
        <w:t>Adobe Photoshopcs7, Vid</w:t>
      </w:r>
      <w:r w:rsidR="00A6481E">
        <w:rPr>
          <w:rFonts w:ascii="Calibri" w:hAnsi="Calibri" w:cs="Arial"/>
        </w:rPr>
        <w:t xml:space="preserve">eo Premier Pro cc, </w:t>
      </w:r>
      <w:proofErr w:type="spellStart"/>
      <w:r w:rsidR="00A6481E">
        <w:rPr>
          <w:rFonts w:ascii="Calibri" w:hAnsi="Calibri" w:cs="Arial"/>
        </w:rPr>
        <w:t>Canva</w:t>
      </w:r>
      <w:proofErr w:type="spellEnd"/>
      <w:r w:rsidR="00A6481E">
        <w:rPr>
          <w:rFonts w:ascii="Calibri" w:hAnsi="Calibri" w:cs="Arial"/>
        </w:rPr>
        <w:t xml:space="preserve"> Editor</w:t>
      </w:r>
    </w:p>
    <w:p w:rsidR="003B2906" w:rsidRPr="00F56D7E" w:rsidRDefault="003B2906" w:rsidP="00F56D7E">
      <w:pPr>
        <w:tabs>
          <w:tab w:val="left" w:pos="360"/>
        </w:tabs>
        <w:jc w:val="both"/>
        <w:rPr>
          <w:rFonts w:ascii="Calibri" w:hAnsi="Calibri" w:cs="Arial"/>
        </w:rPr>
      </w:pPr>
    </w:p>
    <w:p w:rsidR="00E060E0" w:rsidRPr="00A6481E" w:rsidRDefault="002640E3" w:rsidP="00A6481E">
      <w:pPr>
        <w:pStyle w:val="Heading1"/>
        <w:spacing w:before="0" w:beforeAutospacing="0" w:after="0" w:afterAutospacing="0"/>
        <w:rPr>
          <w:rFonts w:ascii="Calibri" w:hAnsi="Calibri" w:cs="Arial"/>
        </w:rPr>
      </w:pPr>
      <w:r w:rsidRPr="004C59BD">
        <w:rPr>
          <w:rFonts w:ascii="Calibri" w:hAnsi="Calibri" w:cs="Arial"/>
          <w:sz w:val="28"/>
          <w:szCs w:val="28"/>
          <w:u w:val="single"/>
        </w:rPr>
        <w:t>Professional Experience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E060E0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ab/>
      </w:r>
    </w:p>
    <w:p w:rsidR="008E54F8" w:rsidRPr="006871FD" w:rsidRDefault="00362DE3" w:rsidP="00783193">
      <w:pPr>
        <w:spacing w:line="276" w:lineRule="auto"/>
        <w:jc w:val="center"/>
        <w:rPr>
          <w:rFonts w:ascii="Calibri" w:hAnsi="Calibri" w:cs="Arial"/>
          <w:b/>
        </w:rPr>
      </w:pPr>
      <w:r w:rsidRPr="006871FD">
        <w:rPr>
          <w:rFonts w:ascii="Calibri" w:hAnsi="Calibri" w:cs="Arial"/>
          <w:b/>
        </w:rPr>
        <w:t xml:space="preserve">Cognizant Technology Solutions </w:t>
      </w:r>
      <w:r w:rsidRPr="006871FD">
        <w:rPr>
          <w:rFonts w:ascii="Calibri" w:hAnsi="Calibri" w:cs="Arial"/>
          <w:b/>
        </w:rPr>
        <w:tab/>
      </w:r>
      <w:r w:rsidR="00D44D7C" w:rsidRPr="006871FD">
        <w:rPr>
          <w:rFonts w:ascii="Calibri" w:hAnsi="Calibri" w:cs="Arial"/>
          <w:b/>
        </w:rPr>
        <w:t xml:space="preserve">  </w:t>
      </w:r>
      <w:r w:rsidRPr="006871FD">
        <w:rPr>
          <w:rFonts w:ascii="Calibri" w:hAnsi="Calibri" w:cs="Arial"/>
          <w:b/>
        </w:rPr>
        <w:t>Senior Process Executive</w:t>
      </w:r>
      <w:r w:rsidR="00617EA6" w:rsidRPr="006871FD">
        <w:rPr>
          <w:rFonts w:ascii="Calibri" w:hAnsi="Calibri" w:cs="Arial"/>
          <w:b/>
        </w:rPr>
        <w:t xml:space="preserve"> – Digital </w:t>
      </w:r>
      <w:r w:rsidR="005F6A00" w:rsidRPr="006871FD">
        <w:rPr>
          <w:rFonts w:ascii="Calibri" w:hAnsi="Calibri" w:cs="Arial"/>
          <w:b/>
        </w:rPr>
        <w:t>Operations</w:t>
      </w:r>
      <w:r w:rsidR="004C3224" w:rsidRPr="006871FD">
        <w:rPr>
          <w:rFonts w:ascii="Calibri" w:hAnsi="Calibri" w:cs="Arial"/>
          <w:b/>
        </w:rPr>
        <w:tab/>
        <w:t xml:space="preserve">    </w:t>
      </w:r>
      <w:r w:rsidRPr="006871FD">
        <w:rPr>
          <w:rFonts w:ascii="Calibri" w:eastAsia="Arial Unicode MS" w:hAnsi="Calibri" w:cs="Arial"/>
          <w:b/>
        </w:rPr>
        <w:t>(</w:t>
      </w:r>
      <w:r w:rsidR="00617EA6" w:rsidRPr="006871FD">
        <w:rPr>
          <w:rFonts w:ascii="Calibri" w:eastAsia="Arial Unicode MS" w:hAnsi="Calibri" w:cs="Arial"/>
          <w:b/>
        </w:rPr>
        <w:t>Feb</w:t>
      </w:r>
      <w:r w:rsidRPr="006871FD">
        <w:rPr>
          <w:rFonts w:ascii="Calibri" w:eastAsia="Arial Unicode MS" w:hAnsi="Calibri" w:cs="Arial"/>
          <w:b/>
        </w:rPr>
        <w:t xml:space="preserve"> 2017</w:t>
      </w:r>
      <w:r w:rsidR="00E467BA" w:rsidRPr="006871FD">
        <w:rPr>
          <w:rFonts w:ascii="Calibri" w:eastAsia="Arial Unicode MS" w:hAnsi="Calibri" w:cs="Arial"/>
          <w:b/>
        </w:rPr>
        <w:t xml:space="preserve"> – Present</w:t>
      </w:r>
      <w:r w:rsidR="00974066" w:rsidRPr="006871FD">
        <w:rPr>
          <w:rFonts w:ascii="Calibri" w:eastAsia="Arial Unicode MS" w:hAnsi="Calibri" w:cs="Arial"/>
          <w:b/>
        </w:rPr>
        <w:t>)</w:t>
      </w:r>
    </w:p>
    <w:p w:rsidR="00D33E78" w:rsidRPr="006871FD" w:rsidRDefault="00A6481E" w:rsidP="00783193">
      <w:pPr>
        <w:suppressAutoHyphens w:val="0"/>
        <w:spacing w:line="276" w:lineRule="auto"/>
        <w:rPr>
          <w:rFonts w:ascii="Calibri" w:hAnsi="Calibri" w:cs="Arial"/>
          <w:b/>
          <w:color w:val="333333"/>
          <w:shd w:val="clear" w:color="auto" w:fill="FFFFFF"/>
        </w:rPr>
      </w:pPr>
      <w:r w:rsidRPr="006871FD">
        <w:rPr>
          <w:rFonts w:ascii="Calibri" w:hAnsi="Calibri" w:cs="Arial"/>
          <w:b/>
          <w:color w:val="333333"/>
          <w:shd w:val="clear" w:color="auto" w:fill="FFFFFF"/>
        </w:rPr>
        <w:t>Product</w:t>
      </w:r>
      <w:r w:rsidR="008759DB" w:rsidRPr="006871FD">
        <w:rPr>
          <w:rFonts w:ascii="Calibri" w:hAnsi="Calibri" w:cs="Arial"/>
          <w:b/>
          <w:color w:val="333333"/>
          <w:shd w:val="clear" w:color="auto" w:fill="FFFFFF"/>
        </w:rPr>
        <w:t>:</w:t>
      </w:r>
      <w:r w:rsidR="008759DB" w:rsidRPr="006871FD">
        <w:rPr>
          <w:rFonts w:ascii="Calibri" w:eastAsia="Arial Unicode MS" w:hAnsi="Calibri"/>
          <w:b/>
        </w:rPr>
        <w:t xml:space="preserve"> </w:t>
      </w:r>
      <w:r w:rsidR="00D33E78" w:rsidRPr="006871FD">
        <w:rPr>
          <w:rFonts w:ascii="Calibri" w:hAnsi="Calibri" w:cs="Arial"/>
          <w:b/>
          <w:color w:val="333333"/>
          <w:shd w:val="clear" w:color="auto" w:fill="FFFFFF"/>
        </w:rPr>
        <w:t>Google Ads</w:t>
      </w:r>
    </w:p>
    <w:p w:rsidR="00DA29BD" w:rsidRPr="00564193" w:rsidRDefault="00DA29BD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564193">
        <w:rPr>
          <w:rFonts w:ascii="Calibri" w:hAnsi="Calibri" w:cs="Arial"/>
        </w:rPr>
        <w:t>Managing</w:t>
      </w:r>
      <w:r w:rsidR="009444D1">
        <w:rPr>
          <w:rFonts w:ascii="Calibri" w:hAnsi="Calibri" w:cs="Arial"/>
        </w:rPr>
        <w:t xml:space="preserve"> I</w:t>
      </w:r>
      <w:r w:rsidRPr="00145484">
        <w:rPr>
          <w:rFonts w:ascii="Calibri" w:hAnsi="Calibri" w:cs="Arial"/>
        </w:rPr>
        <w:t>nternet pay-per-click advertising campaigns</w:t>
      </w:r>
      <w:r w:rsidRPr="00564193">
        <w:rPr>
          <w:rFonts w:ascii="Calibri" w:hAnsi="Calibri" w:cs="Arial"/>
        </w:rPr>
        <w:t xml:space="preserve"> for Google Ads (Search and Display)</w:t>
      </w:r>
    </w:p>
    <w:p w:rsidR="00DA29BD" w:rsidRPr="00564193" w:rsidRDefault="00DA29BD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564193">
        <w:rPr>
          <w:rFonts w:ascii="Calibri" w:hAnsi="Calibri" w:cs="Segoe UI"/>
          <w:shd w:val="clear" w:color="auto" w:fill="FFFFFF"/>
        </w:rPr>
        <w:t>Optimizing di</w:t>
      </w:r>
      <w:r w:rsidR="009444D1">
        <w:rPr>
          <w:rFonts w:ascii="Calibri" w:hAnsi="Calibri" w:cs="Segoe UI"/>
          <w:shd w:val="clear" w:color="auto" w:fill="FFFFFF"/>
        </w:rPr>
        <w:t xml:space="preserve">fferent </w:t>
      </w:r>
      <w:r w:rsidR="009444D1" w:rsidRPr="009215F1">
        <w:rPr>
          <w:rFonts w:ascii="Calibri" w:hAnsi="Calibri" w:cs="Segoe UI"/>
          <w:b/>
          <w:shd w:val="clear" w:color="auto" w:fill="FFFFFF"/>
        </w:rPr>
        <w:t>PPC campaigns</w:t>
      </w:r>
      <w:r w:rsidR="009444D1">
        <w:rPr>
          <w:rFonts w:ascii="Calibri" w:hAnsi="Calibri" w:cs="Segoe UI"/>
          <w:shd w:val="clear" w:color="auto" w:fill="FFFFFF"/>
        </w:rPr>
        <w:t>, analyze</w:t>
      </w:r>
      <w:r w:rsidRPr="00564193">
        <w:rPr>
          <w:rFonts w:ascii="Calibri" w:hAnsi="Calibri" w:cs="Segoe UI"/>
          <w:shd w:val="clear" w:color="auto" w:fill="FFFFFF"/>
        </w:rPr>
        <w:t xml:space="preserve"> rankings, bid and budget to determine bid adjustment for each keyword based on </w:t>
      </w:r>
      <w:r w:rsidRPr="00564193">
        <w:rPr>
          <w:rFonts w:ascii="Calibri" w:hAnsi="Calibri" w:cs="Arial"/>
        </w:rPr>
        <w:t>website and mobile app</w:t>
      </w:r>
    </w:p>
    <w:p w:rsidR="00EE155E" w:rsidRPr="00564193" w:rsidRDefault="00EE155E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564193">
        <w:rPr>
          <w:rFonts w:ascii="Calibri" w:hAnsi="Calibri" w:cs="Arial"/>
        </w:rPr>
        <w:t>Implementing appropriate strategies for the websites, m-sites, ecommerce and landing page</w:t>
      </w:r>
      <w:r w:rsidR="008C394F">
        <w:rPr>
          <w:rFonts w:ascii="Calibri" w:hAnsi="Calibri" w:cs="Arial"/>
        </w:rPr>
        <w:t>s</w:t>
      </w:r>
      <w:r w:rsidRPr="00564193">
        <w:rPr>
          <w:rFonts w:ascii="Calibri" w:hAnsi="Calibri" w:cs="Arial"/>
        </w:rPr>
        <w:t>. Develop and maintain onl</w:t>
      </w:r>
      <w:r w:rsidR="005D0AFA">
        <w:rPr>
          <w:rFonts w:ascii="Calibri" w:hAnsi="Calibri" w:cs="Arial"/>
        </w:rPr>
        <w:t>ine marketing campaign strategies</w:t>
      </w:r>
      <w:r w:rsidRPr="00564193">
        <w:rPr>
          <w:rFonts w:ascii="Calibri" w:hAnsi="Calibri" w:cs="Arial"/>
        </w:rPr>
        <w:t xml:space="preserve"> roadmap on keyword creation, content creation, Ads copy creative, linking and distribution</w:t>
      </w:r>
    </w:p>
    <w:p w:rsidR="003E1C05" w:rsidRPr="00564193" w:rsidRDefault="003E1C05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564193">
        <w:rPr>
          <w:rFonts w:ascii="Calibri" w:hAnsi="Calibri" w:cs="Arial"/>
        </w:rPr>
        <w:t>Providing optimization for landing pages including; structures, titles, h tags, content and other factors</w:t>
      </w:r>
    </w:p>
    <w:p w:rsidR="003E1C05" w:rsidRPr="00564193" w:rsidRDefault="00564193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564193">
        <w:rPr>
          <w:rFonts w:ascii="Calibri" w:hAnsi="Calibri" w:cs="Arial"/>
        </w:rPr>
        <w:t>Managing</w:t>
      </w:r>
      <w:r w:rsidR="003E1C05" w:rsidRPr="00564193">
        <w:rPr>
          <w:rFonts w:ascii="Calibri" w:hAnsi="Calibri" w:cs="Arial"/>
        </w:rPr>
        <w:t xml:space="preserve"> </w:t>
      </w:r>
      <w:r w:rsidR="003E1C05" w:rsidRPr="00245B5E">
        <w:rPr>
          <w:rFonts w:ascii="Calibri" w:hAnsi="Calibri" w:cs="Arial"/>
          <w:b/>
        </w:rPr>
        <w:t>Display Network placements on Google Ads</w:t>
      </w:r>
      <w:r w:rsidR="003E1C05" w:rsidRPr="00564193">
        <w:rPr>
          <w:rFonts w:ascii="Calibri" w:hAnsi="Calibri" w:cs="Arial"/>
        </w:rPr>
        <w:t xml:space="preserve"> and other contextual advertising platforms</w:t>
      </w:r>
    </w:p>
    <w:p w:rsidR="00564193" w:rsidRDefault="00564193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564193">
        <w:rPr>
          <w:rFonts w:ascii="Calibri" w:hAnsi="Calibri" w:cs="Arial"/>
        </w:rPr>
        <w:t>Monitoring analytics dashboards, soci</w:t>
      </w:r>
      <w:r w:rsidR="006446BE">
        <w:rPr>
          <w:rFonts w:ascii="Calibri" w:hAnsi="Calibri" w:cs="Arial"/>
        </w:rPr>
        <w:t xml:space="preserve">al insight &amp; CRM reports weekly and </w:t>
      </w:r>
      <w:r w:rsidR="00E74A25">
        <w:rPr>
          <w:rFonts w:ascii="Calibri" w:hAnsi="Calibri" w:cs="Arial"/>
        </w:rPr>
        <w:t>monthly perfo</w:t>
      </w:r>
      <w:r w:rsidR="00E74A25" w:rsidRPr="00564193">
        <w:rPr>
          <w:rFonts w:ascii="Calibri" w:hAnsi="Calibri" w:cs="Arial"/>
        </w:rPr>
        <w:t>rmance</w:t>
      </w:r>
      <w:r w:rsidRPr="00564193">
        <w:rPr>
          <w:rFonts w:ascii="Calibri" w:hAnsi="Calibri" w:cs="Arial"/>
        </w:rPr>
        <w:t xml:space="preserve"> and provide actionable insights to management</w:t>
      </w:r>
    </w:p>
    <w:p w:rsidR="001A6970" w:rsidRPr="0057574D" w:rsidRDefault="001A6970" w:rsidP="001A6970">
      <w:pPr>
        <w:pStyle w:val="ListParagraph"/>
        <w:ind w:left="540"/>
        <w:jc w:val="both"/>
        <w:rPr>
          <w:rFonts w:ascii="Calibri" w:hAnsi="Calibri" w:cs="Arial"/>
          <w:sz w:val="14"/>
          <w:szCs w:val="14"/>
        </w:rPr>
      </w:pPr>
    </w:p>
    <w:p w:rsidR="00DD490E" w:rsidRDefault="00500BA0" w:rsidP="00DD490E">
      <w:pPr>
        <w:pStyle w:val="ListParagraph"/>
        <w:suppressAutoHyphens w:val="0"/>
        <w:spacing w:before="100" w:beforeAutospacing="1" w:after="100" w:afterAutospacing="1" w:line="276" w:lineRule="auto"/>
        <w:ind w:left="90"/>
        <w:jc w:val="both"/>
        <w:rPr>
          <w:rFonts w:asciiTheme="minorHAnsi" w:hAnsiTheme="minorHAnsi" w:cs="Arial"/>
          <w:b/>
          <w:bCs/>
        </w:rPr>
      </w:pPr>
      <w:r w:rsidRPr="00500BA0">
        <w:rPr>
          <w:rFonts w:ascii="Calibri" w:hAnsi="Calibri" w:cs="Arial"/>
          <w:b/>
          <w:bCs/>
        </w:rPr>
        <w:t>Product</w:t>
      </w:r>
      <w:r w:rsidRPr="00500BA0">
        <w:rPr>
          <w:rFonts w:ascii="Calibri" w:hAnsi="Calibri" w:cs="Arial"/>
          <w:bCs/>
        </w:rPr>
        <w:t xml:space="preserve">: </w:t>
      </w:r>
      <w:r w:rsidR="00D33E78" w:rsidRPr="00500BA0">
        <w:rPr>
          <w:rFonts w:asciiTheme="minorHAnsi" w:hAnsiTheme="minorHAnsi" w:cs="Arial"/>
          <w:b/>
        </w:rPr>
        <w:t>Google for jobs</w:t>
      </w:r>
      <w:r w:rsidR="00D33E78" w:rsidRPr="00500BA0">
        <w:rPr>
          <w:rFonts w:asciiTheme="minorHAnsi" w:hAnsiTheme="minorHAnsi" w:cs="Arial"/>
          <w:b/>
          <w:bCs/>
        </w:rPr>
        <w:t xml:space="preserve"> </w:t>
      </w:r>
    </w:p>
    <w:p w:rsidR="00CB6398" w:rsidRPr="007C3CB2" w:rsidRDefault="00CB6398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>Conducting an effective market</w:t>
      </w:r>
      <w:r w:rsidR="000114D3">
        <w:rPr>
          <w:rFonts w:ascii="Calibri" w:hAnsi="Calibri" w:cs="Arial"/>
        </w:rPr>
        <w:t>ing</w:t>
      </w:r>
      <w:r w:rsidRPr="007C3CB2">
        <w:rPr>
          <w:rFonts w:ascii="Calibri" w:hAnsi="Calibri" w:cs="Arial"/>
        </w:rPr>
        <w:t xml:space="preserve"> analysis to identify companies</w:t>
      </w:r>
      <w:r w:rsidR="000114D3">
        <w:rPr>
          <w:rFonts w:ascii="Calibri" w:hAnsi="Calibri" w:cs="Arial"/>
        </w:rPr>
        <w:t xml:space="preserve"> who are providing jobs in website</w:t>
      </w:r>
    </w:p>
    <w:p w:rsidR="00CB6398" w:rsidRPr="007C3CB2" w:rsidRDefault="00CB6398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 xml:space="preserve">Generation of a robust database with the desired set of audiences with </w:t>
      </w:r>
      <w:r w:rsidR="00E5597F" w:rsidRPr="007C3CB2">
        <w:rPr>
          <w:rFonts w:ascii="Calibri" w:hAnsi="Calibri" w:cs="Arial"/>
        </w:rPr>
        <w:t>organic search results</w:t>
      </w:r>
      <w:r w:rsidRPr="007C3CB2">
        <w:rPr>
          <w:rFonts w:ascii="Calibri" w:hAnsi="Calibri" w:cs="Arial"/>
        </w:rPr>
        <w:t xml:space="preserve"> </w:t>
      </w:r>
    </w:p>
    <w:p w:rsidR="00654078" w:rsidRPr="007C3CB2" w:rsidRDefault="00DD490E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 xml:space="preserve">Monitor key metrics such as </w:t>
      </w:r>
      <w:r w:rsidRPr="009215F1">
        <w:rPr>
          <w:rFonts w:ascii="Calibri" w:hAnsi="Calibri" w:cs="Arial"/>
          <w:b/>
        </w:rPr>
        <w:t>CTR</w:t>
      </w:r>
      <w:r w:rsidRPr="007C3CB2">
        <w:rPr>
          <w:rFonts w:ascii="Calibri" w:hAnsi="Calibri" w:cs="Arial"/>
        </w:rPr>
        <w:t>, Reven</w:t>
      </w:r>
      <w:r w:rsidR="00251BE8" w:rsidRPr="007C3CB2">
        <w:rPr>
          <w:rFonts w:ascii="Calibri" w:hAnsi="Calibri" w:cs="Arial"/>
        </w:rPr>
        <w:t>ue per impression, Revenue per u</w:t>
      </w:r>
      <w:r w:rsidRPr="007C3CB2">
        <w:rPr>
          <w:rFonts w:ascii="Calibri" w:hAnsi="Calibri" w:cs="Arial"/>
        </w:rPr>
        <w:t>s</w:t>
      </w:r>
      <w:r w:rsidR="00654078" w:rsidRPr="007C3CB2">
        <w:rPr>
          <w:rFonts w:ascii="Calibri" w:hAnsi="Calibri" w:cs="Arial"/>
        </w:rPr>
        <w:t>er, Search keywords,</w:t>
      </w:r>
      <w:r w:rsidR="00947312" w:rsidRPr="007C3CB2">
        <w:rPr>
          <w:rFonts w:ascii="Calibri" w:hAnsi="Calibri" w:cs="Arial"/>
        </w:rPr>
        <w:t xml:space="preserve"> and </w:t>
      </w:r>
      <w:r w:rsidR="00422423">
        <w:rPr>
          <w:rFonts w:ascii="Calibri" w:hAnsi="Calibri" w:cs="Arial"/>
        </w:rPr>
        <w:t xml:space="preserve">sales </w:t>
      </w:r>
      <w:r w:rsidR="00654078" w:rsidRPr="007C3CB2">
        <w:rPr>
          <w:rFonts w:ascii="Calibri" w:hAnsi="Calibri" w:cs="Arial"/>
        </w:rPr>
        <w:t>funnel</w:t>
      </w:r>
      <w:r w:rsidR="00947312" w:rsidRPr="007C3CB2">
        <w:rPr>
          <w:rFonts w:ascii="Calibri" w:hAnsi="Calibri" w:cs="Arial"/>
        </w:rPr>
        <w:t>s</w:t>
      </w:r>
      <w:r w:rsidRPr="007C3CB2">
        <w:rPr>
          <w:rFonts w:ascii="Calibri" w:hAnsi="Calibri" w:cs="Arial"/>
        </w:rPr>
        <w:t xml:space="preserve"> </w:t>
      </w:r>
    </w:p>
    <w:p w:rsidR="0079139B" w:rsidRPr="007C3CB2" w:rsidRDefault="0079139B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 xml:space="preserve">Researching the websites by using Google web platform tool for finding the job pages </w:t>
      </w:r>
      <w:r w:rsidR="00E467BA" w:rsidRPr="007C3CB2">
        <w:rPr>
          <w:rFonts w:ascii="Calibri" w:hAnsi="Calibri" w:cs="Arial"/>
        </w:rPr>
        <w:t xml:space="preserve">that </w:t>
      </w:r>
      <w:r w:rsidRPr="007C3CB2">
        <w:rPr>
          <w:rFonts w:ascii="Calibri" w:hAnsi="Calibri" w:cs="Arial"/>
        </w:rPr>
        <w:t>were able to tag for</w:t>
      </w:r>
      <w:r w:rsidR="00654078" w:rsidRPr="007C3CB2">
        <w:rPr>
          <w:rFonts w:ascii="Calibri" w:hAnsi="Calibri" w:cs="Arial"/>
        </w:rPr>
        <w:t xml:space="preserve"> </w:t>
      </w:r>
      <w:r w:rsidR="00E467BA" w:rsidRPr="007C3CB2">
        <w:rPr>
          <w:rFonts w:ascii="Calibri" w:hAnsi="Calibri" w:cs="Arial"/>
        </w:rPr>
        <w:t>Search Ads</w:t>
      </w:r>
    </w:p>
    <w:p w:rsidR="0079139B" w:rsidRPr="007C3CB2" w:rsidRDefault="0079139B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>Researching on Job title keywords to link with exact description where user searching on Google</w:t>
      </w:r>
    </w:p>
    <w:p w:rsidR="0079139B" w:rsidRPr="007C3CB2" w:rsidRDefault="0079139B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>Finding various TPA job posting site links to advertise the jobs on search platform</w:t>
      </w:r>
    </w:p>
    <w:p w:rsidR="00C43024" w:rsidRDefault="0079139B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C43024">
        <w:rPr>
          <w:rFonts w:ascii="Calibri" w:hAnsi="Calibri" w:cs="Arial"/>
        </w:rPr>
        <w:t>Creating dashboard</w:t>
      </w:r>
      <w:r w:rsidR="001A3CA2" w:rsidRPr="00C43024">
        <w:rPr>
          <w:rFonts w:ascii="Calibri" w:hAnsi="Calibri" w:cs="Arial"/>
        </w:rPr>
        <w:t>s</w:t>
      </w:r>
      <w:r w:rsidRPr="00C43024">
        <w:rPr>
          <w:rFonts w:ascii="Calibri" w:hAnsi="Calibri" w:cs="Arial"/>
        </w:rPr>
        <w:t xml:space="preserve"> </w:t>
      </w:r>
      <w:r w:rsidR="001A3CA2" w:rsidRPr="00C43024">
        <w:rPr>
          <w:rFonts w:ascii="Calibri" w:hAnsi="Calibri" w:cs="Arial"/>
        </w:rPr>
        <w:t xml:space="preserve">by using </w:t>
      </w:r>
      <w:r w:rsidR="001A3CA2" w:rsidRPr="00C43024">
        <w:rPr>
          <w:rFonts w:ascii="Calibri" w:hAnsi="Calibri" w:cs="Arial"/>
          <w:b/>
        </w:rPr>
        <w:t>tableau visualization tool</w:t>
      </w:r>
      <w:r w:rsidR="001A3CA2" w:rsidRPr="00C43024">
        <w:rPr>
          <w:rFonts w:ascii="Calibri" w:hAnsi="Calibri" w:cs="Arial"/>
        </w:rPr>
        <w:t xml:space="preserve"> and presenting to clients regarding the performance o</w:t>
      </w:r>
      <w:r w:rsidR="00C43024">
        <w:rPr>
          <w:rFonts w:ascii="Calibri" w:hAnsi="Calibri" w:cs="Arial"/>
        </w:rPr>
        <w:t>f keywords in search query based</w:t>
      </w:r>
      <w:r w:rsidR="001A3CA2" w:rsidRPr="00C43024">
        <w:rPr>
          <w:rFonts w:ascii="Calibri" w:hAnsi="Calibri" w:cs="Arial"/>
        </w:rPr>
        <w:t xml:space="preserve"> on the geographical location</w:t>
      </w:r>
      <w:r w:rsidR="00C43024">
        <w:rPr>
          <w:rFonts w:ascii="Calibri" w:hAnsi="Calibri" w:cs="Arial"/>
        </w:rPr>
        <w:t>s</w:t>
      </w:r>
      <w:r w:rsidR="001A3CA2" w:rsidRPr="00C43024">
        <w:rPr>
          <w:rFonts w:ascii="Calibri" w:hAnsi="Calibri" w:cs="Arial"/>
        </w:rPr>
        <w:t xml:space="preserve"> </w:t>
      </w:r>
      <w:r w:rsidRPr="00C43024">
        <w:rPr>
          <w:rFonts w:ascii="Calibri" w:hAnsi="Calibri" w:cs="Arial"/>
        </w:rPr>
        <w:t xml:space="preserve"> </w:t>
      </w:r>
    </w:p>
    <w:p w:rsidR="00AE73B3" w:rsidRDefault="00AE73B3" w:rsidP="00E60923">
      <w:pPr>
        <w:tabs>
          <w:tab w:val="left" w:pos="4395"/>
        </w:tabs>
        <w:spacing w:line="276" w:lineRule="auto"/>
        <w:ind w:right="-187"/>
        <w:jc w:val="both"/>
        <w:rPr>
          <w:rFonts w:ascii="Calibri" w:hAnsi="Calibri" w:cs="Arial"/>
        </w:rPr>
      </w:pPr>
    </w:p>
    <w:p w:rsidR="00755AE0" w:rsidRDefault="00755AE0" w:rsidP="00E60923">
      <w:pPr>
        <w:tabs>
          <w:tab w:val="left" w:pos="4395"/>
        </w:tabs>
        <w:spacing w:line="276" w:lineRule="auto"/>
        <w:ind w:right="-187"/>
        <w:jc w:val="both"/>
        <w:rPr>
          <w:rFonts w:ascii="Arial" w:hAnsi="Arial" w:cs="Arial"/>
          <w:b/>
          <w:sz w:val="10"/>
          <w:szCs w:val="10"/>
        </w:rPr>
      </w:pPr>
    </w:p>
    <w:p w:rsidR="00500BA0" w:rsidRPr="00500BA0" w:rsidRDefault="001464E4" w:rsidP="00D06DD8">
      <w:pPr>
        <w:spacing w:line="276" w:lineRule="auto"/>
        <w:ind w:right="-187"/>
        <w:rPr>
          <w:rFonts w:ascii="Calibri" w:hAnsi="Calibri"/>
          <w:b/>
        </w:rPr>
      </w:pPr>
      <w:proofErr w:type="spellStart"/>
      <w:r w:rsidRPr="00975614">
        <w:rPr>
          <w:rFonts w:ascii="Calibri" w:hAnsi="Calibri" w:cs="Arial"/>
          <w:b/>
        </w:rPr>
        <w:lastRenderedPageBreak/>
        <w:t>Quess</w:t>
      </w:r>
      <w:proofErr w:type="spellEnd"/>
      <w:r w:rsidRPr="00975614">
        <w:rPr>
          <w:rFonts w:ascii="Calibri" w:hAnsi="Calibri" w:cs="Arial"/>
          <w:b/>
        </w:rPr>
        <w:t xml:space="preserve"> Corp Limited</w:t>
      </w:r>
      <w:r w:rsidRPr="00975614">
        <w:rPr>
          <w:rFonts w:ascii="Calibri" w:hAnsi="Calibri" w:cs="Arial"/>
        </w:rPr>
        <w:tab/>
      </w:r>
      <w:r w:rsidRPr="00975614">
        <w:rPr>
          <w:rFonts w:ascii="Calibri" w:hAnsi="Calibri" w:cs="Arial"/>
        </w:rPr>
        <w:tab/>
      </w:r>
      <w:r w:rsidRPr="00975614">
        <w:rPr>
          <w:rFonts w:ascii="Calibri" w:hAnsi="Calibri" w:cs="Arial"/>
        </w:rPr>
        <w:tab/>
        <w:t xml:space="preserve">    </w:t>
      </w:r>
      <w:r w:rsidR="00975614" w:rsidRPr="00975614">
        <w:rPr>
          <w:rFonts w:ascii="Calibri" w:hAnsi="Calibri" w:cs="Arial"/>
          <w:b/>
        </w:rPr>
        <w:t>Business</w:t>
      </w:r>
      <w:r w:rsidR="00975614" w:rsidRPr="00975614">
        <w:rPr>
          <w:rFonts w:ascii="Calibri" w:hAnsi="Calibri" w:cs="Arial"/>
        </w:rPr>
        <w:t xml:space="preserve"> </w:t>
      </w:r>
      <w:r w:rsidRPr="00975614">
        <w:rPr>
          <w:rFonts w:ascii="Calibri" w:eastAsia="Arial Unicode MS" w:hAnsi="Calibri" w:cs="Arial"/>
          <w:b/>
        </w:rPr>
        <w:t>Operations Supervisor</w:t>
      </w:r>
      <w:r w:rsidR="00617EA6" w:rsidRPr="00975614">
        <w:rPr>
          <w:rFonts w:ascii="Calibri" w:eastAsia="Arial Unicode MS" w:hAnsi="Calibri" w:cs="Arial"/>
          <w:b/>
        </w:rPr>
        <w:t xml:space="preserve"> </w:t>
      </w:r>
      <w:r w:rsidR="00D44D7C" w:rsidRPr="00975614">
        <w:rPr>
          <w:rFonts w:ascii="Calibri" w:eastAsia="Arial Unicode MS" w:hAnsi="Calibri" w:cs="Arial"/>
          <w:b/>
        </w:rPr>
        <w:tab/>
      </w:r>
      <w:r w:rsidR="00617EA6" w:rsidRPr="00975614">
        <w:rPr>
          <w:rFonts w:ascii="Calibri" w:eastAsia="Arial Unicode MS" w:hAnsi="Calibri" w:cs="Arial"/>
          <w:b/>
        </w:rPr>
        <w:tab/>
      </w:r>
      <w:r w:rsidR="00D44D7C" w:rsidRPr="00975614">
        <w:rPr>
          <w:rFonts w:ascii="Calibri" w:eastAsia="Arial Unicode MS" w:hAnsi="Calibri" w:cs="Arial"/>
          <w:b/>
        </w:rPr>
        <w:t xml:space="preserve">   </w:t>
      </w:r>
      <w:r w:rsidR="00323419">
        <w:rPr>
          <w:rFonts w:ascii="Calibri" w:eastAsia="Arial Unicode MS" w:hAnsi="Calibri" w:cs="Arial"/>
          <w:b/>
        </w:rPr>
        <w:t xml:space="preserve">        </w:t>
      </w:r>
      <w:r w:rsidR="00617EA6" w:rsidRPr="00975614">
        <w:rPr>
          <w:rFonts w:ascii="Calibri" w:hAnsi="Calibri" w:cs="Arial"/>
          <w:b/>
        </w:rPr>
        <w:t>(June 2015 to Aug 2016)</w:t>
      </w:r>
    </w:p>
    <w:p w:rsidR="00E467BA" w:rsidRPr="007C3CB2" w:rsidRDefault="00E467BA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 xml:space="preserve">Implementing </w:t>
      </w:r>
      <w:r w:rsidRPr="009215F1">
        <w:rPr>
          <w:rFonts w:ascii="Calibri" w:hAnsi="Calibri" w:cs="Arial"/>
          <w:b/>
        </w:rPr>
        <w:t>Kaizen</w:t>
      </w:r>
      <w:r w:rsidRPr="007C3CB2">
        <w:rPr>
          <w:rFonts w:ascii="Calibri" w:hAnsi="Calibri" w:cs="Arial"/>
        </w:rPr>
        <w:t xml:space="preserve"> and </w:t>
      </w:r>
      <w:r w:rsidRPr="009215F1">
        <w:rPr>
          <w:rFonts w:ascii="Calibri" w:hAnsi="Calibri" w:cs="Arial"/>
          <w:b/>
        </w:rPr>
        <w:t>TQM</w:t>
      </w:r>
      <w:r w:rsidRPr="007C3CB2">
        <w:rPr>
          <w:rFonts w:ascii="Calibri" w:hAnsi="Calibri" w:cs="Arial"/>
        </w:rPr>
        <w:t xml:space="preserve"> principles for improving and maintaining the level of delivery performance, through process training improvements as per the SOP</w:t>
      </w:r>
    </w:p>
    <w:p w:rsidR="00E467BA" w:rsidRPr="007C3CB2" w:rsidRDefault="00125F0E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 xml:space="preserve">Analyzing </w:t>
      </w:r>
      <w:r w:rsidR="00E467BA" w:rsidRPr="007C3CB2">
        <w:rPr>
          <w:rFonts w:ascii="Calibri" w:hAnsi="Calibri" w:cs="Arial"/>
        </w:rPr>
        <w:t xml:space="preserve">data reports to identify performance </w:t>
      </w:r>
      <w:r w:rsidRPr="007C3CB2">
        <w:rPr>
          <w:rFonts w:ascii="Calibri" w:hAnsi="Calibri" w:cs="Arial"/>
        </w:rPr>
        <w:t xml:space="preserve">of </w:t>
      </w:r>
      <w:r w:rsidR="00E467BA" w:rsidRPr="007C3CB2">
        <w:rPr>
          <w:rFonts w:ascii="Calibri" w:hAnsi="Calibri" w:cs="Arial"/>
        </w:rPr>
        <w:t>bottlenecks and im</w:t>
      </w:r>
      <w:r w:rsidR="00640488" w:rsidRPr="007C3CB2">
        <w:rPr>
          <w:rFonts w:ascii="Calibri" w:hAnsi="Calibri" w:cs="Arial"/>
        </w:rPr>
        <w:t>proved the Delivery performance</w:t>
      </w:r>
    </w:p>
    <w:p w:rsidR="00E467BA" w:rsidRPr="007C3CB2" w:rsidRDefault="00E467BA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 xml:space="preserve">Using COMP(Carrier Operations Management Platform) tool and </w:t>
      </w:r>
      <w:r w:rsidRPr="009215F1">
        <w:rPr>
          <w:rFonts w:ascii="Calibri" w:hAnsi="Calibri" w:cs="Arial"/>
          <w:b/>
        </w:rPr>
        <w:t>MS Excel</w:t>
      </w:r>
      <w:r w:rsidRPr="007C3CB2">
        <w:rPr>
          <w:rFonts w:ascii="Calibri" w:hAnsi="Calibri" w:cs="Arial"/>
        </w:rPr>
        <w:t xml:space="preserve"> for Generating data reports and </w:t>
      </w:r>
      <w:r w:rsidR="00375953" w:rsidRPr="007C3CB2">
        <w:rPr>
          <w:rFonts w:ascii="Calibri" w:hAnsi="Calibri" w:cs="Arial"/>
        </w:rPr>
        <w:t xml:space="preserve"> </w:t>
      </w:r>
      <w:r w:rsidR="00DD7E6B" w:rsidRPr="007C3CB2">
        <w:rPr>
          <w:rFonts w:ascii="Calibri" w:hAnsi="Calibri" w:cs="Arial"/>
        </w:rPr>
        <w:t>analyzing</w:t>
      </w:r>
      <w:r w:rsidRPr="007C3CB2">
        <w:rPr>
          <w:rFonts w:ascii="Calibri" w:hAnsi="Calibri" w:cs="Arial"/>
        </w:rPr>
        <w:t xml:space="preserve"> the perf</w:t>
      </w:r>
      <w:r w:rsidR="00B77B32">
        <w:rPr>
          <w:rFonts w:ascii="Calibri" w:hAnsi="Calibri" w:cs="Arial"/>
        </w:rPr>
        <w:t>ormance of day to day Warehouse</w:t>
      </w:r>
      <w:r w:rsidRPr="007C3CB2">
        <w:rPr>
          <w:rFonts w:ascii="Calibri" w:hAnsi="Calibri" w:cs="Arial"/>
        </w:rPr>
        <w:t xml:space="preserve"> operations </w:t>
      </w:r>
    </w:p>
    <w:p w:rsidR="00E467BA" w:rsidRPr="007C3CB2" w:rsidRDefault="00E467BA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 xml:space="preserve">Working closely with </w:t>
      </w:r>
      <w:r w:rsidRPr="009215F1">
        <w:rPr>
          <w:rFonts w:ascii="Calibri" w:hAnsi="Calibri" w:cs="Arial"/>
          <w:b/>
        </w:rPr>
        <w:t>TOC and C</w:t>
      </w:r>
      <w:r w:rsidR="00947312" w:rsidRPr="009215F1">
        <w:rPr>
          <w:rFonts w:ascii="Calibri" w:hAnsi="Calibri" w:cs="Arial"/>
          <w:b/>
        </w:rPr>
        <w:t xml:space="preserve">ustomer </w:t>
      </w:r>
      <w:r w:rsidRPr="009215F1">
        <w:rPr>
          <w:rFonts w:ascii="Calibri" w:hAnsi="Calibri" w:cs="Arial"/>
          <w:b/>
        </w:rPr>
        <w:t>S</w:t>
      </w:r>
      <w:r w:rsidR="00947312" w:rsidRPr="009215F1">
        <w:rPr>
          <w:rFonts w:ascii="Calibri" w:hAnsi="Calibri" w:cs="Arial"/>
          <w:b/>
        </w:rPr>
        <w:t>ervice</w:t>
      </w:r>
      <w:r w:rsidRPr="009215F1">
        <w:rPr>
          <w:rFonts w:ascii="Calibri" w:hAnsi="Calibri" w:cs="Arial"/>
          <w:b/>
        </w:rPr>
        <w:t xml:space="preserve"> Team</w:t>
      </w:r>
      <w:r w:rsidR="00947312" w:rsidRPr="009215F1">
        <w:rPr>
          <w:rFonts w:ascii="Calibri" w:hAnsi="Calibri" w:cs="Arial"/>
          <w:b/>
        </w:rPr>
        <w:t>s</w:t>
      </w:r>
      <w:r w:rsidRPr="007C3CB2">
        <w:rPr>
          <w:rFonts w:ascii="Calibri" w:hAnsi="Calibri" w:cs="Arial"/>
        </w:rPr>
        <w:t xml:space="preserve"> for solving the Customer Escalations </w:t>
      </w:r>
    </w:p>
    <w:p w:rsidR="00E467BA" w:rsidRPr="007C3CB2" w:rsidRDefault="00E467BA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 xml:space="preserve">Working on HR </w:t>
      </w:r>
      <w:proofErr w:type="spellStart"/>
      <w:r w:rsidRPr="007C3CB2">
        <w:rPr>
          <w:rFonts w:ascii="Calibri" w:hAnsi="Calibri" w:cs="Arial"/>
        </w:rPr>
        <w:t>Allsec</w:t>
      </w:r>
      <w:proofErr w:type="spellEnd"/>
      <w:r w:rsidRPr="007C3CB2">
        <w:rPr>
          <w:rFonts w:ascii="Calibri" w:hAnsi="Calibri" w:cs="Arial"/>
        </w:rPr>
        <w:t xml:space="preserve"> tool for updating the salaries of associates sending the reports to HRBP  for salary processing</w:t>
      </w:r>
    </w:p>
    <w:p w:rsidR="00E467BA" w:rsidRPr="007C3CB2" w:rsidRDefault="00E467BA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>Conducting new employee orientation programs and Providing assistance to associates in administering employee benefit programs</w:t>
      </w:r>
    </w:p>
    <w:p w:rsidR="00E467BA" w:rsidRPr="004B528F" w:rsidRDefault="00E467BA" w:rsidP="007C3CB2">
      <w:pPr>
        <w:pStyle w:val="ListParagraph"/>
        <w:numPr>
          <w:ilvl w:val="0"/>
          <w:numId w:val="20"/>
        </w:numPr>
        <w:ind w:left="540"/>
        <w:rPr>
          <w:rFonts w:ascii="Calibri" w:hAnsi="Calibri"/>
          <w:color w:val="333333"/>
          <w:shd w:val="clear" w:color="auto" w:fill="FFFFFF"/>
        </w:rPr>
      </w:pPr>
      <w:r w:rsidRPr="007C3CB2">
        <w:rPr>
          <w:rFonts w:ascii="Calibri" w:hAnsi="Calibri" w:cs="Arial"/>
        </w:rPr>
        <w:t>Managing Escalations received from inbound and outbound Operations team</w:t>
      </w:r>
    </w:p>
    <w:p w:rsidR="00E467BA" w:rsidRPr="00E92667" w:rsidRDefault="00E467BA" w:rsidP="00E467BA">
      <w:pPr>
        <w:suppressAutoHyphens w:val="0"/>
        <w:rPr>
          <w:rFonts w:ascii="Calibri" w:hAnsi="Calibri"/>
          <w:color w:val="333333"/>
          <w:sz w:val="10"/>
          <w:szCs w:val="10"/>
          <w:shd w:val="clear" w:color="auto" w:fill="FFFFFF"/>
        </w:rPr>
      </w:pPr>
    </w:p>
    <w:p w:rsidR="00E467BA" w:rsidRPr="004B528F" w:rsidRDefault="00E467BA" w:rsidP="000271A0">
      <w:pPr>
        <w:rPr>
          <w:rFonts w:ascii="Calibri" w:eastAsia="Arial Unicode MS" w:hAnsi="Calibri" w:cs="Arial"/>
          <w:b/>
        </w:rPr>
      </w:pPr>
      <w:r w:rsidRPr="004B528F">
        <w:rPr>
          <w:rFonts w:ascii="Calibri" w:hAnsi="Calibri" w:cs="Arial"/>
          <w:b/>
          <w:shd w:val="clear" w:color="auto" w:fill="FFFFFF"/>
        </w:rPr>
        <w:t xml:space="preserve">RentOnGo.com </w:t>
      </w:r>
      <w:r w:rsidRPr="004B528F">
        <w:rPr>
          <w:rFonts w:ascii="Calibri" w:hAnsi="Calibri" w:cs="Arial"/>
          <w:b/>
          <w:shd w:val="clear" w:color="auto" w:fill="FFFFFF"/>
        </w:rPr>
        <w:tab/>
      </w:r>
      <w:r w:rsidRPr="004B528F">
        <w:rPr>
          <w:rFonts w:ascii="Calibri" w:hAnsi="Calibri" w:cs="Arial"/>
          <w:b/>
          <w:shd w:val="clear" w:color="auto" w:fill="FFFFFF"/>
        </w:rPr>
        <w:tab/>
      </w:r>
      <w:r w:rsidRPr="004B528F">
        <w:rPr>
          <w:rFonts w:ascii="Calibri" w:hAnsi="Calibri" w:cs="Arial"/>
          <w:b/>
          <w:shd w:val="clear" w:color="auto" w:fill="FFFFFF"/>
        </w:rPr>
        <w:tab/>
      </w:r>
      <w:r w:rsidRPr="004B528F">
        <w:rPr>
          <w:rFonts w:ascii="Calibri" w:hAnsi="Calibri" w:cs="Arial"/>
          <w:b/>
        </w:rPr>
        <w:t xml:space="preserve"> </w:t>
      </w:r>
      <w:r w:rsidRPr="004B528F">
        <w:rPr>
          <w:rFonts w:ascii="Calibri" w:eastAsia="Arial Unicode MS" w:hAnsi="Calibri" w:cs="Arial"/>
          <w:b/>
        </w:rPr>
        <w:t xml:space="preserve">Management Trainee – Marketing &amp; Sales       </w:t>
      </w:r>
      <w:r w:rsidRPr="004B528F">
        <w:rPr>
          <w:rFonts w:ascii="Calibri" w:hAnsi="Calibri" w:cs="Arial"/>
          <w:b/>
        </w:rPr>
        <w:t xml:space="preserve">      </w:t>
      </w:r>
      <w:r w:rsidRPr="004B528F">
        <w:rPr>
          <w:rFonts w:ascii="Calibri" w:eastAsia="Arial Unicode MS" w:hAnsi="Calibri" w:cs="Arial"/>
          <w:b/>
        </w:rPr>
        <w:t>(April 2014 - April 2015)</w:t>
      </w:r>
    </w:p>
    <w:p w:rsidR="005C2017" w:rsidRPr="00620A1C" w:rsidRDefault="00E467BA" w:rsidP="00640488">
      <w:pPr>
        <w:tabs>
          <w:tab w:val="left" w:pos="720"/>
          <w:tab w:val="left" w:pos="6090"/>
        </w:tabs>
        <w:suppressAutoHyphens w:val="0"/>
        <w:rPr>
          <w:rFonts w:ascii="Calibri" w:hAnsi="Calibri"/>
          <w:color w:val="333333"/>
          <w:sz w:val="10"/>
          <w:szCs w:val="10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ab/>
      </w:r>
      <w:r w:rsidR="00640488">
        <w:rPr>
          <w:color w:val="333333"/>
          <w:shd w:val="clear" w:color="auto" w:fill="FFFFFF"/>
        </w:rPr>
        <w:tab/>
      </w:r>
    </w:p>
    <w:p w:rsidR="00E467BA" w:rsidRPr="007C3CB2" w:rsidRDefault="00E467BA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 xml:space="preserve">Handling </w:t>
      </w:r>
      <w:r w:rsidRPr="009215F1">
        <w:rPr>
          <w:rFonts w:ascii="Calibri" w:hAnsi="Calibri" w:cs="Arial"/>
          <w:b/>
        </w:rPr>
        <w:t>Online and Traditional Advertising</w:t>
      </w:r>
      <w:r w:rsidRPr="007C3CB2">
        <w:rPr>
          <w:rFonts w:ascii="Calibri" w:hAnsi="Calibri" w:cs="Arial"/>
        </w:rPr>
        <w:t xml:space="preserve">, </w:t>
      </w:r>
      <w:r w:rsidRPr="009215F1">
        <w:rPr>
          <w:rFonts w:ascii="Calibri" w:hAnsi="Calibri" w:cs="Arial"/>
          <w:b/>
        </w:rPr>
        <w:t>Sales</w:t>
      </w:r>
      <w:r w:rsidRPr="007C3CB2">
        <w:rPr>
          <w:rFonts w:ascii="Calibri" w:hAnsi="Calibri" w:cs="Arial"/>
        </w:rPr>
        <w:t xml:space="preserve"> for Rentongo.com in Bangalore and Hyderabad Locations</w:t>
      </w:r>
    </w:p>
    <w:p w:rsidR="00E467BA" w:rsidRPr="007C3CB2" w:rsidRDefault="00E467BA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>Creating the brand awareness and promoting ads using multiple networking channels</w:t>
      </w:r>
    </w:p>
    <w:p w:rsidR="00E467BA" w:rsidRPr="007C3CB2" w:rsidRDefault="00E467BA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 xml:space="preserve">On-boarding and Increased the percentage of Vendors to continue with listing on Rentongo.com </w:t>
      </w:r>
    </w:p>
    <w:p w:rsidR="00E467BA" w:rsidRPr="007C3CB2" w:rsidRDefault="00E467BA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>Managing escalations and interacting with Vendors for resolving issues for multiple cities</w:t>
      </w:r>
    </w:p>
    <w:p w:rsidR="00E467BA" w:rsidRPr="007C3CB2" w:rsidRDefault="00E467BA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 xml:space="preserve">Creating and Maintaining the catalogue for </w:t>
      </w:r>
      <w:r w:rsidRPr="009215F1">
        <w:rPr>
          <w:rFonts w:ascii="Calibri" w:hAnsi="Calibri" w:cs="Arial"/>
          <w:b/>
        </w:rPr>
        <w:t>17 categories</w:t>
      </w:r>
      <w:r w:rsidRPr="007C3CB2">
        <w:rPr>
          <w:rFonts w:ascii="Calibri" w:hAnsi="Calibri" w:cs="Arial"/>
        </w:rPr>
        <w:t xml:space="preserve"> of products </w:t>
      </w:r>
    </w:p>
    <w:p w:rsidR="00E467BA" w:rsidRPr="007C3CB2" w:rsidRDefault="00E467BA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>Handling entire back end operations from sellers to customers B2B, B2C and C2C</w:t>
      </w:r>
    </w:p>
    <w:p w:rsidR="00E467BA" w:rsidRPr="001179FC" w:rsidRDefault="00E467BA" w:rsidP="007C3CB2">
      <w:pPr>
        <w:pStyle w:val="ListParagraph"/>
        <w:numPr>
          <w:ilvl w:val="0"/>
          <w:numId w:val="20"/>
        </w:numPr>
        <w:ind w:left="540"/>
        <w:rPr>
          <w:rFonts w:ascii="Calibri" w:hAnsi="Calibri"/>
          <w:color w:val="333333"/>
          <w:shd w:val="clear" w:color="auto" w:fill="FFFFFF"/>
        </w:rPr>
      </w:pPr>
      <w:r w:rsidRPr="007C3CB2">
        <w:rPr>
          <w:rFonts w:ascii="Calibri" w:hAnsi="Calibri" w:cs="Arial"/>
        </w:rPr>
        <w:t xml:space="preserve">Responsible for </w:t>
      </w:r>
      <w:r w:rsidR="00312170" w:rsidRPr="00225C5A">
        <w:rPr>
          <w:rFonts w:ascii="Calibri" w:hAnsi="Calibri" w:cs="Arial"/>
          <w:b/>
        </w:rPr>
        <w:t xml:space="preserve">Video promotions, </w:t>
      </w:r>
      <w:r w:rsidRPr="00225C5A">
        <w:rPr>
          <w:rFonts w:ascii="Calibri" w:hAnsi="Calibri" w:cs="Arial"/>
          <w:b/>
        </w:rPr>
        <w:t>website management</w:t>
      </w:r>
      <w:r w:rsidRPr="007C3CB2">
        <w:rPr>
          <w:rFonts w:ascii="Calibri" w:hAnsi="Calibri" w:cs="Arial"/>
        </w:rPr>
        <w:t>, SEO,</w:t>
      </w:r>
      <w:r w:rsidR="00920E68" w:rsidRPr="007C3CB2">
        <w:rPr>
          <w:rFonts w:ascii="Calibri" w:hAnsi="Calibri" w:cs="Arial"/>
        </w:rPr>
        <w:t xml:space="preserve"> social media campaign strategy</w:t>
      </w:r>
      <w:r w:rsidRPr="007C3CB2">
        <w:rPr>
          <w:rFonts w:ascii="Calibri" w:hAnsi="Calibri" w:cs="Arial"/>
        </w:rPr>
        <w:t xml:space="preserve"> planning &amp; implementation</w:t>
      </w:r>
      <w:r w:rsidR="00920E68" w:rsidRPr="007C3CB2">
        <w:rPr>
          <w:rFonts w:ascii="Calibri" w:hAnsi="Calibri" w:cs="Arial"/>
        </w:rPr>
        <w:t xml:space="preserve"> to report the data</w:t>
      </w:r>
      <w:r w:rsidR="00745D47" w:rsidRPr="007C3CB2">
        <w:rPr>
          <w:rFonts w:ascii="Calibri" w:hAnsi="Calibri" w:cs="Arial"/>
        </w:rPr>
        <w:t xml:space="preserve"> to vendors</w:t>
      </w:r>
    </w:p>
    <w:p w:rsidR="00E467BA" w:rsidRPr="00DF4ACB" w:rsidRDefault="00E467BA" w:rsidP="00E467BA">
      <w:pPr>
        <w:suppressAutoHyphens w:val="0"/>
        <w:rPr>
          <w:rFonts w:ascii="Calibri" w:hAnsi="Calibri"/>
          <w:color w:val="333333"/>
          <w:sz w:val="10"/>
          <w:szCs w:val="10"/>
          <w:shd w:val="clear" w:color="auto" w:fill="FFFFFF"/>
        </w:rPr>
      </w:pPr>
    </w:p>
    <w:p w:rsidR="00862E4D" w:rsidRPr="00612312" w:rsidRDefault="00862E4D" w:rsidP="000271A0">
      <w:pPr>
        <w:tabs>
          <w:tab w:val="left" w:pos="3481"/>
        </w:tabs>
        <w:jc w:val="both"/>
        <w:rPr>
          <w:rFonts w:ascii="Calibri" w:hAnsi="Calibri" w:cs="Arial"/>
          <w:b/>
          <w:color w:val="000000" w:themeColor="text1"/>
          <w:sz w:val="28"/>
          <w:szCs w:val="28"/>
          <w:u w:val="single"/>
        </w:rPr>
      </w:pPr>
      <w:r w:rsidRPr="00612312">
        <w:rPr>
          <w:rFonts w:ascii="Calibri" w:hAnsi="Calibri" w:cs="Arial"/>
          <w:b/>
          <w:color w:val="000000" w:themeColor="text1"/>
          <w:sz w:val="28"/>
          <w:szCs w:val="28"/>
          <w:u w:val="single"/>
        </w:rPr>
        <w:t>Summer Internship</w:t>
      </w:r>
    </w:p>
    <w:p w:rsidR="00862E4D" w:rsidRPr="00DF4ACB" w:rsidRDefault="00862E4D" w:rsidP="00862E4D">
      <w:pPr>
        <w:rPr>
          <w:rFonts w:ascii="Calibri" w:hAnsi="Calibri"/>
          <w:b/>
          <w:color w:val="000000"/>
          <w:sz w:val="10"/>
          <w:szCs w:val="10"/>
        </w:rPr>
      </w:pPr>
    </w:p>
    <w:p w:rsidR="00862E4D" w:rsidRPr="00C91F74" w:rsidRDefault="00862E4D" w:rsidP="000271A0">
      <w:pPr>
        <w:jc w:val="center"/>
        <w:rPr>
          <w:rFonts w:ascii="Calibri" w:hAnsi="Calibri" w:cs="Arial"/>
          <w:b/>
        </w:rPr>
      </w:pPr>
      <w:proofErr w:type="spellStart"/>
      <w:r w:rsidRPr="00C91F74">
        <w:rPr>
          <w:rFonts w:ascii="Calibri" w:eastAsia="Calibri" w:hAnsi="Calibri" w:cs="Arial"/>
          <w:b/>
          <w:color w:val="000000"/>
        </w:rPr>
        <w:t>ODigMa</w:t>
      </w:r>
      <w:proofErr w:type="spellEnd"/>
      <w:r w:rsidRPr="00C91F74">
        <w:rPr>
          <w:rFonts w:ascii="Calibri" w:eastAsia="Calibri" w:hAnsi="Calibri" w:cs="Arial"/>
          <w:b/>
          <w:color w:val="000000"/>
        </w:rPr>
        <w:t xml:space="preserve"> solutions private ltd</w:t>
      </w:r>
      <w:r w:rsidRPr="00C91F74">
        <w:rPr>
          <w:rFonts w:ascii="Calibri" w:eastAsia="Calibri" w:hAnsi="Calibri" w:cs="Arial"/>
          <w:b/>
          <w:color w:val="000000"/>
        </w:rPr>
        <w:tab/>
      </w:r>
      <w:r w:rsidRPr="00C91F74">
        <w:rPr>
          <w:rFonts w:ascii="Calibri" w:eastAsia="Calibri" w:hAnsi="Calibri" w:cs="Arial"/>
          <w:b/>
          <w:color w:val="000000"/>
        </w:rPr>
        <w:tab/>
      </w:r>
      <w:r w:rsidRPr="00C91F74">
        <w:rPr>
          <w:rFonts w:ascii="Calibri" w:hAnsi="Calibri" w:cs="Arial"/>
        </w:rPr>
        <w:t xml:space="preserve"> </w:t>
      </w:r>
      <w:r w:rsidRPr="00C91F74">
        <w:rPr>
          <w:rFonts w:ascii="Calibri" w:hAnsi="Calibri" w:cs="Arial"/>
        </w:rPr>
        <w:tab/>
      </w:r>
      <w:r w:rsidRPr="00C91F74">
        <w:rPr>
          <w:rFonts w:ascii="Calibri" w:hAnsi="Calibri" w:cs="Arial"/>
          <w:b/>
        </w:rPr>
        <w:t>Digital Marketing Intern</w:t>
      </w:r>
      <w:r w:rsidRPr="00C91F74">
        <w:rPr>
          <w:rFonts w:ascii="Calibri" w:hAnsi="Calibri" w:cs="Arial"/>
          <w:b/>
        </w:rPr>
        <w:tab/>
      </w:r>
      <w:r w:rsidRPr="00C91F74">
        <w:rPr>
          <w:rFonts w:ascii="Calibri" w:hAnsi="Calibri" w:cs="Arial"/>
          <w:b/>
        </w:rPr>
        <w:tab/>
        <w:t xml:space="preserve">     (April 2013 – October 2013)</w:t>
      </w:r>
    </w:p>
    <w:p w:rsidR="00862E4D" w:rsidRPr="00E57839" w:rsidRDefault="00862E4D" w:rsidP="00862E4D">
      <w:pPr>
        <w:jc w:val="both"/>
        <w:rPr>
          <w:rFonts w:ascii="Calibri" w:hAnsi="Calibri" w:cs="Arial"/>
          <w:b/>
          <w:sz w:val="10"/>
          <w:szCs w:val="10"/>
        </w:rPr>
      </w:pPr>
    </w:p>
    <w:p w:rsidR="007D4227" w:rsidRPr="007C3CB2" w:rsidRDefault="007D4227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>I</w:t>
      </w:r>
      <w:r w:rsidR="005639BC" w:rsidRPr="007C3CB2">
        <w:rPr>
          <w:rFonts w:ascii="Calibri" w:hAnsi="Calibri" w:cs="Arial"/>
        </w:rPr>
        <w:t xml:space="preserve">mproving </w:t>
      </w:r>
      <w:r w:rsidR="0042552C" w:rsidRPr="009215F1">
        <w:rPr>
          <w:rFonts w:ascii="Calibri" w:hAnsi="Calibri" w:cs="Arial"/>
          <w:b/>
        </w:rPr>
        <w:t>SEO strategies</w:t>
      </w:r>
      <w:r w:rsidR="0042552C" w:rsidRPr="007C3CB2">
        <w:rPr>
          <w:rFonts w:ascii="Calibri" w:hAnsi="Calibri" w:cs="Arial"/>
        </w:rPr>
        <w:t xml:space="preserve"> and </w:t>
      </w:r>
      <w:r w:rsidR="005639BC" w:rsidRPr="007C3CB2">
        <w:rPr>
          <w:rFonts w:ascii="Calibri" w:hAnsi="Calibri" w:cs="Arial"/>
        </w:rPr>
        <w:t xml:space="preserve">online presence for the </w:t>
      </w:r>
      <w:r w:rsidR="00D87104" w:rsidRPr="007C3CB2">
        <w:rPr>
          <w:rFonts w:ascii="Calibri" w:hAnsi="Calibri" w:cs="Arial"/>
        </w:rPr>
        <w:t>Mobile and C</w:t>
      </w:r>
      <w:r w:rsidR="006A0A45" w:rsidRPr="007C3CB2">
        <w:rPr>
          <w:rFonts w:ascii="Calibri" w:hAnsi="Calibri" w:cs="Arial"/>
        </w:rPr>
        <w:t>lothing</w:t>
      </w:r>
      <w:r w:rsidR="005639BC" w:rsidRPr="007C3CB2">
        <w:rPr>
          <w:rFonts w:ascii="Calibri" w:hAnsi="Calibri" w:cs="Arial"/>
        </w:rPr>
        <w:t xml:space="preserve"> products</w:t>
      </w:r>
    </w:p>
    <w:p w:rsidR="00862E4D" w:rsidRPr="007C3CB2" w:rsidRDefault="00862E4D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>Pitching to clients for managing their companies through social media marketing</w:t>
      </w:r>
    </w:p>
    <w:p w:rsidR="00862E4D" w:rsidRPr="007C3CB2" w:rsidRDefault="00862E4D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>Marketing strategies for B2B and B2C companies through Segmentation, Targeting, Positioning</w:t>
      </w:r>
    </w:p>
    <w:p w:rsidR="00862E4D" w:rsidRPr="007C3CB2" w:rsidRDefault="00862E4D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 w:rsidRPr="007C3CB2">
        <w:rPr>
          <w:rFonts w:ascii="Calibri" w:hAnsi="Calibri" w:cs="Arial"/>
        </w:rPr>
        <w:t xml:space="preserve">Created 6000+ </w:t>
      </w:r>
      <w:proofErr w:type="spellStart"/>
      <w:r w:rsidRPr="007C3CB2">
        <w:rPr>
          <w:rFonts w:ascii="Calibri" w:hAnsi="Calibri" w:cs="Arial"/>
        </w:rPr>
        <w:t>backlinks</w:t>
      </w:r>
      <w:proofErr w:type="spellEnd"/>
      <w:r w:rsidRPr="007C3CB2">
        <w:rPr>
          <w:rFonts w:ascii="Calibri" w:hAnsi="Calibri" w:cs="Arial"/>
        </w:rPr>
        <w:t xml:space="preserve"> for 5 clients (</w:t>
      </w:r>
      <w:proofErr w:type="spellStart"/>
      <w:r w:rsidRPr="007C3CB2">
        <w:rPr>
          <w:rFonts w:ascii="Calibri" w:hAnsi="Calibri" w:cs="Arial"/>
        </w:rPr>
        <w:t>Trendin</w:t>
      </w:r>
      <w:proofErr w:type="spellEnd"/>
      <w:r w:rsidRPr="007C3CB2">
        <w:rPr>
          <w:rFonts w:ascii="Calibri" w:hAnsi="Calibri" w:cs="Arial"/>
        </w:rPr>
        <w:t xml:space="preserve">, </w:t>
      </w:r>
      <w:proofErr w:type="spellStart"/>
      <w:r w:rsidRPr="007C3CB2">
        <w:rPr>
          <w:rFonts w:ascii="Calibri" w:hAnsi="Calibri" w:cs="Arial"/>
        </w:rPr>
        <w:t>Chumbak</w:t>
      </w:r>
      <w:proofErr w:type="spellEnd"/>
      <w:r w:rsidRPr="007C3CB2">
        <w:rPr>
          <w:rFonts w:ascii="Calibri" w:hAnsi="Calibri" w:cs="Arial"/>
        </w:rPr>
        <w:t xml:space="preserve">, Mobile Store, </w:t>
      </w:r>
      <w:proofErr w:type="spellStart"/>
      <w:r w:rsidRPr="007C3CB2">
        <w:rPr>
          <w:rFonts w:ascii="Calibri" w:hAnsi="Calibri" w:cs="Arial"/>
        </w:rPr>
        <w:t>Kasmanda</w:t>
      </w:r>
      <w:proofErr w:type="spellEnd"/>
      <w:r w:rsidRPr="007C3CB2">
        <w:rPr>
          <w:rFonts w:ascii="Calibri" w:hAnsi="Calibri" w:cs="Arial"/>
        </w:rPr>
        <w:t xml:space="preserve"> ,</w:t>
      </w:r>
      <w:proofErr w:type="spellStart"/>
      <w:r w:rsidRPr="007C3CB2">
        <w:rPr>
          <w:rFonts w:ascii="Calibri" w:hAnsi="Calibri" w:cs="Arial"/>
        </w:rPr>
        <w:t>Linoperros</w:t>
      </w:r>
      <w:proofErr w:type="spellEnd"/>
      <w:r w:rsidRPr="007C3CB2">
        <w:rPr>
          <w:rFonts w:ascii="Calibri" w:hAnsi="Calibri" w:cs="Arial"/>
        </w:rPr>
        <w:t>)</w:t>
      </w:r>
    </w:p>
    <w:p w:rsidR="00CD6702" w:rsidRPr="003C7042" w:rsidRDefault="00862E4D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theme="minorHAnsi"/>
        </w:rPr>
      </w:pPr>
      <w:r w:rsidRPr="00697E1B">
        <w:rPr>
          <w:rFonts w:ascii="Calibri" w:hAnsi="Calibri" w:cs="Arial"/>
          <w:b/>
        </w:rPr>
        <w:t>Off page optimization</w:t>
      </w:r>
      <w:r w:rsidRPr="007C3CB2">
        <w:rPr>
          <w:rFonts w:ascii="Calibri" w:hAnsi="Calibri" w:cs="Arial"/>
        </w:rPr>
        <w:t xml:space="preserve"> (Social Bookmarking, Directory</w:t>
      </w:r>
      <w:r w:rsidR="007A2789" w:rsidRPr="007C3CB2">
        <w:rPr>
          <w:rFonts w:ascii="Calibri" w:hAnsi="Calibri" w:cs="Arial"/>
        </w:rPr>
        <w:t xml:space="preserve"> submissions</w:t>
      </w:r>
      <w:r w:rsidRPr="007C3CB2">
        <w:rPr>
          <w:rFonts w:ascii="Calibri" w:hAnsi="Calibri" w:cs="Arial"/>
        </w:rPr>
        <w:t>, Articles Submission, Classified Ads</w:t>
      </w:r>
      <w:r w:rsidR="007A2789" w:rsidRPr="007C3CB2">
        <w:rPr>
          <w:rFonts w:ascii="Calibri" w:hAnsi="Calibri" w:cs="Arial"/>
        </w:rPr>
        <w:t>, Blog Commenting and Guest Posting</w:t>
      </w:r>
      <w:r w:rsidRPr="007C3CB2">
        <w:rPr>
          <w:rFonts w:ascii="Calibri" w:hAnsi="Calibri" w:cs="Arial"/>
        </w:rPr>
        <w:t>)</w:t>
      </w:r>
    </w:p>
    <w:p w:rsidR="00CD6702" w:rsidRPr="008555B8" w:rsidRDefault="00CD6702" w:rsidP="00032FEB">
      <w:pPr>
        <w:pStyle w:val="ListParagraph"/>
        <w:suppressAutoHyphens w:val="0"/>
        <w:ind w:hanging="630"/>
        <w:rPr>
          <w:rFonts w:asciiTheme="minorHAnsi" w:eastAsia="Calibri" w:hAnsiTheme="minorHAnsi" w:cs="Arial"/>
          <w:sz w:val="10"/>
          <w:szCs w:val="10"/>
        </w:rPr>
      </w:pPr>
    </w:p>
    <w:p w:rsidR="00CD6702" w:rsidRPr="0027228C" w:rsidRDefault="00CD6702" w:rsidP="00447188">
      <w:pPr>
        <w:tabs>
          <w:tab w:val="left" w:pos="3481"/>
        </w:tabs>
        <w:jc w:val="both"/>
        <w:rPr>
          <w:rFonts w:ascii="Calibri" w:hAnsi="Calibri" w:cs="Arial"/>
          <w:b/>
          <w:color w:val="000000" w:themeColor="text1"/>
          <w:sz w:val="28"/>
          <w:szCs w:val="28"/>
          <w:u w:val="single"/>
        </w:rPr>
      </w:pPr>
      <w:r w:rsidRPr="0027228C">
        <w:rPr>
          <w:rFonts w:ascii="Calibri" w:hAnsi="Calibri" w:cs="Arial"/>
          <w:b/>
          <w:color w:val="000000" w:themeColor="text1"/>
          <w:sz w:val="28"/>
          <w:szCs w:val="28"/>
          <w:u w:val="single"/>
        </w:rPr>
        <w:t>Academic Details</w:t>
      </w:r>
    </w:p>
    <w:p w:rsidR="00CD6702" w:rsidRPr="006C5CB9" w:rsidRDefault="00CD6702" w:rsidP="00CD6702">
      <w:pPr>
        <w:suppressAutoHyphens w:val="0"/>
        <w:rPr>
          <w:rFonts w:ascii="Calibri" w:eastAsia="Calibri" w:hAnsi="Calibri" w:cs="Arial"/>
          <w:sz w:val="10"/>
          <w:szCs w:val="10"/>
        </w:rPr>
      </w:pPr>
    </w:p>
    <w:p w:rsidR="00CD6702" w:rsidRPr="007C3CB2" w:rsidRDefault="007C3CB2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="Arial"/>
        </w:rPr>
      </w:pPr>
      <w:r>
        <w:rPr>
          <w:rFonts w:ascii="Calibri" w:hAnsi="Calibri" w:cstheme="minorHAnsi"/>
        </w:rPr>
        <w:t xml:space="preserve"> </w:t>
      </w:r>
      <w:r w:rsidR="00CD6702" w:rsidRPr="009215F1">
        <w:rPr>
          <w:rFonts w:ascii="Calibri" w:hAnsi="Calibri" w:cs="Arial"/>
          <w:b/>
        </w:rPr>
        <w:t>PGDM</w:t>
      </w:r>
      <w:r w:rsidR="00CD6702" w:rsidRPr="007C3CB2">
        <w:rPr>
          <w:rFonts w:ascii="Calibri" w:hAnsi="Calibri" w:cs="Arial"/>
        </w:rPr>
        <w:t xml:space="preserve"> in </w:t>
      </w:r>
      <w:r w:rsidR="00CD6702" w:rsidRPr="009215F1">
        <w:rPr>
          <w:rFonts w:ascii="Calibri" w:hAnsi="Calibri" w:cs="Arial"/>
          <w:b/>
        </w:rPr>
        <w:t>Marketing &amp; Operations</w:t>
      </w:r>
      <w:r w:rsidR="00CD6702" w:rsidRPr="007C3CB2">
        <w:rPr>
          <w:rFonts w:ascii="Calibri" w:hAnsi="Calibri" w:cs="Arial"/>
        </w:rPr>
        <w:t xml:space="preserve"> from Indus Business Academy (IBA - AICTE approved) in 2014</w:t>
      </w:r>
    </w:p>
    <w:p w:rsidR="00CD6702" w:rsidRPr="003C7042" w:rsidRDefault="008555B8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theme="minorHAnsi"/>
        </w:rPr>
      </w:pPr>
      <w:r w:rsidRPr="007C3CB2">
        <w:rPr>
          <w:rFonts w:ascii="Calibri" w:hAnsi="Calibri" w:cs="Arial"/>
        </w:rPr>
        <w:t xml:space="preserve"> </w:t>
      </w:r>
      <w:r w:rsidR="00CD6702" w:rsidRPr="009215F1">
        <w:rPr>
          <w:rFonts w:ascii="Calibri" w:hAnsi="Calibri" w:cs="Arial"/>
          <w:b/>
        </w:rPr>
        <w:t>B-Tech</w:t>
      </w:r>
      <w:r w:rsidR="00CD6702" w:rsidRPr="007C3CB2">
        <w:rPr>
          <w:rFonts w:ascii="Calibri" w:hAnsi="Calibri" w:cs="Arial"/>
        </w:rPr>
        <w:t xml:space="preserve"> in </w:t>
      </w:r>
      <w:r w:rsidR="00CD6702" w:rsidRPr="009215F1">
        <w:rPr>
          <w:rFonts w:ascii="Calibri" w:hAnsi="Calibri" w:cs="Arial"/>
          <w:b/>
        </w:rPr>
        <w:t>Computer Science</w:t>
      </w:r>
      <w:r w:rsidR="00CD6702" w:rsidRPr="007C3CB2">
        <w:rPr>
          <w:rFonts w:ascii="Calibri" w:hAnsi="Calibri" w:cs="Arial"/>
        </w:rPr>
        <w:t xml:space="preserve"> from Jawaharlal Nehru Technological University in 2011</w:t>
      </w:r>
    </w:p>
    <w:p w:rsidR="0027228C" w:rsidRPr="00603E14" w:rsidRDefault="0027228C" w:rsidP="00E032B0">
      <w:pPr>
        <w:pStyle w:val="Heading1"/>
        <w:spacing w:before="0" w:beforeAutospacing="0" w:after="0" w:afterAutospacing="0"/>
        <w:rPr>
          <w:rFonts w:ascii="Calibri" w:hAnsi="Calibri" w:cs="Arial"/>
          <w:sz w:val="10"/>
          <w:szCs w:val="10"/>
          <w:u w:val="single"/>
          <w:shd w:val="clear" w:color="auto" w:fill="FFFFFF"/>
        </w:rPr>
      </w:pPr>
    </w:p>
    <w:p w:rsidR="00D61DE9" w:rsidRPr="00451DDA" w:rsidRDefault="00451DDA" w:rsidP="00447188">
      <w:pPr>
        <w:rPr>
          <w:rFonts w:ascii="Calibri" w:hAnsi="Calibri" w:cs="Arial"/>
          <w:b/>
          <w:sz w:val="28"/>
          <w:szCs w:val="28"/>
          <w:u w:val="single"/>
        </w:rPr>
      </w:pPr>
      <w:r w:rsidRPr="00451DDA">
        <w:rPr>
          <w:rFonts w:ascii="Calibri" w:hAnsi="Calibri" w:cs="Arial"/>
          <w:b/>
          <w:sz w:val="28"/>
          <w:szCs w:val="28"/>
          <w:u w:val="single"/>
        </w:rPr>
        <w:t>Professional</w:t>
      </w:r>
      <w:r w:rsidR="009B07A1" w:rsidRPr="00451DDA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Pr="00451DDA">
        <w:rPr>
          <w:rFonts w:ascii="Calibri" w:hAnsi="Calibri" w:cs="Arial"/>
          <w:b/>
          <w:sz w:val="28"/>
          <w:szCs w:val="28"/>
          <w:u w:val="single"/>
        </w:rPr>
        <w:t>Achievements</w:t>
      </w:r>
    </w:p>
    <w:p w:rsidR="00451DDA" w:rsidRDefault="00451DDA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theme="minorHAnsi"/>
        </w:rPr>
      </w:pPr>
      <w:r>
        <w:rPr>
          <w:rFonts w:ascii="Calibri" w:hAnsi="Calibri" w:cstheme="minorHAnsi"/>
        </w:rPr>
        <w:t>Received Unicorn and Ace of Rookies award for the Q</w:t>
      </w:r>
      <w:r w:rsidR="00362C94">
        <w:rPr>
          <w:rFonts w:ascii="Calibri" w:hAnsi="Calibri" w:cstheme="minorHAnsi"/>
        </w:rPr>
        <w:t>1 and Q3</w:t>
      </w:r>
      <w:r>
        <w:rPr>
          <w:rFonts w:ascii="Calibri" w:hAnsi="Calibri" w:cstheme="minorHAnsi"/>
        </w:rPr>
        <w:t>, in 2019</w:t>
      </w:r>
    </w:p>
    <w:p w:rsidR="00451DDA" w:rsidRDefault="00451DDA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Best Trainer award in process improvements through on-line and off-line </w:t>
      </w:r>
    </w:p>
    <w:p w:rsidR="00D61DE9" w:rsidRPr="00A06784" w:rsidRDefault="00D61DE9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theme="minorHAnsi"/>
        </w:rPr>
      </w:pPr>
      <w:r w:rsidRPr="00A06784">
        <w:rPr>
          <w:rFonts w:ascii="Calibri" w:hAnsi="Calibri" w:cstheme="minorHAnsi"/>
        </w:rPr>
        <w:t>Handled a team of 9 members ‘Operations Management’ vertic</w:t>
      </w:r>
      <w:r w:rsidR="00E47FDE">
        <w:rPr>
          <w:rFonts w:ascii="Calibri" w:hAnsi="Calibri" w:cstheme="minorHAnsi"/>
        </w:rPr>
        <w:t xml:space="preserve">al during Archish’13(National </w:t>
      </w:r>
      <w:r w:rsidRPr="00A06784">
        <w:rPr>
          <w:rFonts w:ascii="Calibri" w:hAnsi="Calibri" w:cstheme="minorHAnsi"/>
        </w:rPr>
        <w:t>Management Fest of IBA)</w:t>
      </w:r>
    </w:p>
    <w:p w:rsidR="00C179D4" w:rsidRDefault="00A229D2" w:rsidP="007C3CB2">
      <w:pPr>
        <w:pStyle w:val="ListParagraph"/>
        <w:numPr>
          <w:ilvl w:val="0"/>
          <w:numId w:val="20"/>
        </w:numPr>
        <w:ind w:left="540"/>
        <w:rPr>
          <w:rFonts w:ascii="Calibri" w:hAnsi="Calibri" w:cstheme="minorHAnsi"/>
        </w:rPr>
      </w:pPr>
      <w:r>
        <w:rPr>
          <w:rFonts w:ascii="Calibri" w:hAnsi="Calibri" w:cstheme="minorHAnsi"/>
        </w:rPr>
        <w:t>Committee M</w:t>
      </w:r>
      <w:r w:rsidR="00D61DE9" w:rsidRPr="00A06784">
        <w:rPr>
          <w:rFonts w:ascii="Calibri" w:hAnsi="Calibri" w:cstheme="minorHAnsi"/>
        </w:rPr>
        <w:t xml:space="preserve">ember of </w:t>
      </w:r>
      <w:r>
        <w:rPr>
          <w:rFonts w:ascii="Calibri" w:hAnsi="Calibri" w:cstheme="minorHAnsi"/>
        </w:rPr>
        <w:t xml:space="preserve"> </w:t>
      </w:r>
      <w:r w:rsidRPr="006851E1">
        <w:rPr>
          <w:rFonts w:ascii="Calibri" w:hAnsi="Calibri" w:cstheme="minorHAnsi"/>
          <w:b/>
        </w:rPr>
        <w:t>Cognizant CSR Outreach</w:t>
      </w:r>
      <w:r>
        <w:rPr>
          <w:rFonts w:ascii="Calibri" w:hAnsi="Calibri" w:cstheme="minorHAnsi"/>
        </w:rPr>
        <w:t xml:space="preserve"> Activities since 2018</w:t>
      </w:r>
      <w:r w:rsidR="00D94E9E">
        <w:rPr>
          <w:rFonts w:ascii="Calibri" w:hAnsi="Calibri" w:cstheme="minorHAnsi"/>
        </w:rPr>
        <w:t xml:space="preserve"> </w:t>
      </w:r>
    </w:p>
    <w:p w:rsidR="009B07A1" w:rsidRPr="00C179D4" w:rsidRDefault="00C179D4" w:rsidP="00447188">
      <w:pPr>
        <w:tabs>
          <w:tab w:val="left" w:pos="3750"/>
          <w:tab w:val="left" w:pos="6465"/>
        </w:tabs>
      </w:pPr>
      <w:r>
        <w:tab/>
      </w:r>
      <w:r w:rsidR="00447188">
        <w:tab/>
      </w:r>
    </w:p>
    <w:sectPr w:rsidR="009B07A1" w:rsidRPr="00C179D4" w:rsidSect="00AE73B3">
      <w:footnotePr>
        <w:pos w:val="beneathText"/>
      </w:footnotePr>
      <w:pgSz w:w="12240" w:h="15840"/>
      <w:pgMar w:top="630" w:right="660" w:bottom="1350" w:left="630" w:header="720" w:footer="720" w:gutter="0"/>
      <w:pgBorders>
        <w:top w:val="single" w:sz="4" w:space="12" w:color="auto"/>
        <w:left w:val="single" w:sz="4" w:space="12" w:color="auto"/>
        <w:bottom w:val="single" w:sz="4" w:space="31" w:color="auto"/>
        <w:right w:val="single" w:sz="4" w:space="12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  <w:color w:val="FF0000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>
    <w:nsid w:val="01B34EA4"/>
    <w:multiLevelType w:val="hybridMultilevel"/>
    <w:tmpl w:val="69427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471495"/>
    <w:multiLevelType w:val="hybridMultilevel"/>
    <w:tmpl w:val="C2E0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46704"/>
    <w:multiLevelType w:val="hybridMultilevel"/>
    <w:tmpl w:val="C42EB8A6"/>
    <w:lvl w:ilvl="0" w:tplc="3F340022">
      <w:numFmt w:val="bullet"/>
      <w:lvlText w:val="•"/>
      <w:lvlJc w:val="left"/>
      <w:pPr>
        <w:ind w:left="1440" w:hanging="360"/>
      </w:pPr>
      <w:rPr>
        <w:rFonts w:ascii="Georgia" w:eastAsia="Georgia" w:hAnsi="Georgia" w:cs="Georgia" w:hint="default"/>
        <w:w w:val="113"/>
        <w:sz w:val="16"/>
        <w:szCs w:val="16"/>
        <w:lang w:val="en-US" w:eastAsia="en-US" w:bidi="ar-SA"/>
      </w:rPr>
    </w:lvl>
    <w:lvl w:ilvl="1" w:tplc="CA5E088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9694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4A48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1C97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9945C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1340B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AA29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1A66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C94E00"/>
    <w:multiLevelType w:val="hybridMultilevel"/>
    <w:tmpl w:val="3992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C550A"/>
    <w:multiLevelType w:val="hybridMultilevel"/>
    <w:tmpl w:val="3DE2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F75F8"/>
    <w:multiLevelType w:val="hybridMultilevel"/>
    <w:tmpl w:val="C4C43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A5E088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9694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4A48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1C97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9945C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1340B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AA29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1A66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17667B"/>
    <w:multiLevelType w:val="hybridMultilevel"/>
    <w:tmpl w:val="8E70C5D8"/>
    <w:lvl w:ilvl="0" w:tplc="CF72E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6A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EA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4C8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85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C1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0E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E8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8F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C36FD"/>
    <w:multiLevelType w:val="hybridMultilevel"/>
    <w:tmpl w:val="9D647B62"/>
    <w:lvl w:ilvl="0" w:tplc="9E2C74A4">
      <w:numFmt w:val="bullet"/>
      <w:lvlText w:val=""/>
      <w:lvlJc w:val="left"/>
      <w:pPr>
        <w:ind w:left="1133" w:hanging="42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5CCFE20">
      <w:numFmt w:val="bullet"/>
      <w:lvlText w:val="•"/>
      <w:lvlJc w:val="left"/>
      <w:pPr>
        <w:ind w:left="2216" w:hanging="428"/>
      </w:pPr>
      <w:rPr>
        <w:rFonts w:hint="default"/>
        <w:lang w:val="en-US" w:eastAsia="en-US" w:bidi="en-US"/>
      </w:rPr>
    </w:lvl>
    <w:lvl w:ilvl="2" w:tplc="C6C863DA">
      <w:numFmt w:val="bullet"/>
      <w:lvlText w:val="•"/>
      <w:lvlJc w:val="left"/>
      <w:pPr>
        <w:ind w:left="3293" w:hanging="428"/>
      </w:pPr>
      <w:rPr>
        <w:rFonts w:hint="default"/>
        <w:lang w:val="en-US" w:eastAsia="en-US" w:bidi="en-US"/>
      </w:rPr>
    </w:lvl>
    <w:lvl w:ilvl="3" w:tplc="3A485390">
      <w:numFmt w:val="bullet"/>
      <w:lvlText w:val="•"/>
      <w:lvlJc w:val="left"/>
      <w:pPr>
        <w:ind w:left="4370" w:hanging="428"/>
      </w:pPr>
      <w:rPr>
        <w:rFonts w:hint="default"/>
        <w:lang w:val="en-US" w:eastAsia="en-US" w:bidi="en-US"/>
      </w:rPr>
    </w:lvl>
    <w:lvl w:ilvl="4" w:tplc="0B284220">
      <w:numFmt w:val="bullet"/>
      <w:lvlText w:val="•"/>
      <w:lvlJc w:val="left"/>
      <w:pPr>
        <w:ind w:left="5447" w:hanging="428"/>
      </w:pPr>
      <w:rPr>
        <w:rFonts w:hint="default"/>
        <w:lang w:val="en-US" w:eastAsia="en-US" w:bidi="en-US"/>
      </w:rPr>
    </w:lvl>
    <w:lvl w:ilvl="5" w:tplc="22A44B46">
      <w:numFmt w:val="bullet"/>
      <w:lvlText w:val="•"/>
      <w:lvlJc w:val="left"/>
      <w:pPr>
        <w:ind w:left="6524" w:hanging="428"/>
      </w:pPr>
      <w:rPr>
        <w:rFonts w:hint="default"/>
        <w:lang w:val="en-US" w:eastAsia="en-US" w:bidi="en-US"/>
      </w:rPr>
    </w:lvl>
    <w:lvl w:ilvl="6" w:tplc="25823EDA">
      <w:numFmt w:val="bullet"/>
      <w:lvlText w:val="•"/>
      <w:lvlJc w:val="left"/>
      <w:pPr>
        <w:ind w:left="7601" w:hanging="428"/>
      </w:pPr>
      <w:rPr>
        <w:rFonts w:hint="default"/>
        <w:lang w:val="en-US" w:eastAsia="en-US" w:bidi="en-US"/>
      </w:rPr>
    </w:lvl>
    <w:lvl w:ilvl="7" w:tplc="9F0CFEFA">
      <w:numFmt w:val="bullet"/>
      <w:lvlText w:val="•"/>
      <w:lvlJc w:val="left"/>
      <w:pPr>
        <w:ind w:left="8678" w:hanging="428"/>
      </w:pPr>
      <w:rPr>
        <w:rFonts w:hint="default"/>
        <w:lang w:val="en-US" w:eastAsia="en-US" w:bidi="en-US"/>
      </w:rPr>
    </w:lvl>
    <w:lvl w:ilvl="8" w:tplc="5228209E">
      <w:numFmt w:val="bullet"/>
      <w:lvlText w:val="•"/>
      <w:lvlJc w:val="left"/>
      <w:pPr>
        <w:ind w:left="9755" w:hanging="428"/>
      </w:pPr>
      <w:rPr>
        <w:rFonts w:hint="default"/>
        <w:lang w:val="en-US" w:eastAsia="en-US" w:bidi="en-US"/>
      </w:rPr>
    </w:lvl>
  </w:abstractNum>
  <w:abstractNum w:abstractNumId="11">
    <w:nsid w:val="3E1E49C6"/>
    <w:multiLevelType w:val="hybridMultilevel"/>
    <w:tmpl w:val="06149F1C"/>
    <w:lvl w:ilvl="0" w:tplc="F62C8B2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39CCD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42486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1923C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A8EE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5CE7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8A11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D9AFD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BC4D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287C5F"/>
    <w:multiLevelType w:val="hybridMultilevel"/>
    <w:tmpl w:val="D7D4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F1529"/>
    <w:multiLevelType w:val="hybridMultilevel"/>
    <w:tmpl w:val="DA36E1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B5C49C7"/>
    <w:multiLevelType w:val="hybridMultilevel"/>
    <w:tmpl w:val="1DB862CE"/>
    <w:lvl w:ilvl="0" w:tplc="6E8097C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61CE81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29088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5445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7FC67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3079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0E93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BE88B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22F6A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9A1994"/>
    <w:multiLevelType w:val="hybridMultilevel"/>
    <w:tmpl w:val="F09C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533B7"/>
    <w:multiLevelType w:val="hybridMultilevel"/>
    <w:tmpl w:val="813AFC18"/>
    <w:lvl w:ilvl="0" w:tplc="98963E4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364B6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7FCC2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19080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E2A0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9DC08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5216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626A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605E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7A66D9"/>
    <w:multiLevelType w:val="multilevel"/>
    <w:tmpl w:val="A7B2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F9D7250"/>
    <w:multiLevelType w:val="hybridMultilevel"/>
    <w:tmpl w:val="4F001B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73334E57"/>
    <w:multiLevelType w:val="hybridMultilevel"/>
    <w:tmpl w:val="4EBA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945C5"/>
    <w:multiLevelType w:val="hybridMultilevel"/>
    <w:tmpl w:val="8AFC7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F20E24"/>
    <w:multiLevelType w:val="hybridMultilevel"/>
    <w:tmpl w:val="0ED0A76C"/>
    <w:lvl w:ilvl="0" w:tplc="B8D42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64C7088" w:tentative="1">
      <w:start w:val="1"/>
      <w:numFmt w:val="lowerLetter"/>
      <w:lvlText w:val="%2."/>
      <w:lvlJc w:val="left"/>
      <w:pPr>
        <w:ind w:left="1440" w:hanging="360"/>
      </w:pPr>
    </w:lvl>
    <w:lvl w:ilvl="2" w:tplc="B3287E0A" w:tentative="1">
      <w:start w:val="1"/>
      <w:numFmt w:val="lowerRoman"/>
      <w:lvlText w:val="%3."/>
      <w:lvlJc w:val="right"/>
      <w:pPr>
        <w:ind w:left="2160" w:hanging="180"/>
      </w:pPr>
    </w:lvl>
    <w:lvl w:ilvl="3" w:tplc="DBF84E26" w:tentative="1">
      <w:start w:val="1"/>
      <w:numFmt w:val="decimal"/>
      <w:lvlText w:val="%4."/>
      <w:lvlJc w:val="left"/>
      <w:pPr>
        <w:ind w:left="2880" w:hanging="360"/>
      </w:pPr>
    </w:lvl>
    <w:lvl w:ilvl="4" w:tplc="8DCE7990" w:tentative="1">
      <w:start w:val="1"/>
      <w:numFmt w:val="lowerLetter"/>
      <w:lvlText w:val="%5."/>
      <w:lvlJc w:val="left"/>
      <w:pPr>
        <w:ind w:left="3600" w:hanging="360"/>
      </w:pPr>
    </w:lvl>
    <w:lvl w:ilvl="5" w:tplc="02B8BDB2" w:tentative="1">
      <w:start w:val="1"/>
      <w:numFmt w:val="lowerRoman"/>
      <w:lvlText w:val="%6."/>
      <w:lvlJc w:val="right"/>
      <w:pPr>
        <w:ind w:left="4320" w:hanging="180"/>
      </w:pPr>
    </w:lvl>
    <w:lvl w:ilvl="6" w:tplc="05DC390E" w:tentative="1">
      <w:start w:val="1"/>
      <w:numFmt w:val="decimal"/>
      <w:lvlText w:val="%7."/>
      <w:lvlJc w:val="left"/>
      <w:pPr>
        <w:ind w:left="5040" w:hanging="360"/>
      </w:pPr>
    </w:lvl>
    <w:lvl w:ilvl="7" w:tplc="50B24EB6" w:tentative="1">
      <w:start w:val="1"/>
      <w:numFmt w:val="lowerLetter"/>
      <w:lvlText w:val="%8."/>
      <w:lvlJc w:val="left"/>
      <w:pPr>
        <w:ind w:left="5760" w:hanging="360"/>
      </w:pPr>
    </w:lvl>
    <w:lvl w:ilvl="8" w:tplc="FF424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077C2"/>
    <w:multiLevelType w:val="hybridMultilevel"/>
    <w:tmpl w:val="32ECFDD4"/>
    <w:lvl w:ilvl="0" w:tplc="88E07F86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14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22"/>
  </w:num>
  <w:num w:numId="12">
    <w:abstractNumId w:val="13"/>
  </w:num>
  <w:num w:numId="13">
    <w:abstractNumId w:val="12"/>
  </w:num>
  <w:num w:numId="14">
    <w:abstractNumId w:val="20"/>
  </w:num>
  <w:num w:numId="15">
    <w:abstractNumId w:val="19"/>
  </w:num>
  <w:num w:numId="16">
    <w:abstractNumId w:val="15"/>
  </w:num>
  <w:num w:numId="17">
    <w:abstractNumId w:val="3"/>
  </w:num>
  <w:num w:numId="18">
    <w:abstractNumId w:val="18"/>
  </w:num>
  <w:num w:numId="19">
    <w:abstractNumId w:val="17"/>
  </w:num>
  <w:num w:numId="20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73194"/>
    <w:rsid w:val="000005AE"/>
    <w:rsid w:val="00001DCE"/>
    <w:rsid w:val="00005EDF"/>
    <w:rsid w:val="00007B3B"/>
    <w:rsid w:val="00007F66"/>
    <w:rsid w:val="000114D3"/>
    <w:rsid w:val="00011691"/>
    <w:rsid w:val="000116C1"/>
    <w:rsid w:val="00011A5B"/>
    <w:rsid w:val="000142F0"/>
    <w:rsid w:val="00020E85"/>
    <w:rsid w:val="00023EB5"/>
    <w:rsid w:val="000271A0"/>
    <w:rsid w:val="00031975"/>
    <w:rsid w:val="0003208C"/>
    <w:rsid w:val="000324B3"/>
    <w:rsid w:val="00032FEB"/>
    <w:rsid w:val="00033A49"/>
    <w:rsid w:val="00034203"/>
    <w:rsid w:val="00036FA7"/>
    <w:rsid w:val="000412EC"/>
    <w:rsid w:val="0004393B"/>
    <w:rsid w:val="000446F1"/>
    <w:rsid w:val="00051CFC"/>
    <w:rsid w:val="000542CE"/>
    <w:rsid w:val="00055A3A"/>
    <w:rsid w:val="00057905"/>
    <w:rsid w:val="00061FF7"/>
    <w:rsid w:val="00063080"/>
    <w:rsid w:val="00063798"/>
    <w:rsid w:val="0006485F"/>
    <w:rsid w:val="00066332"/>
    <w:rsid w:val="000675B1"/>
    <w:rsid w:val="00073046"/>
    <w:rsid w:val="0007380A"/>
    <w:rsid w:val="00074D7F"/>
    <w:rsid w:val="000754FD"/>
    <w:rsid w:val="00077C22"/>
    <w:rsid w:val="00083191"/>
    <w:rsid w:val="00083198"/>
    <w:rsid w:val="000840EC"/>
    <w:rsid w:val="0008627F"/>
    <w:rsid w:val="000900F9"/>
    <w:rsid w:val="00090693"/>
    <w:rsid w:val="000908DF"/>
    <w:rsid w:val="0009139D"/>
    <w:rsid w:val="000915B8"/>
    <w:rsid w:val="00091761"/>
    <w:rsid w:val="0009178F"/>
    <w:rsid w:val="00093CBF"/>
    <w:rsid w:val="000A0169"/>
    <w:rsid w:val="000A0E87"/>
    <w:rsid w:val="000A1536"/>
    <w:rsid w:val="000A1725"/>
    <w:rsid w:val="000A1AFC"/>
    <w:rsid w:val="000A1B18"/>
    <w:rsid w:val="000A3FF3"/>
    <w:rsid w:val="000A613F"/>
    <w:rsid w:val="000B2804"/>
    <w:rsid w:val="000B5AEF"/>
    <w:rsid w:val="000C05CE"/>
    <w:rsid w:val="000C4D36"/>
    <w:rsid w:val="000C71A7"/>
    <w:rsid w:val="000D56C8"/>
    <w:rsid w:val="000E0B3B"/>
    <w:rsid w:val="000E0FA0"/>
    <w:rsid w:val="000E3959"/>
    <w:rsid w:val="000E644E"/>
    <w:rsid w:val="000E6D72"/>
    <w:rsid w:val="000E772B"/>
    <w:rsid w:val="000F14E4"/>
    <w:rsid w:val="000F54E3"/>
    <w:rsid w:val="000F697C"/>
    <w:rsid w:val="000F7829"/>
    <w:rsid w:val="00103D84"/>
    <w:rsid w:val="00104B7C"/>
    <w:rsid w:val="00105444"/>
    <w:rsid w:val="001078C9"/>
    <w:rsid w:val="00107B4E"/>
    <w:rsid w:val="001135B9"/>
    <w:rsid w:val="0011376B"/>
    <w:rsid w:val="00113858"/>
    <w:rsid w:val="001160D3"/>
    <w:rsid w:val="0011791A"/>
    <w:rsid w:val="001179FC"/>
    <w:rsid w:val="00117A92"/>
    <w:rsid w:val="00122AC9"/>
    <w:rsid w:val="001247E6"/>
    <w:rsid w:val="00125F0E"/>
    <w:rsid w:val="00126CB0"/>
    <w:rsid w:val="0012764A"/>
    <w:rsid w:val="001301CC"/>
    <w:rsid w:val="00130F13"/>
    <w:rsid w:val="00131A96"/>
    <w:rsid w:val="00134A7F"/>
    <w:rsid w:val="00134FAC"/>
    <w:rsid w:val="00142586"/>
    <w:rsid w:val="00142611"/>
    <w:rsid w:val="0014486E"/>
    <w:rsid w:val="00144B4F"/>
    <w:rsid w:val="0014532C"/>
    <w:rsid w:val="00145442"/>
    <w:rsid w:val="001464E4"/>
    <w:rsid w:val="00146584"/>
    <w:rsid w:val="00146AAB"/>
    <w:rsid w:val="00147EBC"/>
    <w:rsid w:val="00150A5C"/>
    <w:rsid w:val="001529BA"/>
    <w:rsid w:val="0015328A"/>
    <w:rsid w:val="00153504"/>
    <w:rsid w:val="00153D2E"/>
    <w:rsid w:val="00155C33"/>
    <w:rsid w:val="00161C04"/>
    <w:rsid w:val="0016271F"/>
    <w:rsid w:val="00164EB1"/>
    <w:rsid w:val="00165C09"/>
    <w:rsid w:val="00166B36"/>
    <w:rsid w:val="00171031"/>
    <w:rsid w:val="00171034"/>
    <w:rsid w:val="00171723"/>
    <w:rsid w:val="00174192"/>
    <w:rsid w:val="001772D5"/>
    <w:rsid w:val="001776C5"/>
    <w:rsid w:val="001831A5"/>
    <w:rsid w:val="00186EEC"/>
    <w:rsid w:val="00187AD7"/>
    <w:rsid w:val="00187C4D"/>
    <w:rsid w:val="0019140F"/>
    <w:rsid w:val="00192D9F"/>
    <w:rsid w:val="00192EB2"/>
    <w:rsid w:val="001940F2"/>
    <w:rsid w:val="00197719"/>
    <w:rsid w:val="001A1EB2"/>
    <w:rsid w:val="001A3344"/>
    <w:rsid w:val="001A3CA2"/>
    <w:rsid w:val="001A4427"/>
    <w:rsid w:val="001A5CF6"/>
    <w:rsid w:val="001A6970"/>
    <w:rsid w:val="001A7C64"/>
    <w:rsid w:val="001B1AE9"/>
    <w:rsid w:val="001B2643"/>
    <w:rsid w:val="001B29D9"/>
    <w:rsid w:val="001B5443"/>
    <w:rsid w:val="001B6C1E"/>
    <w:rsid w:val="001B7E63"/>
    <w:rsid w:val="001C0461"/>
    <w:rsid w:val="001C3B5D"/>
    <w:rsid w:val="001C3C34"/>
    <w:rsid w:val="001C58E8"/>
    <w:rsid w:val="001C5A59"/>
    <w:rsid w:val="001C6411"/>
    <w:rsid w:val="001D1630"/>
    <w:rsid w:val="001D1F12"/>
    <w:rsid w:val="001D2789"/>
    <w:rsid w:val="001D4ED4"/>
    <w:rsid w:val="001D6C69"/>
    <w:rsid w:val="001D73FF"/>
    <w:rsid w:val="001E1BA2"/>
    <w:rsid w:val="001E3017"/>
    <w:rsid w:val="001E3BF0"/>
    <w:rsid w:val="001E3D46"/>
    <w:rsid w:val="001E55F4"/>
    <w:rsid w:val="001E5F53"/>
    <w:rsid w:val="001E6EC5"/>
    <w:rsid w:val="001F0981"/>
    <w:rsid w:val="001F20C2"/>
    <w:rsid w:val="001F447F"/>
    <w:rsid w:val="001F61A4"/>
    <w:rsid w:val="001F641E"/>
    <w:rsid w:val="001F7EC5"/>
    <w:rsid w:val="0020118D"/>
    <w:rsid w:val="00201773"/>
    <w:rsid w:val="00203E4B"/>
    <w:rsid w:val="00204149"/>
    <w:rsid w:val="00211FA9"/>
    <w:rsid w:val="002201C7"/>
    <w:rsid w:val="00225C5A"/>
    <w:rsid w:val="00225DEC"/>
    <w:rsid w:val="002266AA"/>
    <w:rsid w:val="00226D84"/>
    <w:rsid w:val="002324F6"/>
    <w:rsid w:val="00232FD0"/>
    <w:rsid w:val="00233F3C"/>
    <w:rsid w:val="0023428D"/>
    <w:rsid w:val="002344F1"/>
    <w:rsid w:val="00236CAE"/>
    <w:rsid w:val="00245B5E"/>
    <w:rsid w:val="00247CAD"/>
    <w:rsid w:val="0025084F"/>
    <w:rsid w:val="00251BE8"/>
    <w:rsid w:val="002520FE"/>
    <w:rsid w:val="002527BA"/>
    <w:rsid w:val="002558A3"/>
    <w:rsid w:val="0025724D"/>
    <w:rsid w:val="00257BC7"/>
    <w:rsid w:val="002640BE"/>
    <w:rsid w:val="002640E3"/>
    <w:rsid w:val="00265EF0"/>
    <w:rsid w:val="00266FF3"/>
    <w:rsid w:val="0027023F"/>
    <w:rsid w:val="00271BE0"/>
    <w:rsid w:val="00271C2D"/>
    <w:rsid w:val="0027228C"/>
    <w:rsid w:val="0027241A"/>
    <w:rsid w:val="00272B76"/>
    <w:rsid w:val="00272E8D"/>
    <w:rsid w:val="002805AF"/>
    <w:rsid w:val="0028092C"/>
    <w:rsid w:val="00280B9E"/>
    <w:rsid w:val="00282285"/>
    <w:rsid w:val="00285FFC"/>
    <w:rsid w:val="00287D28"/>
    <w:rsid w:val="0029308D"/>
    <w:rsid w:val="00294D21"/>
    <w:rsid w:val="00296BE2"/>
    <w:rsid w:val="0029742E"/>
    <w:rsid w:val="002A7280"/>
    <w:rsid w:val="002B21D5"/>
    <w:rsid w:val="002B50A5"/>
    <w:rsid w:val="002C04EF"/>
    <w:rsid w:val="002C2583"/>
    <w:rsid w:val="002C2B45"/>
    <w:rsid w:val="002C76F6"/>
    <w:rsid w:val="002D0331"/>
    <w:rsid w:val="002D19B2"/>
    <w:rsid w:val="002D205B"/>
    <w:rsid w:val="002D5001"/>
    <w:rsid w:val="002D6087"/>
    <w:rsid w:val="002E0DF0"/>
    <w:rsid w:val="002E4EA1"/>
    <w:rsid w:val="002E5371"/>
    <w:rsid w:val="002E7D85"/>
    <w:rsid w:val="002F10D5"/>
    <w:rsid w:val="002F39A7"/>
    <w:rsid w:val="002F55FC"/>
    <w:rsid w:val="0030158C"/>
    <w:rsid w:val="0030377F"/>
    <w:rsid w:val="003070B5"/>
    <w:rsid w:val="003117E7"/>
    <w:rsid w:val="00312170"/>
    <w:rsid w:val="0031235C"/>
    <w:rsid w:val="003132CB"/>
    <w:rsid w:val="00314418"/>
    <w:rsid w:val="0031586A"/>
    <w:rsid w:val="003201D8"/>
    <w:rsid w:val="00321B57"/>
    <w:rsid w:val="00322FB8"/>
    <w:rsid w:val="00323419"/>
    <w:rsid w:val="00325DAC"/>
    <w:rsid w:val="00327D34"/>
    <w:rsid w:val="0033104F"/>
    <w:rsid w:val="00331311"/>
    <w:rsid w:val="00332D3D"/>
    <w:rsid w:val="0034072D"/>
    <w:rsid w:val="003416F2"/>
    <w:rsid w:val="00343326"/>
    <w:rsid w:val="003443CD"/>
    <w:rsid w:val="0034561D"/>
    <w:rsid w:val="00350032"/>
    <w:rsid w:val="00350FA3"/>
    <w:rsid w:val="00353F58"/>
    <w:rsid w:val="00357895"/>
    <w:rsid w:val="00357F16"/>
    <w:rsid w:val="00362AFB"/>
    <w:rsid w:val="00362C94"/>
    <w:rsid w:val="00362DE3"/>
    <w:rsid w:val="003735D6"/>
    <w:rsid w:val="003750C4"/>
    <w:rsid w:val="00375479"/>
    <w:rsid w:val="00375953"/>
    <w:rsid w:val="0037719E"/>
    <w:rsid w:val="00380BBC"/>
    <w:rsid w:val="00381088"/>
    <w:rsid w:val="003835C3"/>
    <w:rsid w:val="00394854"/>
    <w:rsid w:val="003958BB"/>
    <w:rsid w:val="003966E2"/>
    <w:rsid w:val="00396CCC"/>
    <w:rsid w:val="003979E4"/>
    <w:rsid w:val="003A2067"/>
    <w:rsid w:val="003A39A1"/>
    <w:rsid w:val="003A5CC5"/>
    <w:rsid w:val="003A7453"/>
    <w:rsid w:val="003B21A3"/>
    <w:rsid w:val="003B2906"/>
    <w:rsid w:val="003B333B"/>
    <w:rsid w:val="003B695E"/>
    <w:rsid w:val="003B69E8"/>
    <w:rsid w:val="003B7D53"/>
    <w:rsid w:val="003C21DF"/>
    <w:rsid w:val="003C273C"/>
    <w:rsid w:val="003C6352"/>
    <w:rsid w:val="003C7042"/>
    <w:rsid w:val="003C7273"/>
    <w:rsid w:val="003D0BA0"/>
    <w:rsid w:val="003D16D4"/>
    <w:rsid w:val="003D3629"/>
    <w:rsid w:val="003D38CF"/>
    <w:rsid w:val="003D3D9F"/>
    <w:rsid w:val="003D4E85"/>
    <w:rsid w:val="003D5A97"/>
    <w:rsid w:val="003E0A20"/>
    <w:rsid w:val="003E0D6A"/>
    <w:rsid w:val="003E1C05"/>
    <w:rsid w:val="003E1D76"/>
    <w:rsid w:val="003E5E85"/>
    <w:rsid w:val="003E709F"/>
    <w:rsid w:val="003F144F"/>
    <w:rsid w:val="003F292A"/>
    <w:rsid w:val="003F3EF5"/>
    <w:rsid w:val="003F5B97"/>
    <w:rsid w:val="003F6AC0"/>
    <w:rsid w:val="00400251"/>
    <w:rsid w:val="00401DEF"/>
    <w:rsid w:val="004129CB"/>
    <w:rsid w:val="00414B27"/>
    <w:rsid w:val="00415F68"/>
    <w:rsid w:val="00416AA0"/>
    <w:rsid w:val="00422423"/>
    <w:rsid w:val="004249ED"/>
    <w:rsid w:val="0042552C"/>
    <w:rsid w:val="004279F2"/>
    <w:rsid w:val="00430FBE"/>
    <w:rsid w:val="0043133C"/>
    <w:rsid w:val="00434BA7"/>
    <w:rsid w:val="00434BC2"/>
    <w:rsid w:val="004362E2"/>
    <w:rsid w:val="00441A61"/>
    <w:rsid w:val="00442D34"/>
    <w:rsid w:val="00443033"/>
    <w:rsid w:val="004455A8"/>
    <w:rsid w:val="00447188"/>
    <w:rsid w:val="00451DDA"/>
    <w:rsid w:val="00453F97"/>
    <w:rsid w:val="00455E91"/>
    <w:rsid w:val="004569F6"/>
    <w:rsid w:val="00460238"/>
    <w:rsid w:val="00461678"/>
    <w:rsid w:val="004620C9"/>
    <w:rsid w:val="00471BF8"/>
    <w:rsid w:val="00472858"/>
    <w:rsid w:val="00476176"/>
    <w:rsid w:val="00481E6B"/>
    <w:rsid w:val="0048320D"/>
    <w:rsid w:val="00485402"/>
    <w:rsid w:val="004900E3"/>
    <w:rsid w:val="00497ABD"/>
    <w:rsid w:val="004A059A"/>
    <w:rsid w:val="004A0DED"/>
    <w:rsid w:val="004A270E"/>
    <w:rsid w:val="004A3097"/>
    <w:rsid w:val="004A3867"/>
    <w:rsid w:val="004A7D46"/>
    <w:rsid w:val="004B127E"/>
    <w:rsid w:val="004B1E2C"/>
    <w:rsid w:val="004B51EE"/>
    <w:rsid w:val="004B528F"/>
    <w:rsid w:val="004B5D2D"/>
    <w:rsid w:val="004B67B1"/>
    <w:rsid w:val="004B6CE1"/>
    <w:rsid w:val="004C0C03"/>
    <w:rsid w:val="004C1901"/>
    <w:rsid w:val="004C2E3E"/>
    <w:rsid w:val="004C3224"/>
    <w:rsid w:val="004C580D"/>
    <w:rsid w:val="004C59BD"/>
    <w:rsid w:val="004C5DB2"/>
    <w:rsid w:val="004C67DD"/>
    <w:rsid w:val="004C6BFD"/>
    <w:rsid w:val="004C7FD3"/>
    <w:rsid w:val="004D063C"/>
    <w:rsid w:val="004D0938"/>
    <w:rsid w:val="004D0A00"/>
    <w:rsid w:val="004D2C2C"/>
    <w:rsid w:val="004D5F34"/>
    <w:rsid w:val="004D6AAA"/>
    <w:rsid w:val="004E0438"/>
    <w:rsid w:val="004E117E"/>
    <w:rsid w:val="004E2DFD"/>
    <w:rsid w:val="004E6430"/>
    <w:rsid w:val="004E6823"/>
    <w:rsid w:val="004E77F8"/>
    <w:rsid w:val="004F4751"/>
    <w:rsid w:val="004F5A69"/>
    <w:rsid w:val="00500BA0"/>
    <w:rsid w:val="00501E85"/>
    <w:rsid w:val="00502495"/>
    <w:rsid w:val="00503CCA"/>
    <w:rsid w:val="0050421A"/>
    <w:rsid w:val="00504593"/>
    <w:rsid w:val="00506C7C"/>
    <w:rsid w:val="005078B4"/>
    <w:rsid w:val="00507FCA"/>
    <w:rsid w:val="00510C13"/>
    <w:rsid w:val="0051543C"/>
    <w:rsid w:val="00521C6D"/>
    <w:rsid w:val="005253C6"/>
    <w:rsid w:val="005260B8"/>
    <w:rsid w:val="00526525"/>
    <w:rsid w:val="00530C49"/>
    <w:rsid w:val="00534D86"/>
    <w:rsid w:val="0053638A"/>
    <w:rsid w:val="005415AA"/>
    <w:rsid w:val="00541898"/>
    <w:rsid w:val="0054341A"/>
    <w:rsid w:val="00544172"/>
    <w:rsid w:val="00544E59"/>
    <w:rsid w:val="00545DBD"/>
    <w:rsid w:val="005463DF"/>
    <w:rsid w:val="005465FD"/>
    <w:rsid w:val="00546AED"/>
    <w:rsid w:val="0054702E"/>
    <w:rsid w:val="005518B0"/>
    <w:rsid w:val="00552332"/>
    <w:rsid w:val="00554489"/>
    <w:rsid w:val="00554710"/>
    <w:rsid w:val="005560E5"/>
    <w:rsid w:val="00557B0A"/>
    <w:rsid w:val="005639BC"/>
    <w:rsid w:val="00564193"/>
    <w:rsid w:val="005650E4"/>
    <w:rsid w:val="00567C6E"/>
    <w:rsid w:val="00573C50"/>
    <w:rsid w:val="0057574D"/>
    <w:rsid w:val="00576E5C"/>
    <w:rsid w:val="005833FC"/>
    <w:rsid w:val="00583FB3"/>
    <w:rsid w:val="00584D03"/>
    <w:rsid w:val="005854EA"/>
    <w:rsid w:val="00585B5F"/>
    <w:rsid w:val="005861E1"/>
    <w:rsid w:val="00586CAC"/>
    <w:rsid w:val="005918CF"/>
    <w:rsid w:val="005949D3"/>
    <w:rsid w:val="005A0330"/>
    <w:rsid w:val="005A1297"/>
    <w:rsid w:val="005A1827"/>
    <w:rsid w:val="005A65B6"/>
    <w:rsid w:val="005A73A8"/>
    <w:rsid w:val="005A7873"/>
    <w:rsid w:val="005B0697"/>
    <w:rsid w:val="005B0CD6"/>
    <w:rsid w:val="005B29C5"/>
    <w:rsid w:val="005B39D7"/>
    <w:rsid w:val="005B401C"/>
    <w:rsid w:val="005B7691"/>
    <w:rsid w:val="005C2017"/>
    <w:rsid w:val="005C2D55"/>
    <w:rsid w:val="005C39DA"/>
    <w:rsid w:val="005C3EB7"/>
    <w:rsid w:val="005C448A"/>
    <w:rsid w:val="005C492D"/>
    <w:rsid w:val="005C598F"/>
    <w:rsid w:val="005C7539"/>
    <w:rsid w:val="005C7ED8"/>
    <w:rsid w:val="005D06D0"/>
    <w:rsid w:val="005D0AFA"/>
    <w:rsid w:val="005D528D"/>
    <w:rsid w:val="005D7F9C"/>
    <w:rsid w:val="005E0509"/>
    <w:rsid w:val="005E0E3D"/>
    <w:rsid w:val="005E3A97"/>
    <w:rsid w:val="005E465E"/>
    <w:rsid w:val="005E4E70"/>
    <w:rsid w:val="005E74E9"/>
    <w:rsid w:val="005E77FC"/>
    <w:rsid w:val="005F0CD5"/>
    <w:rsid w:val="005F1BDA"/>
    <w:rsid w:val="005F2A49"/>
    <w:rsid w:val="005F305D"/>
    <w:rsid w:val="005F6636"/>
    <w:rsid w:val="005F6A00"/>
    <w:rsid w:val="0060043D"/>
    <w:rsid w:val="00603E14"/>
    <w:rsid w:val="0060490D"/>
    <w:rsid w:val="00605017"/>
    <w:rsid w:val="00606008"/>
    <w:rsid w:val="006061A8"/>
    <w:rsid w:val="00610D18"/>
    <w:rsid w:val="00612312"/>
    <w:rsid w:val="00612B86"/>
    <w:rsid w:val="00615383"/>
    <w:rsid w:val="00617EA6"/>
    <w:rsid w:val="00620A1C"/>
    <w:rsid w:val="00621896"/>
    <w:rsid w:val="006219B1"/>
    <w:rsid w:val="00622A5E"/>
    <w:rsid w:val="0062386E"/>
    <w:rsid w:val="006238CA"/>
    <w:rsid w:val="00623E03"/>
    <w:rsid w:val="0063461D"/>
    <w:rsid w:val="006357DB"/>
    <w:rsid w:val="00636377"/>
    <w:rsid w:val="006363FA"/>
    <w:rsid w:val="00640488"/>
    <w:rsid w:val="006446BE"/>
    <w:rsid w:val="00645705"/>
    <w:rsid w:val="00652CC5"/>
    <w:rsid w:val="00654078"/>
    <w:rsid w:val="006564D5"/>
    <w:rsid w:val="006574FE"/>
    <w:rsid w:val="00663DFB"/>
    <w:rsid w:val="0067058A"/>
    <w:rsid w:val="00672F92"/>
    <w:rsid w:val="00680E54"/>
    <w:rsid w:val="0068352C"/>
    <w:rsid w:val="00683C86"/>
    <w:rsid w:val="006851E1"/>
    <w:rsid w:val="006871FD"/>
    <w:rsid w:val="00687D4D"/>
    <w:rsid w:val="006908C8"/>
    <w:rsid w:val="00690F2C"/>
    <w:rsid w:val="0069242A"/>
    <w:rsid w:val="00693A29"/>
    <w:rsid w:val="0069622B"/>
    <w:rsid w:val="00696E3F"/>
    <w:rsid w:val="00697E1B"/>
    <w:rsid w:val="006A0882"/>
    <w:rsid w:val="006A0A45"/>
    <w:rsid w:val="006A2EB8"/>
    <w:rsid w:val="006A2F95"/>
    <w:rsid w:val="006A57C7"/>
    <w:rsid w:val="006A6E7E"/>
    <w:rsid w:val="006B0468"/>
    <w:rsid w:val="006B303C"/>
    <w:rsid w:val="006B62DA"/>
    <w:rsid w:val="006B6F26"/>
    <w:rsid w:val="006B7FE2"/>
    <w:rsid w:val="006C2EE4"/>
    <w:rsid w:val="006C5CB9"/>
    <w:rsid w:val="006D254A"/>
    <w:rsid w:val="006D2E02"/>
    <w:rsid w:val="006D36F9"/>
    <w:rsid w:val="006E0F26"/>
    <w:rsid w:val="006E1207"/>
    <w:rsid w:val="006E330B"/>
    <w:rsid w:val="006E37B4"/>
    <w:rsid w:val="006E6053"/>
    <w:rsid w:val="006F065B"/>
    <w:rsid w:val="006F165F"/>
    <w:rsid w:val="006F2B1C"/>
    <w:rsid w:val="006F34CE"/>
    <w:rsid w:val="006F45A4"/>
    <w:rsid w:val="006F4E2F"/>
    <w:rsid w:val="006F4E80"/>
    <w:rsid w:val="006F5B25"/>
    <w:rsid w:val="006F68B6"/>
    <w:rsid w:val="006F7588"/>
    <w:rsid w:val="00700E69"/>
    <w:rsid w:val="00703751"/>
    <w:rsid w:val="007047B4"/>
    <w:rsid w:val="00704958"/>
    <w:rsid w:val="00704A82"/>
    <w:rsid w:val="0070563A"/>
    <w:rsid w:val="007056AB"/>
    <w:rsid w:val="00705F89"/>
    <w:rsid w:val="00706C5E"/>
    <w:rsid w:val="007101CC"/>
    <w:rsid w:val="007116FB"/>
    <w:rsid w:val="007119A8"/>
    <w:rsid w:val="00711ECF"/>
    <w:rsid w:val="00713778"/>
    <w:rsid w:val="007137EE"/>
    <w:rsid w:val="00714580"/>
    <w:rsid w:val="00714771"/>
    <w:rsid w:val="00714A4B"/>
    <w:rsid w:val="00715EE7"/>
    <w:rsid w:val="00715F40"/>
    <w:rsid w:val="00716A3F"/>
    <w:rsid w:val="0072046E"/>
    <w:rsid w:val="007231E7"/>
    <w:rsid w:val="00723B30"/>
    <w:rsid w:val="00727E14"/>
    <w:rsid w:val="00734352"/>
    <w:rsid w:val="00737031"/>
    <w:rsid w:val="00740046"/>
    <w:rsid w:val="00743730"/>
    <w:rsid w:val="00743D08"/>
    <w:rsid w:val="00743E35"/>
    <w:rsid w:val="00744A13"/>
    <w:rsid w:val="00745D47"/>
    <w:rsid w:val="00747D90"/>
    <w:rsid w:val="00750E64"/>
    <w:rsid w:val="0075240B"/>
    <w:rsid w:val="0075399B"/>
    <w:rsid w:val="00753DC3"/>
    <w:rsid w:val="00755ADB"/>
    <w:rsid w:val="00755AE0"/>
    <w:rsid w:val="00756FE4"/>
    <w:rsid w:val="007612FC"/>
    <w:rsid w:val="00766943"/>
    <w:rsid w:val="00767445"/>
    <w:rsid w:val="00767C82"/>
    <w:rsid w:val="00770B0F"/>
    <w:rsid w:val="00771385"/>
    <w:rsid w:val="00772859"/>
    <w:rsid w:val="00772EB3"/>
    <w:rsid w:val="007749FF"/>
    <w:rsid w:val="00774FBC"/>
    <w:rsid w:val="00776041"/>
    <w:rsid w:val="0077740E"/>
    <w:rsid w:val="00777BB3"/>
    <w:rsid w:val="007816A7"/>
    <w:rsid w:val="00782FD1"/>
    <w:rsid w:val="00783193"/>
    <w:rsid w:val="00784577"/>
    <w:rsid w:val="00784F41"/>
    <w:rsid w:val="007851D9"/>
    <w:rsid w:val="007859B5"/>
    <w:rsid w:val="00787228"/>
    <w:rsid w:val="0079139B"/>
    <w:rsid w:val="007936BA"/>
    <w:rsid w:val="007936F2"/>
    <w:rsid w:val="00794110"/>
    <w:rsid w:val="0079691C"/>
    <w:rsid w:val="007A2652"/>
    <w:rsid w:val="007A2789"/>
    <w:rsid w:val="007A3BD7"/>
    <w:rsid w:val="007A7735"/>
    <w:rsid w:val="007B3468"/>
    <w:rsid w:val="007B3B83"/>
    <w:rsid w:val="007B5127"/>
    <w:rsid w:val="007B5637"/>
    <w:rsid w:val="007B5EE1"/>
    <w:rsid w:val="007B77A0"/>
    <w:rsid w:val="007C1A5F"/>
    <w:rsid w:val="007C264D"/>
    <w:rsid w:val="007C2CA9"/>
    <w:rsid w:val="007C3CB2"/>
    <w:rsid w:val="007D09BC"/>
    <w:rsid w:val="007D1DFA"/>
    <w:rsid w:val="007D4227"/>
    <w:rsid w:val="007D44B9"/>
    <w:rsid w:val="007D4950"/>
    <w:rsid w:val="007D5B27"/>
    <w:rsid w:val="007E2108"/>
    <w:rsid w:val="007E654C"/>
    <w:rsid w:val="007E73BD"/>
    <w:rsid w:val="007F4DE9"/>
    <w:rsid w:val="007F64D8"/>
    <w:rsid w:val="007F7C6F"/>
    <w:rsid w:val="00801680"/>
    <w:rsid w:val="00801746"/>
    <w:rsid w:val="00802C1F"/>
    <w:rsid w:val="00802D44"/>
    <w:rsid w:val="008045DD"/>
    <w:rsid w:val="00805177"/>
    <w:rsid w:val="0080639F"/>
    <w:rsid w:val="008112A5"/>
    <w:rsid w:val="00813489"/>
    <w:rsid w:val="008160CA"/>
    <w:rsid w:val="00817DBC"/>
    <w:rsid w:val="00817FB2"/>
    <w:rsid w:val="00820126"/>
    <w:rsid w:val="008215DD"/>
    <w:rsid w:val="008224D4"/>
    <w:rsid w:val="00825DEF"/>
    <w:rsid w:val="00827ACD"/>
    <w:rsid w:val="008309A0"/>
    <w:rsid w:val="00832E87"/>
    <w:rsid w:val="0083639D"/>
    <w:rsid w:val="00837F49"/>
    <w:rsid w:val="00843BC6"/>
    <w:rsid w:val="0084551E"/>
    <w:rsid w:val="00850197"/>
    <w:rsid w:val="008538BA"/>
    <w:rsid w:val="008555B8"/>
    <w:rsid w:val="008559E0"/>
    <w:rsid w:val="00862E4D"/>
    <w:rsid w:val="00866934"/>
    <w:rsid w:val="008676EA"/>
    <w:rsid w:val="00871487"/>
    <w:rsid w:val="008717B7"/>
    <w:rsid w:val="00871DCA"/>
    <w:rsid w:val="00873AA0"/>
    <w:rsid w:val="008759DB"/>
    <w:rsid w:val="00880B27"/>
    <w:rsid w:val="00881C02"/>
    <w:rsid w:val="00883705"/>
    <w:rsid w:val="00883EA8"/>
    <w:rsid w:val="00885027"/>
    <w:rsid w:val="00886B4D"/>
    <w:rsid w:val="0088709A"/>
    <w:rsid w:val="00890A64"/>
    <w:rsid w:val="00891128"/>
    <w:rsid w:val="008917C0"/>
    <w:rsid w:val="00891883"/>
    <w:rsid w:val="00893DF5"/>
    <w:rsid w:val="008970A7"/>
    <w:rsid w:val="00897619"/>
    <w:rsid w:val="008A17C1"/>
    <w:rsid w:val="008A285B"/>
    <w:rsid w:val="008A48A8"/>
    <w:rsid w:val="008A5D7A"/>
    <w:rsid w:val="008A7B99"/>
    <w:rsid w:val="008A7C63"/>
    <w:rsid w:val="008B05E6"/>
    <w:rsid w:val="008B5EE6"/>
    <w:rsid w:val="008B6148"/>
    <w:rsid w:val="008B6ADB"/>
    <w:rsid w:val="008C0737"/>
    <w:rsid w:val="008C2402"/>
    <w:rsid w:val="008C394F"/>
    <w:rsid w:val="008C474D"/>
    <w:rsid w:val="008D12D6"/>
    <w:rsid w:val="008D14D8"/>
    <w:rsid w:val="008D24D3"/>
    <w:rsid w:val="008D2D0A"/>
    <w:rsid w:val="008D6407"/>
    <w:rsid w:val="008D6D75"/>
    <w:rsid w:val="008D6F9C"/>
    <w:rsid w:val="008D7419"/>
    <w:rsid w:val="008E4766"/>
    <w:rsid w:val="008E54F8"/>
    <w:rsid w:val="008E587F"/>
    <w:rsid w:val="008E6EFC"/>
    <w:rsid w:val="008F4028"/>
    <w:rsid w:val="008F5C73"/>
    <w:rsid w:val="00901A8B"/>
    <w:rsid w:val="00910692"/>
    <w:rsid w:val="0091394B"/>
    <w:rsid w:val="00915A92"/>
    <w:rsid w:val="00916056"/>
    <w:rsid w:val="0091643A"/>
    <w:rsid w:val="00920E68"/>
    <w:rsid w:val="009215F1"/>
    <w:rsid w:val="0093080C"/>
    <w:rsid w:val="00930BFA"/>
    <w:rsid w:val="00933345"/>
    <w:rsid w:val="0093524E"/>
    <w:rsid w:val="00935F25"/>
    <w:rsid w:val="009363F2"/>
    <w:rsid w:val="009367EF"/>
    <w:rsid w:val="0094088F"/>
    <w:rsid w:val="00940C76"/>
    <w:rsid w:val="009444D1"/>
    <w:rsid w:val="00944785"/>
    <w:rsid w:val="00947312"/>
    <w:rsid w:val="00955079"/>
    <w:rsid w:val="00955421"/>
    <w:rsid w:val="0095607F"/>
    <w:rsid w:val="00956ED4"/>
    <w:rsid w:val="00957D6E"/>
    <w:rsid w:val="00961AD9"/>
    <w:rsid w:val="0096274B"/>
    <w:rsid w:val="00964A3B"/>
    <w:rsid w:val="00965513"/>
    <w:rsid w:val="0096592D"/>
    <w:rsid w:val="009663A4"/>
    <w:rsid w:val="00970FFA"/>
    <w:rsid w:val="009721B7"/>
    <w:rsid w:val="00973FD4"/>
    <w:rsid w:val="00974066"/>
    <w:rsid w:val="00975614"/>
    <w:rsid w:val="00975EB3"/>
    <w:rsid w:val="00977083"/>
    <w:rsid w:val="009803F2"/>
    <w:rsid w:val="0098080F"/>
    <w:rsid w:val="00984A0D"/>
    <w:rsid w:val="00984C18"/>
    <w:rsid w:val="009853BA"/>
    <w:rsid w:val="00995422"/>
    <w:rsid w:val="00995D73"/>
    <w:rsid w:val="009A1AA3"/>
    <w:rsid w:val="009A4370"/>
    <w:rsid w:val="009A46F6"/>
    <w:rsid w:val="009A4889"/>
    <w:rsid w:val="009A61F8"/>
    <w:rsid w:val="009B07A1"/>
    <w:rsid w:val="009B1011"/>
    <w:rsid w:val="009B193D"/>
    <w:rsid w:val="009B3915"/>
    <w:rsid w:val="009B766A"/>
    <w:rsid w:val="009C1919"/>
    <w:rsid w:val="009C2C0D"/>
    <w:rsid w:val="009C35ED"/>
    <w:rsid w:val="009C6A64"/>
    <w:rsid w:val="009C724C"/>
    <w:rsid w:val="009D1107"/>
    <w:rsid w:val="009D4F47"/>
    <w:rsid w:val="009D77EC"/>
    <w:rsid w:val="009E371B"/>
    <w:rsid w:val="009E417B"/>
    <w:rsid w:val="009E4FFD"/>
    <w:rsid w:val="009E5E0E"/>
    <w:rsid w:val="009F0832"/>
    <w:rsid w:val="009F1ABA"/>
    <w:rsid w:val="00A04BBF"/>
    <w:rsid w:val="00A05018"/>
    <w:rsid w:val="00A06784"/>
    <w:rsid w:val="00A10CF3"/>
    <w:rsid w:val="00A124CE"/>
    <w:rsid w:val="00A13EC8"/>
    <w:rsid w:val="00A16160"/>
    <w:rsid w:val="00A17BD5"/>
    <w:rsid w:val="00A209CD"/>
    <w:rsid w:val="00A220F7"/>
    <w:rsid w:val="00A229D2"/>
    <w:rsid w:val="00A2369C"/>
    <w:rsid w:val="00A2542C"/>
    <w:rsid w:val="00A31E30"/>
    <w:rsid w:val="00A337BE"/>
    <w:rsid w:val="00A34BC1"/>
    <w:rsid w:val="00A37DBF"/>
    <w:rsid w:val="00A40B25"/>
    <w:rsid w:val="00A4348A"/>
    <w:rsid w:val="00A43978"/>
    <w:rsid w:val="00A4421C"/>
    <w:rsid w:val="00A44C0D"/>
    <w:rsid w:val="00A44E42"/>
    <w:rsid w:val="00A467CE"/>
    <w:rsid w:val="00A52511"/>
    <w:rsid w:val="00A5301F"/>
    <w:rsid w:val="00A5307A"/>
    <w:rsid w:val="00A535FA"/>
    <w:rsid w:val="00A53B1D"/>
    <w:rsid w:val="00A54ACC"/>
    <w:rsid w:val="00A54CB4"/>
    <w:rsid w:val="00A579DC"/>
    <w:rsid w:val="00A57AD5"/>
    <w:rsid w:val="00A60A7A"/>
    <w:rsid w:val="00A6180D"/>
    <w:rsid w:val="00A62282"/>
    <w:rsid w:val="00A6481E"/>
    <w:rsid w:val="00A66C91"/>
    <w:rsid w:val="00A67760"/>
    <w:rsid w:val="00A7140F"/>
    <w:rsid w:val="00A71435"/>
    <w:rsid w:val="00A73C91"/>
    <w:rsid w:val="00A73DDF"/>
    <w:rsid w:val="00A73E74"/>
    <w:rsid w:val="00A752BC"/>
    <w:rsid w:val="00A76CA5"/>
    <w:rsid w:val="00A770DD"/>
    <w:rsid w:val="00A832D0"/>
    <w:rsid w:val="00A83CD5"/>
    <w:rsid w:val="00A8512D"/>
    <w:rsid w:val="00A91FC7"/>
    <w:rsid w:val="00A93D2A"/>
    <w:rsid w:val="00A93FB7"/>
    <w:rsid w:val="00A94582"/>
    <w:rsid w:val="00A9562C"/>
    <w:rsid w:val="00AA26E8"/>
    <w:rsid w:val="00AA3D0D"/>
    <w:rsid w:val="00AA5C2A"/>
    <w:rsid w:val="00AA5C5E"/>
    <w:rsid w:val="00AA61D4"/>
    <w:rsid w:val="00AA6617"/>
    <w:rsid w:val="00AA7AD5"/>
    <w:rsid w:val="00AB06C8"/>
    <w:rsid w:val="00AB10B0"/>
    <w:rsid w:val="00AB1BE3"/>
    <w:rsid w:val="00AB3E20"/>
    <w:rsid w:val="00AC1D2B"/>
    <w:rsid w:val="00AC21BF"/>
    <w:rsid w:val="00AD0BC6"/>
    <w:rsid w:val="00AD1D9A"/>
    <w:rsid w:val="00AD2CF8"/>
    <w:rsid w:val="00AD4836"/>
    <w:rsid w:val="00AD516B"/>
    <w:rsid w:val="00AD5ECC"/>
    <w:rsid w:val="00AE043E"/>
    <w:rsid w:val="00AE4E3D"/>
    <w:rsid w:val="00AE6E26"/>
    <w:rsid w:val="00AE73B3"/>
    <w:rsid w:val="00AF3047"/>
    <w:rsid w:val="00AF4DA9"/>
    <w:rsid w:val="00AF515B"/>
    <w:rsid w:val="00AF585C"/>
    <w:rsid w:val="00B03C92"/>
    <w:rsid w:val="00B05311"/>
    <w:rsid w:val="00B0588A"/>
    <w:rsid w:val="00B157EA"/>
    <w:rsid w:val="00B20CDE"/>
    <w:rsid w:val="00B2106C"/>
    <w:rsid w:val="00B214D6"/>
    <w:rsid w:val="00B25A66"/>
    <w:rsid w:val="00B26CD9"/>
    <w:rsid w:val="00B27244"/>
    <w:rsid w:val="00B27C89"/>
    <w:rsid w:val="00B30671"/>
    <w:rsid w:val="00B34BC5"/>
    <w:rsid w:val="00B3639C"/>
    <w:rsid w:val="00B403D9"/>
    <w:rsid w:val="00B439AE"/>
    <w:rsid w:val="00B44974"/>
    <w:rsid w:val="00B44B8A"/>
    <w:rsid w:val="00B46914"/>
    <w:rsid w:val="00B469BD"/>
    <w:rsid w:val="00B506E3"/>
    <w:rsid w:val="00B54D30"/>
    <w:rsid w:val="00B5703C"/>
    <w:rsid w:val="00B579B0"/>
    <w:rsid w:val="00B6138D"/>
    <w:rsid w:val="00B6188B"/>
    <w:rsid w:val="00B637FF"/>
    <w:rsid w:val="00B655A7"/>
    <w:rsid w:val="00B6586A"/>
    <w:rsid w:val="00B7033A"/>
    <w:rsid w:val="00B7033F"/>
    <w:rsid w:val="00B7042B"/>
    <w:rsid w:val="00B7324E"/>
    <w:rsid w:val="00B77532"/>
    <w:rsid w:val="00B77B32"/>
    <w:rsid w:val="00B8312B"/>
    <w:rsid w:val="00B84616"/>
    <w:rsid w:val="00B85743"/>
    <w:rsid w:val="00B86F66"/>
    <w:rsid w:val="00B91D46"/>
    <w:rsid w:val="00B92588"/>
    <w:rsid w:val="00B925E7"/>
    <w:rsid w:val="00B92876"/>
    <w:rsid w:val="00B92CC5"/>
    <w:rsid w:val="00B961E8"/>
    <w:rsid w:val="00B965F3"/>
    <w:rsid w:val="00B97F87"/>
    <w:rsid w:val="00BA3AA1"/>
    <w:rsid w:val="00BA4D75"/>
    <w:rsid w:val="00BA6548"/>
    <w:rsid w:val="00BA6CFE"/>
    <w:rsid w:val="00BB06BB"/>
    <w:rsid w:val="00BB1756"/>
    <w:rsid w:val="00BB1E28"/>
    <w:rsid w:val="00BB2362"/>
    <w:rsid w:val="00BB269B"/>
    <w:rsid w:val="00BB5AE3"/>
    <w:rsid w:val="00BC1EF6"/>
    <w:rsid w:val="00BC33DB"/>
    <w:rsid w:val="00BC370D"/>
    <w:rsid w:val="00BC4A6B"/>
    <w:rsid w:val="00BC56DD"/>
    <w:rsid w:val="00BC5D25"/>
    <w:rsid w:val="00BD04F5"/>
    <w:rsid w:val="00BD09C9"/>
    <w:rsid w:val="00BD0B1E"/>
    <w:rsid w:val="00BD4DE7"/>
    <w:rsid w:val="00BD6475"/>
    <w:rsid w:val="00BD71DA"/>
    <w:rsid w:val="00BE2270"/>
    <w:rsid w:val="00BE47A8"/>
    <w:rsid w:val="00BF3B8B"/>
    <w:rsid w:val="00BF4545"/>
    <w:rsid w:val="00BF52E5"/>
    <w:rsid w:val="00BF552D"/>
    <w:rsid w:val="00BF5968"/>
    <w:rsid w:val="00BF6254"/>
    <w:rsid w:val="00BF6C39"/>
    <w:rsid w:val="00C04522"/>
    <w:rsid w:val="00C04DEA"/>
    <w:rsid w:val="00C07C47"/>
    <w:rsid w:val="00C16744"/>
    <w:rsid w:val="00C179D4"/>
    <w:rsid w:val="00C20CE6"/>
    <w:rsid w:val="00C229BE"/>
    <w:rsid w:val="00C2433F"/>
    <w:rsid w:val="00C2466D"/>
    <w:rsid w:val="00C305F7"/>
    <w:rsid w:val="00C31727"/>
    <w:rsid w:val="00C31AA0"/>
    <w:rsid w:val="00C34AAC"/>
    <w:rsid w:val="00C40019"/>
    <w:rsid w:val="00C41B20"/>
    <w:rsid w:val="00C42B63"/>
    <w:rsid w:val="00C43024"/>
    <w:rsid w:val="00C4564C"/>
    <w:rsid w:val="00C50093"/>
    <w:rsid w:val="00C52F8C"/>
    <w:rsid w:val="00C565F4"/>
    <w:rsid w:val="00C6248F"/>
    <w:rsid w:val="00C645B8"/>
    <w:rsid w:val="00C65926"/>
    <w:rsid w:val="00C65BE0"/>
    <w:rsid w:val="00C67BCB"/>
    <w:rsid w:val="00C71D8A"/>
    <w:rsid w:val="00C73F5A"/>
    <w:rsid w:val="00C75497"/>
    <w:rsid w:val="00C817D1"/>
    <w:rsid w:val="00C828D6"/>
    <w:rsid w:val="00C83C5F"/>
    <w:rsid w:val="00C85684"/>
    <w:rsid w:val="00C85C23"/>
    <w:rsid w:val="00C8626A"/>
    <w:rsid w:val="00C86789"/>
    <w:rsid w:val="00C916B6"/>
    <w:rsid w:val="00C91E20"/>
    <w:rsid w:val="00C91F74"/>
    <w:rsid w:val="00C9235B"/>
    <w:rsid w:val="00C959F4"/>
    <w:rsid w:val="00C95D05"/>
    <w:rsid w:val="00CA0E34"/>
    <w:rsid w:val="00CA21FB"/>
    <w:rsid w:val="00CA3898"/>
    <w:rsid w:val="00CA6489"/>
    <w:rsid w:val="00CA7CDF"/>
    <w:rsid w:val="00CB0AA5"/>
    <w:rsid w:val="00CB0C35"/>
    <w:rsid w:val="00CB2C35"/>
    <w:rsid w:val="00CB4303"/>
    <w:rsid w:val="00CB5419"/>
    <w:rsid w:val="00CB6398"/>
    <w:rsid w:val="00CB7BCB"/>
    <w:rsid w:val="00CC17CD"/>
    <w:rsid w:val="00CC1DC4"/>
    <w:rsid w:val="00CC64BA"/>
    <w:rsid w:val="00CC7B45"/>
    <w:rsid w:val="00CD570E"/>
    <w:rsid w:val="00CD6702"/>
    <w:rsid w:val="00CE12AC"/>
    <w:rsid w:val="00CE1932"/>
    <w:rsid w:val="00CE747E"/>
    <w:rsid w:val="00CF1AE3"/>
    <w:rsid w:val="00CF2B0B"/>
    <w:rsid w:val="00D001DE"/>
    <w:rsid w:val="00D0277A"/>
    <w:rsid w:val="00D035CA"/>
    <w:rsid w:val="00D03BDF"/>
    <w:rsid w:val="00D04D07"/>
    <w:rsid w:val="00D057E5"/>
    <w:rsid w:val="00D0611C"/>
    <w:rsid w:val="00D06DD8"/>
    <w:rsid w:val="00D07E7C"/>
    <w:rsid w:val="00D134B1"/>
    <w:rsid w:val="00D1571E"/>
    <w:rsid w:val="00D17BF6"/>
    <w:rsid w:val="00D20546"/>
    <w:rsid w:val="00D23EDC"/>
    <w:rsid w:val="00D24AAF"/>
    <w:rsid w:val="00D2523A"/>
    <w:rsid w:val="00D2630F"/>
    <w:rsid w:val="00D268A5"/>
    <w:rsid w:val="00D26F1F"/>
    <w:rsid w:val="00D309A5"/>
    <w:rsid w:val="00D31F71"/>
    <w:rsid w:val="00D330E4"/>
    <w:rsid w:val="00D33E53"/>
    <w:rsid w:val="00D33E78"/>
    <w:rsid w:val="00D33EDF"/>
    <w:rsid w:val="00D348B7"/>
    <w:rsid w:val="00D35023"/>
    <w:rsid w:val="00D35519"/>
    <w:rsid w:val="00D359CF"/>
    <w:rsid w:val="00D37386"/>
    <w:rsid w:val="00D417FD"/>
    <w:rsid w:val="00D42B8F"/>
    <w:rsid w:val="00D43D93"/>
    <w:rsid w:val="00D44A86"/>
    <w:rsid w:val="00D44C14"/>
    <w:rsid w:val="00D44D7C"/>
    <w:rsid w:val="00D44E74"/>
    <w:rsid w:val="00D46BE6"/>
    <w:rsid w:val="00D47ACC"/>
    <w:rsid w:val="00D50A99"/>
    <w:rsid w:val="00D53EE7"/>
    <w:rsid w:val="00D553AA"/>
    <w:rsid w:val="00D61DE9"/>
    <w:rsid w:val="00D6222A"/>
    <w:rsid w:val="00D62E71"/>
    <w:rsid w:val="00D6542A"/>
    <w:rsid w:val="00D70930"/>
    <w:rsid w:val="00D7140A"/>
    <w:rsid w:val="00D71EFB"/>
    <w:rsid w:val="00D727CB"/>
    <w:rsid w:val="00D73194"/>
    <w:rsid w:val="00D7580C"/>
    <w:rsid w:val="00D809ED"/>
    <w:rsid w:val="00D82C51"/>
    <w:rsid w:val="00D83C98"/>
    <w:rsid w:val="00D864FD"/>
    <w:rsid w:val="00D87104"/>
    <w:rsid w:val="00D94B15"/>
    <w:rsid w:val="00D94E9E"/>
    <w:rsid w:val="00D96FD8"/>
    <w:rsid w:val="00D973D8"/>
    <w:rsid w:val="00D973E4"/>
    <w:rsid w:val="00D97F16"/>
    <w:rsid w:val="00DA077D"/>
    <w:rsid w:val="00DA29BD"/>
    <w:rsid w:val="00DA6CA7"/>
    <w:rsid w:val="00DA774D"/>
    <w:rsid w:val="00DB2F78"/>
    <w:rsid w:val="00DB3A07"/>
    <w:rsid w:val="00DB60D3"/>
    <w:rsid w:val="00DB6BF1"/>
    <w:rsid w:val="00DC1B5E"/>
    <w:rsid w:val="00DC3B3F"/>
    <w:rsid w:val="00DC43C6"/>
    <w:rsid w:val="00DC43D2"/>
    <w:rsid w:val="00DC6FF0"/>
    <w:rsid w:val="00DC70B6"/>
    <w:rsid w:val="00DD490E"/>
    <w:rsid w:val="00DD5D2C"/>
    <w:rsid w:val="00DD7E6B"/>
    <w:rsid w:val="00DE06E5"/>
    <w:rsid w:val="00DE144D"/>
    <w:rsid w:val="00DE1D16"/>
    <w:rsid w:val="00DF15B5"/>
    <w:rsid w:val="00DF4542"/>
    <w:rsid w:val="00DF4ACB"/>
    <w:rsid w:val="00DF4FC1"/>
    <w:rsid w:val="00DF5CED"/>
    <w:rsid w:val="00DF6096"/>
    <w:rsid w:val="00DF711E"/>
    <w:rsid w:val="00E032B0"/>
    <w:rsid w:val="00E03741"/>
    <w:rsid w:val="00E04B77"/>
    <w:rsid w:val="00E060E0"/>
    <w:rsid w:val="00E0777D"/>
    <w:rsid w:val="00E07CBA"/>
    <w:rsid w:val="00E14104"/>
    <w:rsid w:val="00E15000"/>
    <w:rsid w:val="00E16563"/>
    <w:rsid w:val="00E20580"/>
    <w:rsid w:val="00E20A48"/>
    <w:rsid w:val="00E245D2"/>
    <w:rsid w:val="00E25554"/>
    <w:rsid w:val="00E27880"/>
    <w:rsid w:val="00E330BA"/>
    <w:rsid w:val="00E37862"/>
    <w:rsid w:val="00E4055B"/>
    <w:rsid w:val="00E4063B"/>
    <w:rsid w:val="00E41ED5"/>
    <w:rsid w:val="00E421D5"/>
    <w:rsid w:val="00E43F4A"/>
    <w:rsid w:val="00E44916"/>
    <w:rsid w:val="00E467BA"/>
    <w:rsid w:val="00E47FDE"/>
    <w:rsid w:val="00E50EF9"/>
    <w:rsid w:val="00E53BFB"/>
    <w:rsid w:val="00E5494E"/>
    <w:rsid w:val="00E5597F"/>
    <w:rsid w:val="00E55D87"/>
    <w:rsid w:val="00E57839"/>
    <w:rsid w:val="00E60923"/>
    <w:rsid w:val="00E61490"/>
    <w:rsid w:val="00E61D0F"/>
    <w:rsid w:val="00E633CE"/>
    <w:rsid w:val="00E63486"/>
    <w:rsid w:val="00E64DD3"/>
    <w:rsid w:val="00E66F83"/>
    <w:rsid w:val="00E72C6C"/>
    <w:rsid w:val="00E74A25"/>
    <w:rsid w:val="00E76862"/>
    <w:rsid w:val="00E8017D"/>
    <w:rsid w:val="00E8065E"/>
    <w:rsid w:val="00E817E7"/>
    <w:rsid w:val="00E8256C"/>
    <w:rsid w:val="00E85D1C"/>
    <w:rsid w:val="00E871B0"/>
    <w:rsid w:val="00E9082F"/>
    <w:rsid w:val="00E92667"/>
    <w:rsid w:val="00E945A6"/>
    <w:rsid w:val="00E94ED7"/>
    <w:rsid w:val="00EA67CD"/>
    <w:rsid w:val="00EA779F"/>
    <w:rsid w:val="00EB0E15"/>
    <w:rsid w:val="00EB155A"/>
    <w:rsid w:val="00EB18E5"/>
    <w:rsid w:val="00EB54BF"/>
    <w:rsid w:val="00EC07E2"/>
    <w:rsid w:val="00EC0DFC"/>
    <w:rsid w:val="00EC5F5B"/>
    <w:rsid w:val="00ED0131"/>
    <w:rsid w:val="00ED07FB"/>
    <w:rsid w:val="00ED164B"/>
    <w:rsid w:val="00ED2A08"/>
    <w:rsid w:val="00ED53AA"/>
    <w:rsid w:val="00ED71A7"/>
    <w:rsid w:val="00ED7CD6"/>
    <w:rsid w:val="00EE088B"/>
    <w:rsid w:val="00EE0C12"/>
    <w:rsid w:val="00EE155E"/>
    <w:rsid w:val="00EE1FC6"/>
    <w:rsid w:val="00EE33C3"/>
    <w:rsid w:val="00EE7B6D"/>
    <w:rsid w:val="00EF280C"/>
    <w:rsid w:val="00EF2F45"/>
    <w:rsid w:val="00EF482C"/>
    <w:rsid w:val="00EF6B7E"/>
    <w:rsid w:val="00F01EA0"/>
    <w:rsid w:val="00F07644"/>
    <w:rsid w:val="00F1301A"/>
    <w:rsid w:val="00F131C8"/>
    <w:rsid w:val="00F144A3"/>
    <w:rsid w:val="00F14722"/>
    <w:rsid w:val="00F1578B"/>
    <w:rsid w:val="00F22950"/>
    <w:rsid w:val="00F22DDA"/>
    <w:rsid w:val="00F240E3"/>
    <w:rsid w:val="00F303BF"/>
    <w:rsid w:val="00F321C0"/>
    <w:rsid w:val="00F32947"/>
    <w:rsid w:val="00F33226"/>
    <w:rsid w:val="00F334B5"/>
    <w:rsid w:val="00F35EC4"/>
    <w:rsid w:val="00F36940"/>
    <w:rsid w:val="00F419A0"/>
    <w:rsid w:val="00F42793"/>
    <w:rsid w:val="00F43E42"/>
    <w:rsid w:val="00F461CD"/>
    <w:rsid w:val="00F47C4D"/>
    <w:rsid w:val="00F5028B"/>
    <w:rsid w:val="00F51F58"/>
    <w:rsid w:val="00F52B4D"/>
    <w:rsid w:val="00F5599E"/>
    <w:rsid w:val="00F5643F"/>
    <w:rsid w:val="00F5674A"/>
    <w:rsid w:val="00F56D7E"/>
    <w:rsid w:val="00F570E3"/>
    <w:rsid w:val="00F602EF"/>
    <w:rsid w:val="00F60D0B"/>
    <w:rsid w:val="00F62057"/>
    <w:rsid w:val="00F63017"/>
    <w:rsid w:val="00F6614D"/>
    <w:rsid w:val="00F66B76"/>
    <w:rsid w:val="00F76028"/>
    <w:rsid w:val="00F76C2A"/>
    <w:rsid w:val="00F77625"/>
    <w:rsid w:val="00F77963"/>
    <w:rsid w:val="00F803EB"/>
    <w:rsid w:val="00F80DF7"/>
    <w:rsid w:val="00F81697"/>
    <w:rsid w:val="00F827BB"/>
    <w:rsid w:val="00F834E0"/>
    <w:rsid w:val="00F85FB4"/>
    <w:rsid w:val="00F9070F"/>
    <w:rsid w:val="00F92850"/>
    <w:rsid w:val="00F937EF"/>
    <w:rsid w:val="00FA2B90"/>
    <w:rsid w:val="00FA448E"/>
    <w:rsid w:val="00FA4514"/>
    <w:rsid w:val="00FA5BAD"/>
    <w:rsid w:val="00FA625B"/>
    <w:rsid w:val="00FA7136"/>
    <w:rsid w:val="00FB170D"/>
    <w:rsid w:val="00FC0E21"/>
    <w:rsid w:val="00FC0E87"/>
    <w:rsid w:val="00FC218E"/>
    <w:rsid w:val="00FC33A8"/>
    <w:rsid w:val="00FC6875"/>
    <w:rsid w:val="00FC708D"/>
    <w:rsid w:val="00FC743B"/>
    <w:rsid w:val="00FD1B55"/>
    <w:rsid w:val="00FD37D9"/>
    <w:rsid w:val="00FD7567"/>
    <w:rsid w:val="00FE027C"/>
    <w:rsid w:val="00FE0AB3"/>
    <w:rsid w:val="00FE1349"/>
    <w:rsid w:val="00FE4989"/>
    <w:rsid w:val="00FE5CC4"/>
    <w:rsid w:val="00FE673C"/>
    <w:rsid w:val="00FF17F4"/>
    <w:rsid w:val="00FF4690"/>
    <w:rsid w:val="00FF5DEF"/>
    <w:rsid w:val="00FF6F9F"/>
    <w:rsid w:val="00FF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E8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qFormat/>
    <w:rsid w:val="00501E8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qFormat/>
    <w:rsid w:val="00501E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01E85"/>
  </w:style>
  <w:style w:type="paragraph" w:customStyle="1" w:styleId="Heading">
    <w:name w:val="Heading"/>
    <w:basedOn w:val="Normal"/>
    <w:next w:val="BodyText"/>
    <w:rsid w:val="00501E85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semiHidden/>
    <w:rsid w:val="00501E85"/>
    <w:pPr>
      <w:spacing w:after="120"/>
    </w:pPr>
  </w:style>
  <w:style w:type="paragraph" w:styleId="List">
    <w:name w:val="List"/>
    <w:basedOn w:val="BodyText"/>
    <w:semiHidden/>
    <w:rsid w:val="00501E85"/>
  </w:style>
  <w:style w:type="paragraph" w:styleId="Caption">
    <w:name w:val="caption"/>
    <w:basedOn w:val="Normal"/>
    <w:qFormat/>
    <w:rsid w:val="00501E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01E85"/>
    <w:pPr>
      <w:suppressLineNumbers/>
    </w:pPr>
  </w:style>
  <w:style w:type="character" w:styleId="Strong">
    <w:name w:val="Strong"/>
    <w:basedOn w:val="DefaultParagraphFont"/>
    <w:qFormat/>
    <w:rsid w:val="00501E85"/>
    <w:rPr>
      <w:b/>
      <w:bCs/>
    </w:rPr>
  </w:style>
  <w:style w:type="character" w:styleId="Hyperlink">
    <w:name w:val="Hyperlink"/>
    <w:semiHidden/>
    <w:rsid w:val="00501E85"/>
    <w:rPr>
      <w:color w:val="000080"/>
      <w:u w:val="single"/>
    </w:rPr>
  </w:style>
  <w:style w:type="character" w:customStyle="1" w:styleId="NormalWebChar">
    <w:name w:val="Normal (Web) Char"/>
    <w:basedOn w:val="DefaultParagraphFont"/>
    <w:rsid w:val="00501E85"/>
    <w:rPr>
      <w:sz w:val="24"/>
      <w:szCs w:val="24"/>
      <w:lang w:val="en-US" w:eastAsia="en-US" w:bidi="ar-SA"/>
    </w:rPr>
  </w:style>
  <w:style w:type="paragraph" w:customStyle="1" w:styleId="SualehHeading1">
    <w:name w:val="Sualeh Heading 1"/>
    <w:basedOn w:val="Header"/>
    <w:autoRedefine/>
    <w:rsid w:val="00501E85"/>
    <w:pPr>
      <w:tabs>
        <w:tab w:val="clear" w:pos="4320"/>
        <w:tab w:val="clear" w:pos="8640"/>
        <w:tab w:val="left" w:pos="360"/>
        <w:tab w:val="left" w:pos="2985"/>
      </w:tabs>
      <w:suppressAutoHyphens w:val="0"/>
      <w:autoSpaceDE w:val="0"/>
      <w:autoSpaceDN w:val="0"/>
      <w:adjustRightInd w:val="0"/>
    </w:pPr>
    <w:rPr>
      <w:rFonts w:ascii="Bookman Old Style" w:hAnsi="Bookman Old Style"/>
      <w:b/>
      <w:sz w:val="22"/>
      <w:u w:val="single"/>
      <w:lang w:eastAsia="en-US"/>
    </w:rPr>
  </w:style>
  <w:style w:type="paragraph" w:styleId="Header">
    <w:name w:val="header"/>
    <w:basedOn w:val="Normal"/>
    <w:semiHidden/>
    <w:rsid w:val="00501E85"/>
    <w:pPr>
      <w:tabs>
        <w:tab w:val="center" w:pos="4320"/>
        <w:tab w:val="right" w:pos="8640"/>
      </w:tabs>
    </w:pPr>
  </w:style>
  <w:style w:type="character" w:customStyle="1" w:styleId="txt">
    <w:name w:val="txt"/>
    <w:basedOn w:val="DefaultParagraphFont"/>
    <w:rsid w:val="00501E85"/>
  </w:style>
  <w:style w:type="paragraph" w:styleId="Subtitle">
    <w:name w:val="Subtitle"/>
    <w:basedOn w:val="Normal"/>
    <w:next w:val="BodyText"/>
    <w:qFormat/>
    <w:rsid w:val="00501E85"/>
    <w:pPr>
      <w:spacing w:before="120" w:after="120"/>
    </w:pPr>
    <w:rPr>
      <w:b/>
      <w:bCs/>
      <w:sz w:val="22"/>
    </w:rPr>
  </w:style>
  <w:style w:type="character" w:styleId="Emphasis">
    <w:name w:val="Emphasis"/>
    <w:basedOn w:val="DefaultParagraphFont"/>
    <w:qFormat/>
    <w:rsid w:val="00501E85"/>
    <w:rPr>
      <w:i/>
      <w:iCs/>
    </w:rPr>
  </w:style>
  <w:style w:type="paragraph" w:styleId="BodyText2">
    <w:name w:val="Body Text 2"/>
    <w:basedOn w:val="Normal"/>
    <w:semiHidden/>
    <w:rsid w:val="00501E85"/>
    <w:pPr>
      <w:spacing w:after="120" w:line="480" w:lineRule="auto"/>
    </w:pPr>
  </w:style>
  <w:style w:type="character" w:styleId="FollowedHyperlink">
    <w:name w:val="FollowedHyperlink"/>
    <w:basedOn w:val="DefaultParagraphFont"/>
    <w:semiHidden/>
    <w:rsid w:val="00501E8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415A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7F6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C370D"/>
    <w:pPr>
      <w:widowControl w:val="0"/>
      <w:suppressAutoHyphens w:val="0"/>
      <w:autoSpaceDE w:val="0"/>
      <w:autoSpaceDN w:val="0"/>
      <w:ind w:left="560" w:hanging="361"/>
    </w:pPr>
    <w:rPr>
      <w:rFonts w:ascii="Carlito" w:eastAsia="Carlito" w:hAnsi="Carlito" w:cs="Carlito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948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94854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E3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CB639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athvattikuti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8AD2F-F585-4F3E-B88E-B6169AD7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HP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a4</dc:creator>
  <cp:lastModifiedBy>USER</cp:lastModifiedBy>
  <cp:revision>170</cp:revision>
  <cp:lastPrinted>2112-12-31T18:30:00Z</cp:lastPrinted>
  <dcterms:created xsi:type="dcterms:W3CDTF">2020-07-29T18:08:00Z</dcterms:created>
  <dcterms:modified xsi:type="dcterms:W3CDTF">2020-08-09T12:02:00Z</dcterms:modified>
</cp:coreProperties>
</file>