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9B" w:rsidRDefault="00CD3E98" w:rsidP="00BE5D8F">
      <w:pPr>
        <w:pStyle w:val="Title"/>
        <w:spacing w:after="100" w:afterAutospacing="1"/>
        <w:contextualSpacing/>
      </w:pPr>
      <w:r>
        <w:rPr>
          <w:rFonts w:ascii="Mangal" w:hAnsi="Mangal" w:cs="Mangal" w:hint="cs"/>
          <w:cs/>
          <w:lang w:bidi="hi-IN"/>
        </w:rPr>
        <w:t xml:space="preserve">शैक्षिक अभिलेख एवं कार्य अनुभव </w:t>
      </w:r>
      <w:r w:rsidR="00942005">
        <w:rPr>
          <w:rFonts w:ascii="Mangal" w:hAnsi="Mangal" w:cs="Mangal" w:hint="cs"/>
          <w:cs/>
          <w:lang w:bidi="hi-IN"/>
        </w:rPr>
        <w:t xml:space="preserve"> </w:t>
      </w:r>
    </w:p>
    <w:p w:rsidR="0003337E" w:rsidRPr="00AE39CF" w:rsidRDefault="00506018" w:rsidP="003300A6">
      <w:pPr>
        <w:pStyle w:val="Title"/>
        <w:contextualSpacing/>
        <w:jc w:val="left"/>
        <w:rPr>
          <w:u w:val="none"/>
        </w:rPr>
      </w:pPr>
      <w:r w:rsidRPr="00506018">
        <w:rPr>
          <w:rFonts w:ascii="Bookman Old Style" w:hAnsi="Bookman Old Style"/>
          <w:noProof/>
          <w:sz w:val="24"/>
        </w:rPr>
        <w:pict>
          <v:rect id="_x0000_s1046" style="position:absolute;margin-left:-9.7pt;margin-top:5.8pt;width:153pt;height:28.15pt;z-index:251660800">
            <v:textbox style="mso-next-textbox:#_x0000_s1046">
              <w:txbxContent>
                <w:p w:rsidR="006F5BAF" w:rsidRPr="003300A6" w:rsidRDefault="00942005">
                  <w:pPr>
                    <w:rPr>
                      <w:rFonts w:cstheme="minorBidi"/>
                      <w:b/>
                      <w:bCs/>
                      <w:sz w:val="28"/>
                      <w:szCs w:val="25"/>
                      <w:lang w:bidi="hi-IN"/>
                    </w:rPr>
                  </w:pPr>
                  <w:r>
                    <w:rPr>
                      <w:rFonts w:cstheme="minorBidi" w:hint="cs"/>
                      <w:b/>
                      <w:bCs/>
                      <w:sz w:val="28"/>
                      <w:szCs w:val="25"/>
                      <w:cs/>
                      <w:lang w:bidi="hi-IN"/>
                    </w:rPr>
                    <w:t xml:space="preserve">अनिल कुमार </w:t>
                  </w:r>
                </w:p>
              </w:txbxContent>
            </v:textbox>
          </v:rect>
        </w:pict>
      </w:r>
      <w:r w:rsidR="00AE39CF">
        <w:t xml:space="preserve">                              </w:t>
      </w:r>
      <w:r w:rsidR="00AE39CF">
        <w:rPr>
          <w:b w:val="0"/>
          <w:bCs w:val="0"/>
          <w:u w:val="none"/>
        </w:rPr>
        <w:t xml:space="preserve">                                                                             </w:t>
      </w:r>
    </w:p>
    <w:p w:rsidR="002E6806" w:rsidRPr="001E6CBD" w:rsidRDefault="002E6806" w:rsidP="003300A6">
      <w:pPr>
        <w:pStyle w:val="Title"/>
        <w:contextualSpacing/>
        <w:rPr>
          <w:b w:val="0"/>
          <w:iCs/>
          <w:sz w:val="28"/>
          <w:szCs w:val="28"/>
        </w:rPr>
      </w:pPr>
    </w:p>
    <w:p w:rsidR="003300A6" w:rsidRDefault="003300A6" w:rsidP="003300A6">
      <w:pPr>
        <w:ind w:left="4320" w:firstLine="720"/>
        <w:contextualSpacing/>
        <w:jc w:val="both"/>
        <w:rPr>
          <w:b/>
          <w:i/>
          <w:iCs/>
          <w:sz w:val="24"/>
          <w:szCs w:val="24"/>
        </w:rPr>
      </w:pPr>
    </w:p>
    <w:p w:rsidR="00CD3E98" w:rsidRDefault="00CD3E98" w:rsidP="003300A6">
      <w:pPr>
        <w:ind w:left="4320" w:firstLine="720"/>
        <w:contextualSpacing/>
        <w:jc w:val="both"/>
        <w:rPr>
          <w:rFonts w:cstheme="minorBidi"/>
          <w:bCs/>
          <w:i/>
          <w:iCs/>
          <w:sz w:val="24"/>
          <w:szCs w:val="21"/>
          <w:cs/>
          <w:lang w:bidi="hi-IN"/>
        </w:rPr>
      </w:pPr>
      <w:r>
        <w:rPr>
          <w:rFonts w:cstheme="minorBidi" w:hint="cs"/>
          <w:bCs/>
          <w:i/>
          <w:iCs/>
          <w:sz w:val="24"/>
          <w:szCs w:val="21"/>
          <w:cs/>
          <w:lang w:bidi="hi-IN"/>
        </w:rPr>
        <w:t>आवासीय पता:-</w:t>
      </w:r>
    </w:p>
    <w:p w:rsidR="009877D8" w:rsidRPr="00BE5D8F" w:rsidRDefault="00D1464A" w:rsidP="003300A6">
      <w:pPr>
        <w:ind w:left="4320" w:firstLine="720"/>
        <w:contextualSpacing/>
        <w:jc w:val="both"/>
        <w:rPr>
          <w:rFonts w:cstheme="minorBidi"/>
          <w:b/>
          <w:i/>
          <w:iCs/>
          <w:sz w:val="24"/>
          <w:szCs w:val="24"/>
          <w:cs/>
          <w:lang w:bidi="hi-IN"/>
        </w:rPr>
      </w:pPr>
      <w:r w:rsidRPr="00BE5D8F">
        <w:rPr>
          <w:b/>
          <w:i/>
          <w:iCs/>
          <w:sz w:val="24"/>
          <w:szCs w:val="24"/>
        </w:rPr>
        <w:t>475</w:t>
      </w:r>
      <w:r w:rsidR="0033282D" w:rsidRPr="00BE5D8F">
        <w:rPr>
          <w:b/>
          <w:i/>
          <w:iCs/>
          <w:sz w:val="24"/>
          <w:szCs w:val="24"/>
        </w:rPr>
        <w:t xml:space="preserve">, </w:t>
      </w:r>
      <w:r w:rsidR="00942005" w:rsidRPr="00BE5D8F">
        <w:rPr>
          <w:rFonts w:cstheme="minorBidi" w:hint="cs"/>
          <w:b/>
          <w:i/>
          <w:iCs/>
          <w:sz w:val="24"/>
          <w:szCs w:val="24"/>
          <w:cs/>
          <w:lang w:bidi="hi-IN"/>
        </w:rPr>
        <w:t>तुलसी विहार</w:t>
      </w:r>
      <w:r w:rsidR="00942005" w:rsidRPr="00BE5D8F">
        <w:rPr>
          <w:rFonts w:cstheme="minorBidi" w:hint="cs"/>
          <w:b/>
          <w:i/>
          <w:iCs/>
          <w:sz w:val="24"/>
          <w:szCs w:val="24"/>
          <w:lang w:bidi="hi-IN"/>
        </w:rPr>
        <w:t>,</w:t>
      </w:r>
      <w:r w:rsidR="00942005" w:rsidRPr="00BE5D8F">
        <w:rPr>
          <w:rFonts w:cstheme="minorBidi" w:hint="cs"/>
          <w:b/>
          <w:i/>
          <w:iCs/>
          <w:sz w:val="24"/>
          <w:szCs w:val="24"/>
          <w:cs/>
          <w:lang w:bidi="hi-IN"/>
        </w:rPr>
        <w:t xml:space="preserve"> दादरी</w:t>
      </w:r>
      <w:r w:rsidR="0033282D" w:rsidRPr="00BE5D8F">
        <w:rPr>
          <w:b/>
          <w:i/>
          <w:iCs/>
          <w:sz w:val="24"/>
          <w:szCs w:val="24"/>
        </w:rPr>
        <w:t xml:space="preserve">, </w:t>
      </w:r>
      <w:r w:rsidR="00942005" w:rsidRPr="00BE5D8F">
        <w:rPr>
          <w:rFonts w:cstheme="minorBidi" w:hint="cs"/>
          <w:b/>
          <w:i/>
          <w:iCs/>
          <w:sz w:val="24"/>
          <w:szCs w:val="24"/>
          <w:cs/>
          <w:lang w:bidi="hi-IN"/>
        </w:rPr>
        <w:t>ग्रेटर नोएडा</w:t>
      </w:r>
    </w:p>
    <w:p w:rsidR="0033282D" w:rsidRPr="00BE5D8F" w:rsidRDefault="00942005" w:rsidP="003300A6">
      <w:pPr>
        <w:ind w:left="4320" w:firstLine="720"/>
        <w:contextualSpacing/>
        <w:jc w:val="both"/>
        <w:rPr>
          <w:b/>
          <w:i/>
          <w:iCs/>
          <w:sz w:val="24"/>
          <w:szCs w:val="24"/>
        </w:rPr>
      </w:pPr>
      <w:r w:rsidRPr="00BE5D8F">
        <w:rPr>
          <w:rFonts w:cstheme="minorBidi" w:hint="cs"/>
          <w:b/>
          <w:i/>
          <w:iCs/>
          <w:sz w:val="24"/>
          <w:szCs w:val="24"/>
          <w:cs/>
          <w:lang w:bidi="hi-IN"/>
        </w:rPr>
        <w:t>नियर दादरी रेलवे स्‍टेशन</w:t>
      </w:r>
      <w:r w:rsidR="0033282D" w:rsidRPr="00BE5D8F">
        <w:rPr>
          <w:b/>
          <w:i/>
          <w:iCs/>
          <w:sz w:val="24"/>
          <w:szCs w:val="24"/>
        </w:rPr>
        <w:t>-203207</w:t>
      </w:r>
    </w:p>
    <w:p w:rsidR="009877D8" w:rsidRPr="00BE5D8F" w:rsidRDefault="009877D8" w:rsidP="00BE5D8F">
      <w:pPr>
        <w:spacing w:after="100" w:afterAutospacing="1"/>
        <w:contextualSpacing/>
        <w:jc w:val="both"/>
        <w:rPr>
          <w:b/>
          <w:i/>
          <w:iCs/>
          <w:sz w:val="24"/>
          <w:szCs w:val="24"/>
        </w:rPr>
      </w:pPr>
      <w:r w:rsidRPr="00BE5D8F">
        <w:rPr>
          <w:b/>
          <w:i/>
          <w:iCs/>
          <w:sz w:val="24"/>
          <w:szCs w:val="24"/>
        </w:rPr>
        <w:t xml:space="preserve">        </w:t>
      </w:r>
      <w:r w:rsidR="006F4DF1" w:rsidRPr="00BE5D8F">
        <w:rPr>
          <w:b/>
          <w:i/>
          <w:iCs/>
          <w:sz w:val="24"/>
          <w:szCs w:val="24"/>
        </w:rPr>
        <w:t xml:space="preserve">   </w:t>
      </w:r>
      <w:r w:rsidR="006F4DF1" w:rsidRP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ab/>
      </w:r>
      <w:r w:rsidR="00BE5D8F">
        <w:rPr>
          <w:b/>
          <w:i/>
          <w:iCs/>
          <w:sz w:val="24"/>
          <w:szCs w:val="24"/>
        </w:rPr>
        <w:tab/>
      </w:r>
      <w:r w:rsidR="006F4DF1" w:rsidRPr="00BE5D8F">
        <w:rPr>
          <w:b/>
          <w:i/>
          <w:iCs/>
          <w:sz w:val="24"/>
          <w:szCs w:val="24"/>
        </w:rPr>
        <w:t xml:space="preserve">Cont . no  </w:t>
      </w:r>
      <w:r w:rsidR="006A5D00" w:rsidRPr="00BE5D8F">
        <w:rPr>
          <w:b/>
          <w:i/>
          <w:iCs/>
          <w:sz w:val="24"/>
          <w:szCs w:val="24"/>
        </w:rPr>
        <w:t xml:space="preserve">9910034103, </w:t>
      </w:r>
      <w:r w:rsidR="006F4DF1" w:rsidRPr="00BE5D8F">
        <w:rPr>
          <w:b/>
          <w:i/>
          <w:iCs/>
          <w:sz w:val="24"/>
          <w:szCs w:val="24"/>
        </w:rPr>
        <w:t xml:space="preserve">9013074182 </w:t>
      </w:r>
    </w:p>
    <w:p w:rsidR="003C4FD7" w:rsidRPr="00BE5D8F" w:rsidRDefault="00942005" w:rsidP="00BE5D8F">
      <w:pPr>
        <w:spacing w:after="100" w:afterAutospacing="1"/>
        <w:ind w:left="4320" w:firstLine="72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BE5D8F">
        <w:rPr>
          <w:rFonts w:cstheme="minorBidi" w:hint="cs"/>
          <w:b/>
          <w:sz w:val="24"/>
          <w:szCs w:val="24"/>
          <w:cs/>
          <w:lang w:bidi="hi-IN"/>
        </w:rPr>
        <w:t>ई-मेल</w:t>
      </w:r>
      <w:r w:rsidR="009877D8" w:rsidRPr="00BE5D8F">
        <w:rPr>
          <w:b/>
          <w:sz w:val="24"/>
          <w:szCs w:val="24"/>
        </w:rPr>
        <w:t xml:space="preserve">:- </w:t>
      </w:r>
      <w:hyperlink r:id="rId5" w:history="1">
        <w:r w:rsidR="006A5D00" w:rsidRPr="00BE5D8F">
          <w:rPr>
            <w:rStyle w:val="Hyperlink"/>
            <w:b/>
            <w:sz w:val="24"/>
            <w:szCs w:val="24"/>
          </w:rPr>
          <w:t>anilkumar22513@gmail.com</w:t>
        </w:r>
      </w:hyperlink>
      <w:r w:rsidR="009877D8" w:rsidRPr="00BE5D8F">
        <w:rPr>
          <w:b/>
          <w:sz w:val="24"/>
          <w:szCs w:val="24"/>
        </w:rPr>
        <w:t xml:space="preserve"> </w:t>
      </w:r>
    </w:p>
    <w:p w:rsidR="00E57A9B" w:rsidRDefault="00506018" w:rsidP="00BE5D8F">
      <w:pPr>
        <w:spacing w:after="100" w:afterAutospacing="1"/>
        <w:contextualSpacing/>
        <w:rPr>
          <w:rFonts w:ascii="Bookman Old Style" w:hAnsi="Bookman Old Style"/>
          <w:sz w:val="22"/>
        </w:rPr>
      </w:pPr>
      <w:r w:rsidRPr="00506018">
        <w:pict>
          <v:line id="_x0000_s1030" style="position:absolute;z-index:251657728" from="-28.05pt,6.6pt" to="542.3pt,6.6pt" strokeweight="1.59mm">
            <v:stroke joinstyle="miter"/>
          </v:line>
        </w:pict>
      </w:r>
    </w:p>
    <w:p w:rsidR="00E57A9B" w:rsidRDefault="00E57A9B" w:rsidP="00BE5D8F">
      <w:pPr>
        <w:tabs>
          <w:tab w:val="left" w:pos="975"/>
          <w:tab w:val="left" w:pos="1140"/>
        </w:tabs>
        <w:spacing w:after="100" w:afterAutospacing="1"/>
        <w:contextualSpacing/>
        <w:rPr>
          <w:rFonts w:ascii="Bookman Old Style" w:hAnsi="Bookman Old Style"/>
          <w:sz w:val="22"/>
        </w:rPr>
      </w:pPr>
    </w:p>
    <w:p w:rsidR="00E57A9B" w:rsidRPr="00BE5D8F" w:rsidRDefault="00506018" w:rsidP="00BE5D8F">
      <w:pPr>
        <w:numPr>
          <w:ilvl w:val="0"/>
          <w:numId w:val="2"/>
        </w:numPr>
        <w:tabs>
          <w:tab w:val="left" w:pos="2978"/>
          <w:tab w:val="left" w:pos="2992"/>
        </w:tabs>
        <w:spacing w:after="100" w:afterAutospacing="1"/>
        <w:ind w:left="2978"/>
        <w:contextualSpacing/>
        <w:rPr>
          <w:rFonts w:ascii="Bookman Old Style" w:hAnsi="Bookman Old Style"/>
        </w:rPr>
      </w:pPr>
      <w:r w:rsidRPr="005060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35pt;margin-top:10.25pt;width:103.4pt;height:36.55pt;z-index:251654656;mso-wrap-distance-left:9.05pt;mso-wrap-distance-right:9.05pt" strokecolor="#969696" strokeweight="1.1pt">
            <v:fill color2="black"/>
            <v:stroke color2="#696969" linestyle="thinThin"/>
            <v:textbox style="mso-next-textbox:#_x0000_s1027" inset="6.8pt,3.2pt,6.8pt,3.2pt">
              <w:txbxContent>
                <w:p w:rsidR="00E57A9B" w:rsidRPr="008310F4" w:rsidRDefault="008310F4" w:rsidP="00E57A9B">
                  <w:pPr>
                    <w:jc w:val="center"/>
                    <w:rPr>
                      <w:rFonts w:cstheme="minorBidi"/>
                      <w:b/>
                      <w:sz w:val="24"/>
                      <w:szCs w:val="21"/>
                      <w:cs/>
                      <w:lang w:bidi="hi-IN"/>
                    </w:rPr>
                  </w:pPr>
                  <w:r>
                    <w:rPr>
                      <w:rFonts w:cstheme="minorBidi" w:hint="cs"/>
                      <w:b/>
                      <w:sz w:val="24"/>
                      <w:szCs w:val="21"/>
                      <w:cs/>
                      <w:lang w:bidi="hi-IN"/>
                    </w:rPr>
                    <w:t xml:space="preserve">शैक्षणिक योग्‍यता </w:t>
                  </w:r>
                </w:p>
              </w:txbxContent>
            </v:textbox>
          </v:shape>
        </w:pict>
      </w:r>
      <w:r w:rsidR="008310F4" w:rsidRPr="00BE5D8F">
        <w:rPr>
          <w:rFonts w:ascii="Bookman Old Style" w:hAnsi="Bookman Old Style" w:cstheme="minorBidi" w:hint="cs"/>
          <w:cs/>
          <w:lang w:bidi="hi-IN"/>
        </w:rPr>
        <w:t>दसवी पास</w:t>
      </w:r>
      <w:r w:rsidR="008310F4" w:rsidRPr="00BE5D8F">
        <w:rPr>
          <w:rFonts w:ascii="Bookman Old Style" w:hAnsi="Bookman Old Style" w:cstheme="minorBidi" w:hint="cs"/>
          <w:lang w:bidi="hi-IN"/>
        </w:rPr>
        <w:t>,</w:t>
      </w:r>
      <w:r w:rsidR="008310F4" w:rsidRPr="00BE5D8F">
        <w:rPr>
          <w:rFonts w:ascii="Bookman Old Style" w:hAnsi="Bookman Old Style" w:cstheme="minorBidi" w:hint="cs"/>
          <w:cs/>
          <w:lang w:bidi="hi-IN"/>
        </w:rPr>
        <w:t xml:space="preserve"> उत्‍तर प्रदेश</w:t>
      </w:r>
      <w:r w:rsidR="008310F4" w:rsidRPr="00BE5D8F">
        <w:rPr>
          <w:rFonts w:ascii="Mangal" w:hAnsi="Mangal" w:cs="Mangal"/>
          <w:lang w:bidi="hi-IN"/>
        </w:rPr>
        <w:t>/M</w:t>
      </w:r>
      <w:r w:rsidR="00E57A9B" w:rsidRPr="00BE5D8F">
        <w:rPr>
          <w:rFonts w:ascii="Bookman Old Style" w:hAnsi="Bookman Old Style"/>
        </w:rPr>
        <w:t xml:space="preserve">atriculation from </w:t>
      </w:r>
      <w:r w:rsidR="009877D8" w:rsidRPr="00BE5D8F">
        <w:rPr>
          <w:rFonts w:ascii="Bookman Old Style" w:hAnsi="Bookman Old Style"/>
        </w:rPr>
        <w:t>Uttar Pradesh</w:t>
      </w:r>
      <w:r w:rsidR="00E57A9B" w:rsidRPr="00BE5D8F">
        <w:rPr>
          <w:rFonts w:ascii="Bookman Old Style" w:hAnsi="Bookman Old Style"/>
        </w:rPr>
        <w:t xml:space="preserve"> Board.</w:t>
      </w:r>
    </w:p>
    <w:p w:rsidR="00E57A9B" w:rsidRPr="00BE5D8F" w:rsidRDefault="008310F4" w:rsidP="00BE5D8F">
      <w:pPr>
        <w:numPr>
          <w:ilvl w:val="0"/>
          <w:numId w:val="2"/>
        </w:numPr>
        <w:tabs>
          <w:tab w:val="left" w:pos="2978"/>
          <w:tab w:val="left" w:pos="2992"/>
        </w:tabs>
        <w:spacing w:after="100" w:afterAutospacing="1"/>
        <w:ind w:left="2978"/>
        <w:contextualSpacing/>
        <w:rPr>
          <w:rFonts w:ascii="Bookman Old Style" w:hAnsi="Bookman Old Style"/>
        </w:rPr>
      </w:pPr>
      <w:r w:rsidRPr="00BE5D8F">
        <w:rPr>
          <w:rFonts w:ascii="Bookman Old Style" w:hAnsi="Bookman Old Style"/>
        </w:rPr>
        <w:t>12</w:t>
      </w:r>
      <w:r w:rsidRPr="00BE5D8F">
        <w:rPr>
          <w:rFonts w:ascii="Bookman Old Style" w:hAnsi="Bookman Old Style" w:cstheme="minorBidi" w:hint="cs"/>
          <w:cs/>
          <w:lang w:bidi="hi-IN"/>
        </w:rPr>
        <w:t>वीं पास</w:t>
      </w:r>
      <w:r w:rsidRPr="00BE5D8F">
        <w:rPr>
          <w:rFonts w:ascii="Bookman Old Style" w:hAnsi="Bookman Old Style" w:cstheme="minorBidi" w:hint="cs"/>
          <w:lang w:bidi="hi-IN"/>
        </w:rPr>
        <w:t>,</w:t>
      </w:r>
      <w:r w:rsidRPr="00BE5D8F">
        <w:rPr>
          <w:rFonts w:ascii="Bookman Old Style" w:hAnsi="Bookman Old Style" w:cstheme="minorBidi" w:hint="cs"/>
          <w:cs/>
          <w:lang w:bidi="hi-IN"/>
        </w:rPr>
        <w:t xml:space="preserve"> उत्‍तर प्रदेश/</w:t>
      </w:r>
      <w:r w:rsidR="00E57A9B" w:rsidRPr="00BE5D8F">
        <w:rPr>
          <w:rFonts w:ascii="Bookman Old Style" w:hAnsi="Bookman Old Style"/>
        </w:rPr>
        <w:t xml:space="preserve">Inter from </w:t>
      </w:r>
      <w:r w:rsidR="009877D8" w:rsidRPr="00BE5D8F">
        <w:rPr>
          <w:rFonts w:ascii="Bookman Old Style" w:hAnsi="Bookman Old Style"/>
        </w:rPr>
        <w:t>Uttar Pradesh</w:t>
      </w:r>
      <w:r w:rsidR="00E57A9B" w:rsidRPr="00BE5D8F">
        <w:rPr>
          <w:rFonts w:ascii="Bookman Old Style" w:hAnsi="Bookman Old Style"/>
        </w:rPr>
        <w:t xml:space="preserve"> Board. </w:t>
      </w:r>
    </w:p>
    <w:p w:rsidR="00E57A9B" w:rsidRPr="00BE5D8F" w:rsidRDefault="008310F4" w:rsidP="00BE5D8F">
      <w:pPr>
        <w:numPr>
          <w:ilvl w:val="0"/>
          <w:numId w:val="2"/>
        </w:numPr>
        <w:tabs>
          <w:tab w:val="left" w:pos="2978"/>
          <w:tab w:val="left" w:pos="2992"/>
        </w:tabs>
        <w:spacing w:after="100" w:afterAutospacing="1"/>
        <w:ind w:left="2978"/>
        <w:contextualSpacing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बी.ए./</w:t>
      </w:r>
      <w:r w:rsidR="00E57A9B" w:rsidRPr="00BE5D8F">
        <w:rPr>
          <w:rFonts w:ascii="Bookman Old Style" w:hAnsi="Bookman Old Style"/>
        </w:rPr>
        <w:t xml:space="preserve">B.A. (Pass) From </w:t>
      </w:r>
      <w:r w:rsidR="009877D8" w:rsidRPr="00BE5D8F">
        <w:rPr>
          <w:rFonts w:ascii="Bookman Old Style" w:hAnsi="Bookman Old Style"/>
        </w:rPr>
        <w:t>C.C.S.</w:t>
      </w:r>
      <w:r w:rsidR="00E57A9B" w:rsidRPr="00BE5D8F">
        <w:rPr>
          <w:rFonts w:ascii="Bookman Old Style" w:hAnsi="Bookman Old Style"/>
        </w:rPr>
        <w:t xml:space="preserve"> University</w:t>
      </w:r>
      <w:r w:rsidR="009877D8" w:rsidRPr="00BE5D8F">
        <w:rPr>
          <w:rFonts w:ascii="Bookman Old Style" w:hAnsi="Bookman Old Style"/>
        </w:rPr>
        <w:t xml:space="preserve"> Meerut</w:t>
      </w:r>
      <w:r w:rsidR="00E57A9B" w:rsidRPr="00BE5D8F">
        <w:rPr>
          <w:rFonts w:ascii="Bookman Old Style" w:hAnsi="Bookman Old Style"/>
        </w:rPr>
        <w:t xml:space="preserve">. </w:t>
      </w:r>
    </w:p>
    <w:p w:rsidR="000B2102" w:rsidRPr="00BE5D8F" w:rsidRDefault="008310F4" w:rsidP="00BE5D8F">
      <w:pPr>
        <w:numPr>
          <w:ilvl w:val="0"/>
          <w:numId w:val="2"/>
        </w:numPr>
        <w:tabs>
          <w:tab w:val="left" w:pos="2978"/>
          <w:tab w:val="left" w:pos="2992"/>
        </w:tabs>
        <w:spacing w:after="100" w:afterAutospacing="1"/>
        <w:ind w:left="2978"/>
        <w:contextualSpacing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बी.ए./</w:t>
      </w:r>
      <w:r w:rsidR="000B2102" w:rsidRPr="00BE5D8F">
        <w:rPr>
          <w:rFonts w:ascii="Bookman Old Style" w:hAnsi="Bookman Old Style"/>
        </w:rPr>
        <w:t xml:space="preserve">B.A. from Monad University, Hapur, Uttar Pradesh </w:t>
      </w:r>
    </w:p>
    <w:p w:rsidR="00477AAE" w:rsidRPr="00BE5D8F" w:rsidRDefault="008310F4" w:rsidP="00BE5D8F">
      <w:pPr>
        <w:numPr>
          <w:ilvl w:val="0"/>
          <w:numId w:val="2"/>
        </w:numPr>
        <w:tabs>
          <w:tab w:val="left" w:pos="2978"/>
          <w:tab w:val="left" w:pos="2992"/>
        </w:tabs>
        <w:spacing w:after="100" w:afterAutospacing="1"/>
        <w:ind w:left="2978"/>
        <w:contextualSpacing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एम.ए./</w:t>
      </w:r>
      <w:r w:rsidR="0003337E" w:rsidRPr="00BE5D8F">
        <w:rPr>
          <w:rFonts w:ascii="Bookman Old Style" w:hAnsi="Bookman Old Style"/>
        </w:rPr>
        <w:t xml:space="preserve">M.A. </w:t>
      </w:r>
      <w:r w:rsidR="000B2102" w:rsidRPr="00BE5D8F">
        <w:rPr>
          <w:rFonts w:ascii="Bookman Old Style" w:hAnsi="Bookman Old Style"/>
        </w:rPr>
        <w:t xml:space="preserve">(Hindi) </w:t>
      </w:r>
      <w:r w:rsidR="0003337E" w:rsidRPr="00BE5D8F">
        <w:rPr>
          <w:rFonts w:ascii="Bookman Old Style" w:hAnsi="Bookman Old Style"/>
        </w:rPr>
        <w:t xml:space="preserve">From </w:t>
      </w:r>
      <w:r w:rsidR="000B2102" w:rsidRPr="00BE5D8F">
        <w:rPr>
          <w:rFonts w:ascii="Bookman Old Style" w:hAnsi="Bookman Old Style"/>
        </w:rPr>
        <w:t xml:space="preserve">Sunrise </w:t>
      </w:r>
      <w:r w:rsidR="0003337E" w:rsidRPr="00BE5D8F">
        <w:rPr>
          <w:rFonts w:ascii="Bookman Old Style" w:hAnsi="Bookman Old Style"/>
        </w:rPr>
        <w:t xml:space="preserve">University </w:t>
      </w:r>
      <w:r w:rsidR="000B2102" w:rsidRPr="00BE5D8F">
        <w:rPr>
          <w:rFonts w:ascii="Bookman Old Style" w:hAnsi="Bookman Old Style"/>
        </w:rPr>
        <w:t>Alwar Rajsthan</w:t>
      </w:r>
      <w:r w:rsidR="0003337E" w:rsidRPr="00BE5D8F">
        <w:rPr>
          <w:rFonts w:ascii="Bookman Old Style" w:hAnsi="Bookman Old Style"/>
        </w:rPr>
        <w:t>.</w:t>
      </w:r>
    </w:p>
    <w:p w:rsidR="00E57A9B" w:rsidRPr="00E5608C" w:rsidRDefault="00506018" w:rsidP="00BE5D8F">
      <w:pPr>
        <w:spacing w:after="100" w:afterAutospacing="1"/>
        <w:contextualSpacing/>
        <w:jc w:val="both"/>
        <w:rPr>
          <w:rFonts w:ascii="Bookman Old Style" w:hAnsi="Bookman Old Style"/>
          <w:sz w:val="24"/>
          <w:szCs w:val="24"/>
        </w:rPr>
      </w:pPr>
      <w:r w:rsidRPr="00506018">
        <w:rPr>
          <w:sz w:val="24"/>
          <w:szCs w:val="24"/>
        </w:rPr>
        <w:pict>
          <v:shape id="_x0000_s1028" type="#_x0000_t202" style="position:absolute;left:0;text-align:left;margin-left:-9.7pt;margin-top:18pt;width:103.4pt;height:36.55pt;z-index:251655680;mso-wrap-distance-left:9.05pt;mso-wrap-distance-right:9.05pt" strokecolor="gray" strokeweight="1.1pt">
            <v:fill color2="black"/>
            <v:stroke color2="#7f7f7f" linestyle="thinThin"/>
            <v:textbox style="mso-next-textbox:#_x0000_s1028" inset="6.8pt,3.2pt,6.8pt,3.2pt">
              <w:txbxContent>
                <w:p w:rsidR="00E57A9B" w:rsidRPr="00E5608C" w:rsidRDefault="008310F4" w:rsidP="00E57A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tlid-translation"/>
                      <w:rFonts w:cs="Mangal" w:hint="cs"/>
                      <w:cs/>
                      <w:lang w:bidi="hi-IN"/>
                    </w:rPr>
                    <w:t>व्यवसायिक योग्यता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170CB" w:rsidRPr="00942005" w:rsidRDefault="008310F4" w:rsidP="00BE5D8F">
      <w:pPr>
        <w:numPr>
          <w:ilvl w:val="0"/>
          <w:numId w:val="1"/>
        </w:numPr>
        <w:tabs>
          <w:tab w:val="left" w:pos="2978"/>
        </w:tabs>
        <w:spacing w:after="100" w:afterAutospacing="1"/>
        <w:ind w:left="2978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theme="minorBidi" w:hint="cs"/>
          <w:b/>
          <w:bCs/>
          <w:sz w:val="22"/>
          <w:cs/>
          <w:lang w:bidi="hi-IN"/>
        </w:rPr>
        <w:t>व्‍यवाहरिक अनुवाद में स्‍नातक/</w:t>
      </w:r>
      <w:r w:rsidR="000170CB" w:rsidRPr="00942005">
        <w:rPr>
          <w:rFonts w:ascii="Bookman Old Style" w:hAnsi="Bookman Old Style"/>
          <w:b/>
          <w:bCs/>
          <w:sz w:val="22"/>
          <w:szCs w:val="22"/>
        </w:rPr>
        <w:t>Post Graduate Diploma in Translation</w:t>
      </w:r>
      <w:r w:rsidR="000170CB" w:rsidRPr="00942005">
        <w:rPr>
          <w:rFonts w:ascii="Bookman Old Style" w:hAnsi="Bookman Old Style"/>
          <w:sz w:val="22"/>
          <w:szCs w:val="22"/>
        </w:rPr>
        <w:t xml:space="preserve"> (PGDT) from </w:t>
      </w:r>
      <w:r w:rsidR="000170CB" w:rsidRPr="00942005">
        <w:rPr>
          <w:rFonts w:ascii="Bookman Old Style" w:hAnsi="Bookman Old Style"/>
          <w:b/>
          <w:bCs/>
          <w:sz w:val="22"/>
          <w:szCs w:val="22"/>
        </w:rPr>
        <w:t>IGNOU</w:t>
      </w:r>
    </w:p>
    <w:p w:rsidR="00BE4840" w:rsidRPr="00942005" w:rsidRDefault="00BE4840" w:rsidP="00BE5D8F">
      <w:pPr>
        <w:numPr>
          <w:ilvl w:val="0"/>
          <w:numId w:val="1"/>
        </w:numPr>
        <w:tabs>
          <w:tab w:val="left" w:pos="2978"/>
        </w:tabs>
        <w:spacing w:after="100" w:afterAutospacing="1"/>
        <w:ind w:left="2978"/>
        <w:contextualSpacing/>
        <w:jc w:val="both"/>
        <w:rPr>
          <w:rFonts w:ascii="Bookman Old Style" w:hAnsi="Bookman Old Style"/>
          <w:sz w:val="22"/>
          <w:szCs w:val="22"/>
        </w:rPr>
      </w:pPr>
      <w:r w:rsidRPr="00942005">
        <w:rPr>
          <w:rFonts w:ascii="Bookman Old Style" w:hAnsi="Bookman Old Style"/>
          <w:sz w:val="22"/>
          <w:szCs w:val="22"/>
        </w:rPr>
        <w:t xml:space="preserve">Completed CCC Certificate course </w:t>
      </w:r>
      <w:r w:rsidR="006A5D00" w:rsidRPr="00942005">
        <w:rPr>
          <w:rFonts w:ascii="Bookman Old Style" w:hAnsi="Bookman Old Style"/>
          <w:sz w:val="22"/>
          <w:szCs w:val="22"/>
        </w:rPr>
        <w:t xml:space="preserve">2016 </w:t>
      </w:r>
      <w:r w:rsidRPr="00942005">
        <w:rPr>
          <w:rFonts w:ascii="Bookman Old Style" w:hAnsi="Bookman Old Style"/>
          <w:sz w:val="22"/>
          <w:szCs w:val="22"/>
        </w:rPr>
        <w:t xml:space="preserve">from NIELET, New Delhi </w:t>
      </w:r>
    </w:p>
    <w:p w:rsidR="009877D8" w:rsidRPr="00942005" w:rsidRDefault="00BE5D8F" w:rsidP="00BE5D8F">
      <w:pPr>
        <w:numPr>
          <w:ilvl w:val="0"/>
          <w:numId w:val="1"/>
        </w:numPr>
        <w:tabs>
          <w:tab w:val="left" w:pos="2978"/>
        </w:tabs>
        <w:spacing w:after="100" w:afterAutospacing="1"/>
        <w:ind w:left="2978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Completed </w:t>
      </w:r>
      <w:r w:rsidR="009877D8" w:rsidRPr="00942005">
        <w:rPr>
          <w:rFonts w:ascii="Bookman Old Style" w:hAnsi="Bookman Old Style"/>
          <w:sz w:val="22"/>
          <w:szCs w:val="22"/>
        </w:rPr>
        <w:t xml:space="preserve">One year Diploma in </w:t>
      </w:r>
      <w:r w:rsidR="009877D8" w:rsidRPr="00942005">
        <w:rPr>
          <w:rFonts w:ascii="Bookman Old Style" w:hAnsi="Bookman Old Style"/>
          <w:b/>
          <w:sz w:val="22"/>
          <w:szCs w:val="22"/>
        </w:rPr>
        <w:t xml:space="preserve">"Computer Operator Programming Assistant." (Govt. Approreved) ITI, </w:t>
      </w:r>
      <w:r w:rsidR="009877D8" w:rsidRPr="00942005">
        <w:rPr>
          <w:rFonts w:ascii="Bookman Old Style" w:hAnsi="Bookman Old Style"/>
          <w:sz w:val="22"/>
          <w:szCs w:val="22"/>
        </w:rPr>
        <w:t>Malviya Nagar, New Delhi-17.</w:t>
      </w:r>
    </w:p>
    <w:p w:rsidR="00E57A9B" w:rsidRPr="00E5608C" w:rsidRDefault="00506018" w:rsidP="00BE5D8F">
      <w:pPr>
        <w:spacing w:after="100" w:afterAutospacing="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shape id="_x0000_s1032" type="#_x0000_t202" style="position:absolute;left:0;text-align:left;margin-left:-9pt;margin-top:17.05pt;width:103.4pt;height:39.05pt;z-index:251658752;mso-wrap-distance-left:9.05pt;mso-wrap-distance-right:9.05pt" strokecolor="gray" strokeweight="1.1pt">
            <v:fill color2="black"/>
            <v:stroke color2="#7f7f7f" linestyle="thinThin"/>
            <v:textbox style="mso-next-textbox:#_x0000_s1032" inset="6.8pt,3.2pt,6.8pt,3.2pt">
              <w:txbxContent>
                <w:p w:rsidR="00E57A9B" w:rsidRPr="00E5608C" w:rsidRDefault="008310F4" w:rsidP="00E57A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theme="minorBidi" w:hint="cs"/>
                      <w:b/>
                      <w:sz w:val="24"/>
                      <w:szCs w:val="21"/>
                      <w:cs/>
                      <w:lang w:bidi="hi-IN"/>
                    </w:rPr>
                    <w:t xml:space="preserve">कार्य अनुभव </w:t>
                  </w:r>
                  <w:r w:rsidR="00E57A9B" w:rsidRPr="00E5608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E57A9B" w:rsidRPr="00E5608C">
        <w:rPr>
          <w:rFonts w:ascii="Bookman Old Style" w:hAnsi="Bookman Old Style"/>
          <w:sz w:val="24"/>
          <w:szCs w:val="24"/>
        </w:rPr>
        <w:tab/>
        <w:t xml:space="preserve"> </w:t>
      </w:r>
    </w:p>
    <w:p w:rsidR="000170CB" w:rsidRPr="008310F4" w:rsidRDefault="008310F4" w:rsidP="00BE5D8F">
      <w:pPr>
        <w:numPr>
          <w:ilvl w:val="0"/>
          <w:numId w:val="6"/>
        </w:numPr>
        <w:tabs>
          <w:tab w:val="clear" w:pos="2880"/>
        </w:tabs>
        <w:spacing w:after="100" w:afterAutospacing="1"/>
        <w:ind w:left="2977" w:hanging="425"/>
        <w:contextualSpacing/>
        <w:jc w:val="both"/>
        <w:rPr>
          <w:rFonts w:ascii="Bookman Old Style" w:hAnsi="Bookman Old Style"/>
          <w:sz w:val="22"/>
          <w:szCs w:val="22"/>
        </w:rPr>
      </w:pPr>
      <w:r w:rsidRPr="008310F4">
        <w:rPr>
          <w:rFonts w:ascii="Bookman Old Style" w:hAnsi="Bookman Old Style" w:cstheme="minorBidi" w:hint="cs"/>
          <w:sz w:val="22"/>
          <w:cs/>
          <w:lang w:bidi="hi-IN"/>
        </w:rPr>
        <w:t>राष्‍ट्रीय मध्‍यम अवधि मौसम पूर्वानुमान केंद्र</w:t>
      </w:r>
      <w:r w:rsidRPr="008310F4">
        <w:rPr>
          <w:rFonts w:ascii="Bookman Old Style" w:hAnsi="Bookman Old Style" w:cstheme="minorBidi" w:hint="cs"/>
          <w:sz w:val="22"/>
          <w:lang w:bidi="hi-IN"/>
        </w:rPr>
        <w:t>,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 पृथ्‍वी विज्ञान मंत्रालय में दिनांक 01 जुलाई</w:t>
      </w:r>
      <w:r w:rsidRPr="008310F4">
        <w:rPr>
          <w:rFonts w:ascii="Bookman Old Style" w:hAnsi="Bookman Old Style" w:cstheme="minorBidi" w:hint="cs"/>
          <w:sz w:val="22"/>
          <w:lang w:bidi="hi-IN"/>
        </w:rPr>
        <w:t>,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 2014 से अब तक कनिष्‍ठ सहायक (हिंदी सहायक) के पद पर कार्यरत हूं। </w:t>
      </w:r>
    </w:p>
    <w:p w:rsidR="008310F4" w:rsidRPr="008310F4" w:rsidRDefault="008310F4" w:rsidP="00BE5D8F">
      <w:pPr>
        <w:numPr>
          <w:ilvl w:val="0"/>
          <w:numId w:val="6"/>
        </w:numPr>
        <w:tabs>
          <w:tab w:val="clear" w:pos="2880"/>
        </w:tabs>
        <w:spacing w:after="100" w:afterAutospacing="1"/>
        <w:ind w:left="2977" w:hanging="425"/>
        <w:contextualSpacing/>
        <w:jc w:val="both"/>
        <w:rPr>
          <w:rFonts w:ascii="Bookman Old Style" w:hAnsi="Bookman Old Style"/>
          <w:sz w:val="22"/>
          <w:szCs w:val="22"/>
        </w:rPr>
      </w:pP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पृथ्‍वी विज्ञान मंत्रालय में </w:t>
      </w:r>
      <w:r>
        <w:rPr>
          <w:rFonts w:ascii="Mangal" w:hAnsi="Mangal" w:cs="Mangal" w:hint="cs"/>
          <w:sz w:val="22"/>
          <w:cs/>
          <w:lang w:bidi="hi-IN"/>
        </w:rPr>
        <w:t>फरवरी</w:t>
      </w:r>
      <w:r w:rsidRPr="008310F4">
        <w:rPr>
          <w:rFonts w:ascii="Bookman Old Style" w:hAnsi="Bookman Old Style" w:cstheme="minorBidi" w:hint="cs"/>
          <w:sz w:val="22"/>
          <w:lang w:bidi="hi-IN"/>
        </w:rPr>
        <w:t>,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 20</w:t>
      </w:r>
      <w:r>
        <w:rPr>
          <w:rFonts w:ascii="Bookman Old Style" w:hAnsi="Bookman Old Style" w:cstheme="minorBidi" w:hint="cs"/>
          <w:sz w:val="22"/>
          <w:cs/>
          <w:lang w:bidi="hi-IN"/>
        </w:rPr>
        <w:t>09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 से </w:t>
      </w:r>
      <w:r>
        <w:rPr>
          <w:rFonts w:ascii="Bookman Old Style" w:hAnsi="Bookman Old Style" w:cstheme="minorBidi" w:hint="cs"/>
          <w:sz w:val="22"/>
          <w:cs/>
          <w:lang w:bidi="hi-IN"/>
        </w:rPr>
        <w:t xml:space="preserve">जून 2014 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 </w:t>
      </w:r>
      <w:r w:rsidR="00B9642A">
        <w:rPr>
          <w:rFonts w:ascii="Bookman Old Style" w:hAnsi="Bookman Old Style" w:cstheme="minorBidi" w:hint="cs"/>
          <w:sz w:val="22"/>
          <w:cs/>
          <w:lang w:bidi="hi-IN"/>
        </w:rPr>
        <w:t xml:space="preserve"> कार्यालय 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सहायक (हिंदी सहायक) के पद पर </w:t>
      </w:r>
      <w:r w:rsidR="00B9642A">
        <w:rPr>
          <w:rFonts w:ascii="Bookman Old Style" w:hAnsi="Bookman Old Style" w:cstheme="minorBidi" w:hint="cs"/>
          <w:sz w:val="22"/>
          <w:cs/>
          <w:lang w:bidi="hi-IN"/>
        </w:rPr>
        <w:t>कार्य किया</w:t>
      </w:r>
      <w:r w:rsidRPr="008310F4">
        <w:rPr>
          <w:rFonts w:ascii="Bookman Old Style" w:hAnsi="Bookman Old Style" w:cstheme="minorBidi" w:hint="cs"/>
          <w:sz w:val="22"/>
          <w:cs/>
          <w:lang w:bidi="hi-IN"/>
        </w:rPr>
        <w:t xml:space="preserve">। </w:t>
      </w:r>
    </w:p>
    <w:p w:rsidR="00C62700" w:rsidRDefault="00C62700" w:rsidP="00BE5D8F">
      <w:pPr>
        <w:pStyle w:val="CommentText"/>
        <w:spacing w:after="100" w:afterAutospacing="1"/>
        <w:contextualSpacing/>
        <w:rPr>
          <w:rFonts w:ascii="Segoe UI" w:hAnsi="Segoe UI" w:cs="Segoe UI"/>
          <w:b/>
          <w:i/>
          <w:sz w:val="18"/>
          <w:szCs w:val="18"/>
          <w:u w:val="single"/>
        </w:rPr>
      </w:pPr>
      <w:r w:rsidRPr="00CA2FC3">
        <w:rPr>
          <w:rFonts w:ascii="Segoe UI" w:hAnsi="Segoe UI" w:cs="Mangal" w:hint="cs"/>
          <w:bCs/>
          <w:i/>
          <w:szCs w:val="18"/>
          <w:u w:val="single"/>
          <w:cs/>
          <w:lang w:bidi="hi-IN"/>
        </w:rPr>
        <w:t>जिम्मेदारियां</w:t>
      </w:r>
    </w:p>
    <w:p w:rsidR="00C62700" w:rsidRDefault="00C62700" w:rsidP="00BE5D8F">
      <w:pPr>
        <w:pStyle w:val="CommentText"/>
        <w:spacing w:after="100" w:afterAutospacing="1"/>
        <w:contextualSpacing/>
        <w:rPr>
          <w:rFonts w:ascii="Segoe UI" w:hAnsi="Segoe UI" w:cs="Segoe UI"/>
          <w:b/>
          <w:i/>
          <w:sz w:val="18"/>
          <w:szCs w:val="18"/>
          <w:u w:val="single"/>
        </w:rPr>
      </w:pP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मसौदा</w:t>
      </w:r>
      <w:r w:rsidRPr="003300A6">
        <w:rPr>
          <w:rFonts w:ascii="Segoe UI" w:hAnsi="Segoe UI" w:cs="Segoe UI"/>
          <w:b/>
          <w:i/>
          <w:sz w:val="18"/>
          <w:szCs w:val="18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प्रारूप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और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अंग्रेजी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फाइलों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बाहर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प्राप्त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पत्रों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डायरी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हिन्दी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मंजूरी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आदेश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निकालना।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पखवाड़े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पखवाड़े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दौरान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होने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वाली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प्रतियोगिताओं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अन्य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कार्यकलापों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प्रश्न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पत्र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इत्यादि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तथा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पखवाड़े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समापन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प्रगति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रिपोर्ट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-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विभागीय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कार्यान्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वयन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बैठकों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बैठक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कार्यवृ</w:t>
      </w:r>
      <w:r w:rsidR="00D77024"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त्‍त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/>
          <w:b/>
          <w:i/>
          <w:sz w:val="18"/>
          <w:szCs w:val="18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नियमित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रूप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कार्यशालाओं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कराना।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संसदीय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निरीक्षण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प्रश्नावली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एवं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भरी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हुई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प्रश्नावली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मंत्रालय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जांच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उनकी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संतुष्ठि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होने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पश्चात्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भरी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गई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निरीक्षण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प्रश्नावली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संसदीय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प्रेषित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तिमाही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छमाही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प्रगति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रिपोर्ट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विभाग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 xml:space="preserve">,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गृह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मंत्रालय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 xml:space="preserve">,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पृथ्वी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विज्ञान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मंत्रालय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नगर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कार्यान्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वयन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ऑनलाइन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एवं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ऑफलाइन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रिपोर्ट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प्रेषित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नगर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कार्यान्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यन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द्वारा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बैठक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कार्यशाला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प्रतियोगिताओं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हिस्सा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लेना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अधिकारियों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कर्मचारियों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प्रोत्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साहित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उनको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हिन्दी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कोई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समस्या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उत्पन्न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होती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है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उसका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किसी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भी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तरह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निपटारा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प्रयत्न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ताकि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कोई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समस्या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उत्पन्न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हो।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 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अधिकारियों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कर्मचारियों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रोस्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टर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तैयार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-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उसको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अपडेट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रखना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तथा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रोस्टर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अनुसार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राजभाषा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विभाग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कलैण्डर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अनुसार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उनकों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प्रशिक्षण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भेजा जाना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सुनिश्चित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वेबसाइट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द्विभाषीकरण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>,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कैंटीन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छुट्टी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कार्यभार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ग्रहण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गाड़ी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मांग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हेतु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प्रोफार्मा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गेस्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ट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हाउस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पर्ची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आगुन्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तकों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लिए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पास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>,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लेखन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सामग्री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जरूरत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फॉर्म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(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टेशनरी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फार्म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)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 xml:space="preserve">,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निविदा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सूचना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 xml:space="preserve">,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करार</w:t>
      </w:r>
      <w:r w:rsidRPr="003300A6">
        <w:rPr>
          <w:rFonts w:ascii="Segoe UI" w:hAnsi="Segoe UI" w:cs="Segoe UI" w:hint="cs"/>
          <w:b/>
          <w:i/>
          <w:sz w:val="18"/>
          <w:szCs w:val="18"/>
        </w:rPr>
        <w:t xml:space="preserve">,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भरे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वाले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वाले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पदों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विज्ञापनों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आदि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अंग्रेजी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अनुवाद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अधिकारियों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/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कर्मचारियों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प्रोत्साहित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लिए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टिप्पण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प्रारूपण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लेखन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योजना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लागू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तथा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उनको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समिति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जांच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पश्चात्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नकद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पुरस्कार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लिये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आगे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कार्रवाही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सुनिश्चित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किया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  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lastRenderedPageBreak/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वैज्ञानिक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संगोष्ठी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आयोजन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संगोष्ठी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संबंधित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विषय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उचित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किया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जाना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सुनिश्चित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</w:p>
    <w:p w:rsidR="00C62700" w:rsidRPr="003300A6" w:rsidRDefault="00C62700" w:rsidP="00BE5D8F">
      <w:pPr>
        <w:pStyle w:val="CommentText"/>
        <w:numPr>
          <w:ilvl w:val="0"/>
          <w:numId w:val="11"/>
        </w:numPr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</w:rPr>
      </w:pP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प्रशासन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अनुभाग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आवश्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यकता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पड़ने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पर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हिंदी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अनुवाद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में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सहायता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यदि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आवश्यक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हुआ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अंग्रेजी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दस्तावेज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किसी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बाहरी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स्रोत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अनुवाद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कराना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ताकि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काम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सुचारू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रूप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चल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सके।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कार्यालय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वरिष्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ठ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अधिकारियों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द्वारा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दिये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गये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अन्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>‍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कार्य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को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पूरा</w:t>
      </w:r>
      <w:r w:rsidRPr="003300A6">
        <w:rPr>
          <w:rFonts w:ascii="Segoe UI" w:hAnsi="Segoe UI" w:cs="Segoe UI" w:hint="cs"/>
          <w:b/>
          <w:i/>
          <w:sz w:val="18"/>
          <w:szCs w:val="18"/>
          <w:cs/>
          <w:lang w:bidi="hi-IN"/>
        </w:rPr>
        <w:t xml:space="preserve"> </w:t>
      </w:r>
      <w:r w:rsidRPr="003300A6">
        <w:rPr>
          <w:rFonts w:ascii="Mangal" w:hAnsi="Mangal" w:cs="Mangal" w:hint="cs"/>
          <w:b/>
          <w:i/>
          <w:sz w:val="18"/>
          <w:szCs w:val="18"/>
          <w:cs/>
          <w:lang w:bidi="hi-IN"/>
        </w:rPr>
        <w:t>करना।</w:t>
      </w:r>
    </w:p>
    <w:p w:rsidR="00C62700" w:rsidRDefault="00C62700" w:rsidP="00BE5D8F">
      <w:pPr>
        <w:pStyle w:val="CommentText"/>
        <w:spacing w:after="100" w:afterAutospacing="1"/>
        <w:ind w:left="810"/>
        <w:contextualSpacing/>
        <w:rPr>
          <w:rFonts w:ascii="Segoe UI" w:hAnsi="Segoe UI" w:cs="Segoe UI"/>
          <w:b/>
          <w:i/>
          <w:sz w:val="18"/>
          <w:szCs w:val="18"/>
          <w:u w:val="single"/>
        </w:rPr>
      </w:pPr>
    </w:p>
    <w:p w:rsidR="00C62700" w:rsidRPr="007F3A95" w:rsidRDefault="00C62700" w:rsidP="00BE5D8F">
      <w:pPr>
        <w:pStyle w:val="CommentText"/>
        <w:spacing w:after="100" w:afterAutospacing="1"/>
        <w:contextualSpacing/>
        <w:rPr>
          <w:rFonts w:ascii="Segoe UI" w:hAnsi="Segoe UI" w:cstheme="minorBidi"/>
          <w:bCs/>
          <w:i/>
          <w:sz w:val="24"/>
          <w:szCs w:val="22"/>
          <w:u w:val="single"/>
          <w:lang w:bidi="hi-IN"/>
        </w:rPr>
      </w:pPr>
      <w:r w:rsidRPr="007F3A95">
        <w:rPr>
          <w:rFonts w:ascii="Segoe UI" w:hAnsi="Segoe UI" w:cstheme="minorBidi" w:hint="cs"/>
          <w:bCs/>
          <w:i/>
          <w:sz w:val="24"/>
          <w:szCs w:val="22"/>
          <w:u w:val="single"/>
          <w:cs/>
          <w:lang w:bidi="hi-IN"/>
        </w:rPr>
        <w:t xml:space="preserve">दौरे व पुरस्‍कारों से सम्‍मानित </w:t>
      </w:r>
    </w:p>
    <w:p w:rsidR="00C62700" w:rsidRPr="003300A6" w:rsidRDefault="00C62700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राजभाषा अकैडमी द्वारा वर्ष </w:t>
      </w:r>
      <w:r w:rsidR="00B17172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>2014-15 के लिए हिंदी के उत्‍कृष्‍ट कार्य हेतु शील्‍ड व सम्‍मान पत्र से सम्‍मानित किया गया।</w:t>
      </w:r>
    </w:p>
    <w:p w:rsidR="00B17172" w:rsidRPr="003300A6" w:rsidRDefault="00B17172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परिवर्तन जनकल्‍याण समिति द्वारा आयोजित कार्यशाला में 2016-17 गोवा में हिंदी के उत्‍कृष्‍ठ कार्य हेतु शील्‍ड व सम्‍मान पत्र से सम्‍मानित किया गया। </w:t>
      </w:r>
    </w:p>
    <w:p w:rsidR="00B17172" w:rsidRPr="003300A6" w:rsidRDefault="00B17172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>राजभाषा अकैडमी द्वारा पुरी</w:t>
      </w:r>
      <w:r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</w:t>
      </w: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उड़ीसा में आयोजित हिंदी के उत्‍कृष्‍ठ कार्य के लिये राजभाषा शील्‍ड व सम्‍मान पत्र से सम्‍मानित किया गया। </w:t>
      </w:r>
    </w:p>
    <w:p w:rsidR="007630CE" w:rsidRPr="003300A6" w:rsidRDefault="00B17172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>राजभाषा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विभाग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गृह मंत्रालय द्वारा दिनांक 09 फरवरी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,2018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को एक दिवसीय राजभाषा सम्‍मेलन व पुरस्‍कार वितरण समारोह वाराणसी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</w:t>
      </w:r>
      <w:r w:rsidR="007630CE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उत्‍तर प्रदेश में हिस्‍सा लिया। </w:t>
      </w:r>
    </w:p>
    <w:p w:rsidR="007630CE" w:rsidRPr="003300A6" w:rsidRDefault="007630CE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>परिवर्तन जनकल्‍याण समिति (संस्‍था) द्वारा आयोजित कोडेकनाल</w:t>
      </w:r>
      <w:r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</w:t>
      </w: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तमिलनाड़ में 25 से 27 नंबवर</w:t>
      </w:r>
      <w:r w:rsidRPr="003300A6">
        <w:rPr>
          <w:rFonts w:ascii="Segoe UI" w:hAnsi="Segoe UI" w:cstheme="minorBidi" w:hint="cs"/>
          <w:bCs/>
          <w:i/>
          <w:sz w:val="18"/>
          <w:szCs w:val="16"/>
          <w:lang w:bidi="hi-IN"/>
        </w:rPr>
        <w:t>,</w:t>
      </w: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2019 हिंदी सम्‍मेलन में हिंदी के उत्‍कृष्‍ठ कार्य हेतु सम्‍मानित किया गया। </w:t>
      </w:r>
    </w:p>
    <w:p w:rsidR="007F3A95" w:rsidRPr="003300A6" w:rsidRDefault="007630CE" w:rsidP="003300A6">
      <w:pPr>
        <w:pStyle w:val="CommentText"/>
        <w:numPr>
          <w:ilvl w:val="0"/>
          <w:numId w:val="18"/>
        </w:numPr>
        <w:spacing w:after="100" w:afterAutospacing="1"/>
        <w:ind w:left="360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नगर राजभाषा कार्यान्‍वयन समिति द्वारा </w:t>
      </w:r>
      <w:r w:rsidR="007F3A95"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आयोजित 39वीं बैठक में हिंदी के उत्‍कृष्‍ठ कार्य हेतु वर्ष 2018-19 के लिये प्रोत्‍साहन पुरस्‍कर से नवाजा गया। </w:t>
      </w:r>
      <w:r w:rsidRPr="003300A6">
        <w:rPr>
          <w:rFonts w:ascii="Segoe UI" w:hAnsi="Segoe UI" w:cstheme="minorBidi" w:hint="cs"/>
          <w:bCs/>
          <w:i/>
          <w:sz w:val="18"/>
          <w:szCs w:val="16"/>
          <w:cs/>
          <w:lang w:bidi="hi-IN"/>
        </w:rPr>
        <w:t xml:space="preserve"> </w:t>
      </w:r>
    </w:p>
    <w:p w:rsidR="007F3A95" w:rsidRPr="003300A6" w:rsidRDefault="007F3A95" w:rsidP="00BE5D8F">
      <w:pPr>
        <w:pStyle w:val="CommentText"/>
        <w:spacing w:after="100" w:afterAutospacing="1"/>
        <w:contextualSpacing/>
        <w:rPr>
          <w:rFonts w:ascii="Segoe UI" w:hAnsi="Segoe UI" w:cstheme="minorBidi"/>
          <w:bCs/>
          <w:i/>
          <w:sz w:val="18"/>
          <w:szCs w:val="16"/>
          <w:lang w:bidi="hi-IN"/>
        </w:rPr>
      </w:pPr>
    </w:p>
    <w:p w:rsidR="007F3A95" w:rsidRDefault="007F3A95" w:rsidP="00BE5D8F">
      <w:pPr>
        <w:pStyle w:val="CommentText"/>
        <w:spacing w:after="100" w:afterAutospacing="1"/>
        <w:contextualSpacing/>
        <w:rPr>
          <w:rFonts w:ascii="Segoe UI" w:hAnsi="Segoe UI" w:cstheme="minorBidi"/>
          <w:bCs/>
          <w:i/>
          <w:sz w:val="24"/>
          <w:szCs w:val="22"/>
          <w:u w:val="single"/>
          <w:lang w:bidi="hi-IN"/>
        </w:rPr>
      </w:pPr>
      <w:r w:rsidRPr="007F3A95">
        <w:rPr>
          <w:rFonts w:ascii="Segoe UI" w:hAnsi="Segoe UI" w:cstheme="minorBidi" w:hint="cs"/>
          <w:bCs/>
          <w:i/>
          <w:sz w:val="24"/>
          <w:szCs w:val="22"/>
          <w:u w:val="single"/>
          <w:cs/>
          <w:lang w:bidi="hi-IN"/>
        </w:rPr>
        <w:t>प्रशिक्षण</w:t>
      </w:r>
    </w:p>
    <w:p w:rsidR="00B17172" w:rsidRPr="00BE5D8F" w:rsidRDefault="00A34A0D" w:rsidP="00BE5D8F">
      <w:pPr>
        <w:pStyle w:val="CommentText"/>
        <w:numPr>
          <w:ilvl w:val="0"/>
          <w:numId w:val="12"/>
        </w:numPr>
        <w:spacing w:after="100" w:afterAutospacing="1"/>
        <w:contextualSpacing/>
        <w:rPr>
          <w:rFonts w:ascii="Segoe UI" w:hAnsi="Segoe UI" w:cstheme="minorBidi"/>
          <w:b/>
          <w:i/>
          <w:lang w:bidi="hi-IN"/>
        </w:rPr>
      </w:pPr>
      <w:r w:rsidRPr="00BE5D8F">
        <w:rPr>
          <w:rFonts w:ascii="Segoe UI" w:hAnsi="Segoe UI" w:cstheme="minorBidi" w:hint="cs"/>
          <w:b/>
          <w:i/>
          <w:cs/>
          <w:lang w:bidi="hi-IN"/>
        </w:rPr>
        <w:t>राजभाषा विभाग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गृह मंत्रालय द्वारा केंद्रीय हिंदी प्रशिक्षण संस्‍थान के माध्‍यम से कंप्‍यूटर पर हिंदी प्रयोग संबंधी प्रशिक्षण वर्ष-2015-16 में प्राप्‍त किया व प्रमाण पत्र से सम्‍मानित किया गया। </w:t>
      </w:r>
    </w:p>
    <w:p w:rsidR="002176B8" w:rsidRPr="00BE5D8F" w:rsidRDefault="00A34A0D" w:rsidP="00BE5D8F">
      <w:pPr>
        <w:pStyle w:val="CommentText"/>
        <w:numPr>
          <w:ilvl w:val="0"/>
          <w:numId w:val="12"/>
        </w:numPr>
        <w:spacing w:after="100" w:afterAutospacing="1"/>
        <w:contextualSpacing/>
        <w:rPr>
          <w:rFonts w:ascii="Segoe UI" w:hAnsi="Segoe UI" w:cstheme="minorBidi"/>
          <w:b/>
          <w:i/>
          <w:lang w:bidi="hi-IN"/>
        </w:rPr>
      </w:pPr>
      <w:r w:rsidRPr="00BE5D8F">
        <w:rPr>
          <w:rFonts w:ascii="Segoe UI" w:hAnsi="Segoe UI" w:cstheme="minorBidi" w:hint="cs"/>
          <w:b/>
          <w:i/>
          <w:cs/>
          <w:lang w:bidi="hi-IN"/>
        </w:rPr>
        <w:t>केंदीय हिंदी प्रशिक्षण संस्‍थान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राजभाषा विभाग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गृह मंत्रालय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अल्‍पकालिक गहन प्रशिक्षण 04 अप्रैल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2016 से 08 अप्रैल</w:t>
      </w:r>
      <w:r w:rsidRPr="00BE5D8F">
        <w:rPr>
          <w:rFonts w:ascii="Segoe UI" w:hAnsi="Segoe UI" w:cstheme="minorBidi" w:hint="cs"/>
          <w:b/>
          <w:i/>
          <w:lang w:bidi="hi-IN"/>
        </w:rPr>
        <w:t>,</w:t>
      </w:r>
      <w:r w:rsidRPr="00BE5D8F">
        <w:rPr>
          <w:rFonts w:ascii="Segoe UI" w:hAnsi="Segoe UI" w:cstheme="minorBidi" w:hint="cs"/>
          <w:b/>
          <w:i/>
          <w:cs/>
          <w:lang w:bidi="hi-IN"/>
        </w:rPr>
        <w:t xml:space="preserve"> 2016 तक प्रशिक्षण लिया व प्रशिक्षण के दोरान </w:t>
      </w:r>
      <w:r w:rsidR="002176B8" w:rsidRPr="00BE5D8F">
        <w:rPr>
          <w:rFonts w:ascii="Segoe UI" w:hAnsi="Segoe UI" w:cstheme="minorBidi" w:hint="cs"/>
          <w:b/>
          <w:i/>
          <w:cs/>
          <w:lang w:bidi="hi-IN"/>
        </w:rPr>
        <w:t>सचिव</w:t>
      </w:r>
      <w:r w:rsidR="002176B8" w:rsidRPr="00BE5D8F">
        <w:rPr>
          <w:rFonts w:ascii="Segoe UI" w:hAnsi="Segoe UI" w:cstheme="minorBidi" w:hint="cs"/>
          <w:b/>
          <w:i/>
          <w:lang w:bidi="hi-IN"/>
        </w:rPr>
        <w:t>,</w:t>
      </w:r>
      <w:r w:rsidR="002176B8" w:rsidRPr="00BE5D8F">
        <w:rPr>
          <w:rFonts w:ascii="Segoe UI" w:hAnsi="Segoe UI" w:cstheme="minorBidi" w:hint="cs"/>
          <w:b/>
          <w:i/>
          <w:cs/>
          <w:lang w:bidi="hi-IN"/>
        </w:rPr>
        <w:t xml:space="preserve"> गृह मंत्रालय द्वारा प्रमाण पत्र से सम्‍मानित किया गया। </w:t>
      </w:r>
    </w:p>
    <w:p w:rsidR="00A34A0D" w:rsidRPr="00BE5D8F" w:rsidRDefault="002176B8" w:rsidP="00BE5D8F">
      <w:pPr>
        <w:pStyle w:val="CommentText"/>
        <w:spacing w:after="100" w:afterAutospacing="1"/>
        <w:contextualSpacing/>
        <w:jc w:val="both"/>
        <w:rPr>
          <w:rFonts w:ascii="Segoe UI" w:hAnsi="Segoe UI" w:cstheme="minorBidi"/>
          <w:bCs/>
          <w:i/>
          <w:u w:val="single"/>
          <w:lang w:bidi="hi-IN"/>
        </w:rPr>
      </w:pPr>
      <w:r w:rsidRPr="00BE5D8F">
        <w:rPr>
          <w:rFonts w:ascii="Segoe UI" w:hAnsi="Segoe UI" w:cstheme="minorBidi" w:hint="cs"/>
          <w:bCs/>
          <w:i/>
          <w:u w:val="single"/>
          <w:cs/>
          <w:lang w:bidi="hi-IN"/>
        </w:rPr>
        <w:t xml:space="preserve">प्रशिक्षक के रूप में </w:t>
      </w:r>
      <w:r w:rsidR="00A34A0D" w:rsidRPr="00BE5D8F">
        <w:rPr>
          <w:rFonts w:ascii="Segoe UI" w:hAnsi="Segoe UI" w:cstheme="minorBidi" w:hint="cs"/>
          <w:bCs/>
          <w:i/>
          <w:u w:val="single"/>
          <w:cs/>
          <w:lang w:bidi="hi-IN"/>
        </w:rPr>
        <w:t xml:space="preserve"> </w:t>
      </w:r>
    </w:p>
    <w:p w:rsidR="00217675" w:rsidRPr="00D77024" w:rsidRDefault="002176B8" w:rsidP="00BE5D8F">
      <w:pPr>
        <w:pStyle w:val="CommentText"/>
        <w:numPr>
          <w:ilvl w:val="0"/>
          <w:numId w:val="13"/>
        </w:numPr>
        <w:spacing w:after="100" w:afterAutospacing="1"/>
        <w:contextualSpacing/>
        <w:jc w:val="both"/>
        <w:rPr>
          <w:rFonts w:ascii="Segoe UI" w:hAnsi="Segoe UI" w:cstheme="minorBidi"/>
          <w:b/>
          <w:iCs/>
          <w:sz w:val="22"/>
          <w:lang w:bidi="hi-IN"/>
        </w:rPr>
      </w:pPr>
      <w:r w:rsidRPr="00D77024">
        <w:rPr>
          <w:rFonts w:ascii="Segoe UI" w:hAnsi="Segoe UI" w:cstheme="minorBidi" w:hint="cs"/>
          <w:b/>
          <w:iCs/>
          <w:sz w:val="22"/>
          <w:cs/>
          <w:lang w:bidi="hi-IN"/>
        </w:rPr>
        <w:t>कार्यालय में सप्‍ताह में दो दिन कार्यालय के अधिकारियों/कर्मचारियों हिंदी के कार्य में आ रही कठिनाईयों को दूर करने के लिये वर्ष 2017 से लगातार प्रशिक्षित किया जा रहा है। कार्यालय के लगभग</w:t>
      </w:r>
      <w:r w:rsidR="00217675" w:rsidRPr="00D77024">
        <w:rPr>
          <w:rFonts w:ascii="Segoe UI" w:hAnsi="Segoe UI" w:cstheme="minorBidi" w:hint="cs"/>
          <w:b/>
          <w:iCs/>
          <w:sz w:val="22"/>
          <w:cs/>
          <w:lang w:bidi="hi-IN"/>
        </w:rPr>
        <w:t xml:space="preserve"> 30-35 सरकारी व अनुबंधित कर्मचारियों को प्रशिक्षण दिया गया है।</w:t>
      </w:r>
    </w:p>
    <w:p w:rsidR="00520716" w:rsidRDefault="00217675" w:rsidP="00BE5D8F">
      <w:pPr>
        <w:pStyle w:val="CommentText"/>
        <w:numPr>
          <w:ilvl w:val="0"/>
          <w:numId w:val="13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lang w:bidi="hi-IN"/>
        </w:rPr>
      </w:pPr>
      <w:r w:rsidRPr="00D77024">
        <w:rPr>
          <w:rFonts w:ascii="Segoe UI" w:hAnsi="Segoe UI" w:cstheme="minorBidi" w:hint="cs"/>
          <w:b/>
          <w:i/>
          <w:sz w:val="22"/>
          <w:cs/>
          <w:lang w:bidi="hi-IN"/>
        </w:rPr>
        <w:t>कार्यालय के अधिकारियों/कर्मचारियों की सहूलियत के लिये कार्यालय आदेश मंजूरी आदेश</w:t>
      </w:r>
      <w:r w:rsidRPr="00D77024">
        <w:rPr>
          <w:rFonts w:ascii="Segoe UI" w:hAnsi="Segoe UI" w:cstheme="minorBidi" w:hint="cs"/>
          <w:b/>
          <w:i/>
          <w:sz w:val="22"/>
          <w:lang w:bidi="hi-IN"/>
        </w:rPr>
        <w:t>,</w:t>
      </w:r>
      <w:r w:rsidRPr="00D77024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विज्ञप्‍तिया इत्‍यादि का नमूना तैयार कर सभी ई-मेल व वैबसाइट पर अपलोड करा दिये गये। </w:t>
      </w:r>
    </w:p>
    <w:p w:rsidR="00D77024" w:rsidRDefault="00D77024" w:rsidP="00BE5D8F">
      <w:pPr>
        <w:pStyle w:val="CommentText"/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lang w:bidi="hi-IN"/>
        </w:rPr>
      </w:pPr>
    </w:p>
    <w:p w:rsidR="00D77024" w:rsidRPr="00942005" w:rsidRDefault="00D77024" w:rsidP="00BE5D8F">
      <w:pPr>
        <w:pStyle w:val="CommentText"/>
        <w:spacing w:after="100" w:afterAutospacing="1"/>
        <w:contextualSpacing/>
        <w:jc w:val="both"/>
        <w:rPr>
          <w:rFonts w:ascii="Segoe UI" w:hAnsi="Segoe UI" w:cstheme="minorBidi"/>
          <w:bCs/>
          <w:i/>
          <w:sz w:val="22"/>
          <w:u w:val="single"/>
          <w:lang w:bidi="hi-IN"/>
        </w:rPr>
      </w:pPr>
      <w:r w:rsidRPr="00942005">
        <w:rPr>
          <w:rFonts w:ascii="Segoe UI" w:hAnsi="Segoe UI" w:cstheme="minorBidi" w:hint="cs"/>
          <w:bCs/>
          <w:i/>
          <w:sz w:val="22"/>
          <w:u w:val="single"/>
          <w:cs/>
          <w:lang w:bidi="hi-IN"/>
        </w:rPr>
        <w:t>संसदीय राजभाषा समिति का निरीक्षण:-</w:t>
      </w:r>
    </w:p>
    <w:p w:rsidR="00D77024" w:rsidRDefault="00D77024" w:rsidP="00BE5D8F">
      <w:pPr>
        <w:pStyle w:val="CommentText"/>
        <w:numPr>
          <w:ilvl w:val="0"/>
          <w:numId w:val="15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lang w:bidi="hi-IN"/>
        </w:rPr>
      </w:pPr>
      <w:r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संसदीय राजभाषा समिति द्वारा वर्ष सितंबर 2015</w:t>
      </w:r>
      <w:r w:rsidR="00386E0B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में निरीक्षण किया गया। निरीक्षण के दौरान भरी जाने वाली निरीक्षण प्रश्‍नावली भरा जाना व संसदीय समिति को प्रस्‍तुत करना व उनसे संबंधित सभी प्रकार के दस्‍तावेज तैयार करना। </w:t>
      </w:r>
    </w:p>
    <w:p w:rsidR="00386E0B" w:rsidRPr="00D77024" w:rsidRDefault="00386E0B" w:rsidP="00BE5D8F">
      <w:pPr>
        <w:pStyle w:val="CommentText"/>
        <w:numPr>
          <w:ilvl w:val="0"/>
          <w:numId w:val="15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cs/>
          <w:lang w:bidi="hi-IN"/>
        </w:rPr>
      </w:pPr>
      <w:r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संसदीय राजभाषा समिति द्वारा वर्ष अक्‍तूबर 2017 में निरीक्षण किया गया। निरीक्षण के दौरान भरी जाने वाली निरीक्षण प्रश्‍नावली भरा जाना व संसदीय समिति को प्रस्‍तुत करना व उनसे संबंधित सभी प्रकार के दस्‍तावेज तैयार करना। माननीय समिति के सदस्‍यों को </w:t>
      </w:r>
      <w:r w:rsidR="00942005">
        <w:rPr>
          <w:rFonts w:ascii="Segoe UI" w:hAnsi="Segoe UI" w:cstheme="minorBidi" w:hint="cs"/>
          <w:b/>
          <w:i/>
          <w:sz w:val="22"/>
          <w:cs/>
          <w:lang w:bidi="hi-IN"/>
        </w:rPr>
        <w:t>भेंट की जाने वाली</w:t>
      </w:r>
      <w:r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</w:t>
      </w:r>
      <w:r w:rsidR="00942005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सामग्री तैयार करना व उनको ठहरने व उनको एअरपोर्ट से उनके लिये र्बोडिंग पास की व्‍यवस्‍था करना आदि </w:t>
      </w:r>
      <w:r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</w:t>
      </w:r>
    </w:p>
    <w:p w:rsidR="00520716" w:rsidRDefault="00520716" w:rsidP="00BE5D8F">
      <w:pPr>
        <w:pStyle w:val="CommentText"/>
        <w:spacing w:after="100" w:afterAutospacing="1"/>
        <w:contextualSpacing/>
        <w:jc w:val="both"/>
        <w:rPr>
          <w:rFonts w:ascii="Segoe UI" w:hAnsi="Segoe UI" w:cstheme="minorBidi"/>
          <w:bCs/>
          <w:i/>
          <w:sz w:val="22"/>
          <w:u w:val="single"/>
          <w:lang w:bidi="hi-IN"/>
        </w:rPr>
      </w:pPr>
      <w:r>
        <w:rPr>
          <w:rFonts w:ascii="Segoe UI" w:hAnsi="Segoe UI" w:cstheme="minorBidi" w:hint="cs"/>
          <w:bCs/>
          <w:i/>
          <w:sz w:val="22"/>
          <w:u w:val="single"/>
          <w:cs/>
          <w:lang w:bidi="hi-IN"/>
        </w:rPr>
        <w:t>मुद्रण:-</w:t>
      </w:r>
    </w:p>
    <w:p w:rsidR="00520716" w:rsidRPr="00AB36BC" w:rsidRDefault="00520716" w:rsidP="00BE5D8F">
      <w:pPr>
        <w:pStyle w:val="CommentText"/>
        <w:numPr>
          <w:ilvl w:val="0"/>
          <w:numId w:val="14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lang w:bidi="hi-IN"/>
        </w:rPr>
      </w:pP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कार्यालय में आयोजित हिंदी संगोष्‍ठी से संबंधित सभी कार्यकलापों का </w:t>
      </w:r>
      <w:r w:rsidR="00AB36BC" w:rsidRPr="00AB36BC">
        <w:rPr>
          <w:rFonts w:ascii="Segoe UI" w:hAnsi="Segoe UI" w:cstheme="minorBidi" w:hint="cs"/>
          <w:b/>
          <w:i/>
          <w:sz w:val="22"/>
          <w:cs/>
          <w:lang w:bidi="hi-IN"/>
        </w:rPr>
        <w:t>किताब</w:t>
      </w: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</w:t>
      </w:r>
      <w:r w:rsidR="00AB36BC" w:rsidRPr="00AB36BC">
        <w:rPr>
          <w:rFonts w:ascii="Segoe UI" w:hAnsi="Segoe UI" w:cstheme="minorBidi" w:hint="cs"/>
          <w:b/>
          <w:i/>
          <w:sz w:val="22"/>
          <w:cs/>
          <w:lang w:bidi="hi-IN"/>
        </w:rPr>
        <w:t>के</w:t>
      </w: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मुद्रण</w:t>
      </w:r>
      <w:r w:rsidR="00AB36BC"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में अहम भूमिका निभाई गई</w:t>
      </w: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। </w:t>
      </w:r>
    </w:p>
    <w:p w:rsidR="00E567F0" w:rsidRPr="00AB36BC" w:rsidRDefault="00520716" w:rsidP="00BE5D8F">
      <w:pPr>
        <w:pStyle w:val="CommentText"/>
        <w:numPr>
          <w:ilvl w:val="0"/>
          <w:numId w:val="14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lang w:bidi="hi-IN"/>
        </w:rPr>
      </w:pP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रा.म.अ.मौ.पू.कें. में प्रकाशित होने वाली वार्षिक हिंदी </w:t>
      </w:r>
      <w:r w:rsidR="00E567F0"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वर्ष 2016 से वार्षिकी हिंदी न्‍यूज लेटर प्रकाशित किया जा रहा है। </w:t>
      </w:r>
    </w:p>
    <w:p w:rsidR="002176B8" w:rsidRPr="00AB36BC" w:rsidRDefault="00E567F0" w:rsidP="00BE5D8F">
      <w:pPr>
        <w:pStyle w:val="CommentText"/>
        <w:numPr>
          <w:ilvl w:val="0"/>
          <w:numId w:val="14"/>
        </w:numPr>
        <w:spacing w:after="100" w:afterAutospacing="1"/>
        <w:contextualSpacing/>
        <w:jc w:val="both"/>
        <w:rPr>
          <w:rFonts w:ascii="Segoe UI" w:hAnsi="Segoe UI" w:cstheme="minorBidi"/>
          <w:b/>
          <w:i/>
          <w:sz w:val="22"/>
          <w:cs/>
          <w:lang w:bidi="hi-IN"/>
        </w:rPr>
      </w:pP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>अब</w:t>
      </w:r>
      <w:r w:rsidR="00AB36BC"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तक</w:t>
      </w:r>
      <w:r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10 से भी अधिक पत्रिकाओं में लेख प्रकाशित हो चुके हैं। </w:t>
      </w:r>
      <w:r w:rsidR="00520716" w:rsidRPr="00AB36BC">
        <w:rPr>
          <w:rFonts w:ascii="Segoe UI" w:hAnsi="Segoe UI" w:cstheme="minorBidi" w:hint="cs"/>
          <w:b/>
          <w:i/>
          <w:sz w:val="22"/>
          <w:cs/>
          <w:lang w:bidi="hi-IN"/>
        </w:rPr>
        <w:t xml:space="preserve"> </w:t>
      </w:r>
    </w:p>
    <w:p w:rsidR="00B9642A" w:rsidRPr="00B9642A" w:rsidRDefault="00506018" w:rsidP="003300A6">
      <w:pPr>
        <w:numPr>
          <w:ilvl w:val="0"/>
          <w:numId w:val="17"/>
        </w:numPr>
        <w:tabs>
          <w:tab w:val="left" w:pos="2520"/>
          <w:tab w:val="left" w:pos="5751"/>
        </w:tabs>
        <w:spacing w:after="100" w:afterAutospacing="1"/>
        <w:ind w:left="2880"/>
        <w:contextualSpacing/>
        <w:jc w:val="both"/>
        <w:rPr>
          <w:rFonts w:ascii="Bookman Old Style" w:hAnsi="Bookman Old Style"/>
          <w:sz w:val="24"/>
          <w:szCs w:val="24"/>
        </w:rPr>
      </w:pPr>
      <w:r w:rsidRPr="00506018">
        <w:rPr>
          <w:sz w:val="24"/>
          <w:szCs w:val="24"/>
        </w:rPr>
        <w:pict>
          <v:shape id="_x0000_s1029" type="#_x0000_t202" style="position:absolute;left:0;text-align:left;margin-left:-5.65pt;margin-top:1.7pt;width:103.4pt;height:36.55pt;z-index:251656704;mso-wrap-distance-left:9.05pt;mso-wrap-distance-right:9.05pt" strokecolor="gray" strokeweight="1.1pt">
            <v:fill color2="black"/>
            <v:stroke color2="#7f7f7f" linestyle="thinThin"/>
            <v:textbox style="mso-next-textbox:#_x0000_s1029" inset="6.8pt,3.2pt,6.8pt,3.2pt">
              <w:txbxContent>
                <w:p w:rsidR="00E57A9B" w:rsidRPr="00B9642A" w:rsidRDefault="00B9642A" w:rsidP="00E57A9B">
                  <w:pPr>
                    <w:jc w:val="center"/>
                    <w:rPr>
                      <w:rFonts w:cstheme="minorBidi"/>
                      <w:b/>
                      <w:sz w:val="24"/>
                      <w:szCs w:val="21"/>
                      <w:lang w:bidi="hi-IN"/>
                    </w:rPr>
                  </w:pPr>
                  <w:r>
                    <w:rPr>
                      <w:rFonts w:ascii="Mangal" w:hAnsi="Mangal" w:cs="Mangal"/>
                      <w:b/>
                      <w:sz w:val="24"/>
                      <w:szCs w:val="24"/>
                      <w:cs/>
                      <w:lang w:bidi="hi-IN"/>
                    </w:rPr>
                    <w:t>व्‍यैक्‍तिक</w:t>
                  </w:r>
                  <w:r>
                    <w:rPr>
                      <w:rFonts w:cstheme="minorBidi" w:hint="cs"/>
                      <w:b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B9642A">
                    <w:rPr>
                      <w:rFonts w:cstheme="minorBidi" w:hint="cs"/>
                      <w:bCs/>
                      <w:sz w:val="24"/>
                      <w:szCs w:val="21"/>
                      <w:cs/>
                      <w:lang w:bidi="hi-IN"/>
                    </w:rPr>
                    <w:t>जानकारी</w:t>
                  </w:r>
                  <w:r>
                    <w:rPr>
                      <w:rFonts w:cstheme="minorBidi" w:hint="cs"/>
                      <w:b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</w:p>
              </w:txbxContent>
            </v:textbox>
          </v:shape>
        </w:pict>
      </w:r>
      <w:r w:rsidR="008310F4" w:rsidRPr="003300A6">
        <w:rPr>
          <w:rFonts w:ascii="Mangal" w:hAnsi="Mangal" w:cs="Mangal"/>
          <w:sz w:val="21"/>
          <w:szCs w:val="21"/>
          <w:cs/>
          <w:lang w:bidi="hi-IN"/>
        </w:rPr>
        <w:t>पिता</w:t>
      </w:r>
      <w:r w:rsidR="008310F4" w:rsidRPr="00B9642A">
        <w:rPr>
          <w:rFonts w:ascii="Bookman Old Style" w:hAnsi="Bookman Old Style" w:cstheme="minorBidi" w:hint="cs"/>
          <w:sz w:val="24"/>
          <w:szCs w:val="21"/>
          <w:cs/>
          <w:lang w:bidi="hi-IN"/>
        </w:rPr>
        <w:t xml:space="preserve"> का नाम</w:t>
      </w:r>
      <w:r w:rsidR="00B9642A" w:rsidRPr="00B9642A">
        <w:rPr>
          <w:rFonts w:ascii="Bookman Old Style" w:hAnsi="Bookman Old Style" w:cstheme="minorBidi" w:hint="cs"/>
          <w:sz w:val="24"/>
          <w:szCs w:val="21"/>
          <w:cs/>
          <w:lang w:bidi="hi-IN"/>
        </w:rPr>
        <w:tab/>
      </w:r>
      <w:r w:rsidR="00B9642A" w:rsidRPr="003300A6">
        <w:rPr>
          <w:rFonts w:ascii="Bookman Old Style" w:hAnsi="Bookman Old Style" w:cstheme="minorBidi" w:hint="cs"/>
          <w:sz w:val="24"/>
          <w:szCs w:val="21"/>
          <w:cs/>
          <w:lang w:bidi="hi-IN"/>
        </w:rPr>
        <w:tab/>
      </w:r>
      <w:r w:rsidR="008310F4" w:rsidRPr="003300A6">
        <w:rPr>
          <w:rFonts w:ascii="Bookman Old Style" w:hAnsi="Bookman Old Style" w:cstheme="minorBidi" w:hint="cs"/>
          <w:sz w:val="24"/>
          <w:szCs w:val="21"/>
          <w:cs/>
          <w:lang w:bidi="hi-IN"/>
        </w:rPr>
        <w:t>श्री किशन सिंह</w:t>
      </w:r>
    </w:p>
    <w:p w:rsidR="00E57A9B" w:rsidRPr="00BE5D8F" w:rsidRDefault="008310F4" w:rsidP="00BE5D8F">
      <w:pPr>
        <w:numPr>
          <w:ilvl w:val="0"/>
          <w:numId w:val="3"/>
        </w:numPr>
        <w:tabs>
          <w:tab w:val="left" w:pos="2880"/>
          <w:tab w:val="left" w:pos="3060"/>
        </w:tabs>
        <w:spacing w:after="100" w:afterAutospacing="1"/>
        <w:contextualSpacing/>
        <w:jc w:val="both"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जन्‍मतिथि</w:t>
      </w:r>
      <w:r w:rsidR="00397E5D" w:rsidRPr="00BE5D8F">
        <w:rPr>
          <w:rFonts w:ascii="Bookman Old Style" w:hAnsi="Bookman Old Style"/>
        </w:rPr>
        <w:tab/>
      </w:r>
      <w:r w:rsidR="00397E5D" w:rsidRPr="00BE5D8F">
        <w:rPr>
          <w:rFonts w:ascii="Bookman Old Style" w:hAnsi="Bookman Old Style"/>
        </w:rPr>
        <w:tab/>
      </w:r>
      <w:r w:rsidR="00B9642A" w:rsidRPr="00BE5D8F">
        <w:rPr>
          <w:rFonts w:ascii="Bookman Old Style" w:hAnsi="Bookman Old Style"/>
        </w:rPr>
        <w:tab/>
      </w:r>
      <w:r w:rsidR="00397E5D" w:rsidRPr="003300A6">
        <w:rPr>
          <w:rFonts w:ascii="Bookman Old Style" w:hAnsi="Bookman Old Style"/>
        </w:rPr>
        <w:t>0</w:t>
      </w:r>
      <w:r w:rsidR="00A7378C" w:rsidRPr="003300A6">
        <w:rPr>
          <w:rFonts w:ascii="Bookman Old Style" w:hAnsi="Bookman Old Style"/>
        </w:rPr>
        <w:t>5</w:t>
      </w:r>
      <w:r w:rsidR="00E57A9B" w:rsidRPr="003300A6">
        <w:rPr>
          <w:rFonts w:ascii="Bookman Old Style" w:hAnsi="Bookman Old Style"/>
        </w:rPr>
        <w:t>-0</w:t>
      </w:r>
      <w:r w:rsidR="00A7378C" w:rsidRPr="003300A6">
        <w:rPr>
          <w:rFonts w:ascii="Bookman Old Style" w:hAnsi="Bookman Old Style"/>
        </w:rPr>
        <w:t>4</w:t>
      </w:r>
      <w:r w:rsidR="00E57A9B" w:rsidRPr="003300A6">
        <w:rPr>
          <w:rFonts w:ascii="Bookman Old Style" w:hAnsi="Bookman Old Style"/>
        </w:rPr>
        <w:t>-198</w:t>
      </w:r>
      <w:r w:rsidR="00A7378C" w:rsidRPr="003300A6">
        <w:rPr>
          <w:rFonts w:ascii="Bookman Old Style" w:hAnsi="Bookman Old Style"/>
        </w:rPr>
        <w:t>7</w:t>
      </w:r>
    </w:p>
    <w:p w:rsidR="00E57A9B" w:rsidRPr="00BE5D8F" w:rsidRDefault="008310F4" w:rsidP="00BE5D8F">
      <w:pPr>
        <w:numPr>
          <w:ilvl w:val="0"/>
          <w:numId w:val="3"/>
        </w:numPr>
        <w:spacing w:after="100" w:afterAutospacing="1"/>
        <w:contextualSpacing/>
        <w:jc w:val="both"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भाषा</w:t>
      </w:r>
      <w:r w:rsidR="00B9642A" w:rsidRPr="00BE5D8F">
        <w:rPr>
          <w:rFonts w:ascii="Bookman Old Style" w:hAnsi="Bookman Old Style" w:cstheme="minorBidi" w:hint="cs"/>
          <w:cs/>
          <w:lang w:bidi="hi-IN"/>
        </w:rPr>
        <w:t>ओं की जानकारी</w:t>
      </w:r>
      <w:r w:rsidR="00E57A9B" w:rsidRPr="00BE5D8F">
        <w:rPr>
          <w:rFonts w:ascii="Bookman Old Style" w:hAnsi="Bookman Old Style"/>
        </w:rPr>
        <w:t xml:space="preserve"> </w:t>
      </w:r>
      <w:r w:rsidR="00E57A9B" w:rsidRPr="00BE5D8F">
        <w:rPr>
          <w:rFonts w:ascii="Bookman Old Style" w:hAnsi="Bookman Old Style"/>
        </w:rPr>
        <w:tab/>
      </w:r>
      <w:r w:rsidR="00E57A9B" w:rsidRPr="00BE5D8F">
        <w:rPr>
          <w:rFonts w:ascii="Bookman Old Style" w:hAnsi="Bookman Old Style"/>
        </w:rPr>
        <w:tab/>
      </w:r>
      <w:r w:rsidRPr="00BE5D8F">
        <w:rPr>
          <w:rFonts w:ascii="Bookman Old Style" w:hAnsi="Bookman Old Style" w:cstheme="minorBidi" w:hint="cs"/>
          <w:cs/>
          <w:lang w:bidi="hi-IN"/>
        </w:rPr>
        <w:t>हिंदी</w:t>
      </w:r>
      <w:r w:rsidRPr="00BE5D8F">
        <w:rPr>
          <w:rFonts w:ascii="Bookman Old Style" w:hAnsi="Bookman Old Style" w:cstheme="minorBidi" w:hint="cs"/>
          <w:b/>
          <w:bCs/>
          <w:cs/>
          <w:lang w:bidi="hi-IN"/>
        </w:rPr>
        <w:t xml:space="preserve"> </w:t>
      </w:r>
      <w:r w:rsidRPr="003300A6">
        <w:rPr>
          <w:rFonts w:ascii="Bookman Old Style" w:hAnsi="Bookman Old Style" w:cstheme="minorBidi" w:hint="cs"/>
          <w:cs/>
          <w:lang w:bidi="hi-IN"/>
        </w:rPr>
        <w:t>और अंग्रेजी</w:t>
      </w:r>
      <w:r w:rsidR="00E57A9B" w:rsidRPr="00BE5D8F">
        <w:rPr>
          <w:rFonts w:ascii="Bookman Old Style" w:hAnsi="Bookman Old Style"/>
        </w:rPr>
        <w:t xml:space="preserve"> </w:t>
      </w:r>
    </w:p>
    <w:p w:rsidR="00E57A9B" w:rsidRPr="00BE5D8F" w:rsidRDefault="00B9642A" w:rsidP="00BE5D8F">
      <w:pPr>
        <w:numPr>
          <w:ilvl w:val="0"/>
          <w:numId w:val="5"/>
        </w:numPr>
        <w:tabs>
          <w:tab w:val="left" w:pos="2880"/>
          <w:tab w:val="left" w:pos="5751"/>
        </w:tabs>
        <w:spacing w:after="100" w:afterAutospacing="1"/>
        <w:ind w:left="2880"/>
        <w:contextualSpacing/>
        <w:jc w:val="both"/>
        <w:rPr>
          <w:rFonts w:ascii="Bookman Old Style" w:hAnsi="Bookman Old Style"/>
        </w:rPr>
      </w:pPr>
      <w:r w:rsidRPr="00BE5D8F">
        <w:rPr>
          <w:rFonts w:ascii="Mangal" w:hAnsi="Mangal" w:cs="Mangal" w:hint="cs"/>
          <w:cs/>
          <w:lang w:bidi="hi-IN"/>
        </w:rPr>
        <w:t xml:space="preserve">वैवाहिक स्‍थिति </w:t>
      </w:r>
      <w:r w:rsidR="00E57A9B" w:rsidRPr="00BE5D8F">
        <w:rPr>
          <w:rFonts w:ascii="Bookman Old Style" w:hAnsi="Bookman Old Style"/>
        </w:rPr>
        <w:tab/>
      </w:r>
      <w:r w:rsidR="00E57A9B" w:rsidRPr="00BE5D8F">
        <w:rPr>
          <w:rFonts w:ascii="Bookman Old Style" w:hAnsi="Bookman Old Style"/>
        </w:rPr>
        <w:tab/>
      </w:r>
      <w:r w:rsidR="008310F4" w:rsidRPr="00BE5D8F">
        <w:rPr>
          <w:rFonts w:ascii="Bookman Old Style" w:hAnsi="Bookman Old Style" w:cstheme="minorBidi" w:hint="cs"/>
          <w:cs/>
          <w:lang w:bidi="hi-IN"/>
        </w:rPr>
        <w:t>विवाहित</w:t>
      </w:r>
      <w:r w:rsidR="00CA7888" w:rsidRPr="00BE5D8F">
        <w:rPr>
          <w:rFonts w:ascii="Bookman Old Style" w:hAnsi="Bookman Old Style"/>
          <w:b/>
          <w:bCs/>
        </w:rPr>
        <w:t xml:space="preserve"> </w:t>
      </w:r>
    </w:p>
    <w:p w:rsidR="00E57A9B" w:rsidRPr="003300A6" w:rsidRDefault="008310F4" w:rsidP="00BE5D8F">
      <w:pPr>
        <w:numPr>
          <w:ilvl w:val="0"/>
          <w:numId w:val="5"/>
        </w:numPr>
        <w:tabs>
          <w:tab w:val="left" w:pos="2880"/>
          <w:tab w:val="left" w:pos="5751"/>
        </w:tabs>
        <w:spacing w:after="100" w:afterAutospacing="1"/>
        <w:ind w:left="2880"/>
        <w:contextualSpacing/>
        <w:jc w:val="both"/>
        <w:rPr>
          <w:rFonts w:ascii="Bookman Old Style" w:hAnsi="Bookman Old Style"/>
        </w:rPr>
      </w:pPr>
      <w:r w:rsidRPr="00BE5D8F">
        <w:rPr>
          <w:rFonts w:ascii="Bookman Old Style" w:hAnsi="Bookman Old Style" w:cstheme="minorBidi" w:hint="cs"/>
          <w:cs/>
          <w:lang w:bidi="hi-IN"/>
        </w:rPr>
        <w:t>धर्म</w:t>
      </w:r>
      <w:r w:rsidR="00E57A9B" w:rsidRPr="00BE5D8F">
        <w:rPr>
          <w:rFonts w:ascii="Bookman Old Style" w:hAnsi="Bookman Old Style"/>
        </w:rPr>
        <w:tab/>
      </w:r>
      <w:r w:rsidR="00E57A9B" w:rsidRPr="003300A6">
        <w:rPr>
          <w:rFonts w:ascii="Bookman Old Style" w:hAnsi="Bookman Old Style"/>
        </w:rPr>
        <w:tab/>
      </w:r>
      <w:r w:rsidRPr="003300A6">
        <w:rPr>
          <w:rFonts w:ascii="Bookman Old Style" w:hAnsi="Bookman Old Style" w:cstheme="minorBidi" w:hint="cs"/>
          <w:cs/>
          <w:lang w:bidi="hi-IN"/>
        </w:rPr>
        <w:t>हिंदू</w:t>
      </w:r>
    </w:p>
    <w:p w:rsidR="003031CD" w:rsidRPr="00BE5D8F" w:rsidRDefault="008310F4" w:rsidP="00BE5D8F">
      <w:pPr>
        <w:tabs>
          <w:tab w:val="left" w:pos="2520"/>
        </w:tabs>
        <w:spacing w:after="100" w:afterAutospacing="1"/>
        <w:ind w:left="2520"/>
        <w:contextualSpacing/>
        <w:jc w:val="both"/>
        <w:rPr>
          <w:rFonts w:ascii="Bookman Old Style" w:hAnsi="Bookman Old Style" w:cstheme="minorBidi"/>
          <w:b/>
          <w:bCs/>
          <w:cs/>
          <w:lang w:bidi="hi-IN"/>
        </w:rPr>
      </w:pPr>
      <w:r w:rsidRPr="00BE5D8F">
        <w:rPr>
          <w:rFonts w:ascii="Bookman Old Style" w:hAnsi="Bookman Old Style" w:cstheme="minorBidi" w:hint="cs"/>
          <w:cs/>
          <w:lang w:bidi="hi-IN"/>
        </w:rPr>
        <w:t xml:space="preserve">मेरे द्वारा ऊपर दी गई सभी जानकारियां सत्‍य हैं।  </w:t>
      </w:r>
    </w:p>
    <w:p w:rsidR="00E57A9B" w:rsidRDefault="006A79E9" w:rsidP="006A79E9">
      <w:pPr>
        <w:tabs>
          <w:tab w:val="left" w:pos="2520"/>
          <w:tab w:val="left" w:pos="5751"/>
        </w:tabs>
        <w:spacing w:after="100" w:afterAutospacing="1"/>
        <w:contextualSpacing/>
        <w:jc w:val="right"/>
        <w:rPr>
          <w:rFonts w:ascii="Bookman Old Style" w:hAnsi="Bookman Old Style"/>
          <w:sz w:val="22"/>
        </w:rPr>
      </w:pPr>
      <w:r>
        <w:rPr>
          <w:rFonts w:ascii="Bookman Old Style" w:hAnsi="Bookman Old Style" w:cs="Mangal"/>
          <w:noProof/>
          <w:lang w:eastAsia="en-US" w:bidi="hi-IN"/>
        </w:rPr>
        <w:drawing>
          <wp:inline distT="0" distB="0" distL="0" distR="0">
            <wp:extent cx="895350" cy="174928"/>
            <wp:effectExtent l="19050" t="0" r="0" b="0"/>
            <wp:docPr id="2" name="Picture 1" descr="D:\Anil kumar doc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il kumar doc\sig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44" cy="1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9B" w:rsidRPr="006A79E9" w:rsidRDefault="008310F4" w:rsidP="00BE5D8F">
      <w:pPr>
        <w:tabs>
          <w:tab w:val="left" w:pos="2520"/>
          <w:tab w:val="left" w:pos="5751"/>
        </w:tabs>
        <w:spacing w:after="100" w:afterAutospacing="1"/>
        <w:contextualSpacing/>
        <w:jc w:val="both"/>
        <w:rPr>
          <w:rFonts w:ascii="Bookman Old Style" w:hAnsi="Bookman Old Style" w:cstheme="minorBidi" w:hint="cs"/>
          <w:sz w:val="24"/>
          <w:szCs w:val="21"/>
          <w:lang w:bidi="hi-IN"/>
        </w:rPr>
      </w:pPr>
      <w:r>
        <w:rPr>
          <w:rFonts w:ascii="Bookman Old Style" w:hAnsi="Bookman Old Style" w:cstheme="minorBidi" w:hint="cs"/>
          <w:sz w:val="24"/>
          <w:szCs w:val="21"/>
          <w:cs/>
          <w:lang w:bidi="hi-IN"/>
        </w:rPr>
        <w:t>दिनांक</w:t>
      </w:r>
      <w:r w:rsidR="00E57A9B" w:rsidRPr="00321190">
        <w:rPr>
          <w:rFonts w:ascii="Bookman Old Style" w:hAnsi="Bookman Old Style"/>
          <w:sz w:val="24"/>
          <w:szCs w:val="24"/>
        </w:rPr>
        <w:t>: -</w:t>
      </w:r>
      <w:r w:rsidR="006A79E9">
        <w:rPr>
          <w:rFonts w:ascii="Bookman Old Style" w:hAnsi="Bookman Old Style"/>
          <w:sz w:val="24"/>
          <w:szCs w:val="24"/>
        </w:rPr>
        <w:t>23</w:t>
      </w:r>
      <w:r w:rsidR="006A79E9">
        <w:rPr>
          <w:rFonts w:ascii="Bookman Old Style" w:hAnsi="Bookman Old Style" w:cstheme="minorBidi" w:hint="cs"/>
          <w:sz w:val="24"/>
          <w:szCs w:val="21"/>
          <w:cs/>
          <w:lang w:bidi="hi-IN"/>
        </w:rPr>
        <w:t>.07.2020</w:t>
      </w:r>
    </w:p>
    <w:p w:rsidR="00444617" w:rsidRDefault="00E57A9B" w:rsidP="006A79E9">
      <w:pPr>
        <w:spacing w:after="100" w:afterAutospacing="1"/>
        <w:contextualSpacing/>
        <w:jc w:val="right"/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3300A6">
        <w:rPr>
          <w:rFonts w:ascii="Bookman Old Style" w:hAnsi="Bookman Old Style" w:cstheme="minorBidi"/>
          <w:b/>
          <w:caps/>
          <w:sz w:val="28"/>
          <w:szCs w:val="25"/>
          <w:lang w:bidi="hi-IN"/>
        </w:rPr>
        <w:t>(</w:t>
      </w:r>
      <w:r w:rsidR="00B9642A">
        <w:rPr>
          <w:rFonts w:ascii="Bookman Old Style" w:hAnsi="Bookman Old Style" w:cstheme="minorBidi" w:hint="cs"/>
          <w:b/>
          <w:caps/>
          <w:sz w:val="28"/>
          <w:szCs w:val="25"/>
          <w:cs/>
          <w:lang w:bidi="hi-IN"/>
        </w:rPr>
        <w:t>अनिल कुमार</w:t>
      </w:r>
      <w:r w:rsidR="003300A6" w:rsidRPr="003300A6">
        <w:rPr>
          <w:rFonts w:ascii="Bookman Old Style" w:hAnsi="Bookman Old Style"/>
          <w:b/>
          <w:caps/>
          <w:sz w:val="28"/>
          <w:szCs w:val="28"/>
        </w:rPr>
        <w:t>)</w:t>
      </w:r>
    </w:p>
    <w:sectPr w:rsidR="00444617" w:rsidSect="00BE5D8F">
      <w:footnotePr>
        <w:pos w:val="beneathText"/>
      </w:footnotePr>
      <w:pgSz w:w="11905" w:h="16837"/>
      <w:pgMar w:top="270" w:right="749" w:bottom="18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F60631"/>
    <w:multiLevelType w:val="hybridMultilevel"/>
    <w:tmpl w:val="DC3C64B8"/>
    <w:lvl w:ilvl="0" w:tplc="530081DA">
      <w:start w:val="1"/>
      <w:numFmt w:val="decimal"/>
      <w:lvlText w:val="%1."/>
      <w:lvlJc w:val="left"/>
      <w:pPr>
        <w:ind w:left="825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E2951B8"/>
    <w:multiLevelType w:val="hybridMultilevel"/>
    <w:tmpl w:val="77AEDDF0"/>
    <w:lvl w:ilvl="0" w:tplc="EABA9458">
      <w:start w:val="1"/>
      <w:numFmt w:val="decimal"/>
      <w:lvlText w:val="%1."/>
      <w:lvlJc w:val="left"/>
      <w:pPr>
        <w:ind w:left="99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0C71DF"/>
    <w:multiLevelType w:val="hybridMultilevel"/>
    <w:tmpl w:val="81368744"/>
    <w:lvl w:ilvl="0" w:tplc="D4101D7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7810"/>
    <w:multiLevelType w:val="hybridMultilevel"/>
    <w:tmpl w:val="A95CD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3708C"/>
    <w:multiLevelType w:val="hybridMultilevel"/>
    <w:tmpl w:val="6F28E438"/>
    <w:lvl w:ilvl="0" w:tplc="CAF0D34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B2215"/>
    <w:multiLevelType w:val="multilevel"/>
    <w:tmpl w:val="D0DE5C68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31333920"/>
    <w:multiLevelType w:val="hybridMultilevel"/>
    <w:tmpl w:val="83BAFADA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4E305732"/>
    <w:multiLevelType w:val="hybridMultilevel"/>
    <w:tmpl w:val="E0E2D7CE"/>
    <w:lvl w:ilvl="0" w:tplc="0409000B">
      <w:start w:val="1"/>
      <w:numFmt w:val="bullet"/>
      <w:lvlText w:val=""/>
      <w:lvlJc w:val="left"/>
      <w:pPr>
        <w:ind w:left="32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3">
    <w:nsid w:val="50A74ED0"/>
    <w:multiLevelType w:val="hybridMultilevel"/>
    <w:tmpl w:val="A3B854F4"/>
    <w:lvl w:ilvl="0" w:tplc="7FA0B2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82670"/>
    <w:multiLevelType w:val="hybridMultilevel"/>
    <w:tmpl w:val="2A02D16E"/>
    <w:lvl w:ilvl="0" w:tplc="2A2AE62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7621A"/>
    <w:multiLevelType w:val="multilevel"/>
    <w:tmpl w:val="BB868922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2BC2108"/>
    <w:multiLevelType w:val="hybridMultilevel"/>
    <w:tmpl w:val="BE44BD9E"/>
    <w:lvl w:ilvl="0" w:tplc="208E52C0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0E5B17"/>
    <w:multiLevelType w:val="hybridMultilevel"/>
    <w:tmpl w:val="A66CEBA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11"/>
  </w:num>
  <w:num w:numId="9">
    <w:abstractNumId w:val="15"/>
  </w:num>
  <w:num w:numId="10">
    <w:abstractNumId w:val="16"/>
  </w:num>
  <w:num w:numId="11">
    <w:abstractNumId w:val="7"/>
  </w:num>
  <w:num w:numId="12">
    <w:abstractNumId w:val="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pos w:val="beneathText"/>
  </w:footnotePr>
  <w:compat/>
  <w:rsids>
    <w:rsidRoot w:val="00E57A9B"/>
    <w:rsid w:val="00010BBD"/>
    <w:rsid w:val="000170CB"/>
    <w:rsid w:val="0003337E"/>
    <w:rsid w:val="000B0C63"/>
    <w:rsid w:val="000B2102"/>
    <w:rsid w:val="000D37AD"/>
    <w:rsid w:val="000F236E"/>
    <w:rsid w:val="001565EF"/>
    <w:rsid w:val="00174923"/>
    <w:rsid w:val="00190312"/>
    <w:rsid w:val="001A44AA"/>
    <w:rsid w:val="001B6DCB"/>
    <w:rsid w:val="001E351B"/>
    <w:rsid w:val="001E6CBD"/>
    <w:rsid w:val="001F5FEF"/>
    <w:rsid w:val="00202EA5"/>
    <w:rsid w:val="00217675"/>
    <w:rsid w:val="002176B8"/>
    <w:rsid w:val="002279F9"/>
    <w:rsid w:val="0029264B"/>
    <w:rsid w:val="00294712"/>
    <w:rsid w:val="0029686D"/>
    <w:rsid w:val="002E6806"/>
    <w:rsid w:val="003031CD"/>
    <w:rsid w:val="0031646B"/>
    <w:rsid w:val="003300A6"/>
    <w:rsid w:val="0033282D"/>
    <w:rsid w:val="003571C9"/>
    <w:rsid w:val="00386E0B"/>
    <w:rsid w:val="00397E5D"/>
    <w:rsid w:val="003B3072"/>
    <w:rsid w:val="003B4B71"/>
    <w:rsid w:val="003C2C1C"/>
    <w:rsid w:val="003C4FD7"/>
    <w:rsid w:val="003C6ACE"/>
    <w:rsid w:val="003D1A78"/>
    <w:rsid w:val="00413DDE"/>
    <w:rsid w:val="0044201C"/>
    <w:rsid w:val="00444617"/>
    <w:rsid w:val="0044536D"/>
    <w:rsid w:val="00477AAE"/>
    <w:rsid w:val="00482C48"/>
    <w:rsid w:val="00504194"/>
    <w:rsid w:val="00506018"/>
    <w:rsid w:val="00520716"/>
    <w:rsid w:val="005560B3"/>
    <w:rsid w:val="00574781"/>
    <w:rsid w:val="00581536"/>
    <w:rsid w:val="005E52A4"/>
    <w:rsid w:val="00601D61"/>
    <w:rsid w:val="00635C55"/>
    <w:rsid w:val="0069176C"/>
    <w:rsid w:val="00695E26"/>
    <w:rsid w:val="006A1C4D"/>
    <w:rsid w:val="006A544A"/>
    <w:rsid w:val="006A5D00"/>
    <w:rsid w:val="006A79E9"/>
    <w:rsid w:val="006D0751"/>
    <w:rsid w:val="006D447B"/>
    <w:rsid w:val="006E48C8"/>
    <w:rsid w:val="006F4DF1"/>
    <w:rsid w:val="006F5BAF"/>
    <w:rsid w:val="00736B11"/>
    <w:rsid w:val="007630CE"/>
    <w:rsid w:val="00787197"/>
    <w:rsid w:val="007D456A"/>
    <w:rsid w:val="007F3A95"/>
    <w:rsid w:val="00830831"/>
    <w:rsid w:val="008310F4"/>
    <w:rsid w:val="00836743"/>
    <w:rsid w:val="00836CB6"/>
    <w:rsid w:val="00885CBD"/>
    <w:rsid w:val="008D3E0A"/>
    <w:rsid w:val="008D5EF0"/>
    <w:rsid w:val="008E4078"/>
    <w:rsid w:val="008E505C"/>
    <w:rsid w:val="00910EA0"/>
    <w:rsid w:val="0092306C"/>
    <w:rsid w:val="00942005"/>
    <w:rsid w:val="00946C7D"/>
    <w:rsid w:val="009877D8"/>
    <w:rsid w:val="00994C84"/>
    <w:rsid w:val="009D3DAD"/>
    <w:rsid w:val="009F633F"/>
    <w:rsid w:val="00A03A87"/>
    <w:rsid w:val="00A11B9D"/>
    <w:rsid w:val="00A145FB"/>
    <w:rsid w:val="00A34A0D"/>
    <w:rsid w:val="00A664B5"/>
    <w:rsid w:val="00A7378C"/>
    <w:rsid w:val="00A84EAF"/>
    <w:rsid w:val="00A94020"/>
    <w:rsid w:val="00AB36BC"/>
    <w:rsid w:val="00AB7808"/>
    <w:rsid w:val="00AC2E73"/>
    <w:rsid w:val="00AE39CF"/>
    <w:rsid w:val="00B17172"/>
    <w:rsid w:val="00B26A1B"/>
    <w:rsid w:val="00B333E3"/>
    <w:rsid w:val="00B405A8"/>
    <w:rsid w:val="00B63D7F"/>
    <w:rsid w:val="00B9642A"/>
    <w:rsid w:val="00BE4840"/>
    <w:rsid w:val="00BE5D8F"/>
    <w:rsid w:val="00BE5E63"/>
    <w:rsid w:val="00BE6188"/>
    <w:rsid w:val="00C000AE"/>
    <w:rsid w:val="00C62700"/>
    <w:rsid w:val="00CA7888"/>
    <w:rsid w:val="00CD3E98"/>
    <w:rsid w:val="00D1347A"/>
    <w:rsid w:val="00D1464A"/>
    <w:rsid w:val="00D15CD1"/>
    <w:rsid w:val="00D216B6"/>
    <w:rsid w:val="00D367C0"/>
    <w:rsid w:val="00D77024"/>
    <w:rsid w:val="00E247AD"/>
    <w:rsid w:val="00E567F0"/>
    <w:rsid w:val="00E57A9B"/>
    <w:rsid w:val="00E97D3F"/>
    <w:rsid w:val="00EC1CAD"/>
    <w:rsid w:val="00F116D8"/>
    <w:rsid w:val="00FA7A0A"/>
    <w:rsid w:val="00FB4D65"/>
    <w:rsid w:val="00FD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A9B"/>
    <w:pPr>
      <w:suppressAutoHyphens/>
    </w:pPr>
    <w:rPr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7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7A9B"/>
    <w:pPr>
      <w:ind w:left="2160"/>
    </w:pPr>
    <w:rPr>
      <w:sz w:val="24"/>
    </w:rPr>
  </w:style>
  <w:style w:type="paragraph" w:styleId="Title">
    <w:name w:val="Title"/>
    <w:basedOn w:val="Normal"/>
    <w:qFormat/>
    <w:rsid w:val="00E57A9B"/>
    <w:pPr>
      <w:suppressAutoHyphens w:val="0"/>
      <w:jc w:val="center"/>
    </w:pPr>
    <w:rPr>
      <w:b/>
      <w:bCs/>
      <w:sz w:val="32"/>
      <w:szCs w:val="24"/>
      <w:u w:val="single"/>
      <w:lang w:eastAsia="en-US"/>
    </w:rPr>
  </w:style>
  <w:style w:type="character" w:styleId="Hyperlink">
    <w:name w:val="Hyperlink"/>
    <w:basedOn w:val="DefaultParagraphFont"/>
    <w:rsid w:val="00E57A9B"/>
    <w:rPr>
      <w:color w:val="0000FF"/>
      <w:u w:val="single"/>
    </w:rPr>
  </w:style>
  <w:style w:type="paragraph" w:styleId="NormalWeb">
    <w:name w:val="Normal (Web)"/>
    <w:basedOn w:val="Normal"/>
    <w:rsid w:val="0031646B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qFormat/>
    <w:rsid w:val="0031646B"/>
    <w:rPr>
      <w:b/>
      <w:bCs/>
    </w:rPr>
  </w:style>
  <w:style w:type="character" w:styleId="FollowedHyperlink">
    <w:name w:val="FollowedHyperlink"/>
    <w:basedOn w:val="DefaultParagraphFont"/>
    <w:rsid w:val="001E35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11B9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0170C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CommentText">
    <w:name w:val="annotation text"/>
    <w:basedOn w:val="Normal"/>
    <w:link w:val="CommentTextChar"/>
    <w:rsid w:val="00C62700"/>
    <w:pPr>
      <w:suppressAutoHyphens w:val="0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2700"/>
  </w:style>
  <w:style w:type="character" w:customStyle="1" w:styleId="tlid-translation">
    <w:name w:val="tlid-translation"/>
    <w:basedOn w:val="DefaultParagraphFont"/>
    <w:rsid w:val="008310F4"/>
  </w:style>
  <w:style w:type="paragraph" w:styleId="BalloonText">
    <w:name w:val="Balloon Text"/>
    <w:basedOn w:val="Normal"/>
    <w:link w:val="BalloonTextChar"/>
    <w:rsid w:val="006A7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9E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ilkumar225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Wipro Limited</Company>
  <LinksUpToDate>false</LinksUpToDate>
  <CharactersWithSpaces>6426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mailto:anilkumar930@gmail.com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Naresh-hp</dc:creator>
  <cp:lastModifiedBy>Anil Kumar</cp:lastModifiedBy>
  <cp:revision>4</cp:revision>
  <cp:lastPrinted>2020-02-07T04:52:00Z</cp:lastPrinted>
  <dcterms:created xsi:type="dcterms:W3CDTF">2020-02-07T04:51:00Z</dcterms:created>
  <dcterms:modified xsi:type="dcterms:W3CDTF">2020-07-23T09:32:00Z</dcterms:modified>
</cp:coreProperties>
</file>