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10C" w:rsidRPr="00E83CB3" w:rsidRDefault="0099110C" w:rsidP="00F81033">
      <w:pPr>
        <w:spacing w:line="360" w:lineRule="auto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E83CB3">
        <w:rPr>
          <w:rFonts w:ascii="Verdana" w:hAnsi="Verdana" w:cs="Arial"/>
          <w:b/>
          <w:sz w:val="18"/>
          <w:szCs w:val="18"/>
        </w:rPr>
        <w:t>Mousumi Borah</w:t>
      </w:r>
    </w:p>
    <w:p w:rsidR="0099110C" w:rsidRPr="00E83CB3" w:rsidRDefault="0099110C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E83CB3">
        <w:rPr>
          <w:rFonts w:ascii="Verdana" w:hAnsi="Verdana" w:cs="Arial"/>
          <w:b/>
          <w:sz w:val="18"/>
          <w:szCs w:val="18"/>
        </w:rPr>
        <w:t>Mobile:</w:t>
      </w:r>
      <w:r w:rsidR="00F63A46">
        <w:rPr>
          <w:rFonts w:ascii="Verdana" w:hAnsi="Verdana" w:cs="Arial"/>
          <w:b/>
          <w:sz w:val="18"/>
          <w:szCs w:val="18"/>
        </w:rPr>
        <w:t xml:space="preserve"> </w:t>
      </w:r>
      <w:r w:rsidR="00110076" w:rsidRPr="00F7055A">
        <w:rPr>
          <w:rFonts w:ascii="Verdana" w:hAnsi="Verdana" w:cs="Arial"/>
          <w:b/>
          <w:sz w:val="18"/>
          <w:szCs w:val="18"/>
        </w:rPr>
        <w:t>+91-88</w:t>
      </w:r>
      <w:r w:rsidR="00110076">
        <w:rPr>
          <w:rFonts w:ascii="Verdana" w:hAnsi="Verdana" w:cs="Arial"/>
          <w:b/>
          <w:sz w:val="18"/>
          <w:szCs w:val="18"/>
        </w:rPr>
        <w:t>02228275</w:t>
      </w:r>
    </w:p>
    <w:p w:rsidR="0099110C" w:rsidRPr="00E83CB3" w:rsidRDefault="0099110C">
      <w:pPr>
        <w:spacing w:line="360" w:lineRule="auto"/>
        <w:jc w:val="center"/>
        <w:rPr>
          <w:sz w:val="18"/>
          <w:szCs w:val="18"/>
        </w:rPr>
      </w:pPr>
      <w:r w:rsidRPr="00E83CB3">
        <w:rPr>
          <w:rFonts w:ascii="Verdana" w:hAnsi="Verdana" w:cs="Arial"/>
          <w:b/>
          <w:sz w:val="18"/>
          <w:szCs w:val="18"/>
        </w:rPr>
        <w:t xml:space="preserve">E-mail: </w:t>
      </w:r>
      <w:hyperlink r:id="rId8" w:history="1">
        <w:r w:rsidR="00B576BF" w:rsidRPr="009D7108">
          <w:rPr>
            <w:rStyle w:val="Hyperlink"/>
            <w:rFonts w:ascii="Verdana" w:hAnsi="Verdana"/>
            <w:sz w:val="18"/>
            <w:szCs w:val="18"/>
          </w:rPr>
          <w:t>mousumibora@gmail.com</w:t>
        </w:r>
      </w:hyperlink>
    </w:p>
    <w:p w:rsidR="0099110C" w:rsidRPr="008A45B5" w:rsidRDefault="00E453BD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lang w:val="en-GB"/>
        </w:rPr>
      </w:pPr>
      <w:r w:rsidRPr="003B4A29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inline distT="0" distB="0" distL="0" distR="0">
                <wp:extent cx="5812155" cy="2540"/>
                <wp:effectExtent l="19050" t="19050" r="36195" b="35560"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6801" dir="135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7EA8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width:457.65pt;height:.2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" strokeweight=".26mm">
                <v:stroke joinstyle="miter"/>
                <v:shadow on="t" color="black" offset="-.33mm,-.33mm"/>
                <w10:anchorlock/>
              </v:shape>
            </w:pict>
          </mc:Fallback>
        </mc:AlternateContent>
      </w:r>
    </w:p>
    <w:p w:rsidR="0099110C" w:rsidRPr="002C1B61" w:rsidRDefault="0099110C" w:rsidP="00F81033">
      <w:pPr>
        <w:spacing w:after="100" w:afterAutospacing="1" w:line="360" w:lineRule="auto"/>
        <w:jc w:val="center"/>
        <w:outlineLvl w:val="0"/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</w:pPr>
      <w:r w:rsidRPr="002C1B61"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  <w:t>CAREER OBJECTIVE</w:t>
      </w:r>
    </w:p>
    <w:p w:rsidR="0039035E" w:rsidRDefault="00A73A8A" w:rsidP="002C1B61">
      <w:pPr>
        <w:spacing w:line="360" w:lineRule="auto"/>
        <w:jc w:val="both"/>
        <w:rPr>
          <w:rFonts w:ascii="Verdana" w:hAnsi="Verdana"/>
          <w:color w:val="333333"/>
          <w:sz w:val="18"/>
          <w:szCs w:val="18"/>
          <w:lang w:eastAsia="en-GB"/>
        </w:rPr>
      </w:pPr>
      <w:r w:rsidRPr="002C1B61">
        <w:rPr>
          <w:rFonts w:ascii="Verdana" w:hAnsi="Verdana"/>
          <w:color w:val="333333"/>
          <w:sz w:val="18"/>
          <w:szCs w:val="18"/>
          <w:lang w:eastAsia="en-GB"/>
        </w:rPr>
        <w:t xml:space="preserve">To obtain a challenging position as </w:t>
      </w:r>
      <w:r w:rsidR="00E90D19">
        <w:rPr>
          <w:rFonts w:ascii="Verdana" w:hAnsi="Verdana"/>
          <w:color w:val="333333"/>
          <w:sz w:val="18"/>
          <w:szCs w:val="18"/>
          <w:lang w:eastAsia="en-GB"/>
        </w:rPr>
        <w:t xml:space="preserve">a </w:t>
      </w:r>
      <w:r w:rsidR="006972C7">
        <w:rPr>
          <w:rFonts w:ascii="Verdana" w:hAnsi="Verdana"/>
          <w:color w:val="333333"/>
          <w:sz w:val="18"/>
          <w:szCs w:val="18"/>
          <w:lang w:eastAsia="en-GB"/>
        </w:rPr>
        <w:t>Project</w:t>
      </w:r>
      <w:r w:rsidR="0085059F">
        <w:rPr>
          <w:rFonts w:ascii="Verdana" w:hAnsi="Verdana"/>
          <w:color w:val="333333"/>
          <w:sz w:val="18"/>
          <w:szCs w:val="18"/>
          <w:lang w:eastAsia="en-GB"/>
        </w:rPr>
        <w:t>/Product</w:t>
      </w:r>
      <w:r w:rsidR="006972C7">
        <w:rPr>
          <w:rFonts w:ascii="Verdana" w:hAnsi="Verdana"/>
          <w:color w:val="333333"/>
          <w:sz w:val="18"/>
          <w:szCs w:val="18"/>
          <w:lang w:eastAsia="en-GB"/>
        </w:rPr>
        <w:t xml:space="preserve"> Manager</w:t>
      </w:r>
      <w:r w:rsidR="006972C7" w:rsidRPr="002C1B61">
        <w:rPr>
          <w:rFonts w:ascii="Verdana" w:hAnsi="Verdana"/>
          <w:color w:val="333333"/>
          <w:sz w:val="18"/>
          <w:szCs w:val="18"/>
          <w:lang w:eastAsia="en-GB"/>
        </w:rPr>
        <w:t xml:space="preserve"> </w:t>
      </w:r>
      <w:r w:rsidR="002C1B61" w:rsidRPr="002C1B61">
        <w:rPr>
          <w:rFonts w:ascii="Verdana" w:hAnsi="Verdana"/>
          <w:color w:val="333333"/>
          <w:sz w:val="18"/>
          <w:szCs w:val="18"/>
          <w:lang w:eastAsia="en-GB"/>
        </w:rPr>
        <w:t xml:space="preserve">position with an organization </w:t>
      </w:r>
      <w:r w:rsidRPr="002C1B61">
        <w:rPr>
          <w:rFonts w:ascii="Verdana" w:hAnsi="Verdana"/>
          <w:color w:val="333333"/>
          <w:sz w:val="18"/>
          <w:szCs w:val="18"/>
          <w:lang w:eastAsia="en-GB"/>
        </w:rPr>
        <w:t>that would increase business productivity of the organization and in turn enhance my skills and competency.</w:t>
      </w:r>
    </w:p>
    <w:p w:rsidR="0099110C" w:rsidRPr="00580188" w:rsidRDefault="00E453BD" w:rsidP="002C1B61">
      <w:pPr>
        <w:spacing w:line="360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</w:pPr>
      <w:r w:rsidRPr="003B4A29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inline distT="0" distB="0" distL="0" distR="0">
                <wp:extent cx="5812155" cy="2540"/>
                <wp:effectExtent l="19050" t="19050" r="36195" b="35560"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6801" dir="135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9E7BFA6" id="AutoShape 7" o:spid="_x0000_s1026" type="#_x0000_t32" style="width:457.65pt;height:.2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" strokeweight=".26mm">
                <v:stroke joinstyle="miter"/>
                <v:shadow on="t" color="black" offset="-.33mm,-.33mm"/>
                <w10:anchorlock/>
              </v:shape>
            </w:pict>
          </mc:Fallback>
        </mc:AlternateContent>
      </w:r>
    </w:p>
    <w:p w:rsidR="0099110C" w:rsidRPr="00580188" w:rsidRDefault="0099110C" w:rsidP="00F81033">
      <w:pPr>
        <w:spacing w:after="100" w:afterAutospacing="1" w:line="360" w:lineRule="auto"/>
        <w:jc w:val="center"/>
        <w:outlineLvl w:val="0"/>
        <w:rPr>
          <w:rFonts w:ascii="Verdana" w:hAnsi="Verdana" w:cs="Arial"/>
          <w:sz w:val="18"/>
          <w:szCs w:val="18"/>
        </w:rPr>
      </w:pPr>
      <w:r w:rsidRPr="00580188"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  <w:t>PROFESSIONAL ABRIDGEMENT</w:t>
      </w:r>
    </w:p>
    <w:p w:rsidR="00F8461D" w:rsidRPr="00DA326A" w:rsidRDefault="00FD4AF3" w:rsidP="0023540B">
      <w:pPr>
        <w:numPr>
          <w:ilvl w:val="0"/>
          <w:numId w:val="18"/>
        </w:numPr>
        <w:shd w:val="clear" w:color="auto" w:fill="FFFFFF"/>
        <w:suppressAutoHyphens w:val="0"/>
        <w:spacing w:after="75" w:line="320" w:lineRule="atLeast"/>
        <w:jc w:val="both"/>
        <w:rPr>
          <w:rFonts w:ascii="Verdana" w:hAnsi="Verdana"/>
          <w:color w:val="333333"/>
          <w:sz w:val="18"/>
          <w:szCs w:val="18"/>
          <w:lang w:eastAsia="en-GB"/>
        </w:rPr>
      </w:pPr>
      <w:r w:rsidRPr="00DA326A">
        <w:rPr>
          <w:rFonts w:ascii="Verdana" w:hAnsi="Verdana"/>
          <w:color w:val="333333"/>
          <w:sz w:val="18"/>
          <w:szCs w:val="18"/>
          <w:lang w:eastAsia="en-GB"/>
        </w:rPr>
        <w:t>Certified PMP</w:t>
      </w:r>
      <w:r w:rsidR="00F8461D" w:rsidRPr="00DA326A">
        <w:rPr>
          <w:rFonts w:ascii="Verdana" w:hAnsi="Verdana"/>
          <w:color w:val="333333"/>
          <w:sz w:val="18"/>
          <w:szCs w:val="18"/>
          <w:lang w:eastAsia="en-GB"/>
        </w:rPr>
        <w:t>, PRINCE2 Practitioner</w:t>
      </w:r>
      <w:r w:rsidRPr="00DA326A">
        <w:rPr>
          <w:rFonts w:ascii="Verdana" w:hAnsi="Verdana"/>
          <w:color w:val="333333"/>
          <w:sz w:val="18"/>
          <w:szCs w:val="18"/>
          <w:lang w:eastAsia="en-GB"/>
        </w:rPr>
        <w:t xml:space="preserve"> and Six Sigma </w:t>
      </w:r>
      <w:r w:rsidR="00F8461D" w:rsidRPr="00DA326A">
        <w:rPr>
          <w:rFonts w:ascii="Verdana" w:hAnsi="Verdana"/>
          <w:color w:val="333333"/>
          <w:sz w:val="18"/>
          <w:szCs w:val="18"/>
          <w:lang w:eastAsia="en-GB"/>
        </w:rPr>
        <w:t>Black B</w:t>
      </w:r>
      <w:r w:rsidRPr="00DA326A">
        <w:rPr>
          <w:rFonts w:ascii="Verdana" w:hAnsi="Verdana"/>
          <w:color w:val="333333"/>
          <w:sz w:val="18"/>
          <w:szCs w:val="18"/>
          <w:lang w:eastAsia="en-GB"/>
        </w:rPr>
        <w:t xml:space="preserve">elt with </w:t>
      </w:r>
      <w:r w:rsidR="00F977A9">
        <w:rPr>
          <w:rFonts w:ascii="Verdana" w:hAnsi="Verdana"/>
          <w:color w:val="333333"/>
          <w:sz w:val="18"/>
          <w:szCs w:val="18"/>
          <w:lang w:eastAsia="en-GB"/>
        </w:rPr>
        <w:t xml:space="preserve">a </w:t>
      </w:r>
      <w:r w:rsidRPr="00DA326A">
        <w:rPr>
          <w:rFonts w:ascii="Verdana" w:hAnsi="Verdana"/>
          <w:color w:val="333333"/>
          <w:sz w:val="18"/>
          <w:szCs w:val="18"/>
          <w:lang w:eastAsia="en-GB"/>
        </w:rPr>
        <w:t xml:space="preserve">proven track record of </w:t>
      </w:r>
      <w:r w:rsidR="00F8461D" w:rsidRPr="00DA326A">
        <w:rPr>
          <w:rFonts w:ascii="Verdana" w:hAnsi="Verdana"/>
          <w:color w:val="333333"/>
          <w:sz w:val="18"/>
          <w:szCs w:val="18"/>
          <w:lang w:eastAsia="en-GB"/>
        </w:rPr>
        <w:t>14+ years of broad-based project management expertise wit</w:t>
      </w:r>
      <w:r w:rsidR="00DA326A" w:rsidRPr="00DA326A">
        <w:rPr>
          <w:rFonts w:ascii="Verdana" w:hAnsi="Verdana"/>
          <w:color w:val="333333"/>
          <w:sz w:val="18"/>
          <w:szCs w:val="18"/>
          <w:lang w:eastAsia="en-GB"/>
        </w:rPr>
        <w:t>h international specialization.</w:t>
      </w:r>
    </w:p>
    <w:p w:rsidR="00F8461D" w:rsidRDefault="007717A1" w:rsidP="00372D47">
      <w:pPr>
        <w:numPr>
          <w:ilvl w:val="0"/>
          <w:numId w:val="18"/>
        </w:numPr>
        <w:shd w:val="clear" w:color="auto" w:fill="FFFFFF"/>
        <w:suppressAutoHyphens w:val="0"/>
        <w:spacing w:after="75" w:line="320" w:lineRule="atLeast"/>
        <w:jc w:val="both"/>
        <w:rPr>
          <w:rFonts w:ascii="Verdana" w:hAnsi="Verdana"/>
          <w:color w:val="333333"/>
          <w:sz w:val="18"/>
          <w:szCs w:val="18"/>
          <w:lang w:eastAsia="en-GB"/>
        </w:rPr>
      </w:pPr>
      <w:r w:rsidRPr="00F8461D">
        <w:rPr>
          <w:rFonts w:ascii="Verdana" w:hAnsi="Verdana"/>
          <w:color w:val="333333"/>
          <w:sz w:val="18"/>
          <w:szCs w:val="18"/>
          <w:lang w:eastAsia="en-GB"/>
        </w:rPr>
        <w:t xml:space="preserve">Multi-skilled professional with extensive experience in project management, business analysis, process design and development with </w:t>
      </w:r>
      <w:r w:rsidR="00813B5D">
        <w:rPr>
          <w:rFonts w:ascii="Verdana" w:hAnsi="Verdana"/>
          <w:color w:val="333333"/>
          <w:sz w:val="18"/>
          <w:szCs w:val="18"/>
          <w:lang w:eastAsia="en-GB"/>
        </w:rPr>
        <w:t xml:space="preserve">an </w:t>
      </w:r>
      <w:r w:rsidRPr="00F8461D">
        <w:rPr>
          <w:rFonts w:ascii="Verdana" w:hAnsi="Verdana"/>
          <w:color w:val="333333"/>
          <w:sz w:val="18"/>
          <w:szCs w:val="18"/>
          <w:lang w:eastAsia="en-GB"/>
        </w:rPr>
        <w:t>excellent record of accomplishment of managing complex functional projects in various environments.</w:t>
      </w:r>
      <w:r w:rsidR="00347E08" w:rsidRPr="00F8461D">
        <w:rPr>
          <w:rFonts w:ascii="Verdana" w:hAnsi="Verdana"/>
          <w:color w:val="333333"/>
          <w:sz w:val="18"/>
          <w:szCs w:val="18"/>
          <w:lang w:eastAsia="en-GB"/>
        </w:rPr>
        <w:t xml:space="preserve"> </w:t>
      </w:r>
    </w:p>
    <w:p w:rsidR="006A4407" w:rsidRPr="00580188" w:rsidRDefault="00E453BD" w:rsidP="006A4407">
      <w:pPr>
        <w:spacing w:before="240" w:after="240"/>
        <w:jc w:val="center"/>
        <w:rPr>
          <w:rFonts w:ascii="Verdana" w:hAnsi="Verdana" w:cs="Arial"/>
          <w:b/>
          <w:sz w:val="18"/>
          <w:szCs w:val="18"/>
        </w:rPr>
      </w:pPr>
      <w:r w:rsidRPr="003B4A29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inline distT="0" distB="0" distL="0" distR="0">
                <wp:extent cx="5812155" cy="2540"/>
                <wp:effectExtent l="19050" t="19050" r="36195" b="35560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6801" dir="135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C91C961" id="AutoShape 4" o:spid="_x0000_s1026" type="#_x0000_t32" style="width:457.65pt;height:.2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" strokeweight=".26mm">
                <v:stroke joinstyle="miter"/>
                <v:shadow on="t" color="black" offset="-.33mm,-.33mm"/>
                <w10:anchorlock/>
              </v:shape>
            </w:pict>
          </mc:Fallback>
        </mc:AlternateContent>
      </w:r>
      <w:r w:rsidR="006A4407" w:rsidRPr="00580188"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  <w:t>ACADEMIC CREDENTIALS</w:t>
      </w:r>
    </w:p>
    <w:p w:rsidR="002633CA" w:rsidRPr="009C272D" w:rsidRDefault="009C272D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sz w:val="18"/>
          <w:szCs w:val="18"/>
        </w:rPr>
      </w:pPr>
      <w:r w:rsidRPr="009C272D">
        <w:rPr>
          <w:rFonts w:ascii="Verdana" w:hAnsi="Verdana"/>
          <w:b/>
          <w:bCs/>
          <w:sz w:val="18"/>
          <w:szCs w:val="18"/>
        </w:rPr>
        <w:t>Project Management Professional (PMP)</w:t>
      </w:r>
      <w:r>
        <w:rPr>
          <w:rFonts w:ascii="Arial" w:hAnsi="Arial" w:cs="Arial"/>
          <w:shd w:val="clear" w:color="auto" w:fill="FFFFFF"/>
        </w:rPr>
        <w:t xml:space="preserve"> </w:t>
      </w:r>
      <w:r w:rsidR="00986ECF" w:rsidRPr="00986ECF">
        <w:rPr>
          <w:rFonts w:ascii="Verdana" w:hAnsi="Verdana" w:cs="Arial"/>
          <w:sz w:val="18"/>
          <w:szCs w:val="18"/>
        </w:rPr>
        <w:t xml:space="preserve">certified </w:t>
      </w:r>
      <w:r w:rsidR="002633CA" w:rsidRPr="009C272D">
        <w:rPr>
          <w:rFonts w:ascii="Verdana" w:hAnsi="Verdana" w:cs="Arial"/>
          <w:sz w:val="18"/>
          <w:szCs w:val="18"/>
        </w:rPr>
        <w:t>and member of Project Management Institute</w:t>
      </w:r>
      <w:r w:rsidRPr="009C272D">
        <w:rPr>
          <w:rFonts w:ascii="Verdana" w:hAnsi="Verdana" w:cs="Arial"/>
          <w:sz w:val="18"/>
          <w:szCs w:val="18"/>
        </w:rPr>
        <w:t xml:space="preserve"> (PMI)</w:t>
      </w:r>
    </w:p>
    <w:p w:rsidR="006A4407" w:rsidRPr="00B33BE3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b/>
        </w:rPr>
      </w:pPr>
      <w:r w:rsidRPr="005974B3">
        <w:rPr>
          <w:rFonts w:ascii="Verdana" w:hAnsi="Verdana"/>
          <w:b/>
          <w:bCs/>
          <w:sz w:val="18"/>
          <w:szCs w:val="18"/>
        </w:rPr>
        <w:t xml:space="preserve">PRINCE2® 2017 Practitioner Certificate in Project Management </w:t>
      </w:r>
      <w:r w:rsidRPr="005974B3">
        <w:rPr>
          <w:rFonts w:ascii="Verdana" w:hAnsi="Verdana" w:cs="Arial"/>
          <w:sz w:val="18"/>
          <w:szCs w:val="18"/>
        </w:rPr>
        <w:t>from AXELOS, PeopleCert</w:t>
      </w:r>
    </w:p>
    <w:p w:rsidR="006A4407" w:rsidRPr="00B33BE3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</w:pPr>
      <w:r>
        <w:rPr>
          <w:rFonts w:ascii="Verdana" w:hAnsi="Verdana"/>
          <w:b/>
          <w:bCs/>
          <w:sz w:val="18"/>
          <w:szCs w:val="18"/>
        </w:rPr>
        <w:t xml:space="preserve">Lean Six Sigma Black Belt </w:t>
      </w:r>
      <w:r w:rsidR="00BB50C0">
        <w:rPr>
          <w:rFonts w:ascii="Verdana" w:hAnsi="Verdana"/>
          <w:b/>
          <w:bCs/>
          <w:sz w:val="18"/>
          <w:szCs w:val="18"/>
        </w:rPr>
        <w:t>(IASSC CBB</w:t>
      </w:r>
      <w:r w:rsidR="001E5D78">
        <w:rPr>
          <w:rFonts w:ascii="Verdana" w:hAnsi="Verdana"/>
          <w:b/>
          <w:bCs/>
          <w:sz w:val="18"/>
          <w:szCs w:val="18"/>
        </w:rPr>
        <w:t>™)</w:t>
      </w:r>
      <w:r w:rsidR="00405A83">
        <w:rPr>
          <w:rFonts w:ascii="Verdana" w:hAnsi="Verdana"/>
          <w:b/>
          <w:bCs/>
          <w:sz w:val="18"/>
          <w:szCs w:val="18"/>
        </w:rPr>
        <w:t xml:space="preserve"> </w:t>
      </w:r>
      <w:r w:rsidRPr="00B33BE3">
        <w:rPr>
          <w:rFonts w:ascii="Verdana" w:hAnsi="Verdana"/>
          <w:bCs/>
          <w:sz w:val="18"/>
          <w:szCs w:val="18"/>
        </w:rPr>
        <w:t>from IASSC and PeopleCert</w:t>
      </w:r>
    </w:p>
    <w:p w:rsidR="006A4407" w:rsidRPr="00B33BE3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</w:pPr>
      <w:r w:rsidRPr="00947259">
        <w:rPr>
          <w:rFonts w:ascii="Verdana" w:hAnsi="Verdana" w:cs="Arial"/>
          <w:b/>
          <w:sz w:val="18"/>
          <w:szCs w:val="18"/>
        </w:rPr>
        <w:t>Agile Scrum Product Owner</w:t>
      </w:r>
      <w:r w:rsidR="00B15E57">
        <w:rPr>
          <w:rFonts w:ascii="Verdana" w:hAnsi="Verdana" w:cs="Arial"/>
          <w:b/>
          <w:sz w:val="18"/>
          <w:szCs w:val="18"/>
        </w:rPr>
        <w:t xml:space="preserve"> </w:t>
      </w:r>
      <w:r w:rsidRPr="00B33BE3">
        <w:rPr>
          <w:rFonts w:ascii="Verdana" w:hAnsi="Verdana" w:cs="Arial"/>
          <w:sz w:val="18"/>
          <w:szCs w:val="18"/>
        </w:rPr>
        <w:t>from EXIN</w:t>
      </w:r>
    </w:p>
    <w:p w:rsidR="00405A83" w:rsidRPr="00580188" w:rsidRDefault="00405A83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b/>
          <w:sz w:val="18"/>
          <w:szCs w:val="18"/>
        </w:rPr>
      </w:pPr>
      <w:r w:rsidRPr="00580188">
        <w:rPr>
          <w:rFonts w:ascii="Verdana" w:hAnsi="Verdana" w:cs="Arial"/>
          <w:b/>
          <w:sz w:val="18"/>
          <w:szCs w:val="18"/>
        </w:rPr>
        <w:t>MBA (IT)</w:t>
      </w:r>
      <w:r w:rsidRPr="00580188">
        <w:rPr>
          <w:rFonts w:ascii="Verdana" w:hAnsi="Verdana" w:cs="Arial"/>
          <w:sz w:val="18"/>
          <w:szCs w:val="18"/>
        </w:rPr>
        <w:t xml:space="preserve"> from Sikkim Manipal University, India</w:t>
      </w:r>
    </w:p>
    <w:p w:rsidR="00405A83" w:rsidRPr="00580188" w:rsidRDefault="00405A83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b/>
          <w:sz w:val="18"/>
          <w:szCs w:val="18"/>
        </w:rPr>
      </w:pPr>
      <w:r w:rsidRPr="00580188">
        <w:rPr>
          <w:rFonts w:ascii="Verdana" w:hAnsi="Verdana" w:cs="Arial"/>
          <w:b/>
          <w:sz w:val="18"/>
          <w:szCs w:val="18"/>
        </w:rPr>
        <w:t>B.A. in English honors</w:t>
      </w:r>
      <w:r w:rsidRPr="00580188">
        <w:rPr>
          <w:rFonts w:ascii="Verdana" w:hAnsi="Verdana" w:cs="Arial"/>
          <w:sz w:val="18"/>
          <w:szCs w:val="18"/>
        </w:rPr>
        <w:t xml:space="preserve"> from Guwahati University, India</w:t>
      </w:r>
    </w:p>
    <w:p w:rsidR="00405A83" w:rsidRPr="00101CFC" w:rsidRDefault="00405A83" w:rsidP="00405A83">
      <w:pPr>
        <w:numPr>
          <w:ilvl w:val="0"/>
          <w:numId w:val="18"/>
        </w:numPr>
        <w:shd w:val="clear" w:color="auto" w:fill="FFFFFF"/>
        <w:suppressAutoHyphens w:val="0"/>
        <w:spacing w:line="360" w:lineRule="auto"/>
        <w:ind w:left="289" w:hanging="289"/>
        <w:jc w:val="both"/>
        <w:rPr>
          <w:rFonts w:ascii="Verdana" w:hAnsi="Verdana"/>
          <w:color w:val="333333"/>
          <w:sz w:val="18"/>
          <w:szCs w:val="18"/>
          <w:lang w:eastAsia="en-GB"/>
        </w:rPr>
      </w:pPr>
      <w:r w:rsidRPr="00101CFC">
        <w:rPr>
          <w:rFonts w:ascii="Verdana" w:hAnsi="Verdana" w:cs="Arial"/>
          <w:b/>
          <w:sz w:val="18"/>
          <w:szCs w:val="18"/>
        </w:rPr>
        <w:t>GNIIT</w:t>
      </w:r>
      <w:r>
        <w:rPr>
          <w:rFonts w:ascii="Verdana" w:hAnsi="Verdana" w:cs="Arial"/>
          <w:b/>
          <w:sz w:val="18"/>
          <w:szCs w:val="18"/>
        </w:rPr>
        <w:t xml:space="preserve"> – 3 years Regular Diploma in IT</w:t>
      </w:r>
      <w:r w:rsidRPr="00101CFC">
        <w:rPr>
          <w:rFonts w:ascii="Verdana" w:hAnsi="Verdana" w:cs="Arial"/>
          <w:b/>
          <w:sz w:val="18"/>
          <w:szCs w:val="18"/>
        </w:rPr>
        <w:t xml:space="preserve"> </w:t>
      </w:r>
      <w:r w:rsidRPr="00101CFC">
        <w:rPr>
          <w:rFonts w:ascii="Verdana" w:hAnsi="Verdana" w:cs="Arial"/>
          <w:sz w:val="18"/>
          <w:szCs w:val="18"/>
        </w:rPr>
        <w:t>from NIIT, India</w:t>
      </w:r>
    </w:p>
    <w:p w:rsidR="006A4407" w:rsidRPr="00002CFC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b/>
          <w:sz w:val="18"/>
          <w:szCs w:val="18"/>
        </w:rPr>
      </w:pPr>
      <w:r w:rsidRPr="00E20157">
        <w:rPr>
          <w:rFonts w:ascii="Verdana" w:hAnsi="Verdana" w:cs="Arial"/>
          <w:b/>
          <w:sz w:val="18"/>
          <w:szCs w:val="18"/>
        </w:rPr>
        <w:t xml:space="preserve">Practitioner Certificate in Business Analysis Practice </w:t>
      </w:r>
      <w:r w:rsidRPr="009A537A">
        <w:rPr>
          <w:rFonts w:ascii="Verdana" w:hAnsi="Verdana" w:cs="Arial"/>
          <w:sz w:val="18"/>
          <w:szCs w:val="18"/>
        </w:rPr>
        <w:t>from EXIN</w:t>
      </w:r>
      <w:r>
        <w:rPr>
          <w:rFonts w:ascii="Verdana" w:hAnsi="Verdana" w:cs="Arial"/>
          <w:sz w:val="18"/>
          <w:szCs w:val="18"/>
        </w:rPr>
        <w:t xml:space="preserve"> and</w:t>
      </w:r>
      <w:r w:rsidR="00B15E57">
        <w:rPr>
          <w:rFonts w:ascii="Verdana" w:hAnsi="Verdana" w:cs="Arial"/>
          <w:sz w:val="18"/>
          <w:szCs w:val="18"/>
        </w:rPr>
        <w:t xml:space="preserve"> </w:t>
      </w:r>
      <w:r w:rsidRPr="00CC29BD">
        <w:rPr>
          <w:rFonts w:ascii="Verdana" w:hAnsi="Verdana" w:cs="Arial"/>
          <w:sz w:val="18"/>
          <w:szCs w:val="18"/>
        </w:rPr>
        <w:t>British Computer Society</w:t>
      </w:r>
      <w:r>
        <w:rPr>
          <w:rFonts w:ascii="Verdana" w:hAnsi="Verdana" w:cs="Arial"/>
          <w:sz w:val="18"/>
          <w:szCs w:val="18"/>
        </w:rPr>
        <w:t>(</w:t>
      </w:r>
      <w:r w:rsidRPr="009A537A">
        <w:rPr>
          <w:rFonts w:ascii="Verdana" w:hAnsi="Verdana" w:cs="Arial"/>
          <w:sz w:val="18"/>
          <w:szCs w:val="18"/>
        </w:rPr>
        <w:t>BCS</w:t>
      </w:r>
      <w:r>
        <w:rPr>
          <w:rFonts w:ascii="Verdana" w:hAnsi="Verdana" w:cs="Arial"/>
          <w:sz w:val="18"/>
          <w:szCs w:val="18"/>
        </w:rPr>
        <w:t xml:space="preserve">) </w:t>
      </w:r>
    </w:p>
    <w:p w:rsidR="006A4407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Robotic Process Automation (RPA) Business Analyst</w:t>
      </w:r>
      <w:r w:rsidRPr="00002CFC">
        <w:rPr>
          <w:rFonts w:ascii="Verdana" w:hAnsi="Verdana" w:cs="Arial"/>
          <w:sz w:val="18"/>
          <w:szCs w:val="18"/>
        </w:rPr>
        <w:t xml:space="preserve"> from Automation Anywhere University</w:t>
      </w:r>
    </w:p>
    <w:p w:rsidR="006A4407" w:rsidRPr="00580188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b/>
          <w:sz w:val="18"/>
          <w:szCs w:val="18"/>
        </w:rPr>
      </w:pPr>
      <w:r w:rsidRPr="00580188">
        <w:rPr>
          <w:rFonts w:ascii="Verdana" w:hAnsi="Verdana" w:cs="Arial"/>
          <w:b/>
          <w:sz w:val="18"/>
          <w:szCs w:val="18"/>
        </w:rPr>
        <w:t xml:space="preserve">ITIL V3 foundation </w:t>
      </w:r>
      <w:r w:rsidRPr="00580188">
        <w:rPr>
          <w:rFonts w:ascii="Verdana" w:hAnsi="Verdana" w:cs="Arial"/>
          <w:sz w:val="18"/>
          <w:szCs w:val="18"/>
        </w:rPr>
        <w:t xml:space="preserve">from </w:t>
      </w:r>
      <w:r w:rsidRPr="009A537A">
        <w:rPr>
          <w:rFonts w:ascii="Verdana" w:hAnsi="Verdana" w:cs="Arial"/>
          <w:sz w:val="18"/>
          <w:szCs w:val="18"/>
        </w:rPr>
        <w:t>EXIN</w:t>
      </w:r>
    </w:p>
    <w:p w:rsidR="006A4407" w:rsidRPr="00580188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Diploma in Digital Marketing </w:t>
      </w:r>
      <w:r>
        <w:rPr>
          <w:rFonts w:ascii="Verdana" w:hAnsi="Verdana" w:cs="Arial"/>
          <w:sz w:val="18"/>
          <w:szCs w:val="18"/>
        </w:rPr>
        <w:t>from Shaw Academy</w:t>
      </w:r>
    </w:p>
    <w:p w:rsidR="006A4407" w:rsidRPr="00727BAA" w:rsidRDefault="006A4407" w:rsidP="00405A83">
      <w:pPr>
        <w:numPr>
          <w:ilvl w:val="0"/>
          <w:numId w:val="18"/>
        </w:numPr>
        <w:spacing w:line="360" w:lineRule="auto"/>
        <w:ind w:left="289" w:hanging="289"/>
        <w:jc w:val="both"/>
        <w:rPr>
          <w:rFonts w:ascii="Verdana" w:hAnsi="Verdana" w:cs="Arial"/>
          <w:b/>
          <w:sz w:val="18"/>
          <w:szCs w:val="18"/>
        </w:rPr>
      </w:pPr>
      <w:r w:rsidRPr="009A537A">
        <w:rPr>
          <w:rFonts w:ascii="Verdana" w:hAnsi="Verdana" w:cs="Arial"/>
          <w:b/>
          <w:sz w:val="18"/>
          <w:szCs w:val="18"/>
        </w:rPr>
        <w:t>Certified Secure Software Lifecycle Professional (CSSLP)</w:t>
      </w:r>
      <w:r>
        <w:rPr>
          <w:rFonts w:ascii="Verdana" w:hAnsi="Verdana" w:cs="Arial"/>
          <w:sz w:val="18"/>
          <w:szCs w:val="18"/>
        </w:rPr>
        <w:t>from Skillsoft</w:t>
      </w:r>
    </w:p>
    <w:p w:rsidR="006A4407" w:rsidRPr="00101CFC" w:rsidRDefault="006A4407" w:rsidP="00405A83">
      <w:pPr>
        <w:numPr>
          <w:ilvl w:val="0"/>
          <w:numId w:val="18"/>
        </w:numPr>
        <w:shd w:val="clear" w:color="auto" w:fill="FFFFFF"/>
        <w:suppressAutoHyphens w:val="0"/>
        <w:spacing w:line="360" w:lineRule="auto"/>
        <w:ind w:left="289" w:hanging="289"/>
        <w:jc w:val="both"/>
        <w:rPr>
          <w:rFonts w:ascii="Verdana" w:hAnsi="Verdana"/>
          <w:color w:val="333333"/>
          <w:sz w:val="18"/>
          <w:szCs w:val="18"/>
          <w:lang w:eastAsia="en-GB"/>
        </w:rPr>
      </w:pPr>
      <w:r w:rsidRPr="00101CFC">
        <w:rPr>
          <w:rFonts w:ascii="Verdana" w:hAnsi="Verdana" w:cs="Arial"/>
          <w:b/>
          <w:sz w:val="18"/>
          <w:szCs w:val="18"/>
        </w:rPr>
        <w:t>Web Designing</w:t>
      </w:r>
      <w:r w:rsidRPr="00101CFC">
        <w:rPr>
          <w:rFonts w:ascii="Verdana" w:hAnsi="Verdana" w:cs="Arial"/>
          <w:sz w:val="18"/>
          <w:szCs w:val="18"/>
        </w:rPr>
        <w:t xml:space="preserve"> from IPB Infoservices, Gurgaon, India</w:t>
      </w:r>
    </w:p>
    <w:p w:rsidR="008D787A" w:rsidRPr="00580188" w:rsidRDefault="00E453BD" w:rsidP="00D8667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4A29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inline distT="0" distB="0" distL="0" distR="0">
                <wp:extent cx="5812155" cy="2540"/>
                <wp:effectExtent l="19050" t="19050" r="36195" b="35560"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6801" dir="135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107A365" id="AutoShape 6" o:spid="_x0000_s1026" type="#_x0000_t32" style="width:457.65pt;height:.2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" strokeweight=".26mm">
                <v:stroke joinstyle="miter"/>
                <v:shadow on="t" color="black" offset="-.33mm,-.33mm"/>
                <w10:anchorlock/>
              </v:shape>
            </w:pict>
          </mc:Fallback>
        </mc:AlternateContent>
      </w:r>
    </w:p>
    <w:p w:rsidR="0099110C" w:rsidRDefault="0099110C" w:rsidP="00F81033">
      <w:pPr>
        <w:spacing w:before="120" w:after="240"/>
        <w:jc w:val="center"/>
        <w:outlineLvl w:val="0"/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</w:pPr>
      <w:r w:rsidRPr="00580188"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  <w:t>AREAS OF EXPOSURE</w:t>
      </w:r>
    </w:p>
    <w:p w:rsidR="004D148C" w:rsidRPr="00F8461D" w:rsidRDefault="00F3524B" w:rsidP="0023540B">
      <w:pPr>
        <w:numPr>
          <w:ilvl w:val="0"/>
          <w:numId w:val="4"/>
        </w:numPr>
        <w:spacing w:after="100" w:afterAutospacing="1" w:line="360" w:lineRule="auto"/>
        <w:jc w:val="both"/>
        <w:rPr>
          <w:rFonts w:ascii="Verdana" w:hAnsi="Verdana" w:cs="Arial"/>
          <w:sz w:val="18"/>
          <w:szCs w:val="18"/>
        </w:rPr>
      </w:pPr>
      <w:r w:rsidRPr="00F8461D">
        <w:rPr>
          <w:rFonts w:ascii="Verdana" w:hAnsi="Verdana" w:cs="Arial"/>
          <w:b/>
          <w:sz w:val="18"/>
          <w:szCs w:val="18"/>
        </w:rPr>
        <w:t>General Skills: </w:t>
      </w:r>
      <w:r w:rsidR="001F0477" w:rsidRPr="00F8461D">
        <w:rPr>
          <w:rFonts w:ascii="Verdana" w:hAnsi="Verdana" w:cs="Arial"/>
          <w:sz w:val="18"/>
          <w:szCs w:val="18"/>
        </w:rPr>
        <w:t>Costing &amp; Budgeting</w:t>
      </w:r>
      <w:r w:rsidR="00F8461D">
        <w:rPr>
          <w:rFonts w:ascii="Verdana" w:hAnsi="Verdana" w:cs="Arial"/>
          <w:sz w:val="18"/>
          <w:szCs w:val="18"/>
        </w:rPr>
        <w:t>,</w:t>
      </w:r>
      <w:r w:rsidR="001F0477" w:rsidRPr="00F8461D">
        <w:rPr>
          <w:rFonts w:ascii="Verdana" w:hAnsi="Verdana" w:cs="Arial"/>
          <w:sz w:val="18"/>
          <w:szCs w:val="18"/>
        </w:rPr>
        <w:t xml:space="preserve"> Project Scheduling</w:t>
      </w:r>
      <w:r w:rsidR="00F8461D">
        <w:rPr>
          <w:rFonts w:ascii="Verdana" w:hAnsi="Verdana" w:cs="Arial"/>
          <w:sz w:val="18"/>
          <w:szCs w:val="18"/>
        </w:rPr>
        <w:t>,</w:t>
      </w:r>
      <w:r w:rsidR="001F0477" w:rsidRPr="00F8461D">
        <w:rPr>
          <w:rFonts w:ascii="Verdana" w:hAnsi="Verdana" w:cs="Arial"/>
          <w:sz w:val="18"/>
          <w:szCs w:val="18"/>
        </w:rPr>
        <w:t xml:space="preserve"> ROI Analysis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1F0477" w:rsidRPr="00F8461D">
        <w:rPr>
          <w:rFonts w:ascii="Verdana" w:hAnsi="Verdana" w:cs="Arial"/>
          <w:sz w:val="18"/>
          <w:szCs w:val="18"/>
        </w:rPr>
        <w:t>Strategic Planning &amp; Analysis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2F1E35" w:rsidRPr="00F8461D">
        <w:rPr>
          <w:rFonts w:ascii="Verdana" w:hAnsi="Verdana" w:cs="Arial"/>
          <w:sz w:val="18"/>
          <w:szCs w:val="18"/>
        </w:rPr>
        <w:t>Business Development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2F1E35" w:rsidRPr="00F8461D">
        <w:rPr>
          <w:rFonts w:ascii="Verdana" w:hAnsi="Verdana" w:cs="Arial"/>
          <w:sz w:val="18"/>
          <w:szCs w:val="18"/>
        </w:rPr>
        <w:t>Vendor Management</w:t>
      </w:r>
      <w:r w:rsidR="00F8461D" w:rsidRPr="00F8461D">
        <w:rPr>
          <w:rFonts w:ascii="Verdana" w:hAnsi="Verdana" w:cs="Arial"/>
          <w:sz w:val="18"/>
          <w:szCs w:val="18"/>
        </w:rPr>
        <w:t xml:space="preserve">, PMI Project Methodologies, Process Engineering, </w:t>
      </w:r>
      <w:r w:rsidR="004D148C" w:rsidRPr="00F8461D">
        <w:rPr>
          <w:rFonts w:ascii="Verdana" w:hAnsi="Verdana" w:cs="Arial"/>
          <w:sz w:val="18"/>
          <w:szCs w:val="18"/>
        </w:rPr>
        <w:t>Six Sigma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4D148C" w:rsidRPr="00F8461D">
        <w:rPr>
          <w:rFonts w:ascii="Verdana" w:hAnsi="Verdana" w:cs="Arial"/>
          <w:sz w:val="18"/>
          <w:szCs w:val="18"/>
        </w:rPr>
        <w:t>Technology Integration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4D148C" w:rsidRPr="00F8461D">
        <w:rPr>
          <w:rFonts w:ascii="Verdana" w:hAnsi="Verdana" w:cs="Arial"/>
          <w:sz w:val="18"/>
          <w:szCs w:val="18"/>
        </w:rPr>
        <w:t>Cross-Function Leadership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4D148C" w:rsidRPr="00F8461D">
        <w:rPr>
          <w:rFonts w:ascii="Verdana" w:hAnsi="Verdana" w:cs="Arial"/>
          <w:sz w:val="18"/>
          <w:szCs w:val="18"/>
        </w:rPr>
        <w:t>Scope Definition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4D148C" w:rsidRPr="00F8461D">
        <w:rPr>
          <w:rFonts w:ascii="Verdana" w:hAnsi="Verdana" w:cs="Arial"/>
          <w:sz w:val="18"/>
          <w:szCs w:val="18"/>
        </w:rPr>
        <w:t>SDLC &amp; UML Framework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4D148C" w:rsidRPr="00F8461D">
        <w:rPr>
          <w:rFonts w:ascii="Verdana" w:hAnsi="Verdana" w:cs="Arial"/>
          <w:sz w:val="18"/>
          <w:szCs w:val="18"/>
        </w:rPr>
        <w:t>ITIL Framework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4D148C" w:rsidRPr="00F8461D">
        <w:rPr>
          <w:rFonts w:ascii="Verdana" w:hAnsi="Verdana" w:cs="Arial"/>
          <w:sz w:val="18"/>
          <w:szCs w:val="18"/>
        </w:rPr>
        <w:t>Lifecycle Development</w:t>
      </w:r>
      <w:r w:rsidR="00F8461D" w:rsidRPr="00F8461D">
        <w:rPr>
          <w:rFonts w:ascii="Verdana" w:hAnsi="Verdana" w:cs="Arial"/>
          <w:sz w:val="18"/>
          <w:szCs w:val="18"/>
        </w:rPr>
        <w:t xml:space="preserve">, </w:t>
      </w:r>
      <w:r w:rsidR="004D148C" w:rsidRPr="00F8461D">
        <w:rPr>
          <w:rFonts w:ascii="Verdana" w:hAnsi="Verdana" w:cs="Arial"/>
          <w:sz w:val="18"/>
          <w:szCs w:val="18"/>
        </w:rPr>
        <w:t>Business Case Assessment</w:t>
      </w:r>
      <w:r w:rsidR="00F8461D" w:rsidRPr="00F8461D">
        <w:rPr>
          <w:rFonts w:ascii="Verdana" w:hAnsi="Verdana" w:cs="Arial"/>
          <w:sz w:val="18"/>
          <w:szCs w:val="18"/>
        </w:rPr>
        <w:t xml:space="preserve">, Conflict Resolution, </w:t>
      </w:r>
      <w:r w:rsidR="00036144" w:rsidRPr="00F8461D">
        <w:rPr>
          <w:rFonts w:ascii="Verdana" w:hAnsi="Verdana" w:cs="Arial"/>
          <w:sz w:val="18"/>
          <w:szCs w:val="18"/>
        </w:rPr>
        <w:t>Change Management</w:t>
      </w:r>
      <w:r w:rsidR="00F8461D" w:rsidRPr="00F8461D">
        <w:rPr>
          <w:rFonts w:ascii="Verdana" w:hAnsi="Verdana" w:cs="Arial"/>
          <w:sz w:val="18"/>
          <w:szCs w:val="18"/>
        </w:rPr>
        <w:t xml:space="preserve"> and </w:t>
      </w:r>
      <w:r w:rsidR="004D148C" w:rsidRPr="00F8461D">
        <w:rPr>
          <w:rFonts w:ascii="Verdana" w:hAnsi="Verdana" w:cs="Arial"/>
          <w:sz w:val="18"/>
          <w:szCs w:val="18"/>
        </w:rPr>
        <w:t>Quality Assurance</w:t>
      </w:r>
      <w:r w:rsidR="00F8461D">
        <w:rPr>
          <w:rFonts w:ascii="Verdana" w:hAnsi="Verdana" w:cs="Arial"/>
          <w:sz w:val="18"/>
          <w:szCs w:val="18"/>
        </w:rPr>
        <w:t>.</w:t>
      </w:r>
    </w:p>
    <w:p w:rsidR="001330F3" w:rsidRPr="00E01DEE" w:rsidRDefault="00E01DEE" w:rsidP="002E6925">
      <w:pPr>
        <w:numPr>
          <w:ilvl w:val="0"/>
          <w:numId w:val="4"/>
        </w:numPr>
        <w:spacing w:after="100" w:afterAutospacing="1" w:line="360" w:lineRule="auto"/>
        <w:jc w:val="both"/>
        <w:rPr>
          <w:rFonts w:ascii="Verdana" w:hAnsi="Verdana" w:cs="Arial"/>
          <w:sz w:val="18"/>
          <w:szCs w:val="18"/>
        </w:rPr>
      </w:pPr>
      <w:r w:rsidRPr="00E01DEE">
        <w:rPr>
          <w:rFonts w:ascii="Verdana" w:hAnsi="Verdana" w:cs="Arial"/>
          <w:b/>
          <w:sz w:val="18"/>
          <w:szCs w:val="18"/>
        </w:rPr>
        <w:t>Software:</w:t>
      </w:r>
      <w:r w:rsidRPr="00E01DEE">
        <w:rPr>
          <w:rFonts w:ascii="Verdana" w:hAnsi="Verdana" w:cs="Arial"/>
          <w:sz w:val="18"/>
          <w:szCs w:val="18"/>
        </w:rPr>
        <w:t xml:space="preserve"> </w:t>
      </w:r>
      <w:r w:rsidR="00AF0573">
        <w:rPr>
          <w:rFonts w:ascii="Verdana" w:hAnsi="Verdana" w:cs="Arial"/>
          <w:sz w:val="18"/>
          <w:szCs w:val="18"/>
        </w:rPr>
        <w:t xml:space="preserve">Asana, Trello, </w:t>
      </w:r>
      <w:r w:rsidR="003D77CF">
        <w:rPr>
          <w:rFonts w:ascii="Verdana" w:hAnsi="Verdana" w:cs="Arial"/>
          <w:sz w:val="18"/>
          <w:szCs w:val="18"/>
        </w:rPr>
        <w:t xml:space="preserve">MS Project, </w:t>
      </w:r>
      <w:r w:rsidR="003D77CF" w:rsidRPr="003D77CF">
        <w:rPr>
          <w:rFonts w:ascii="Verdana" w:hAnsi="Verdana" w:cs="Arial"/>
          <w:sz w:val="18"/>
          <w:szCs w:val="18"/>
        </w:rPr>
        <w:t>ServiceNow</w:t>
      </w:r>
      <w:r w:rsidR="003D77CF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, </w:t>
      </w:r>
      <w:r w:rsidR="00083BC3">
        <w:rPr>
          <w:rFonts w:ascii="Verdana" w:hAnsi="Verdana" w:cs="Arial"/>
          <w:sz w:val="18"/>
          <w:szCs w:val="18"/>
        </w:rPr>
        <w:t>Magento,</w:t>
      </w:r>
      <w:r w:rsidR="007B3A02">
        <w:rPr>
          <w:rFonts w:ascii="Verdana" w:hAnsi="Verdana" w:cs="Arial"/>
          <w:sz w:val="18"/>
          <w:szCs w:val="18"/>
        </w:rPr>
        <w:t xml:space="preserve"> Clarabridge,</w:t>
      </w:r>
      <w:r w:rsidR="00083BC3">
        <w:rPr>
          <w:rFonts w:ascii="Verdana" w:hAnsi="Verdana" w:cs="Arial"/>
          <w:sz w:val="18"/>
          <w:szCs w:val="18"/>
        </w:rPr>
        <w:t xml:space="preserve"> </w:t>
      </w:r>
      <w:r w:rsidRPr="00E01DEE">
        <w:rPr>
          <w:rFonts w:ascii="Verdana" w:hAnsi="Verdana" w:cs="Arial"/>
          <w:sz w:val="18"/>
          <w:szCs w:val="18"/>
        </w:rPr>
        <w:t xml:space="preserve">XMind, </w:t>
      </w:r>
      <w:r w:rsidR="008F1AEB">
        <w:rPr>
          <w:rFonts w:ascii="Verdana" w:hAnsi="Verdana" w:cs="Arial"/>
          <w:sz w:val="18"/>
          <w:szCs w:val="18"/>
        </w:rPr>
        <w:t xml:space="preserve">Automation Anywhere, </w:t>
      </w:r>
      <w:r w:rsidR="00F46117" w:rsidRPr="00E01DEE">
        <w:rPr>
          <w:rFonts w:ascii="Verdana" w:hAnsi="Verdana" w:cs="Arial"/>
          <w:sz w:val="18"/>
          <w:szCs w:val="18"/>
        </w:rPr>
        <w:t xml:space="preserve">Microsoft Bot Builder, </w:t>
      </w:r>
      <w:r w:rsidR="00690936">
        <w:rPr>
          <w:rFonts w:ascii="Verdana" w:hAnsi="Verdana" w:cs="Arial"/>
          <w:sz w:val="18"/>
          <w:szCs w:val="18"/>
        </w:rPr>
        <w:t xml:space="preserve">UiPath, </w:t>
      </w:r>
      <w:r w:rsidRPr="00E01DEE">
        <w:rPr>
          <w:rFonts w:ascii="Verdana" w:hAnsi="Verdana" w:cs="Arial"/>
          <w:sz w:val="18"/>
          <w:szCs w:val="18"/>
        </w:rPr>
        <w:t xml:space="preserve">Mockflow, Balsamiq, CamStudio, </w:t>
      </w:r>
      <w:r w:rsidR="006972C7">
        <w:rPr>
          <w:rFonts w:ascii="Verdana" w:hAnsi="Verdana" w:cs="Arial"/>
          <w:sz w:val="18"/>
          <w:szCs w:val="18"/>
        </w:rPr>
        <w:t xml:space="preserve">Salesforce, </w:t>
      </w:r>
      <w:r w:rsidRPr="00E01DEE">
        <w:rPr>
          <w:rFonts w:ascii="Verdana" w:hAnsi="Verdana" w:cs="Arial"/>
          <w:sz w:val="18"/>
          <w:szCs w:val="18"/>
        </w:rPr>
        <w:t xml:space="preserve">Adobe XD, Sketch, Visio, Netcore, </w:t>
      </w:r>
      <w:r w:rsidR="00940339">
        <w:rPr>
          <w:rFonts w:ascii="Verdana" w:hAnsi="Verdana" w:cs="Arial"/>
          <w:sz w:val="18"/>
          <w:szCs w:val="18"/>
        </w:rPr>
        <w:t xml:space="preserve">Tableau, </w:t>
      </w:r>
      <w:r w:rsidR="00620D64">
        <w:rPr>
          <w:rFonts w:ascii="Verdana" w:hAnsi="Verdana" w:cs="Arial"/>
          <w:sz w:val="18"/>
          <w:szCs w:val="18"/>
        </w:rPr>
        <w:t xml:space="preserve">Odoo, </w:t>
      </w:r>
      <w:r w:rsidRPr="00E01DEE">
        <w:rPr>
          <w:rFonts w:ascii="Verdana" w:hAnsi="Verdana" w:cs="Arial"/>
          <w:sz w:val="18"/>
          <w:szCs w:val="18"/>
        </w:rPr>
        <w:t xml:space="preserve">Facebook Business Manager, Hootsuite, </w:t>
      </w:r>
      <w:r w:rsidR="00BF59CD" w:rsidRPr="00E01DEE">
        <w:rPr>
          <w:rFonts w:ascii="Verdana" w:hAnsi="Verdana" w:cs="Arial"/>
          <w:sz w:val="18"/>
          <w:szCs w:val="18"/>
        </w:rPr>
        <w:t xml:space="preserve">SAP Workforce </w:t>
      </w:r>
      <w:r w:rsidR="00BF59CD" w:rsidRPr="00E01DEE">
        <w:rPr>
          <w:rFonts w:ascii="Verdana" w:hAnsi="Verdana" w:cs="Arial"/>
          <w:sz w:val="18"/>
          <w:szCs w:val="18"/>
        </w:rPr>
        <w:lastRenderedPageBreak/>
        <w:t xml:space="preserve">Performance Builder, </w:t>
      </w:r>
      <w:r w:rsidR="002E6925" w:rsidRPr="002E6925">
        <w:rPr>
          <w:rFonts w:ascii="Verdana" w:hAnsi="Verdana" w:cs="Arial"/>
          <w:sz w:val="18"/>
          <w:szCs w:val="18"/>
        </w:rPr>
        <w:t>Microsoft Dynamics 365, Oracle CRM on Demand, Zoho, Hubspot,</w:t>
      </w:r>
      <w:r w:rsidR="002E6925">
        <w:rPr>
          <w:rFonts w:ascii="Verdana" w:hAnsi="Verdana" w:cs="Arial"/>
          <w:sz w:val="18"/>
          <w:szCs w:val="18"/>
        </w:rPr>
        <w:t xml:space="preserve"> </w:t>
      </w:r>
      <w:r w:rsidR="001330F3" w:rsidRPr="00E01DEE">
        <w:rPr>
          <w:rFonts w:ascii="Verdana" w:hAnsi="Verdana" w:cs="Arial"/>
          <w:sz w:val="18"/>
          <w:szCs w:val="18"/>
        </w:rPr>
        <w:t xml:space="preserve">RoboHelp, FrameMaker, InDesign, Captivate, Madcap Flare, Docpad, </w:t>
      </w:r>
      <w:r w:rsidR="00A73A8A" w:rsidRPr="00E01DEE">
        <w:rPr>
          <w:rFonts w:ascii="Verdana" w:hAnsi="Verdana" w:cs="Arial"/>
          <w:sz w:val="18"/>
          <w:szCs w:val="18"/>
        </w:rPr>
        <w:t>HTML</w:t>
      </w:r>
      <w:r w:rsidR="00F14693" w:rsidRPr="00E01DEE">
        <w:rPr>
          <w:rFonts w:ascii="Verdana" w:hAnsi="Verdana" w:cs="Arial"/>
          <w:sz w:val="18"/>
          <w:szCs w:val="18"/>
        </w:rPr>
        <w:t>,</w:t>
      </w:r>
      <w:r w:rsidR="00522E79" w:rsidRPr="00E01DEE">
        <w:rPr>
          <w:rFonts w:ascii="Verdana" w:hAnsi="Verdana" w:cs="Arial"/>
          <w:sz w:val="18"/>
          <w:szCs w:val="18"/>
        </w:rPr>
        <w:t xml:space="preserve"> UML,</w:t>
      </w:r>
      <w:r w:rsidR="00F14693" w:rsidRPr="00E01DEE">
        <w:rPr>
          <w:rFonts w:ascii="Verdana" w:hAnsi="Verdana" w:cs="Arial"/>
          <w:sz w:val="18"/>
          <w:szCs w:val="18"/>
        </w:rPr>
        <w:t xml:space="preserve"> Adobe Acrobat, </w:t>
      </w:r>
      <w:r w:rsidR="002872C9" w:rsidRPr="00E01DEE">
        <w:rPr>
          <w:rFonts w:ascii="Verdana" w:hAnsi="Verdana" w:cs="Arial"/>
          <w:sz w:val="18"/>
          <w:szCs w:val="18"/>
        </w:rPr>
        <w:t>Kofax Customer Communications Manager</w:t>
      </w:r>
      <w:r w:rsidR="00D73915" w:rsidRPr="00E01DEE">
        <w:rPr>
          <w:rFonts w:ascii="Verdana" w:hAnsi="Verdana" w:cs="Arial"/>
          <w:sz w:val="18"/>
          <w:szCs w:val="18"/>
        </w:rPr>
        <w:t xml:space="preserve"> (CCM)</w:t>
      </w:r>
      <w:r w:rsidR="00987723" w:rsidRPr="00E01DEE">
        <w:rPr>
          <w:rFonts w:ascii="Verdana" w:hAnsi="Verdana" w:cs="Arial"/>
          <w:sz w:val="18"/>
          <w:szCs w:val="18"/>
        </w:rPr>
        <w:t>,</w:t>
      </w:r>
      <w:r w:rsidR="002D4ED1">
        <w:rPr>
          <w:rFonts w:ascii="Verdana" w:hAnsi="Verdana" w:cs="Arial"/>
          <w:sz w:val="18"/>
          <w:szCs w:val="18"/>
        </w:rPr>
        <w:t xml:space="preserve"> </w:t>
      </w:r>
      <w:r w:rsidR="00987723" w:rsidRPr="00E01DEE">
        <w:rPr>
          <w:rFonts w:ascii="Verdana" w:hAnsi="Verdana" w:cs="Arial"/>
          <w:sz w:val="18"/>
          <w:szCs w:val="18"/>
        </w:rPr>
        <w:t>Google Docs</w:t>
      </w:r>
      <w:r w:rsidR="001330F3" w:rsidRPr="00E01DEE">
        <w:rPr>
          <w:rFonts w:ascii="Verdana" w:hAnsi="Verdana" w:cs="Arial"/>
          <w:sz w:val="18"/>
          <w:szCs w:val="18"/>
        </w:rPr>
        <w:t xml:space="preserve">, MS Word, MS Excel, MS PowerPoint, </w:t>
      </w:r>
      <w:r w:rsidR="002D4ED1" w:rsidRPr="00E01DEE">
        <w:rPr>
          <w:rFonts w:ascii="Verdana" w:hAnsi="Verdana" w:cs="Arial"/>
          <w:sz w:val="18"/>
          <w:szCs w:val="18"/>
        </w:rPr>
        <w:t>WordPress</w:t>
      </w:r>
      <w:r w:rsidRPr="00E01DEE">
        <w:rPr>
          <w:rFonts w:ascii="Verdana" w:hAnsi="Verdana" w:cs="Arial"/>
          <w:sz w:val="18"/>
          <w:szCs w:val="18"/>
        </w:rPr>
        <w:t xml:space="preserve">, </w:t>
      </w:r>
      <w:r w:rsidR="001330F3" w:rsidRPr="00E01DEE">
        <w:rPr>
          <w:rFonts w:ascii="Verdana" w:hAnsi="Verdana" w:cs="Arial"/>
          <w:sz w:val="18"/>
          <w:szCs w:val="18"/>
        </w:rPr>
        <w:t xml:space="preserve">SharePoint, Confluence, MS SQL, </w:t>
      </w:r>
      <w:r w:rsidR="00854DE8" w:rsidRPr="002E6925">
        <w:rPr>
          <w:rFonts w:ascii="Verdana" w:hAnsi="Verdana" w:cs="Arial"/>
          <w:sz w:val="18"/>
          <w:szCs w:val="18"/>
        </w:rPr>
        <w:t xml:space="preserve">Microsoft </w:t>
      </w:r>
      <w:r w:rsidR="00854DE8">
        <w:rPr>
          <w:rFonts w:ascii="Verdana" w:hAnsi="Verdana" w:cs="Arial"/>
          <w:sz w:val="18"/>
          <w:szCs w:val="18"/>
        </w:rPr>
        <w:t xml:space="preserve">Access, </w:t>
      </w:r>
      <w:r w:rsidR="001330F3" w:rsidRPr="00E01DEE">
        <w:rPr>
          <w:rFonts w:ascii="Verdana" w:hAnsi="Verdana" w:cs="Arial"/>
          <w:sz w:val="18"/>
          <w:szCs w:val="18"/>
        </w:rPr>
        <w:t>Office 365, Github, ZIRA, BugZilla, Confluence, SnagIT, Fullshot, Paint Shop Pro, REST API and Swagger.</w:t>
      </w:r>
    </w:p>
    <w:p w:rsidR="0099110C" w:rsidRDefault="00E453BD" w:rsidP="009A537A">
      <w:pPr>
        <w:spacing w:line="36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</w:pPr>
      <w:r w:rsidRPr="003B4A29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inline distT="0" distB="0" distL="0" distR="0">
                <wp:extent cx="5812155" cy="2540"/>
                <wp:effectExtent l="19050" t="19050" r="36195" b="35560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6801" dir="135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893FCE6" id="AutoShape 5" o:spid="_x0000_s1026" type="#_x0000_t32" style="width:457.65pt;height:.2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" strokeweight=".26mm">
                <v:stroke joinstyle="miter"/>
                <v:shadow on="t" color="black" offset="-.33mm,-.33mm"/>
                <w10:anchorlock/>
              </v:shape>
            </w:pict>
          </mc:Fallback>
        </mc:AlternateContent>
      </w:r>
      <w:r w:rsidR="0099110C" w:rsidRPr="009A537A"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  <w:t>CAREER CONTOUR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564BA0" w:rsidRPr="00580188" w:rsidTr="00F2291E">
        <w:trPr>
          <w:trHeight w:val="7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D2D90" w:rsidRPr="00AD2D90" w:rsidRDefault="00564BA0" w:rsidP="00F2291E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</w:t>
            </w:r>
            <w:r w:rsidR="004F03D3">
              <w:rPr>
                <w:rFonts w:ascii="Verdana" w:hAnsi="Verdana" w:cs="Verdana"/>
                <w:b/>
                <w:sz w:val="18"/>
                <w:szCs w:val="18"/>
              </w:rPr>
              <w:t>OS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ist Technologies Pvt. Ltd.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New </w:t>
            </w:r>
            <w:r w:rsidRPr="00AD2D90">
              <w:rPr>
                <w:rFonts w:ascii="Verdana" w:hAnsi="Verdana" w:cs="Verdana"/>
                <w:b/>
                <w:sz w:val="18"/>
                <w:szCs w:val="18"/>
              </w:rPr>
              <w:t>Delhi</w:t>
            </w:r>
            <w:r w:rsidR="001812E4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AD2D90" w:rsidRPr="00AD2D90">
              <w:rPr>
                <w:rFonts w:ascii="Verdana" w:hAnsi="Verdana" w:cs="Verdana"/>
                <w:sz w:val="18"/>
                <w:szCs w:val="18"/>
              </w:rPr>
              <w:t>(</w:t>
            </w:r>
            <w:hyperlink r:id="rId9" w:history="1">
              <w:r w:rsidR="00AD2D90" w:rsidRPr="00AD2D90">
                <w:rPr>
                  <w:rStyle w:val="Hyperlink"/>
                  <w:rFonts w:ascii="Verdana" w:hAnsi="Verdana"/>
                  <w:sz w:val="18"/>
                  <w:szCs w:val="18"/>
                </w:rPr>
                <w:t>https://www.posist.com/</w:t>
              </w:r>
            </w:hyperlink>
            <w:r w:rsidR="00AD2D90" w:rsidRPr="00AD2D90">
              <w:rPr>
                <w:rFonts w:ascii="Verdana" w:hAnsi="Verdana"/>
                <w:sz w:val="18"/>
                <w:szCs w:val="18"/>
              </w:rPr>
              <w:t>)</w:t>
            </w:r>
          </w:p>
          <w:p w:rsidR="009C4CAE" w:rsidRPr="00580188" w:rsidRDefault="009C4CAE" w:rsidP="009C4CAE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July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, 201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9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– </w:t>
            </w:r>
            <w:r w:rsidR="00D86412">
              <w:rPr>
                <w:rFonts w:ascii="Verdana" w:hAnsi="Verdana" w:cs="Verdana"/>
                <w:b/>
                <w:sz w:val="18"/>
                <w:szCs w:val="18"/>
              </w:rPr>
              <w:t>March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, 20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20</w:t>
            </w:r>
          </w:p>
          <w:p w:rsidR="00564BA0" w:rsidRDefault="00564BA0" w:rsidP="00F2291E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Senior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Business Analyst</w:t>
            </w:r>
          </w:p>
          <w:p w:rsidR="00564BA0" w:rsidRPr="00580188" w:rsidRDefault="00564BA0" w:rsidP="00F81033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Domain: </w:t>
            </w:r>
            <w:r w:rsidR="00030508" w:rsidRPr="00030508">
              <w:rPr>
                <w:rFonts w:ascii="Verdana" w:hAnsi="Verdana" w:cs="Verdana"/>
                <w:b/>
                <w:sz w:val="18"/>
                <w:szCs w:val="18"/>
              </w:rPr>
              <w:t xml:space="preserve">IaaS and PaaS, SaaS based </w:t>
            </w:r>
            <w:r w:rsidR="00F81033">
              <w:rPr>
                <w:rFonts w:ascii="Verdana" w:hAnsi="Verdana" w:cs="Verdana"/>
                <w:b/>
                <w:sz w:val="18"/>
                <w:szCs w:val="18"/>
              </w:rPr>
              <w:t xml:space="preserve">ERP, </w:t>
            </w:r>
            <w:r w:rsidR="00904B79">
              <w:rPr>
                <w:rFonts w:ascii="Verdana" w:hAnsi="Verdana" w:cs="Verdana"/>
                <w:b/>
                <w:sz w:val="18"/>
                <w:szCs w:val="18"/>
              </w:rPr>
              <w:t xml:space="preserve">Cloud </w:t>
            </w:r>
            <w:r w:rsidR="004D039C">
              <w:rPr>
                <w:rFonts w:ascii="Verdana" w:hAnsi="Verdana" w:cs="Verdana"/>
                <w:b/>
                <w:sz w:val="18"/>
                <w:szCs w:val="18"/>
              </w:rPr>
              <w:t>POS, Inventory, Billing, Retail</w:t>
            </w:r>
            <w:r w:rsidR="00F81033">
              <w:rPr>
                <w:rFonts w:ascii="Verdana" w:hAnsi="Verdana" w:cs="Verdana"/>
                <w:b/>
                <w:sz w:val="18"/>
                <w:szCs w:val="18"/>
              </w:rPr>
              <w:t xml:space="preserve"> Software Solutions Provider</w:t>
            </w:r>
          </w:p>
        </w:tc>
      </w:tr>
    </w:tbl>
    <w:p w:rsidR="00564BA0" w:rsidRDefault="00564BA0" w:rsidP="003F4743">
      <w:pPr>
        <w:spacing w:before="280" w:after="280"/>
        <w:jc w:val="both"/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</w:pPr>
      <w:r w:rsidRPr="00CC11EC">
        <w:rPr>
          <w:rFonts w:ascii="Verdana" w:hAnsi="Verdana" w:cs="Verdana"/>
          <w:b/>
          <w:sz w:val="18"/>
          <w:szCs w:val="18"/>
        </w:rPr>
        <w:t>Accountabilities:</w:t>
      </w:r>
    </w:p>
    <w:p w:rsidR="00D34592" w:rsidRPr="005513DE" w:rsidRDefault="00D34592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513DE">
        <w:rPr>
          <w:rFonts w:ascii="Verdana" w:hAnsi="Verdana" w:cs="Verdana"/>
          <w:sz w:val="18"/>
          <w:szCs w:val="18"/>
        </w:rPr>
        <w:t>Successful in quickly bagging and handling the ownership of the</w:t>
      </w:r>
      <w:r w:rsidR="0024158C" w:rsidRPr="0024158C">
        <w:rPr>
          <w:rFonts w:ascii="Verdana" w:hAnsi="Verdana" w:cs="Verdana"/>
          <w:sz w:val="18"/>
          <w:szCs w:val="18"/>
        </w:rPr>
        <w:t xml:space="preserve"> </w:t>
      </w:r>
      <w:r w:rsidR="0024158C" w:rsidRPr="005513DE">
        <w:rPr>
          <w:rFonts w:ascii="Verdana" w:hAnsi="Verdana" w:cs="Verdana"/>
          <w:sz w:val="18"/>
          <w:szCs w:val="18"/>
        </w:rPr>
        <w:t xml:space="preserve">reservation </w:t>
      </w:r>
      <w:r w:rsidR="0024158C">
        <w:rPr>
          <w:rFonts w:ascii="Verdana" w:hAnsi="Verdana" w:cs="Verdana"/>
          <w:sz w:val="18"/>
          <w:szCs w:val="18"/>
        </w:rPr>
        <w:t>c</w:t>
      </w:r>
      <w:r w:rsidR="0024158C" w:rsidRPr="005513DE">
        <w:rPr>
          <w:rFonts w:ascii="Verdana" w:hAnsi="Verdana" w:cs="Verdana"/>
          <w:sz w:val="18"/>
          <w:szCs w:val="18"/>
        </w:rPr>
        <w:t>alendar</w:t>
      </w:r>
      <w:r w:rsidRPr="005513DE">
        <w:rPr>
          <w:rFonts w:ascii="Verdana" w:hAnsi="Verdana" w:cs="Verdana"/>
          <w:sz w:val="18"/>
          <w:szCs w:val="18"/>
        </w:rPr>
        <w:t xml:space="preserve"> </w:t>
      </w:r>
      <w:r w:rsidR="0024158C">
        <w:rPr>
          <w:rFonts w:ascii="Verdana" w:hAnsi="Verdana" w:cs="Verdana"/>
          <w:sz w:val="18"/>
          <w:szCs w:val="18"/>
        </w:rPr>
        <w:t xml:space="preserve">of </w:t>
      </w:r>
      <w:r w:rsidR="00A67E2D">
        <w:rPr>
          <w:rFonts w:ascii="Verdana" w:hAnsi="Verdana" w:cs="Verdana"/>
          <w:sz w:val="18"/>
          <w:szCs w:val="18"/>
        </w:rPr>
        <w:t>IaaS</w:t>
      </w:r>
      <w:r w:rsidR="00FF318F">
        <w:rPr>
          <w:rFonts w:ascii="Verdana" w:hAnsi="Verdana" w:cs="Verdana"/>
          <w:sz w:val="18"/>
          <w:szCs w:val="18"/>
        </w:rPr>
        <w:t>,</w:t>
      </w:r>
      <w:r w:rsidR="00A67E2D">
        <w:rPr>
          <w:rFonts w:ascii="Verdana" w:hAnsi="Verdana" w:cs="Verdana"/>
          <w:sz w:val="18"/>
          <w:szCs w:val="18"/>
        </w:rPr>
        <w:t xml:space="preserve"> </w:t>
      </w:r>
      <w:r w:rsidR="00A67E2D" w:rsidRPr="00904B79">
        <w:rPr>
          <w:rFonts w:ascii="Verdana" w:hAnsi="Verdana" w:cs="Verdana"/>
          <w:sz w:val="18"/>
          <w:szCs w:val="18"/>
        </w:rPr>
        <w:t>PaaS</w:t>
      </w:r>
      <w:r w:rsidR="00E80B47" w:rsidRPr="00E80B47">
        <w:rPr>
          <w:rFonts w:ascii="Verdana" w:hAnsi="Verdana" w:cs="Verdana"/>
          <w:sz w:val="18"/>
          <w:szCs w:val="18"/>
        </w:rPr>
        <w:t xml:space="preserve"> </w:t>
      </w:r>
      <w:r w:rsidR="00E80B47">
        <w:rPr>
          <w:rFonts w:ascii="Verdana" w:hAnsi="Verdana" w:cs="Verdana"/>
          <w:sz w:val="18"/>
          <w:szCs w:val="18"/>
        </w:rPr>
        <w:t>and</w:t>
      </w:r>
      <w:r w:rsidR="00A67E2D" w:rsidRPr="00904B79">
        <w:rPr>
          <w:rFonts w:ascii="Verdana" w:hAnsi="Verdana" w:cs="Verdana"/>
          <w:sz w:val="18"/>
          <w:szCs w:val="18"/>
        </w:rPr>
        <w:t xml:space="preserve"> </w:t>
      </w:r>
      <w:r w:rsidR="00A67E2D">
        <w:rPr>
          <w:rFonts w:ascii="Verdana" w:hAnsi="Verdana" w:cs="Verdana"/>
          <w:sz w:val="18"/>
          <w:szCs w:val="18"/>
        </w:rPr>
        <w:t xml:space="preserve">SaaS based </w:t>
      </w:r>
      <w:r w:rsidRPr="005513DE">
        <w:rPr>
          <w:rFonts w:ascii="Verdana" w:hAnsi="Verdana" w:cs="Verdana"/>
          <w:sz w:val="18"/>
          <w:szCs w:val="18"/>
        </w:rPr>
        <w:t xml:space="preserve">core and critical </w:t>
      </w:r>
      <w:r w:rsidR="0024158C">
        <w:rPr>
          <w:rFonts w:ascii="Verdana" w:hAnsi="Verdana" w:cs="Verdana"/>
          <w:sz w:val="18"/>
          <w:szCs w:val="18"/>
        </w:rPr>
        <w:t>product suites</w:t>
      </w:r>
      <w:r w:rsidRPr="005513DE">
        <w:rPr>
          <w:rFonts w:ascii="Verdana" w:hAnsi="Verdana" w:cs="Verdana"/>
          <w:sz w:val="18"/>
          <w:szCs w:val="18"/>
        </w:rPr>
        <w:t xml:space="preserve"> within an impressive </w:t>
      </w:r>
      <w:r w:rsidR="00221EB7">
        <w:rPr>
          <w:rFonts w:ascii="Verdana" w:hAnsi="Verdana" w:cs="Verdana"/>
          <w:sz w:val="18"/>
          <w:szCs w:val="18"/>
        </w:rPr>
        <w:t>9</w:t>
      </w:r>
      <w:r w:rsidRPr="005513DE">
        <w:rPr>
          <w:rFonts w:ascii="Verdana" w:hAnsi="Verdana" w:cs="Verdana"/>
          <w:sz w:val="18"/>
          <w:szCs w:val="18"/>
        </w:rPr>
        <w:t xml:space="preserve"> months of my tenure in the company.</w:t>
      </w:r>
    </w:p>
    <w:p w:rsidR="0026122C" w:rsidRPr="0026122C" w:rsidRDefault="0026122C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A0CCA">
        <w:rPr>
          <w:rFonts w:ascii="Verdana" w:hAnsi="Verdana" w:cs="Verdana"/>
          <w:sz w:val="18"/>
          <w:szCs w:val="18"/>
        </w:rPr>
        <w:t>Serve</w:t>
      </w:r>
      <w:r w:rsidR="003D6EBC">
        <w:rPr>
          <w:rFonts w:ascii="Verdana" w:hAnsi="Verdana" w:cs="Verdana"/>
          <w:sz w:val="18"/>
          <w:szCs w:val="18"/>
        </w:rPr>
        <w:t>d</w:t>
      </w:r>
      <w:r w:rsidRPr="00FA0CCA">
        <w:rPr>
          <w:rFonts w:ascii="Verdana" w:hAnsi="Verdana" w:cs="Verdana"/>
          <w:sz w:val="18"/>
          <w:szCs w:val="18"/>
        </w:rPr>
        <w:t xml:space="preserve"> as the Product Owner</w:t>
      </w:r>
      <w:r w:rsidR="0024158C">
        <w:rPr>
          <w:rFonts w:ascii="Verdana" w:hAnsi="Verdana" w:cs="Verdana"/>
          <w:sz w:val="18"/>
          <w:szCs w:val="18"/>
        </w:rPr>
        <w:t xml:space="preserve"> and led </w:t>
      </w:r>
      <w:r w:rsidRPr="00FA0CCA">
        <w:rPr>
          <w:rFonts w:ascii="Verdana" w:hAnsi="Verdana" w:cs="Verdana"/>
          <w:sz w:val="18"/>
          <w:szCs w:val="18"/>
        </w:rPr>
        <w:t>a SCRUM team of software engineers and software quality engineers, and serv</w:t>
      </w:r>
      <w:r w:rsidR="003D6EBC">
        <w:rPr>
          <w:rFonts w:ascii="Verdana" w:hAnsi="Verdana" w:cs="Verdana"/>
          <w:sz w:val="18"/>
          <w:szCs w:val="18"/>
        </w:rPr>
        <w:t>ed</w:t>
      </w:r>
      <w:r w:rsidRPr="00FA0CCA">
        <w:rPr>
          <w:rFonts w:ascii="Verdana" w:hAnsi="Verdana" w:cs="Verdana"/>
          <w:sz w:val="18"/>
          <w:szCs w:val="18"/>
        </w:rPr>
        <w:t xml:space="preserve"> as the primary contact for product information</w:t>
      </w:r>
      <w:r w:rsidR="00FA0CCA">
        <w:rPr>
          <w:rFonts w:ascii="Verdana" w:hAnsi="Verdana" w:cs="Verdana"/>
          <w:sz w:val="18"/>
          <w:szCs w:val="18"/>
        </w:rPr>
        <w:t>.</w:t>
      </w:r>
    </w:p>
    <w:p w:rsidR="0026122C" w:rsidRDefault="005E45BB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Developed</w:t>
      </w:r>
      <w:r w:rsidR="0026122C" w:rsidRPr="0026122C">
        <w:rPr>
          <w:rFonts w:ascii="Verdana" w:hAnsi="Verdana" w:cs="Verdana"/>
          <w:sz w:val="18"/>
          <w:szCs w:val="18"/>
        </w:rPr>
        <w:t>, own</w:t>
      </w:r>
      <w:r>
        <w:rPr>
          <w:rFonts w:ascii="Verdana" w:hAnsi="Verdana" w:cs="Verdana"/>
          <w:sz w:val="18"/>
          <w:szCs w:val="18"/>
        </w:rPr>
        <w:t>ed</w:t>
      </w:r>
      <w:r w:rsidR="0026122C" w:rsidRPr="0026122C">
        <w:rPr>
          <w:rFonts w:ascii="Verdana" w:hAnsi="Verdana" w:cs="Verdana"/>
          <w:sz w:val="18"/>
          <w:szCs w:val="18"/>
        </w:rPr>
        <w:t xml:space="preserve"> and continually update</w:t>
      </w:r>
      <w:r>
        <w:rPr>
          <w:rFonts w:ascii="Verdana" w:hAnsi="Verdana" w:cs="Verdana"/>
          <w:sz w:val="18"/>
          <w:szCs w:val="18"/>
        </w:rPr>
        <w:t>d</w:t>
      </w:r>
      <w:r w:rsidR="0026122C" w:rsidRPr="0026122C">
        <w:rPr>
          <w:rFonts w:ascii="Verdana" w:hAnsi="Verdana" w:cs="Verdana"/>
          <w:sz w:val="18"/>
          <w:szCs w:val="18"/>
        </w:rPr>
        <w:t xml:space="preserve"> core </w:t>
      </w:r>
      <w:r w:rsidR="00AD0626">
        <w:rPr>
          <w:rFonts w:ascii="Verdana" w:hAnsi="Verdana" w:cs="Verdana"/>
          <w:sz w:val="18"/>
          <w:szCs w:val="18"/>
        </w:rPr>
        <w:t xml:space="preserve">product and </w:t>
      </w:r>
      <w:r w:rsidR="0026122C" w:rsidRPr="0026122C">
        <w:rPr>
          <w:rFonts w:ascii="Verdana" w:hAnsi="Verdana" w:cs="Verdana"/>
          <w:sz w:val="18"/>
          <w:szCs w:val="18"/>
        </w:rPr>
        <w:t>API strateg</w:t>
      </w:r>
      <w:r w:rsidR="003D6EBC">
        <w:rPr>
          <w:rFonts w:ascii="Verdana" w:hAnsi="Verdana" w:cs="Verdana"/>
          <w:sz w:val="18"/>
          <w:szCs w:val="18"/>
        </w:rPr>
        <w:t>ies</w:t>
      </w:r>
      <w:r w:rsidR="0026122C" w:rsidRPr="0026122C">
        <w:rPr>
          <w:rFonts w:ascii="Verdana" w:hAnsi="Verdana" w:cs="Verdana"/>
          <w:sz w:val="18"/>
          <w:szCs w:val="18"/>
        </w:rPr>
        <w:t>, communication, audience-map</w:t>
      </w:r>
      <w:r w:rsidR="003D6EBC">
        <w:rPr>
          <w:rFonts w:ascii="Verdana" w:hAnsi="Verdana" w:cs="Verdana"/>
          <w:sz w:val="18"/>
          <w:szCs w:val="18"/>
        </w:rPr>
        <w:t>s</w:t>
      </w:r>
      <w:r w:rsidR="0026122C" w:rsidRPr="0026122C">
        <w:rPr>
          <w:rFonts w:ascii="Verdana" w:hAnsi="Verdana" w:cs="Verdana"/>
          <w:sz w:val="18"/>
          <w:szCs w:val="18"/>
        </w:rPr>
        <w:t xml:space="preserve">, </w:t>
      </w:r>
      <w:r w:rsidR="00FA0CCA" w:rsidRPr="0026122C">
        <w:rPr>
          <w:rFonts w:ascii="Verdana" w:hAnsi="Verdana" w:cs="Verdana"/>
          <w:sz w:val="18"/>
          <w:szCs w:val="18"/>
        </w:rPr>
        <w:t>and business</w:t>
      </w:r>
      <w:r w:rsidR="0026122C" w:rsidRPr="0026122C">
        <w:rPr>
          <w:rFonts w:ascii="Verdana" w:hAnsi="Verdana" w:cs="Verdana"/>
          <w:sz w:val="18"/>
          <w:szCs w:val="18"/>
        </w:rPr>
        <w:t>-case</w:t>
      </w:r>
      <w:r w:rsidR="003D6EBC">
        <w:rPr>
          <w:rFonts w:ascii="Verdana" w:hAnsi="Verdana" w:cs="Verdana"/>
          <w:sz w:val="18"/>
          <w:szCs w:val="18"/>
        </w:rPr>
        <w:t>s</w:t>
      </w:r>
      <w:r w:rsidR="0026122C" w:rsidRPr="0026122C">
        <w:rPr>
          <w:rFonts w:ascii="Verdana" w:hAnsi="Verdana" w:cs="Verdana"/>
          <w:sz w:val="18"/>
          <w:szCs w:val="18"/>
        </w:rPr>
        <w:t xml:space="preserve"> and progress-reporting artifacts.</w:t>
      </w:r>
    </w:p>
    <w:p w:rsidR="00FA0CCA" w:rsidRDefault="0026122C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6122C">
        <w:rPr>
          <w:rFonts w:ascii="Verdana" w:hAnsi="Verdana" w:cs="Verdana"/>
          <w:sz w:val="18"/>
          <w:szCs w:val="18"/>
        </w:rPr>
        <w:t>Created estimating tools based on metrics for faster and more accurate projections and RFP responses.</w:t>
      </w:r>
    </w:p>
    <w:p w:rsidR="005513DE" w:rsidRDefault="00940339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513DE">
        <w:rPr>
          <w:rFonts w:ascii="Verdana" w:hAnsi="Verdana" w:cs="Verdana"/>
          <w:sz w:val="18"/>
          <w:szCs w:val="18"/>
        </w:rPr>
        <w:t>Managed all aspects of the integration including budget, project plan, resource allocation, requirements gathering, marketing</w:t>
      </w:r>
      <w:r w:rsidRPr="00940339">
        <w:rPr>
          <w:rFonts w:ascii="Verdana" w:hAnsi="Verdana" w:cs="Verdana"/>
          <w:sz w:val="18"/>
          <w:szCs w:val="18"/>
        </w:rPr>
        <w:t xml:space="preserve"> </w:t>
      </w:r>
      <w:r w:rsidRPr="005513DE">
        <w:rPr>
          <w:rFonts w:ascii="Verdana" w:hAnsi="Verdana" w:cs="Verdana"/>
          <w:sz w:val="18"/>
          <w:szCs w:val="18"/>
        </w:rPr>
        <w:t>and managing the project team.</w:t>
      </w:r>
    </w:p>
    <w:p w:rsidR="00AF4106" w:rsidRPr="0085059F" w:rsidRDefault="007D2ED0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85059F">
        <w:rPr>
          <w:rFonts w:ascii="Verdana" w:hAnsi="Verdana" w:cs="Verdana"/>
          <w:sz w:val="18"/>
          <w:szCs w:val="18"/>
        </w:rPr>
        <w:t>Elicit</w:t>
      </w:r>
      <w:r w:rsidR="003D6EBC">
        <w:rPr>
          <w:rFonts w:ascii="Verdana" w:hAnsi="Verdana" w:cs="Verdana"/>
          <w:sz w:val="18"/>
          <w:szCs w:val="18"/>
        </w:rPr>
        <w:t>ed</w:t>
      </w:r>
      <w:r w:rsidR="0019449D" w:rsidRPr="0085059F">
        <w:rPr>
          <w:rFonts w:ascii="Verdana" w:hAnsi="Verdana" w:cs="Verdana"/>
          <w:sz w:val="18"/>
          <w:szCs w:val="18"/>
        </w:rPr>
        <w:t xml:space="preserve"> requirements using offshore client</w:t>
      </w:r>
      <w:r w:rsidR="00667913" w:rsidRPr="0085059F">
        <w:rPr>
          <w:rFonts w:ascii="Verdana" w:hAnsi="Verdana" w:cs="Verdana"/>
          <w:sz w:val="18"/>
          <w:szCs w:val="18"/>
        </w:rPr>
        <w:t xml:space="preserve"> interviews and perform</w:t>
      </w:r>
      <w:r w:rsidR="003D6EBC">
        <w:rPr>
          <w:rFonts w:ascii="Verdana" w:hAnsi="Verdana" w:cs="Verdana"/>
          <w:sz w:val="18"/>
          <w:szCs w:val="18"/>
        </w:rPr>
        <w:t>ed</w:t>
      </w:r>
      <w:r w:rsidR="00667913" w:rsidRPr="0085059F">
        <w:rPr>
          <w:rFonts w:ascii="Verdana" w:hAnsi="Verdana" w:cs="Verdana"/>
          <w:sz w:val="18"/>
          <w:szCs w:val="18"/>
        </w:rPr>
        <w:t xml:space="preserve"> </w:t>
      </w:r>
      <w:r w:rsidR="0019449D" w:rsidRPr="0085059F">
        <w:rPr>
          <w:rFonts w:ascii="Verdana" w:hAnsi="Verdana" w:cs="Verdana"/>
          <w:sz w:val="18"/>
          <w:szCs w:val="18"/>
        </w:rPr>
        <w:t>data</w:t>
      </w:r>
      <w:r w:rsidR="00667913" w:rsidRPr="0085059F">
        <w:rPr>
          <w:rFonts w:ascii="Verdana" w:hAnsi="Verdana" w:cs="Verdana"/>
          <w:sz w:val="18"/>
          <w:szCs w:val="18"/>
        </w:rPr>
        <w:t>,</w:t>
      </w:r>
      <w:r w:rsidR="00B15E57" w:rsidRPr="0085059F">
        <w:rPr>
          <w:rFonts w:ascii="Verdana" w:hAnsi="Verdana" w:cs="Verdana"/>
          <w:sz w:val="18"/>
          <w:szCs w:val="18"/>
        </w:rPr>
        <w:t xml:space="preserve"> </w:t>
      </w:r>
      <w:r w:rsidR="00667913" w:rsidRPr="0085059F">
        <w:rPr>
          <w:rFonts w:ascii="Verdana" w:hAnsi="Verdana" w:cs="Verdana"/>
          <w:sz w:val="18"/>
          <w:szCs w:val="18"/>
        </w:rPr>
        <w:t>GAP, risk, cost-benefit, workflow and SWOT analysis.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19449D">
        <w:trPr>
          <w:trHeight w:val="7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B9B" w:rsidRDefault="0099110C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SSP India Pvt. Ltd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>., Gurgaon, India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(</w:t>
            </w:r>
            <w:hyperlink r:id="rId10" w:history="1">
              <w:r w:rsidRPr="00580188">
                <w:rPr>
                  <w:rStyle w:val="Hyperlink"/>
                  <w:rFonts w:ascii="Verdana" w:hAnsi="Verdana"/>
                  <w:sz w:val="18"/>
                  <w:szCs w:val="18"/>
                </w:rPr>
                <w:t>http://www.ssp-uk.com</w:t>
              </w:r>
            </w:hyperlink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)                               </w:t>
            </w:r>
          </w:p>
          <w:p w:rsidR="00485E07" w:rsidRPr="00580188" w:rsidRDefault="00485E07" w:rsidP="00485E07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June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, 2011 –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Sep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, 201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8</w:t>
            </w:r>
          </w:p>
          <w:p w:rsidR="0099110C" w:rsidRDefault="0099110C" w:rsidP="006C3C2A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Senior </w:t>
            </w:r>
            <w:r w:rsidR="00D611F5">
              <w:rPr>
                <w:rFonts w:ascii="Verdana" w:hAnsi="Verdana" w:cs="Verdana"/>
                <w:b/>
                <w:sz w:val="18"/>
                <w:szCs w:val="18"/>
              </w:rPr>
              <w:t>Technical Writer</w:t>
            </w:r>
            <w:r w:rsidR="00C85351">
              <w:rPr>
                <w:rFonts w:ascii="Verdana" w:hAnsi="Verdana" w:cs="Verdana"/>
                <w:b/>
                <w:sz w:val="18"/>
                <w:szCs w:val="18"/>
              </w:rPr>
              <w:t xml:space="preserve"> cum Business Analyst</w:t>
            </w:r>
          </w:p>
          <w:p w:rsidR="00CA08C5" w:rsidRPr="00580188" w:rsidRDefault="00CA08C5" w:rsidP="00E81D4B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Domain:</w:t>
            </w:r>
            <w:r w:rsidR="003B298B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904B79">
              <w:rPr>
                <w:rFonts w:ascii="Verdana" w:hAnsi="Verdana" w:cs="Verdana"/>
                <w:b/>
                <w:sz w:val="18"/>
                <w:szCs w:val="18"/>
              </w:rPr>
              <w:t xml:space="preserve">SAAS based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Insurance</w:t>
            </w:r>
            <w:r w:rsidR="00660B0C">
              <w:rPr>
                <w:rFonts w:ascii="Verdana" w:hAnsi="Verdana" w:cs="Verdana"/>
                <w:b/>
                <w:sz w:val="18"/>
                <w:szCs w:val="18"/>
              </w:rPr>
              <w:t>, Banking and Finance</w:t>
            </w:r>
            <w:r w:rsidR="00904B79">
              <w:rPr>
                <w:rFonts w:ascii="Verdana" w:hAnsi="Verdana" w:cs="Verdana"/>
                <w:b/>
                <w:sz w:val="18"/>
                <w:szCs w:val="18"/>
              </w:rPr>
              <w:t xml:space="preserve"> Software Solutions</w:t>
            </w:r>
          </w:p>
        </w:tc>
      </w:tr>
    </w:tbl>
    <w:p w:rsidR="00F30EAC" w:rsidRDefault="00F30EAC">
      <w:pPr>
        <w:spacing w:before="280" w:after="280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About the company:</w:t>
      </w:r>
    </w:p>
    <w:p w:rsidR="00F30EAC" w:rsidRPr="00CC11EC" w:rsidRDefault="00F30EAC" w:rsidP="00F30EAC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30EAC">
        <w:rPr>
          <w:rFonts w:ascii="Verdana" w:hAnsi="Verdana" w:cs="Verdana"/>
          <w:sz w:val="18"/>
          <w:szCs w:val="18"/>
        </w:rPr>
        <w:t xml:space="preserve">SSP is number 1 </w:t>
      </w:r>
      <w:r w:rsidR="00D86412" w:rsidRPr="00D86412">
        <w:rPr>
          <w:rFonts w:ascii="Verdana" w:hAnsi="Verdana" w:cs="Verdana"/>
          <w:sz w:val="18"/>
          <w:szCs w:val="18"/>
        </w:rPr>
        <w:t xml:space="preserve">SAAS based </w:t>
      </w:r>
      <w:r w:rsidR="00AD0626">
        <w:rPr>
          <w:rFonts w:ascii="Verdana" w:hAnsi="Verdana" w:cs="Verdana"/>
          <w:sz w:val="18"/>
          <w:szCs w:val="18"/>
        </w:rPr>
        <w:t xml:space="preserve">Insurance and </w:t>
      </w:r>
      <w:r w:rsidRPr="00F30EAC">
        <w:rPr>
          <w:rFonts w:ascii="Verdana" w:hAnsi="Verdana" w:cs="Verdana"/>
          <w:sz w:val="18"/>
          <w:szCs w:val="18"/>
        </w:rPr>
        <w:t xml:space="preserve">Broker Management system in the world and </w:t>
      </w:r>
      <w:r w:rsidR="000A66F4">
        <w:rPr>
          <w:rFonts w:ascii="Verdana" w:hAnsi="Verdana" w:cs="Verdana"/>
          <w:sz w:val="18"/>
          <w:szCs w:val="18"/>
        </w:rPr>
        <w:t xml:space="preserve">the </w:t>
      </w:r>
      <w:r w:rsidRPr="00F30EAC">
        <w:rPr>
          <w:rFonts w:ascii="Verdana" w:hAnsi="Verdana" w:cs="Verdana"/>
          <w:sz w:val="18"/>
          <w:szCs w:val="18"/>
        </w:rPr>
        <w:t xml:space="preserve">only fully centralized rating </w:t>
      </w:r>
      <w:r w:rsidRPr="00CC11EC">
        <w:rPr>
          <w:rFonts w:ascii="Verdana" w:hAnsi="Verdana" w:cs="Verdana"/>
          <w:sz w:val="18"/>
          <w:szCs w:val="18"/>
        </w:rPr>
        <w:t>and data enrichment product solutions provider</w:t>
      </w:r>
      <w:r w:rsidR="003B298B">
        <w:rPr>
          <w:rFonts w:ascii="Verdana" w:hAnsi="Verdana" w:cs="Verdana"/>
          <w:sz w:val="18"/>
          <w:szCs w:val="18"/>
        </w:rPr>
        <w:t xml:space="preserve"> headquartered in UK</w:t>
      </w:r>
      <w:r w:rsidRPr="00CC11EC">
        <w:rPr>
          <w:rFonts w:ascii="Verdana" w:hAnsi="Verdana" w:cs="Verdana"/>
          <w:sz w:val="18"/>
          <w:szCs w:val="18"/>
        </w:rPr>
        <w:t>. SSP provides counter-fraud</w:t>
      </w:r>
      <w:r w:rsidR="00F249FB" w:rsidRPr="00CC11EC">
        <w:rPr>
          <w:rFonts w:ascii="Verdana" w:hAnsi="Verdana" w:cs="Verdana"/>
          <w:sz w:val="18"/>
          <w:szCs w:val="18"/>
        </w:rPr>
        <w:t xml:space="preserve"> solution, legacy modernization</w:t>
      </w:r>
      <w:r w:rsidRPr="00CC11EC">
        <w:rPr>
          <w:rFonts w:ascii="Verdana" w:hAnsi="Verdana" w:cs="Verdana"/>
          <w:sz w:val="18"/>
          <w:szCs w:val="18"/>
        </w:rPr>
        <w:t xml:space="preserve"> and proven multi-currency and multi-lingual capabilities.</w:t>
      </w:r>
    </w:p>
    <w:p w:rsidR="0099110C" w:rsidRPr="00CC11EC" w:rsidRDefault="0099110C" w:rsidP="00F81033">
      <w:pPr>
        <w:spacing w:before="280" w:after="280"/>
        <w:jc w:val="both"/>
        <w:outlineLvl w:val="0"/>
        <w:rPr>
          <w:rFonts w:ascii="Verdana" w:hAnsi="Verdana" w:cs="Verdana"/>
          <w:color w:val="000000"/>
          <w:sz w:val="18"/>
          <w:szCs w:val="18"/>
          <w:lang w:val="en-GB"/>
        </w:rPr>
      </w:pPr>
      <w:r w:rsidRPr="00CC11EC">
        <w:rPr>
          <w:rFonts w:ascii="Verdana" w:hAnsi="Verdana" w:cs="Verdana"/>
          <w:b/>
          <w:sz w:val="18"/>
          <w:szCs w:val="18"/>
        </w:rPr>
        <w:t>Accountabilities:</w:t>
      </w:r>
    </w:p>
    <w:p w:rsidR="00940339" w:rsidRDefault="00940339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940339">
        <w:rPr>
          <w:rFonts w:ascii="Verdana" w:hAnsi="Verdana" w:cs="Verdana"/>
          <w:sz w:val="18"/>
          <w:szCs w:val="18"/>
        </w:rPr>
        <w:t xml:space="preserve">Responsible for the analysis, management, and delivery of enhancements to </w:t>
      </w:r>
      <w:r w:rsidR="00AD0626">
        <w:rPr>
          <w:rFonts w:ascii="Verdana" w:hAnsi="Verdana" w:cs="Verdana"/>
          <w:sz w:val="18"/>
          <w:szCs w:val="18"/>
        </w:rPr>
        <w:t>several financial institution</w:t>
      </w:r>
      <w:r w:rsidRPr="00940339">
        <w:rPr>
          <w:rFonts w:ascii="Verdana" w:hAnsi="Verdana" w:cs="Verdana"/>
          <w:sz w:val="18"/>
          <w:szCs w:val="18"/>
        </w:rPr>
        <w:t>s</w:t>
      </w:r>
      <w:r w:rsidR="00904B79" w:rsidRPr="00B34152">
        <w:rPr>
          <w:rFonts w:ascii="Verdana" w:hAnsi="Verdana" w:cs="Verdana"/>
          <w:sz w:val="18"/>
          <w:szCs w:val="18"/>
        </w:rPr>
        <w:t xml:space="preserve"> </w:t>
      </w:r>
      <w:r w:rsidR="00904B79" w:rsidRPr="00904B79">
        <w:rPr>
          <w:rFonts w:ascii="Verdana" w:hAnsi="Verdana" w:cs="Verdana"/>
          <w:sz w:val="18"/>
          <w:szCs w:val="18"/>
        </w:rPr>
        <w:t>SaaS</w:t>
      </w:r>
      <w:r w:rsidR="00A67E2D">
        <w:rPr>
          <w:rFonts w:ascii="Verdana" w:hAnsi="Verdana" w:cs="Verdana"/>
          <w:sz w:val="18"/>
          <w:szCs w:val="18"/>
        </w:rPr>
        <w:t xml:space="preserve"> model backed</w:t>
      </w:r>
      <w:r w:rsidRPr="00940339">
        <w:rPr>
          <w:rFonts w:ascii="Verdana" w:hAnsi="Verdana" w:cs="Verdana"/>
          <w:sz w:val="18"/>
          <w:szCs w:val="18"/>
        </w:rPr>
        <w:t xml:space="preserve"> online</w:t>
      </w:r>
      <w:r w:rsidR="00EB2D0E">
        <w:rPr>
          <w:rFonts w:ascii="Verdana" w:hAnsi="Verdana" w:cs="Verdana"/>
          <w:sz w:val="18"/>
          <w:szCs w:val="18"/>
        </w:rPr>
        <w:t>, mobile</w:t>
      </w:r>
      <w:r w:rsidR="00AD0626">
        <w:rPr>
          <w:rFonts w:ascii="Verdana" w:hAnsi="Verdana" w:cs="Verdana"/>
          <w:sz w:val="18"/>
          <w:szCs w:val="18"/>
        </w:rPr>
        <w:t xml:space="preserve"> and desktop-based</w:t>
      </w:r>
      <w:r w:rsidRPr="00940339">
        <w:rPr>
          <w:rFonts w:ascii="Verdana" w:hAnsi="Verdana" w:cs="Verdana"/>
          <w:sz w:val="18"/>
          <w:szCs w:val="18"/>
        </w:rPr>
        <w:t xml:space="preserve"> banking application</w:t>
      </w:r>
      <w:r w:rsidR="00AD0626">
        <w:rPr>
          <w:rFonts w:ascii="Verdana" w:hAnsi="Verdana" w:cs="Verdana"/>
          <w:sz w:val="18"/>
          <w:szCs w:val="18"/>
        </w:rPr>
        <w:t>s</w:t>
      </w:r>
      <w:r w:rsidRPr="00940339">
        <w:rPr>
          <w:rFonts w:ascii="Verdana" w:hAnsi="Verdana" w:cs="Verdana"/>
          <w:sz w:val="18"/>
          <w:szCs w:val="18"/>
        </w:rPr>
        <w:t xml:space="preserve">. </w:t>
      </w:r>
    </w:p>
    <w:p w:rsidR="001F0C94" w:rsidRPr="0085059F" w:rsidRDefault="001F0C94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85059F">
        <w:rPr>
          <w:rFonts w:ascii="Verdana" w:hAnsi="Verdana" w:cs="Verdana"/>
          <w:sz w:val="18"/>
          <w:szCs w:val="18"/>
        </w:rPr>
        <w:t>Initiated rollout of new enterprise A</w:t>
      </w:r>
      <w:r w:rsidR="0085059F" w:rsidRPr="0085059F">
        <w:rPr>
          <w:rFonts w:ascii="Verdana" w:hAnsi="Verdana" w:cs="Verdana"/>
          <w:sz w:val="18"/>
          <w:szCs w:val="18"/>
        </w:rPr>
        <w:t>PI software solution for client</w:t>
      </w:r>
      <w:r w:rsidR="003D6EBC">
        <w:rPr>
          <w:rFonts w:ascii="Verdana" w:hAnsi="Verdana" w:cs="Verdana"/>
          <w:sz w:val="18"/>
          <w:szCs w:val="18"/>
        </w:rPr>
        <w:t>s</w:t>
      </w:r>
      <w:r w:rsidR="0085059F" w:rsidRPr="0085059F">
        <w:rPr>
          <w:rFonts w:ascii="Verdana" w:hAnsi="Verdana" w:cs="Verdana"/>
          <w:sz w:val="18"/>
          <w:szCs w:val="18"/>
        </w:rPr>
        <w:t xml:space="preserve"> and </w:t>
      </w:r>
      <w:r w:rsidR="0085059F">
        <w:rPr>
          <w:rFonts w:ascii="Verdana" w:hAnsi="Verdana" w:cs="Verdana"/>
          <w:sz w:val="18"/>
          <w:szCs w:val="18"/>
        </w:rPr>
        <w:t>t</w:t>
      </w:r>
      <w:r w:rsidRPr="0085059F">
        <w:rPr>
          <w:rFonts w:ascii="Verdana" w:hAnsi="Verdana" w:cs="Verdana"/>
          <w:sz w:val="18"/>
          <w:szCs w:val="18"/>
        </w:rPr>
        <w:t>rained, coached and mentored client staff</w:t>
      </w:r>
      <w:r w:rsidR="003D6EBC">
        <w:rPr>
          <w:rFonts w:ascii="Verdana" w:hAnsi="Verdana" w:cs="Verdana"/>
          <w:sz w:val="18"/>
          <w:szCs w:val="18"/>
        </w:rPr>
        <w:t>s</w:t>
      </w:r>
      <w:r w:rsidRPr="0085059F">
        <w:rPr>
          <w:rFonts w:ascii="Verdana" w:hAnsi="Verdana" w:cs="Verdana"/>
          <w:sz w:val="18"/>
          <w:szCs w:val="18"/>
        </w:rPr>
        <w:t xml:space="preserve"> to ensure smooth transition of API product management to internal staff.</w:t>
      </w:r>
    </w:p>
    <w:p w:rsidR="001F0C94" w:rsidRPr="00FA0CCA" w:rsidRDefault="00FA0CCA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A0CCA">
        <w:rPr>
          <w:rFonts w:ascii="Verdana" w:hAnsi="Verdana" w:cs="Verdana"/>
          <w:sz w:val="18"/>
          <w:szCs w:val="18"/>
        </w:rPr>
        <w:lastRenderedPageBreak/>
        <w:t xml:space="preserve">As </w:t>
      </w:r>
      <w:r w:rsidR="0085059F">
        <w:rPr>
          <w:rFonts w:ascii="Verdana" w:hAnsi="Verdana" w:cs="Verdana"/>
          <w:sz w:val="18"/>
          <w:szCs w:val="18"/>
        </w:rPr>
        <w:t xml:space="preserve">a </w:t>
      </w:r>
      <w:r w:rsidRPr="00FA0CCA">
        <w:rPr>
          <w:rFonts w:ascii="Verdana" w:hAnsi="Verdana" w:cs="Verdana"/>
          <w:sz w:val="18"/>
          <w:szCs w:val="18"/>
        </w:rPr>
        <w:t>product owner</w:t>
      </w:r>
      <w:r w:rsidR="00FB7329">
        <w:rPr>
          <w:rFonts w:ascii="Verdana" w:hAnsi="Verdana" w:cs="Verdana"/>
          <w:sz w:val="18"/>
          <w:szCs w:val="18"/>
        </w:rPr>
        <w:t>,</w:t>
      </w:r>
      <w:r w:rsidRPr="00FA0CCA">
        <w:rPr>
          <w:rFonts w:ascii="Verdana" w:hAnsi="Verdana" w:cs="Verdana"/>
          <w:sz w:val="18"/>
          <w:szCs w:val="18"/>
        </w:rPr>
        <w:t xml:space="preserve"> create</w:t>
      </w:r>
      <w:r w:rsidR="003D6EBC">
        <w:rPr>
          <w:rFonts w:ascii="Verdana" w:hAnsi="Verdana" w:cs="Verdana"/>
          <w:sz w:val="18"/>
          <w:szCs w:val="18"/>
        </w:rPr>
        <w:t>d</w:t>
      </w:r>
      <w:r w:rsidRPr="00FA0CCA">
        <w:rPr>
          <w:rFonts w:ascii="Verdana" w:hAnsi="Verdana" w:cs="Verdana"/>
          <w:sz w:val="18"/>
          <w:szCs w:val="18"/>
        </w:rPr>
        <w:t xml:space="preserve"> and maintain</w:t>
      </w:r>
      <w:r w:rsidR="003D6EBC">
        <w:rPr>
          <w:rFonts w:ascii="Verdana" w:hAnsi="Verdana" w:cs="Verdana"/>
          <w:sz w:val="18"/>
          <w:szCs w:val="18"/>
        </w:rPr>
        <w:t>ed</w:t>
      </w:r>
      <w:r w:rsidRPr="00FA0CCA">
        <w:rPr>
          <w:rFonts w:ascii="Verdana" w:hAnsi="Verdana" w:cs="Verdana"/>
          <w:sz w:val="18"/>
          <w:szCs w:val="18"/>
        </w:rPr>
        <w:t xml:space="preserve"> p</w:t>
      </w:r>
      <w:r w:rsidRPr="00AF4106">
        <w:rPr>
          <w:rFonts w:ascii="Verdana" w:hAnsi="Verdana" w:cs="Verdana"/>
          <w:sz w:val="18"/>
          <w:szCs w:val="18"/>
        </w:rPr>
        <w:t>roduct vision</w:t>
      </w:r>
      <w:r w:rsidRPr="00FA0CCA">
        <w:rPr>
          <w:rFonts w:ascii="Verdana" w:hAnsi="Verdana" w:cs="Verdana"/>
          <w:sz w:val="18"/>
          <w:szCs w:val="18"/>
        </w:rPr>
        <w:t>, p</w:t>
      </w:r>
      <w:r w:rsidRPr="00AF4106">
        <w:rPr>
          <w:rFonts w:ascii="Verdana" w:hAnsi="Verdana" w:cs="Verdana"/>
          <w:sz w:val="18"/>
          <w:szCs w:val="18"/>
        </w:rPr>
        <w:t>roblem statements and scenarios</w:t>
      </w:r>
      <w:r w:rsidRPr="00FA0CCA">
        <w:rPr>
          <w:rFonts w:ascii="Verdana" w:hAnsi="Verdana" w:cs="Verdana"/>
          <w:sz w:val="18"/>
          <w:szCs w:val="18"/>
        </w:rPr>
        <w:t>, p</w:t>
      </w:r>
      <w:r w:rsidRPr="00AF4106">
        <w:rPr>
          <w:rFonts w:ascii="Verdana" w:hAnsi="Verdana" w:cs="Verdana"/>
          <w:sz w:val="18"/>
          <w:szCs w:val="18"/>
        </w:rPr>
        <w:t>roduct roadmaps</w:t>
      </w:r>
      <w:r w:rsidRPr="00FA0CCA">
        <w:rPr>
          <w:rFonts w:ascii="Verdana" w:hAnsi="Verdana" w:cs="Verdana"/>
          <w:sz w:val="18"/>
          <w:szCs w:val="18"/>
        </w:rPr>
        <w:t>, e</w:t>
      </w:r>
      <w:r w:rsidRPr="00AF4106">
        <w:rPr>
          <w:rFonts w:ascii="Verdana" w:hAnsi="Verdana" w:cs="Verdana"/>
          <w:sz w:val="18"/>
          <w:szCs w:val="18"/>
        </w:rPr>
        <w:t xml:space="preserve">pics and </w:t>
      </w:r>
      <w:r w:rsidRPr="00FA0CCA">
        <w:rPr>
          <w:rFonts w:ascii="Verdana" w:hAnsi="Verdana" w:cs="Verdana"/>
          <w:sz w:val="18"/>
          <w:szCs w:val="18"/>
        </w:rPr>
        <w:t>s</w:t>
      </w:r>
      <w:r w:rsidRPr="00AF4106">
        <w:rPr>
          <w:rFonts w:ascii="Verdana" w:hAnsi="Verdana" w:cs="Verdana"/>
          <w:sz w:val="18"/>
          <w:szCs w:val="18"/>
        </w:rPr>
        <w:t>upporting documents, images and wireframes for user stories</w:t>
      </w:r>
      <w:r w:rsidRPr="00FA0CCA">
        <w:rPr>
          <w:rFonts w:ascii="Verdana" w:hAnsi="Verdana" w:cs="Verdana"/>
          <w:sz w:val="18"/>
          <w:szCs w:val="18"/>
        </w:rPr>
        <w:t>.</w:t>
      </w:r>
    </w:p>
    <w:p w:rsidR="00940339" w:rsidRPr="00CC11EC" w:rsidRDefault="00FB7329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</w:t>
      </w:r>
      <w:r w:rsidR="00940339" w:rsidRPr="00940339">
        <w:rPr>
          <w:rFonts w:ascii="Verdana" w:hAnsi="Verdana" w:cs="Verdana"/>
          <w:sz w:val="18"/>
          <w:szCs w:val="18"/>
        </w:rPr>
        <w:t>licit</w:t>
      </w:r>
      <w:r>
        <w:rPr>
          <w:rFonts w:ascii="Verdana" w:hAnsi="Verdana" w:cs="Verdana"/>
          <w:sz w:val="18"/>
          <w:szCs w:val="18"/>
        </w:rPr>
        <w:t>ed</w:t>
      </w:r>
      <w:r w:rsidR="00940339" w:rsidRPr="00940339">
        <w:rPr>
          <w:rFonts w:ascii="Verdana" w:hAnsi="Verdana" w:cs="Verdana"/>
          <w:sz w:val="18"/>
          <w:szCs w:val="18"/>
        </w:rPr>
        <w:t xml:space="preserve"> and refin</w:t>
      </w:r>
      <w:r>
        <w:rPr>
          <w:rFonts w:ascii="Verdana" w:hAnsi="Verdana" w:cs="Verdana"/>
          <w:sz w:val="18"/>
          <w:szCs w:val="18"/>
        </w:rPr>
        <w:t>ed</w:t>
      </w:r>
      <w:r w:rsidR="00940339" w:rsidRPr="00940339">
        <w:rPr>
          <w:rFonts w:ascii="Verdana" w:hAnsi="Verdana" w:cs="Verdana"/>
          <w:sz w:val="18"/>
          <w:szCs w:val="18"/>
        </w:rPr>
        <w:t xml:space="preserve"> requirements, interact</w:t>
      </w:r>
      <w:r>
        <w:rPr>
          <w:rFonts w:ascii="Verdana" w:hAnsi="Verdana" w:cs="Verdana"/>
          <w:sz w:val="18"/>
          <w:szCs w:val="18"/>
        </w:rPr>
        <w:t>ed</w:t>
      </w:r>
      <w:r w:rsidR="00940339" w:rsidRPr="00940339">
        <w:rPr>
          <w:rFonts w:ascii="Verdana" w:hAnsi="Verdana" w:cs="Verdana"/>
          <w:sz w:val="18"/>
          <w:szCs w:val="18"/>
        </w:rPr>
        <w:t xml:space="preserve"> with project sponsors, and </w:t>
      </w:r>
      <w:r w:rsidRPr="00940339">
        <w:rPr>
          <w:rFonts w:ascii="Verdana" w:hAnsi="Verdana" w:cs="Verdana"/>
          <w:sz w:val="18"/>
          <w:szCs w:val="18"/>
        </w:rPr>
        <w:t>establish</w:t>
      </w:r>
      <w:r>
        <w:rPr>
          <w:rFonts w:ascii="Verdana" w:hAnsi="Verdana" w:cs="Verdana"/>
          <w:sz w:val="18"/>
          <w:szCs w:val="18"/>
        </w:rPr>
        <w:t>ed</w:t>
      </w:r>
      <w:r w:rsidR="00940339" w:rsidRPr="00940339">
        <w:rPr>
          <w:rFonts w:ascii="Verdana" w:hAnsi="Verdana" w:cs="Verdana"/>
          <w:sz w:val="18"/>
          <w:szCs w:val="18"/>
        </w:rPr>
        <w:t xml:space="preserve"> project plan</w:t>
      </w:r>
      <w:r w:rsidR="003D6EBC">
        <w:rPr>
          <w:rFonts w:ascii="Verdana" w:hAnsi="Verdana" w:cs="Verdana"/>
          <w:sz w:val="18"/>
          <w:szCs w:val="18"/>
        </w:rPr>
        <w:t>s</w:t>
      </w:r>
      <w:r w:rsidR="00940339" w:rsidRPr="00940339">
        <w:rPr>
          <w:rFonts w:ascii="Verdana" w:hAnsi="Verdana" w:cs="Verdana"/>
          <w:sz w:val="18"/>
          <w:szCs w:val="18"/>
        </w:rPr>
        <w:t xml:space="preserve"> and budget</w:t>
      </w:r>
      <w:r w:rsidR="003D6EBC">
        <w:rPr>
          <w:rFonts w:ascii="Verdana" w:hAnsi="Verdana" w:cs="Verdana"/>
          <w:sz w:val="18"/>
          <w:szCs w:val="18"/>
        </w:rPr>
        <w:t>s</w:t>
      </w:r>
      <w:r w:rsidR="00940339" w:rsidRPr="00940339">
        <w:rPr>
          <w:rFonts w:ascii="Verdana" w:hAnsi="Verdana" w:cs="Verdana"/>
          <w:sz w:val="18"/>
          <w:szCs w:val="18"/>
        </w:rPr>
        <w:t>.</w:t>
      </w:r>
    </w:p>
    <w:p w:rsidR="00CC11EC" w:rsidRDefault="00CC11EC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C11EC">
        <w:rPr>
          <w:rFonts w:ascii="Verdana" w:hAnsi="Verdana" w:cs="Verdana"/>
          <w:sz w:val="18"/>
          <w:szCs w:val="18"/>
        </w:rPr>
        <w:t xml:space="preserve">Stayed onsite at Halifax, United Kingdom from Aug 2016 to Nov 2016 for a confidential project and completed requirement gathering, knowledge transfer and integration. </w:t>
      </w:r>
    </w:p>
    <w:p w:rsidR="00940339" w:rsidRPr="00CC11EC" w:rsidRDefault="00940339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C11EC">
        <w:rPr>
          <w:rFonts w:ascii="Verdana" w:hAnsi="Verdana" w:cs="Verdana"/>
          <w:sz w:val="18"/>
          <w:szCs w:val="18"/>
        </w:rPr>
        <w:t>Defined BA work strategy, managed requirements scope, traceability matrix and module changes in form of Change Request (CR).</w:t>
      </w:r>
    </w:p>
    <w:p w:rsidR="00CC11EC" w:rsidRPr="00CC11EC" w:rsidRDefault="00CC11EC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C11EC">
        <w:rPr>
          <w:rFonts w:ascii="Verdana" w:hAnsi="Verdana" w:cs="Verdana"/>
          <w:sz w:val="18"/>
          <w:szCs w:val="18"/>
        </w:rPr>
        <w:t>Handled clients’ queries through technical discussions, defect management and defect tracking tools (BugZilla, eSD and IM) and performed root cause analysis.</w:t>
      </w:r>
    </w:p>
    <w:p w:rsidR="00AF4106" w:rsidRPr="00FA0CCA" w:rsidRDefault="00CC11EC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A0CCA">
        <w:rPr>
          <w:rFonts w:ascii="Verdana" w:hAnsi="Verdana" w:cs="Verdana"/>
          <w:sz w:val="18"/>
          <w:szCs w:val="18"/>
        </w:rPr>
        <w:t xml:space="preserve">Created feasibility study, business models, high level test plans, mind maps, wireframes, UML, process flows, workflows, BRD, </w:t>
      </w:r>
      <w:r w:rsidR="00EE17F8" w:rsidRPr="00FA0CCA">
        <w:rPr>
          <w:rFonts w:ascii="Verdana" w:hAnsi="Verdana" w:cs="Verdana"/>
          <w:sz w:val="18"/>
          <w:szCs w:val="18"/>
        </w:rPr>
        <w:t>FSD</w:t>
      </w:r>
      <w:r w:rsidRPr="00FA0CCA">
        <w:rPr>
          <w:rFonts w:ascii="Verdana" w:hAnsi="Verdana" w:cs="Verdana"/>
          <w:sz w:val="18"/>
          <w:szCs w:val="18"/>
        </w:rPr>
        <w:t xml:space="preserve">, templates, data dictionary, use cases, sequences diagrams, flowcharts, technical user documents, training videos and presentations, Web Helps, API guides, case studies and white papers. 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E81D4B">
        <w:trPr>
          <w:trHeight w:val="416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B9B" w:rsidRDefault="0099110C" w:rsidP="0024723D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HyperQuality India Pvt. Ltd.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>, Gurgaon, India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(</w:t>
            </w:r>
            <w:hyperlink r:id="rId11" w:history="1">
              <w:r w:rsidRPr="00580188">
                <w:rPr>
                  <w:rStyle w:val="Hyperlink"/>
                  <w:rFonts w:ascii="Verdana" w:hAnsi="Verdana"/>
                  <w:sz w:val="18"/>
                  <w:szCs w:val="18"/>
                </w:rPr>
                <w:t>www.hyperquality.com</w:t>
              </w:r>
            </w:hyperlink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)                </w:t>
            </w:r>
          </w:p>
          <w:p w:rsidR="0024723D" w:rsidRPr="00580188" w:rsidRDefault="0024723D" w:rsidP="0024723D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April, 20</w:t>
            </w:r>
            <w:r w:rsidR="0099110C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11 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–</w:t>
            </w:r>
            <w:r w:rsidR="0099110C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May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, 20</w:t>
            </w:r>
            <w:r w:rsidR="0099110C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11 </w:t>
            </w:r>
          </w:p>
          <w:p w:rsidR="00CA08C5" w:rsidRPr="00580188" w:rsidRDefault="00904B79" w:rsidP="00CA08C5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Lead Technical Writer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cum </w:t>
            </w:r>
            <w:r w:rsidRPr="00904B79">
              <w:rPr>
                <w:rFonts w:ascii="Verdana" w:hAnsi="Verdana" w:cs="Verdana"/>
                <w:b/>
                <w:sz w:val="18"/>
                <w:szCs w:val="18"/>
              </w:rPr>
              <w:t>Assistant Project Manager</w:t>
            </w:r>
          </w:p>
        </w:tc>
      </w:tr>
    </w:tbl>
    <w:p w:rsidR="0099110C" w:rsidRPr="00580188" w:rsidRDefault="0099110C">
      <w:pPr>
        <w:spacing w:before="280" w:after="280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t>Accountabilities:</w:t>
      </w:r>
    </w:p>
    <w:p w:rsidR="00FA0CCA" w:rsidRDefault="00FA0CCA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6972C7">
        <w:rPr>
          <w:rFonts w:ascii="Verdana" w:hAnsi="Verdana" w:cs="Verdana"/>
          <w:sz w:val="18"/>
          <w:szCs w:val="18"/>
        </w:rPr>
        <w:t xml:space="preserve">Became the primary client contact and </w:t>
      </w:r>
      <w:r w:rsidR="003D6EBC">
        <w:rPr>
          <w:rFonts w:ascii="Verdana" w:hAnsi="Verdana" w:cs="Verdana"/>
          <w:sz w:val="18"/>
          <w:szCs w:val="18"/>
        </w:rPr>
        <w:t>A</w:t>
      </w:r>
      <w:r w:rsidRPr="006972C7">
        <w:rPr>
          <w:rFonts w:ascii="Verdana" w:hAnsi="Verdana" w:cs="Verdana"/>
          <w:sz w:val="18"/>
          <w:szCs w:val="18"/>
        </w:rPr>
        <w:t xml:space="preserve">ssistant </w:t>
      </w:r>
      <w:r w:rsidR="003D6EBC">
        <w:rPr>
          <w:rFonts w:ascii="Verdana" w:hAnsi="Verdana" w:cs="Verdana"/>
          <w:sz w:val="18"/>
          <w:szCs w:val="18"/>
        </w:rPr>
        <w:t>P</w:t>
      </w:r>
      <w:r w:rsidRPr="006972C7">
        <w:rPr>
          <w:rFonts w:ascii="Verdana" w:hAnsi="Verdana" w:cs="Verdana"/>
          <w:sz w:val="18"/>
          <w:szCs w:val="18"/>
        </w:rPr>
        <w:t xml:space="preserve">roject </w:t>
      </w:r>
      <w:r w:rsidR="003D6EBC">
        <w:rPr>
          <w:rFonts w:ascii="Verdana" w:hAnsi="Verdana" w:cs="Verdana"/>
          <w:sz w:val="18"/>
          <w:szCs w:val="18"/>
        </w:rPr>
        <w:t>M</w:t>
      </w:r>
      <w:r w:rsidRPr="006972C7">
        <w:rPr>
          <w:rFonts w:ascii="Verdana" w:hAnsi="Verdana" w:cs="Verdana"/>
          <w:sz w:val="18"/>
          <w:szCs w:val="18"/>
        </w:rPr>
        <w:t xml:space="preserve">anager for the business-to-business </w:t>
      </w:r>
      <w:r w:rsidR="00A67E2D">
        <w:rPr>
          <w:rFonts w:ascii="Verdana" w:hAnsi="Verdana" w:cs="Verdana"/>
          <w:sz w:val="18"/>
          <w:szCs w:val="18"/>
        </w:rPr>
        <w:t xml:space="preserve">SaaS based </w:t>
      </w:r>
      <w:r w:rsidRPr="006972C7">
        <w:rPr>
          <w:rFonts w:ascii="Verdana" w:hAnsi="Verdana" w:cs="Verdana"/>
          <w:sz w:val="18"/>
          <w:szCs w:val="18"/>
        </w:rPr>
        <w:t>web application</w:t>
      </w:r>
      <w:r w:rsidR="00A67E2D">
        <w:rPr>
          <w:rFonts w:ascii="Verdana" w:hAnsi="Verdana" w:cs="Verdana"/>
          <w:sz w:val="18"/>
          <w:szCs w:val="18"/>
        </w:rPr>
        <w:t>s</w:t>
      </w:r>
      <w:r w:rsidRPr="006972C7">
        <w:rPr>
          <w:rFonts w:ascii="Verdana" w:hAnsi="Verdana" w:cs="Verdana"/>
          <w:sz w:val="18"/>
          <w:szCs w:val="18"/>
        </w:rPr>
        <w:t xml:space="preserve">. </w:t>
      </w:r>
    </w:p>
    <w:p w:rsidR="0085059F" w:rsidRDefault="0085059F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A0CCA">
        <w:rPr>
          <w:rFonts w:ascii="Verdana" w:hAnsi="Verdana" w:cs="Verdana"/>
          <w:sz w:val="18"/>
          <w:szCs w:val="18"/>
        </w:rPr>
        <w:t>Developed a master project plan, templates and methodologies by which to manage the project portfolio. </w:t>
      </w:r>
    </w:p>
    <w:p w:rsidR="00AD0626" w:rsidRDefault="00AD0626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Track</w:t>
      </w:r>
      <w:r w:rsidR="009467F9">
        <w:rPr>
          <w:rFonts w:ascii="Verdana" w:hAnsi="Verdana" w:cs="Verdana"/>
          <w:sz w:val="18"/>
          <w:szCs w:val="18"/>
        </w:rPr>
        <w:t>ed</w:t>
      </w:r>
      <w:r w:rsidRPr="00D34592">
        <w:rPr>
          <w:rFonts w:ascii="Verdana" w:hAnsi="Verdana" w:cs="Verdana"/>
          <w:sz w:val="18"/>
          <w:szCs w:val="18"/>
        </w:rPr>
        <w:t xml:space="preserve"> progress towards the release of a product.</w:t>
      </w:r>
    </w:p>
    <w:p w:rsidR="0085059F" w:rsidRPr="00D34592" w:rsidRDefault="0085059F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Contribute</w:t>
      </w:r>
      <w:r w:rsidR="009467F9"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 xml:space="preserve"> to the work of the Product Manager </w:t>
      </w:r>
      <w:r w:rsidR="002D0FAB">
        <w:rPr>
          <w:rFonts w:ascii="Verdana" w:hAnsi="Verdana" w:cs="Verdana"/>
          <w:sz w:val="18"/>
          <w:szCs w:val="18"/>
        </w:rPr>
        <w:t>to</w:t>
      </w:r>
      <w:r w:rsidRPr="00D34592">
        <w:rPr>
          <w:rFonts w:ascii="Verdana" w:hAnsi="Verdana" w:cs="Verdana"/>
          <w:sz w:val="18"/>
          <w:szCs w:val="18"/>
        </w:rPr>
        <w:t xml:space="preserve"> define a product differentiation strategy.</w:t>
      </w:r>
    </w:p>
    <w:p w:rsidR="00D34592" w:rsidRPr="00CC11EC" w:rsidRDefault="00D34592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C11EC">
        <w:rPr>
          <w:rFonts w:ascii="Verdana" w:hAnsi="Verdana" w:cs="Verdana"/>
          <w:sz w:val="18"/>
          <w:szCs w:val="18"/>
        </w:rPr>
        <w:t xml:space="preserve">Handled responsibilities for UAT releases and performed functional, sanity and regression testing. </w:t>
      </w:r>
    </w:p>
    <w:p w:rsidR="00372D47" w:rsidRDefault="00B6126D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372D47">
        <w:rPr>
          <w:rFonts w:ascii="Verdana" w:hAnsi="Verdana" w:cs="Verdana"/>
          <w:sz w:val="18"/>
          <w:szCs w:val="18"/>
        </w:rPr>
        <w:t>Author</w:t>
      </w:r>
      <w:r w:rsidR="0026472A">
        <w:rPr>
          <w:rFonts w:ascii="Verdana" w:hAnsi="Verdana" w:cs="Verdana"/>
          <w:sz w:val="18"/>
          <w:szCs w:val="18"/>
        </w:rPr>
        <w:t>ed</w:t>
      </w:r>
      <w:r w:rsidRPr="00372D47">
        <w:rPr>
          <w:rFonts w:ascii="Verdana" w:hAnsi="Verdana" w:cs="Verdana"/>
          <w:sz w:val="18"/>
          <w:szCs w:val="18"/>
        </w:rPr>
        <w:t xml:space="preserve">, </w:t>
      </w:r>
      <w:r w:rsidR="0026472A">
        <w:rPr>
          <w:rFonts w:ascii="Verdana" w:hAnsi="Verdana" w:cs="Verdana"/>
          <w:sz w:val="18"/>
          <w:szCs w:val="18"/>
        </w:rPr>
        <w:t>q</w:t>
      </w:r>
      <w:r w:rsidRPr="00372D47">
        <w:rPr>
          <w:rFonts w:ascii="Verdana" w:hAnsi="Verdana" w:cs="Verdana"/>
          <w:sz w:val="18"/>
          <w:szCs w:val="18"/>
        </w:rPr>
        <w:t xml:space="preserve">uality </w:t>
      </w:r>
      <w:r w:rsidR="0026472A">
        <w:rPr>
          <w:rFonts w:ascii="Verdana" w:hAnsi="Verdana" w:cs="Verdana"/>
          <w:sz w:val="18"/>
          <w:szCs w:val="18"/>
        </w:rPr>
        <w:t>c</w:t>
      </w:r>
      <w:r w:rsidR="0026472A" w:rsidRPr="00372D47">
        <w:rPr>
          <w:rFonts w:ascii="Verdana" w:hAnsi="Verdana" w:cs="Verdana"/>
          <w:sz w:val="18"/>
          <w:szCs w:val="18"/>
        </w:rPr>
        <w:t>ontrol</w:t>
      </w:r>
      <w:r w:rsidR="0026472A">
        <w:rPr>
          <w:rFonts w:ascii="Verdana" w:hAnsi="Verdana" w:cs="Verdana"/>
          <w:sz w:val="18"/>
          <w:szCs w:val="18"/>
        </w:rPr>
        <w:t>led,</w:t>
      </w:r>
      <w:r w:rsidR="00B15E57">
        <w:rPr>
          <w:rFonts w:ascii="Verdana" w:hAnsi="Verdana" w:cs="Verdana"/>
          <w:sz w:val="18"/>
          <w:szCs w:val="18"/>
        </w:rPr>
        <w:t xml:space="preserve"> </w:t>
      </w:r>
      <w:r w:rsidR="0026472A">
        <w:rPr>
          <w:rFonts w:ascii="Verdana" w:hAnsi="Verdana" w:cs="Verdana"/>
          <w:sz w:val="18"/>
          <w:szCs w:val="18"/>
        </w:rPr>
        <w:t>r</w:t>
      </w:r>
      <w:r w:rsidRPr="00372D47">
        <w:rPr>
          <w:rFonts w:ascii="Verdana" w:hAnsi="Verdana" w:cs="Verdana"/>
          <w:sz w:val="18"/>
          <w:szCs w:val="18"/>
        </w:rPr>
        <w:t>eview</w:t>
      </w:r>
      <w:r w:rsidR="0026472A">
        <w:rPr>
          <w:rFonts w:ascii="Verdana" w:hAnsi="Verdana" w:cs="Verdana"/>
          <w:sz w:val="18"/>
          <w:szCs w:val="18"/>
        </w:rPr>
        <w:t>ed</w:t>
      </w:r>
      <w:r w:rsidRPr="00372D47">
        <w:rPr>
          <w:rFonts w:ascii="Verdana" w:hAnsi="Verdana" w:cs="Verdana"/>
          <w:sz w:val="18"/>
          <w:szCs w:val="18"/>
        </w:rPr>
        <w:t xml:space="preserve"> and </w:t>
      </w:r>
      <w:r w:rsidR="0026472A">
        <w:rPr>
          <w:rFonts w:ascii="Verdana" w:hAnsi="Verdana" w:cs="Verdana"/>
          <w:sz w:val="18"/>
          <w:szCs w:val="18"/>
        </w:rPr>
        <w:t>r</w:t>
      </w:r>
      <w:r w:rsidRPr="00372D47">
        <w:rPr>
          <w:rFonts w:ascii="Verdana" w:hAnsi="Verdana" w:cs="Verdana"/>
          <w:sz w:val="18"/>
          <w:szCs w:val="18"/>
        </w:rPr>
        <w:t>elease</w:t>
      </w:r>
      <w:r w:rsidR="00C94012">
        <w:rPr>
          <w:rFonts w:ascii="Verdana" w:hAnsi="Verdana" w:cs="Verdana"/>
          <w:sz w:val="18"/>
          <w:szCs w:val="18"/>
        </w:rPr>
        <w:t>d</w:t>
      </w:r>
      <w:r w:rsidRPr="00372D47">
        <w:rPr>
          <w:rFonts w:ascii="Verdana" w:hAnsi="Verdana" w:cs="Verdana"/>
          <w:sz w:val="18"/>
          <w:szCs w:val="18"/>
        </w:rPr>
        <w:t xml:space="preserve"> documents for business use.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791F85">
        <w:trPr>
          <w:trHeight w:val="723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B9B" w:rsidRDefault="0099110C" w:rsidP="0024723D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Vihaan Networks Limited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>., Gurgaon, India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(</w:t>
            </w:r>
            <w:hyperlink r:id="rId12" w:history="1">
              <w:r w:rsidRPr="00580188">
                <w:rPr>
                  <w:rStyle w:val="Hyperlink"/>
                  <w:rFonts w:ascii="Verdana" w:hAnsi="Verdana"/>
                  <w:sz w:val="18"/>
                  <w:szCs w:val="18"/>
                </w:rPr>
                <w:t>www.vnl.in</w:t>
              </w:r>
            </w:hyperlink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)                                    </w:t>
            </w:r>
          </w:p>
          <w:p w:rsidR="0024723D" w:rsidRPr="00580188" w:rsidRDefault="0099110C" w:rsidP="0024723D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Feb</w:t>
            </w:r>
            <w:r w:rsidR="0024723D" w:rsidRPr="00580188">
              <w:rPr>
                <w:rFonts w:ascii="Verdana" w:hAnsi="Verdana" w:cs="Verdana"/>
                <w:b/>
                <w:sz w:val="18"/>
                <w:szCs w:val="18"/>
              </w:rPr>
              <w:t>, 2011 – April, 20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11 </w:t>
            </w:r>
          </w:p>
          <w:p w:rsidR="0099110C" w:rsidRPr="00580188" w:rsidRDefault="0099110C" w:rsidP="0024723D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Assistant Manager – Documentation</w:t>
            </w:r>
          </w:p>
        </w:tc>
      </w:tr>
    </w:tbl>
    <w:p w:rsidR="0099110C" w:rsidRPr="00580188" w:rsidRDefault="0099110C">
      <w:pPr>
        <w:spacing w:before="280" w:after="280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t xml:space="preserve">Accountabilities: </w:t>
      </w:r>
    </w:p>
    <w:p w:rsidR="00A67E2D" w:rsidRPr="00D34592" w:rsidRDefault="00A67E2D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Create</w:t>
      </w:r>
      <w:r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 xml:space="preserve"> the product vision and roadmap which accomplishe</w:t>
      </w:r>
      <w:r w:rsidR="003D6EBC"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 xml:space="preserve"> the goal of the vision and </w:t>
      </w:r>
      <w:r>
        <w:rPr>
          <w:rFonts w:ascii="Verdana" w:hAnsi="Verdana" w:cs="Verdana"/>
          <w:sz w:val="18"/>
          <w:szCs w:val="18"/>
        </w:rPr>
        <w:t>develop</w:t>
      </w:r>
      <w:r w:rsidR="003D6EBC">
        <w:rPr>
          <w:rFonts w:ascii="Verdana" w:hAnsi="Verdana" w:cs="Verdana"/>
          <w:sz w:val="18"/>
          <w:szCs w:val="18"/>
        </w:rPr>
        <w:t xml:space="preserve">ed </w:t>
      </w:r>
      <w:r>
        <w:rPr>
          <w:rFonts w:ascii="Verdana" w:hAnsi="Verdana" w:cs="Verdana"/>
          <w:sz w:val="18"/>
          <w:szCs w:val="18"/>
        </w:rPr>
        <w:t>positioning </w:t>
      </w:r>
      <w:r w:rsidRPr="00A67E2D">
        <w:rPr>
          <w:rFonts w:ascii="Verdana" w:hAnsi="Verdana" w:cs="Verdana"/>
          <w:sz w:val="18"/>
          <w:szCs w:val="18"/>
        </w:rPr>
        <w:t xml:space="preserve">for commercial GSM, LTE </w:t>
      </w:r>
      <w:r>
        <w:rPr>
          <w:rFonts w:ascii="Verdana" w:hAnsi="Verdana" w:cs="Verdana"/>
          <w:sz w:val="18"/>
          <w:szCs w:val="18"/>
        </w:rPr>
        <w:t>and</w:t>
      </w:r>
      <w:r w:rsidRPr="00A67E2D">
        <w:rPr>
          <w:rFonts w:ascii="Verdana" w:hAnsi="Verdana" w:cs="Verdana"/>
          <w:sz w:val="18"/>
          <w:szCs w:val="18"/>
        </w:rPr>
        <w:t xml:space="preserve"> Broadband network solutions </w:t>
      </w:r>
      <w:r w:rsidRPr="00D34592">
        <w:rPr>
          <w:rFonts w:ascii="Verdana" w:hAnsi="Verdana" w:cs="Verdana"/>
          <w:sz w:val="18"/>
          <w:szCs w:val="18"/>
        </w:rPr>
        <w:t>product</w:t>
      </w:r>
      <w:r>
        <w:rPr>
          <w:rFonts w:ascii="Verdana" w:hAnsi="Verdana" w:cs="Verdana"/>
          <w:sz w:val="18"/>
          <w:szCs w:val="18"/>
        </w:rPr>
        <w:t xml:space="preserve"> suite of the organization</w:t>
      </w:r>
      <w:r w:rsidRPr="00D34592">
        <w:rPr>
          <w:rFonts w:ascii="Verdana" w:hAnsi="Verdana" w:cs="Verdana"/>
          <w:sz w:val="18"/>
          <w:szCs w:val="18"/>
        </w:rPr>
        <w:t>.</w:t>
      </w:r>
    </w:p>
    <w:p w:rsidR="00706BF1" w:rsidRPr="00580188" w:rsidRDefault="00D376B7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Managed</w:t>
      </w:r>
      <w:r w:rsidR="00706BF1" w:rsidRPr="00580188">
        <w:rPr>
          <w:rFonts w:ascii="Verdana" w:hAnsi="Verdana" w:cs="Verdana"/>
          <w:sz w:val="18"/>
          <w:szCs w:val="18"/>
        </w:rPr>
        <w:t xml:space="preserve"> </w:t>
      </w:r>
      <w:r w:rsidR="0085059F">
        <w:rPr>
          <w:rFonts w:ascii="Verdana" w:hAnsi="Verdana" w:cs="Verdana"/>
          <w:sz w:val="18"/>
          <w:szCs w:val="18"/>
        </w:rPr>
        <w:t xml:space="preserve">the </w:t>
      </w:r>
      <w:r w:rsidR="00706BF1" w:rsidRPr="00580188">
        <w:rPr>
          <w:rFonts w:ascii="Verdana" w:hAnsi="Verdana" w:cs="Verdana"/>
          <w:sz w:val="18"/>
          <w:szCs w:val="18"/>
        </w:rPr>
        <w:t>technical writing team (</w:t>
      </w:r>
      <w:r w:rsidR="004A4DB5" w:rsidRPr="00580188">
        <w:rPr>
          <w:rFonts w:ascii="Verdana" w:hAnsi="Verdana" w:cs="Verdana"/>
          <w:sz w:val="18"/>
          <w:szCs w:val="18"/>
        </w:rPr>
        <w:t>four</w:t>
      </w:r>
      <w:r w:rsidR="00706BF1" w:rsidRPr="00580188">
        <w:rPr>
          <w:rFonts w:ascii="Verdana" w:hAnsi="Verdana" w:cs="Verdana"/>
          <w:sz w:val="18"/>
          <w:szCs w:val="18"/>
        </w:rPr>
        <w:t xml:space="preserve"> writers)</w:t>
      </w:r>
      <w:r w:rsidR="0026472A">
        <w:rPr>
          <w:rFonts w:ascii="Verdana" w:hAnsi="Verdana" w:cs="Verdana"/>
          <w:sz w:val="18"/>
          <w:szCs w:val="18"/>
        </w:rPr>
        <w:t xml:space="preserve">, </w:t>
      </w:r>
      <w:r w:rsidR="00706BF1" w:rsidRPr="00580188">
        <w:rPr>
          <w:rFonts w:ascii="Verdana" w:hAnsi="Verdana" w:cs="Verdana"/>
          <w:sz w:val="18"/>
          <w:szCs w:val="18"/>
        </w:rPr>
        <w:t>define</w:t>
      </w:r>
      <w:r w:rsidR="0026472A">
        <w:rPr>
          <w:rFonts w:ascii="Verdana" w:hAnsi="Verdana" w:cs="Verdana"/>
          <w:sz w:val="18"/>
          <w:szCs w:val="18"/>
        </w:rPr>
        <w:t>d</w:t>
      </w:r>
      <w:r w:rsidR="00706BF1" w:rsidRPr="00580188">
        <w:rPr>
          <w:rFonts w:ascii="Verdana" w:hAnsi="Verdana" w:cs="Verdana"/>
          <w:sz w:val="18"/>
          <w:szCs w:val="18"/>
        </w:rPr>
        <w:t xml:space="preserve"> and manage</w:t>
      </w:r>
      <w:r w:rsidR="0026472A">
        <w:rPr>
          <w:rFonts w:ascii="Verdana" w:hAnsi="Verdana" w:cs="Verdana"/>
          <w:sz w:val="18"/>
          <w:szCs w:val="18"/>
        </w:rPr>
        <w:t>d</w:t>
      </w:r>
      <w:r w:rsidR="00706BF1" w:rsidRPr="00580188">
        <w:rPr>
          <w:rFonts w:ascii="Verdana" w:hAnsi="Verdana" w:cs="Verdana"/>
          <w:sz w:val="18"/>
          <w:szCs w:val="18"/>
        </w:rPr>
        <w:t xml:space="preserve"> the quality standards for documentation produced by technical writing team and development team.</w:t>
      </w:r>
    </w:p>
    <w:p w:rsidR="00FA0CCA" w:rsidRPr="00D34592" w:rsidRDefault="00FA0CCA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Work with a cross-functional tea</w:t>
      </w:r>
      <w:r w:rsidR="00D34592" w:rsidRPr="00D34592">
        <w:rPr>
          <w:rFonts w:ascii="Verdana" w:hAnsi="Verdana" w:cs="Verdana"/>
          <w:sz w:val="18"/>
          <w:szCs w:val="18"/>
        </w:rPr>
        <w:t>m in planning product release</w:t>
      </w:r>
      <w:r w:rsidR="00FB7329">
        <w:rPr>
          <w:rFonts w:ascii="Verdana" w:hAnsi="Verdana" w:cs="Verdana"/>
          <w:sz w:val="18"/>
          <w:szCs w:val="18"/>
        </w:rPr>
        <w:t>s</w:t>
      </w:r>
      <w:r w:rsidR="00D34592" w:rsidRPr="00D34592">
        <w:rPr>
          <w:rFonts w:ascii="Verdana" w:hAnsi="Verdana" w:cs="Verdana"/>
          <w:sz w:val="18"/>
          <w:szCs w:val="18"/>
        </w:rPr>
        <w:t xml:space="preserve"> and </w:t>
      </w:r>
      <w:r w:rsidR="00D34592">
        <w:rPr>
          <w:rFonts w:ascii="Verdana" w:hAnsi="Verdana" w:cs="Verdana"/>
          <w:sz w:val="18"/>
          <w:szCs w:val="18"/>
        </w:rPr>
        <w:t>p</w:t>
      </w:r>
      <w:r w:rsidRPr="00D34592">
        <w:rPr>
          <w:rFonts w:ascii="Verdana" w:hAnsi="Verdana" w:cs="Verdana"/>
          <w:sz w:val="18"/>
          <w:szCs w:val="18"/>
        </w:rPr>
        <w:t>rioritizes defect or bug resolution</w:t>
      </w:r>
      <w:r w:rsidR="003D6EBC">
        <w:rPr>
          <w:rFonts w:ascii="Verdana" w:hAnsi="Verdana" w:cs="Verdana"/>
          <w:sz w:val="18"/>
          <w:szCs w:val="18"/>
        </w:rPr>
        <w:t>s</w:t>
      </w:r>
      <w:r w:rsidRPr="00D34592">
        <w:rPr>
          <w:rFonts w:ascii="Verdana" w:hAnsi="Verdana" w:cs="Verdana"/>
          <w:sz w:val="18"/>
          <w:szCs w:val="18"/>
        </w:rPr>
        <w:t>.</w:t>
      </w:r>
    </w:p>
    <w:p w:rsidR="00AF4106" w:rsidRDefault="00AF4106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Ensure</w:t>
      </w:r>
      <w:r w:rsidR="003D6EBC"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> user stories are “ready</w:t>
      </w:r>
      <w:r w:rsidR="00D34592" w:rsidRPr="00D34592">
        <w:rPr>
          <w:rFonts w:ascii="Verdana" w:hAnsi="Verdana" w:cs="Verdana"/>
          <w:sz w:val="18"/>
          <w:szCs w:val="18"/>
        </w:rPr>
        <w:t xml:space="preserve">” for development to start work and </w:t>
      </w:r>
      <w:r w:rsidR="00D34592">
        <w:rPr>
          <w:rFonts w:ascii="Verdana" w:hAnsi="Verdana" w:cs="Verdana"/>
          <w:sz w:val="18"/>
          <w:szCs w:val="18"/>
        </w:rPr>
        <w:t>e</w:t>
      </w:r>
      <w:r w:rsidRPr="00D34592">
        <w:rPr>
          <w:rFonts w:ascii="Verdana" w:hAnsi="Verdana" w:cs="Verdana"/>
          <w:sz w:val="18"/>
          <w:szCs w:val="18"/>
        </w:rPr>
        <w:t>nsure</w:t>
      </w:r>
      <w:r w:rsidR="003D6EBC"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 xml:space="preserve"> each story has the correct acceptance criteria.</w:t>
      </w:r>
    </w:p>
    <w:p w:rsidR="0085059F" w:rsidRDefault="0085059F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sz w:val="18"/>
          <w:szCs w:val="18"/>
        </w:rPr>
        <w:t>Mentor</w:t>
      </w:r>
      <w:r>
        <w:rPr>
          <w:rFonts w:ascii="Verdana" w:hAnsi="Verdana" w:cs="Verdana"/>
          <w:sz w:val="18"/>
          <w:szCs w:val="18"/>
        </w:rPr>
        <w:t>ed</w:t>
      </w:r>
      <w:r w:rsidRPr="00580188">
        <w:rPr>
          <w:rFonts w:ascii="Verdana" w:hAnsi="Verdana" w:cs="Verdana"/>
          <w:sz w:val="18"/>
          <w:szCs w:val="18"/>
        </w:rPr>
        <w:t>/train</w:t>
      </w:r>
      <w:r>
        <w:rPr>
          <w:rFonts w:ascii="Verdana" w:hAnsi="Verdana" w:cs="Verdana"/>
          <w:sz w:val="18"/>
          <w:szCs w:val="18"/>
        </w:rPr>
        <w:t>ed</w:t>
      </w:r>
      <w:r w:rsidRPr="00580188">
        <w:rPr>
          <w:rFonts w:ascii="Verdana" w:hAnsi="Verdana" w:cs="Verdana"/>
          <w:sz w:val="18"/>
          <w:szCs w:val="18"/>
        </w:rPr>
        <w:t xml:space="preserve"> team members on tools, processes, business functions and complex initiatives.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85059F">
        <w:trPr>
          <w:trHeight w:val="274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B9B" w:rsidRDefault="0099110C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Sajan Software India Pvt. Ltd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>., Gurgaon, India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(</w:t>
            </w:r>
            <w:hyperlink r:id="rId13" w:history="1">
              <w:r w:rsidRPr="00580188">
                <w:rPr>
                  <w:rStyle w:val="Hyperlink"/>
                  <w:rFonts w:ascii="Verdana" w:hAnsi="Verdana"/>
                  <w:sz w:val="18"/>
                  <w:szCs w:val="18"/>
                </w:rPr>
                <w:t>www.sajan.com</w:t>
              </w:r>
            </w:hyperlink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)                           </w:t>
            </w:r>
          </w:p>
          <w:p w:rsidR="0099110C" w:rsidRPr="00580188" w:rsidRDefault="0099110C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July</w:t>
            </w:r>
            <w:r w:rsidR="0024723D" w:rsidRPr="00580188">
              <w:rPr>
                <w:rFonts w:ascii="Verdana" w:hAnsi="Verdana" w:cs="Verdana"/>
                <w:b/>
                <w:sz w:val="18"/>
                <w:szCs w:val="18"/>
              </w:rPr>
              <w:t>, 20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10 – Jan</w:t>
            </w:r>
            <w:r w:rsidR="0024723D" w:rsidRPr="00580188">
              <w:rPr>
                <w:rFonts w:ascii="Verdana" w:hAnsi="Verdana" w:cs="Verdana"/>
                <w:b/>
                <w:sz w:val="18"/>
                <w:szCs w:val="18"/>
              </w:rPr>
              <w:t>, 20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11</w:t>
            </w:r>
          </w:p>
          <w:p w:rsidR="0099110C" w:rsidRPr="00580188" w:rsidRDefault="0099110C">
            <w:pPr>
              <w:tabs>
                <w:tab w:val="left" w:pos="90"/>
              </w:tabs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 xml:space="preserve">Documentation Lead </w:t>
            </w:r>
            <w:r w:rsidR="00904B79">
              <w:rPr>
                <w:rFonts w:ascii="Verdana" w:hAnsi="Verdana" w:cs="Verdana"/>
                <w:b/>
                <w:sz w:val="18"/>
                <w:szCs w:val="18"/>
              </w:rPr>
              <w:t>cum Product Owner</w:t>
            </w:r>
          </w:p>
        </w:tc>
      </w:tr>
    </w:tbl>
    <w:p w:rsidR="0099110C" w:rsidRPr="00580188" w:rsidRDefault="0099110C">
      <w:pPr>
        <w:spacing w:before="280" w:after="280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lastRenderedPageBreak/>
        <w:t xml:space="preserve">Accountabilities: </w:t>
      </w:r>
    </w:p>
    <w:p w:rsidR="001F0C94" w:rsidRPr="001F0C94" w:rsidRDefault="00904B79" w:rsidP="008D787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As a </w:t>
      </w:r>
      <w:r w:rsidRPr="00904B79">
        <w:rPr>
          <w:rFonts w:ascii="Verdana" w:hAnsi="Verdana" w:cs="Verdana"/>
          <w:sz w:val="18"/>
          <w:szCs w:val="18"/>
        </w:rPr>
        <w:t xml:space="preserve">Documentation Lead cum Product Owner, </w:t>
      </w:r>
      <w:r>
        <w:rPr>
          <w:rFonts w:ascii="Verdana" w:hAnsi="Verdana" w:cs="Verdana"/>
          <w:sz w:val="18"/>
          <w:szCs w:val="18"/>
        </w:rPr>
        <w:t>u</w:t>
      </w:r>
      <w:r w:rsidR="001F0C94" w:rsidRPr="00D34592">
        <w:rPr>
          <w:rFonts w:ascii="Verdana" w:hAnsi="Verdana" w:cs="Verdana"/>
          <w:sz w:val="18"/>
          <w:szCs w:val="18"/>
        </w:rPr>
        <w:t>se</w:t>
      </w:r>
      <w:r>
        <w:rPr>
          <w:rFonts w:ascii="Verdana" w:hAnsi="Verdana" w:cs="Verdana"/>
          <w:sz w:val="18"/>
          <w:szCs w:val="18"/>
        </w:rPr>
        <w:t>d</w:t>
      </w:r>
      <w:r w:rsidR="001F0C94" w:rsidRPr="00D34592">
        <w:rPr>
          <w:rFonts w:ascii="Verdana" w:hAnsi="Verdana" w:cs="Verdana"/>
          <w:sz w:val="18"/>
          <w:szCs w:val="18"/>
        </w:rPr>
        <w:t xml:space="preserve"> Agile techniques to plot feature/request backlogs and buil</w:t>
      </w:r>
      <w:r w:rsidR="003D6EBC">
        <w:rPr>
          <w:rFonts w:ascii="Verdana" w:hAnsi="Verdana" w:cs="Verdana"/>
          <w:sz w:val="18"/>
          <w:szCs w:val="18"/>
        </w:rPr>
        <w:t xml:space="preserve">t </w:t>
      </w:r>
      <w:r w:rsidR="001F0C94" w:rsidRPr="00D34592">
        <w:rPr>
          <w:rFonts w:ascii="Verdana" w:hAnsi="Verdana" w:cs="Verdana"/>
          <w:sz w:val="18"/>
          <w:szCs w:val="18"/>
        </w:rPr>
        <w:t>Agile Sprints to implement the backlog</w:t>
      </w:r>
      <w:r w:rsidR="00233D3C">
        <w:rPr>
          <w:rFonts w:ascii="Verdana" w:hAnsi="Verdana" w:cs="Verdana"/>
          <w:sz w:val="18"/>
          <w:szCs w:val="18"/>
        </w:rPr>
        <w:t>.</w:t>
      </w:r>
    </w:p>
    <w:p w:rsidR="001F0C94" w:rsidRPr="001F0C94" w:rsidRDefault="001F0C94" w:rsidP="008D787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Design</w:t>
      </w:r>
      <w:r w:rsidR="00904B79">
        <w:rPr>
          <w:rFonts w:ascii="Verdana" w:hAnsi="Verdana" w:cs="Verdana"/>
          <w:sz w:val="18"/>
          <w:szCs w:val="18"/>
        </w:rPr>
        <w:t>ed</w:t>
      </w:r>
      <w:r w:rsidRPr="00D34592">
        <w:rPr>
          <w:rFonts w:ascii="Verdana" w:hAnsi="Verdana" w:cs="Verdana"/>
          <w:sz w:val="18"/>
          <w:szCs w:val="18"/>
        </w:rPr>
        <w:t xml:space="preserve"> an API portal that </w:t>
      </w:r>
      <w:r w:rsidR="003D6EBC">
        <w:rPr>
          <w:rFonts w:ascii="Verdana" w:hAnsi="Verdana" w:cs="Verdana"/>
          <w:sz w:val="18"/>
          <w:szCs w:val="18"/>
        </w:rPr>
        <w:t>store</w:t>
      </w:r>
      <w:r w:rsidRPr="00D34592">
        <w:rPr>
          <w:rFonts w:ascii="Verdana" w:hAnsi="Verdana" w:cs="Verdana"/>
          <w:sz w:val="18"/>
          <w:szCs w:val="18"/>
        </w:rPr>
        <w:t xml:space="preserve">s the API standards, patterns, best practices and guidelines in </w:t>
      </w:r>
      <w:r w:rsidR="00FB7329" w:rsidRPr="00D34592">
        <w:rPr>
          <w:rFonts w:ascii="Verdana" w:hAnsi="Verdana" w:cs="Verdana"/>
          <w:sz w:val="18"/>
          <w:szCs w:val="18"/>
        </w:rPr>
        <w:t>SharePoint</w:t>
      </w:r>
      <w:r w:rsidR="00D34592">
        <w:rPr>
          <w:rFonts w:ascii="Verdana" w:hAnsi="Verdana" w:cs="Verdana"/>
          <w:sz w:val="18"/>
          <w:szCs w:val="18"/>
        </w:rPr>
        <w:t>.</w:t>
      </w:r>
    </w:p>
    <w:p w:rsidR="0026122C" w:rsidRPr="0026122C" w:rsidRDefault="0026122C" w:rsidP="00D3459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6122C">
        <w:rPr>
          <w:rFonts w:ascii="Verdana" w:hAnsi="Verdana" w:cs="Verdana"/>
          <w:sz w:val="18"/>
          <w:szCs w:val="18"/>
        </w:rPr>
        <w:t>Contribute</w:t>
      </w:r>
      <w:r w:rsidR="00904B79">
        <w:rPr>
          <w:rFonts w:ascii="Verdana" w:hAnsi="Verdana" w:cs="Verdana"/>
          <w:sz w:val="18"/>
          <w:szCs w:val="18"/>
        </w:rPr>
        <w:t>d</w:t>
      </w:r>
      <w:r w:rsidRPr="0026122C">
        <w:rPr>
          <w:rFonts w:ascii="Verdana" w:hAnsi="Verdana" w:cs="Verdana"/>
          <w:sz w:val="18"/>
          <w:szCs w:val="18"/>
        </w:rPr>
        <w:t xml:space="preserve"> to the project resourcing plan through accurate estimates and timelines, and incorporating onboarding lead times</w:t>
      </w:r>
      <w:r w:rsidR="00233D3C">
        <w:rPr>
          <w:rFonts w:ascii="Verdana" w:hAnsi="Verdana" w:cs="Verdana"/>
          <w:sz w:val="18"/>
          <w:szCs w:val="18"/>
        </w:rPr>
        <w:t>.</w:t>
      </w:r>
    </w:p>
    <w:p w:rsidR="0026122C" w:rsidRDefault="0026122C" w:rsidP="00A838B9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6122C">
        <w:rPr>
          <w:rFonts w:ascii="Verdana" w:hAnsi="Verdana" w:cs="Verdana"/>
          <w:sz w:val="18"/>
          <w:szCs w:val="18"/>
        </w:rPr>
        <w:t>Ensure</w:t>
      </w:r>
      <w:r w:rsidR="00904B79">
        <w:rPr>
          <w:rFonts w:ascii="Verdana" w:hAnsi="Verdana" w:cs="Verdana"/>
          <w:sz w:val="18"/>
          <w:szCs w:val="18"/>
        </w:rPr>
        <w:t>d</w:t>
      </w:r>
      <w:r w:rsidRPr="0026122C">
        <w:rPr>
          <w:rFonts w:ascii="Verdana" w:hAnsi="Verdana" w:cs="Verdana"/>
          <w:sz w:val="18"/>
          <w:szCs w:val="18"/>
        </w:rPr>
        <w:t xml:space="preserve"> issues and risks are effectively raised, assigned and addressed/mitigated in a timely manner</w:t>
      </w:r>
      <w:r w:rsidR="00D34592" w:rsidRPr="00D34592">
        <w:rPr>
          <w:rFonts w:ascii="Verdana" w:hAnsi="Verdana" w:cs="Verdana"/>
          <w:sz w:val="18"/>
          <w:szCs w:val="18"/>
        </w:rPr>
        <w:t>.</w:t>
      </w:r>
    </w:p>
    <w:p w:rsidR="00233D3C" w:rsidRPr="00580188" w:rsidRDefault="00233D3C" w:rsidP="00233D3C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sz w:val="18"/>
          <w:szCs w:val="18"/>
        </w:rPr>
        <w:t>Wr</w:t>
      </w:r>
      <w:r>
        <w:rPr>
          <w:rFonts w:ascii="Verdana" w:hAnsi="Verdana" w:cs="Verdana"/>
          <w:sz w:val="18"/>
          <w:szCs w:val="18"/>
        </w:rPr>
        <w:t>o</w:t>
      </w:r>
      <w:r w:rsidRPr="00580188">
        <w:rPr>
          <w:rFonts w:ascii="Verdana" w:hAnsi="Verdana" w:cs="Verdana"/>
          <w:sz w:val="18"/>
          <w:szCs w:val="18"/>
        </w:rPr>
        <w:t>te and review</w:t>
      </w:r>
      <w:r>
        <w:rPr>
          <w:rFonts w:ascii="Verdana" w:hAnsi="Verdana" w:cs="Verdana"/>
          <w:sz w:val="18"/>
          <w:szCs w:val="18"/>
        </w:rPr>
        <w:t>ed</w:t>
      </w:r>
      <w:r w:rsidRPr="00580188">
        <w:rPr>
          <w:rFonts w:ascii="Verdana" w:hAnsi="Verdana" w:cs="Verdana"/>
          <w:sz w:val="18"/>
          <w:szCs w:val="18"/>
        </w:rPr>
        <w:t>/edit</w:t>
      </w:r>
      <w:r>
        <w:rPr>
          <w:rFonts w:ascii="Verdana" w:hAnsi="Verdana" w:cs="Verdana"/>
          <w:sz w:val="18"/>
          <w:szCs w:val="18"/>
        </w:rPr>
        <w:t>ed</w:t>
      </w:r>
      <w:r w:rsidRPr="00580188">
        <w:rPr>
          <w:rFonts w:ascii="Verdana" w:hAnsi="Verdana" w:cs="Verdana"/>
          <w:sz w:val="18"/>
          <w:szCs w:val="18"/>
        </w:rPr>
        <w:t xml:space="preserve"> release notes, installation manuals, administrator's and user's guides.</w:t>
      </w:r>
    </w:p>
    <w:p w:rsidR="00233D3C" w:rsidRDefault="00233D3C" w:rsidP="00233D3C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sz w:val="18"/>
          <w:szCs w:val="18"/>
        </w:rPr>
        <w:t>Designed and developed storyboards for Web-based training programs for organized learning.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E90AF3">
        <w:trPr>
          <w:trHeight w:val="7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723D" w:rsidRPr="00580188" w:rsidRDefault="0099110C">
            <w:pPr>
              <w:suppressAutoHyphens w:val="0"/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HyperQuality India Pvt. Ltd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., Gurgaon, India 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(</w:t>
            </w:r>
            <w:hyperlink r:id="rId14" w:history="1">
              <w:r w:rsidRPr="00580188">
                <w:rPr>
                  <w:rStyle w:val="Hyperlink"/>
                  <w:rFonts w:ascii="Verdana" w:hAnsi="Verdana"/>
                  <w:sz w:val="18"/>
                  <w:szCs w:val="18"/>
                </w:rPr>
                <w:t>www.hyperquality.com</w:t>
              </w:r>
            </w:hyperlink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)              </w:t>
            </w:r>
          </w:p>
          <w:p w:rsidR="0099110C" w:rsidRPr="00580188" w:rsidRDefault="0024723D">
            <w:pPr>
              <w:suppressAutoHyphens w:val="0"/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June, 20</w:t>
            </w:r>
            <w:r w:rsidR="0099110C" w:rsidRPr="00580188">
              <w:rPr>
                <w:rFonts w:ascii="Verdana" w:hAnsi="Verdana" w:cs="Verdana"/>
                <w:b/>
                <w:sz w:val="18"/>
                <w:szCs w:val="18"/>
              </w:rPr>
              <w:t>08 – July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, 20</w:t>
            </w:r>
            <w:r w:rsidR="0099110C" w:rsidRPr="00580188">
              <w:rPr>
                <w:rFonts w:ascii="Verdana" w:hAnsi="Verdana" w:cs="Verdana"/>
                <w:b/>
                <w:sz w:val="18"/>
                <w:szCs w:val="18"/>
              </w:rPr>
              <w:t>10</w:t>
            </w:r>
          </w:p>
          <w:p w:rsidR="0099110C" w:rsidRPr="00580188" w:rsidRDefault="0099110C">
            <w:pPr>
              <w:tabs>
                <w:tab w:val="left" w:pos="90"/>
              </w:tabs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Lead Technical Writer</w:t>
            </w:r>
            <w:r w:rsidR="00904B79">
              <w:rPr>
                <w:rFonts w:ascii="Verdana" w:hAnsi="Verdana" w:cs="Verdana"/>
                <w:b/>
                <w:sz w:val="18"/>
                <w:szCs w:val="18"/>
              </w:rPr>
              <w:t xml:space="preserve"> cum </w:t>
            </w:r>
            <w:r w:rsidR="00904B79" w:rsidRPr="00904B79">
              <w:rPr>
                <w:rFonts w:ascii="Verdana" w:hAnsi="Verdana" w:cs="Verdana"/>
                <w:b/>
                <w:sz w:val="18"/>
                <w:szCs w:val="18"/>
              </w:rPr>
              <w:t>Assistant Project Manager</w:t>
            </w:r>
          </w:p>
        </w:tc>
      </w:tr>
    </w:tbl>
    <w:p w:rsidR="0099110C" w:rsidRPr="00580188" w:rsidRDefault="0099110C">
      <w:pPr>
        <w:spacing w:before="280" w:after="280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t>Accountabilities:</w:t>
      </w:r>
    </w:p>
    <w:p w:rsidR="00FB7329" w:rsidRPr="0026122C" w:rsidRDefault="00904B79" w:rsidP="00FB7329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As an Assistant Project Manager cum Lead Technical Writer of the Projects and Implementation team d</w:t>
      </w:r>
      <w:r w:rsidR="00FB7329" w:rsidRPr="0026122C">
        <w:rPr>
          <w:rFonts w:ascii="Verdana" w:hAnsi="Verdana" w:cs="Verdana"/>
          <w:sz w:val="18"/>
          <w:szCs w:val="18"/>
        </w:rPr>
        <w:t>eliver</w:t>
      </w:r>
      <w:r>
        <w:rPr>
          <w:rFonts w:ascii="Verdana" w:hAnsi="Verdana" w:cs="Verdana"/>
          <w:sz w:val="18"/>
          <w:szCs w:val="18"/>
        </w:rPr>
        <w:t>ed</w:t>
      </w:r>
      <w:r w:rsidR="00FB7329" w:rsidRPr="0026122C">
        <w:rPr>
          <w:rFonts w:ascii="Verdana" w:hAnsi="Verdana" w:cs="Verdana"/>
          <w:sz w:val="18"/>
          <w:szCs w:val="18"/>
        </w:rPr>
        <w:t xml:space="preserve"> and own</w:t>
      </w:r>
      <w:r w:rsidR="003D6EBC">
        <w:rPr>
          <w:rFonts w:ascii="Verdana" w:hAnsi="Verdana" w:cs="Verdana"/>
          <w:sz w:val="18"/>
          <w:szCs w:val="18"/>
        </w:rPr>
        <w:t>ed</w:t>
      </w:r>
      <w:r w:rsidR="00FB7329" w:rsidRPr="0026122C">
        <w:rPr>
          <w:rFonts w:ascii="Verdana" w:hAnsi="Verdana" w:cs="Verdana"/>
          <w:sz w:val="18"/>
          <w:szCs w:val="18"/>
        </w:rPr>
        <w:t xml:space="preserve"> </w:t>
      </w:r>
      <w:r w:rsidR="00A67E2D">
        <w:rPr>
          <w:rFonts w:ascii="Verdana" w:hAnsi="Verdana" w:cs="Verdana"/>
          <w:sz w:val="18"/>
          <w:szCs w:val="18"/>
        </w:rPr>
        <w:t xml:space="preserve">SaaS based </w:t>
      </w:r>
      <w:r w:rsidR="00A67E2D" w:rsidRPr="006972C7">
        <w:rPr>
          <w:rFonts w:ascii="Verdana" w:hAnsi="Verdana" w:cs="Verdana"/>
          <w:sz w:val="18"/>
          <w:szCs w:val="18"/>
        </w:rPr>
        <w:t>web application</w:t>
      </w:r>
      <w:r w:rsidR="00A67E2D">
        <w:rPr>
          <w:rFonts w:ascii="Verdana" w:hAnsi="Verdana" w:cs="Verdana"/>
          <w:sz w:val="18"/>
          <w:szCs w:val="18"/>
        </w:rPr>
        <w:t>’s</w:t>
      </w:r>
      <w:r w:rsidR="00A67E2D" w:rsidRPr="0026122C">
        <w:rPr>
          <w:rFonts w:ascii="Verdana" w:hAnsi="Verdana" w:cs="Verdana"/>
          <w:sz w:val="18"/>
          <w:szCs w:val="18"/>
        </w:rPr>
        <w:t xml:space="preserve"> </w:t>
      </w:r>
      <w:r w:rsidR="00FB7329" w:rsidRPr="0026122C">
        <w:rPr>
          <w:rFonts w:ascii="Verdana" w:hAnsi="Verdana" w:cs="Verdana"/>
          <w:sz w:val="18"/>
          <w:szCs w:val="18"/>
        </w:rPr>
        <w:t>project outcomes that are aligned to established cost, timing, deliverable and scope objectives</w:t>
      </w:r>
      <w:r w:rsidR="00FB7329">
        <w:rPr>
          <w:rFonts w:ascii="Verdana" w:hAnsi="Verdana" w:cs="Verdana"/>
          <w:sz w:val="18"/>
          <w:szCs w:val="18"/>
        </w:rPr>
        <w:t>.</w:t>
      </w:r>
    </w:p>
    <w:p w:rsidR="00FB7329" w:rsidRDefault="00FB7329" w:rsidP="00FB7329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6122C">
        <w:rPr>
          <w:rFonts w:ascii="Verdana" w:hAnsi="Verdana" w:cs="Verdana"/>
          <w:sz w:val="18"/>
          <w:szCs w:val="18"/>
        </w:rPr>
        <w:t>Provide</w:t>
      </w:r>
      <w:r w:rsidR="00904B79">
        <w:rPr>
          <w:rFonts w:ascii="Verdana" w:hAnsi="Verdana" w:cs="Verdana"/>
          <w:sz w:val="18"/>
          <w:szCs w:val="18"/>
        </w:rPr>
        <w:t>d</w:t>
      </w:r>
      <w:r w:rsidRPr="0026122C">
        <w:rPr>
          <w:rFonts w:ascii="Verdana" w:hAnsi="Verdana" w:cs="Verdana"/>
          <w:sz w:val="18"/>
          <w:szCs w:val="18"/>
        </w:rPr>
        <w:t xml:space="preserve"> on-going project status to identified stakeholders as outlined in the communications plan</w:t>
      </w:r>
      <w:r w:rsidRPr="00D34592">
        <w:rPr>
          <w:rFonts w:ascii="Verdana" w:hAnsi="Verdana" w:cs="Verdana"/>
          <w:sz w:val="18"/>
          <w:szCs w:val="18"/>
        </w:rPr>
        <w:t>.</w:t>
      </w:r>
    </w:p>
    <w:p w:rsidR="00D34592" w:rsidRPr="00233D3C" w:rsidRDefault="00D34592" w:rsidP="00993E0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33D3C">
        <w:rPr>
          <w:rFonts w:ascii="Verdana" w:hAnsi="Verdana" w:cs="Verdana"/>
          <w:sz w:val="18"/>
          <w:szCs w:val="18"/>
        </w:rPr>
        <w:t>Develop</w:t>
      </w:r>
      <w:r w:rsidR="00233D3C" w:rsidRPr="00233D3C">
        <w:rPr>
          <w:rFonts w:ascii="Verdana" w:hAnsi="Verdana" w:cs="Verdana"/>
          <w:sz w:val="18"/>
          <w:szCs w:val="18"/>
        </w:rPr>
        <w:t>ed</w:t>
      </w:r>
      <w:r w:rsidRPr="00233D3C">
        <w:rPr>
          <w:rFonts w:ascii="Verdana" w:hAnsi="Verdana" w:cs="Verdana"/>
          <w:sz w:val="18"/>
          <w:szCs w:val="18"/>
        </w:rPr>
        <w:t xml:space="preserve"> a robust project charter</w:t>
      </w:r>
      <w:r w:rsidR="00233D3C" w:rsidRPr="00233D3C">
        <w:rPr>
          <w:rFonts w:ascii="Verdana" w:hAnsi="Verdana" w:cs="Verdana"/>
          <w:sz w:val="18"/>
          <w:szCs w:val="18"/>
        </w:rPr>
        <w:t xml:space="preserve"> and </w:t>
      </w:r>
      <w:r w:rsidR="00233D3C">
        <w:rPr>
          <w:rFonts w:ascii="Verdana" w:hAnsi="Verdana" w:cs="Verdana"/>
          <w:sz w:val="18"/>
          <w:szCs w:val="18"/>
        </w:rPr>
        <w:t>p</w:t>
      </w:r>
      <w:r w:rsidRPr="00233D3C">
        <w:rPr>
          <w:rFonts w:ascii="Verdana" w:hAnsi="Verdana" w:cs="Verdana"/>
          <w:sz w:val="18"/>
          <w:szCs w:val="18"/>
        </w:rPr>
        <w:t>artner</w:t>
      </w:r>
      <w:r w:rsidR="003D6EBC">
        <w:rPr>
          <w:rFonts w:ascii="Verdana" w:hAnsi="Verdana" w:cs="Verdana"/>
          <w:sz w:val="18"/>
          <w:szCs w:val="18"/>
        </w:rPr>
        <w:t>ed</w:t>
      </w:r>
      <w:r w:rsidRPr="00233D3C">
        <w:rPr>
          <w:rFonts w:ascii="Verdana" w:hAnsi="Verdana" w:cs="Verdana"/>
          <w:sz w:val="18"/>
          <w:szCs w:val="18"/>
        </w:rPr>
        <w:t xml:space="preserve"> with Product Managers to translate client needs into API requirements</w:t>
      </w:r>
      <w:r w:rsidR="00233D3C">
        <w:rPr>
          <w:rFonts w:ascii="Verdana" w:hAnsi="Verdana" w:cs="Verdana"/>
          <w:sz w:val="18"/>
          <w:szCs w:val="18"/>
        </w:rPr>
        <w:t>.</w:t>
      </w:r>
    </w:p>
    <w:p w:rsidR="0085059F" w:rsidRPr="00CC11EC" w:rsidRDefault="0085059F" w:rsidP="008505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CC11EC">
        <w:rPr>
          <w:rFonts w:ascii="Verdana" w:hAnsi="Verdana" w:cs="Verdana"/>
          <w:sz w:val="18"/>
          <w:szCs w:val="18"/>
        </w:rPr>
        <w:t>Engaged in requirement, gap, SWOT and risk analysis, stakeholder interviews, market research and project coordination.</w:t>
      </w:r>
    </w:p>
    <w:p w:rsidR="001B35DD" w:rsidRPr="00233D3C" w:rsidRDefault="00D34592" w:rsidP="00237E74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33D3C">
        <w:rPr>
          <w:rFonts w:ascii="Verdana" w:hAnsi="Verdana" w:cs="Verdana"/>
          <w:sz w:val="18"/>
          <w:szCs w:val="18"/>
        </w:rPr>
        <w:t>Devel</w:t>
      </w:r>
      <w:r w:rsidR="00233D3C" w:rsidRPr="00233D3C">
        <w:rPr>
          <w:rFonts w:ascii="Verdana" w:hAnsi="Verdana" w:cs="Verdana"/>
          <w:sz w:val="18"/>
          <w:szCs w:val="18"/>
        </w:rPr>
        <w:t>op</w:t>
      </w:r>
      <w:r w:rsidR="00904B79">
        <w:rPr>
          <w:rFonts w:ascii="Verdana" w:hAnsi="Verdana" w:cs="Verdana"/>
          <w:sz w:val="18"/>
          <w:szCs w:val="18"/>
        </w:rPr>
        <w:t>ed</w:t>
      </w:r>
      <w:r w:rsidR="00233D3C" w:rsidRPr="00233D3C">
        <w:rPr>
          <w:rFonts w:ascii="Verdana" w:hAnsi="Verdana" w:cs="Verdana"/>
          <w:sz w:val="18"/>
          <w:szCs w:val="18"/>
        </w:rPr>
        <w:t xml:space="preserve"> and maintain</w:t>
      </w:r>
      <w:r w:rsidR="003D6EBC">
        <w:rPr>
          <w:rFonts w:ascii="Verdana" w:hAnsi="Verdana" w:cs="Verdana"/>
          <w:sz w:val="18"/>
          <w:szCs w:val="18"/>
        </w:rPr>
        <w:t>ed</w:t>
      </w:r>
      <w:r w:rsidR="00233D3C" w:rsidRPr="00233D3C">
        <w:rPr>
          <w:rFonts w:ascii="Verdana" w:hAnsi="Verdana" w:cs="Verdana"/>
          <w:sz w:val="18"/>
          <w:szCs w:val="18"/>
        </w:rPr>
        <w:t xml:space="preserve"> developer (API), </w:t>
      </w:r>
      <w:r w:rsidR="001B35DD" w:rsidRPr="00233D3C">
        <w:rPr>
          <w:rFonts w:ascii="Verdana" w:hAnsi="Verdana" w:cs="Verdana"/>
          <w:sz w:val="18"/>
          <w:szCs w:val="18"/>
        </w:rPr>
        <w:t>on-line help files</w:t>
      </w:r>
      <w:r w:rsidR="004A4DB5" w:rsidRPr="00233D3C">
        <w:rPr>
          <w:rFonts w:ascii="Verdana" w:hAnsi="Verdana" w:cs="Verdana"/>
          <w:sz w:val="18"/>
          <w:szCs w:val="18"/>
        </w:rPr>
        <w:t xml:space="preserve"> and</w:t>
      </w:r>
      <w:r w:rsidR="001B35DD" w:rsidRPr="00233D3C">
        <w:rPr>
          <w:rFonts w:ascii="Verdana" w:hAnsi="Verdana" w:cs="Verdana"/>
          <w:sz w:val="18"/>
          <w:szCs w:val="18"/>
        </w:rPr>
        <w:t xml:space="preserve"> end-user guides.</w:t>
      </w:r>
    </w:p>
    <w:p w:rsidR="001F0C94" w:rsidRPr="00D34592" w:rsidRDefault="00D16A0D" w:rsidP="00604FE0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Developed Standard Operating Procedures (SOPs) for installing/maintaining computer hardware and software specific to company and its clients.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1B35DD">
        <w:trPr>
          <w:trHeight w:val="7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B9B" w:rsidRDefault="0099110C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Evalueserve India Pvt. Ltd.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, Gurgaon, India </w:t>
            </w:r>
            <w:r w:rsidR="00116348" w:rsidRPr="00580188">
              <w:rPr>
                <w:rFonts w:ascii="Verdana" w:hAnsi="Verdana" w:cs="Verdana"/>
                <w:b/>
                <w:sz w:val="18"/>
                <w:szCs w:val="18"/>
              </w:rPr>
              <w:t>(</w:t>
            </w:r>
            <w:hyperlink r:id="rId15" w:history="1">
              <w:r w:rsidRPr="00580188">
                <w:rPr>
                  <w:rStyle w:val="Hyperlink"/>
                  <w:rFonts w:ascii="Verdana" w:hAnsi="Verdana"/>
                  <w:sz w:val="18"/>
                  <w:szCs w:val="18"/>
                </w:rPr>
                <w:t>http://evalueserve.com</w:t>
              </w:r>
            </w:hyperlink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)               </w:t>
            </w:r>
          </w:p>
          <w:p w:rsidR="0099110C" w:rsidRPr="00580188" w:rsidRDefault="0024723D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Dec, 2007 – June, 20</w:t>
            </w:r>
            <w:r w:rsidR="0099110C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08 </w:t>
            </w:r>
          </w:p>
          <w:p w:rsidR="0099110C" w:rsidRPr="00580188" w:rsidRDefault="0099110C" w:rsidP="00D34592">
            <w:pPr>
              <w:tabs>
                <w:tab w:val="left" w:pos="90"/>
              </w:tabs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Senior Technical Writer </w:t>
            </w:r>
            <w:r w:rsidR="00904B79">
              <w:rPr>
                <w:rFonts w:ascii="Verdana" w:hAnsi="Verdana" w:cs="Verdana"/>
                <w:b/>
                <w:sz w:val="18"/>
                <w:szCs w:val="18"/>
              </w:rPr>
              <w:t>cum Project Lead</w:t>
            </w:r>
          </w:p>
        </w:tc>
      </w:tr>
    </w:tbl>
    <w:p w:rsidR="0099110C" w:rsidRPr="00580188" w:rsidRDefault="0099110C">
      <w:pPr>
        <w:spacing w:before="280" w:after="280"/>
        <w:jc w:val="both"/>
        <w:rPr>
          <w:rFonts w:ascii="Verdana" w:hAnsi="Verdana" w:cs="Verdana"/>
          <w:b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t>Accountabilities:</w:t>
      </w:r>
    </w:p>
    <w:p w:rsidR="00904B79" w:rsidRDefault="00904B79" w:rsidP="00904B79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As a </w:t>
      </w:r>
      <w:r w:rsidR="00E6022B" w:rsidRPr="00E6022B">
        <w:rPr>
          <w:rFonts w:ascii="Verdana" w:hAnsi="Verdana" w:cs="Verdana"/>
          <w:sz w:val="18"/>
          <w:szCs w:val="18"/>
        </w:rPr>
        <w:t xml:space="preserve">Project Lead cum Senior Technical Writer </w:t>
      </w:r>
      <w:r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>evelop</w:t>
      </w:r>
      <w:r>
        <w:rPr>
          <w:rFonts w:ascii="Verdana" w:hAnsi="Verdana" w:cs="Verdana"/>
          <w:sz w:val="18"/>
          <w:szCs w:val="18"/>
        </w:rPr>
        <w:t>ed</w:t>
      </w:r>
      <w:r w:rsidRPr="00D34592">
        <w:rPr>
          <w:rFonts w:ascii="Verdana" w:hAnsi="Verdana" w:cs="Verdana"/>
          <w:sz w:val="18"/>
          <w:szCs w:val="18"/>
        </w:rPr>
        <w:t xml:space="preserve"> Work Breakdown Structures and schedules with input from team members to ensure consistency and repeatability in project delivery.</w:t>
      </w:r>
    </w:p>
    <w:p w:rsidR="00B34152" w:rsidRDefault="00904B79" w:rsidP="00904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 xml:space="preserve">Managed </w:t>
      </w:r>
      <w:r>
        <w:rPr>
          <w:rFonts w:ascii="Verdana" w:hAnsi="Verdana" w:cs="Verdana"/>
          <w:sz w:val="18"/>
          <w:szCs w:val="18"/>
        </w:rPr>
        <w:t xml:space="preserve">the </w:t>
      </w:r>
      <w:r w:rsidRPr="00D34592">
        <w:rPr>
          <w:rFonts w:ascii="Verdana" w:hAnsi="Verdana" w:cs="Verdana"/>
          <w:sz w:val="18"/>
          <w:szCs w:val="18"/>
        </w:rPr>
        <w:t>instructional designers’</w:t>
      </w:r>
      <w:r>
        <w:rPr>
          <w:rFonts w:ascii="Verdana" w:hAnsi="Verdana" w:cs="Verdana"/>
          <w:sz w:val="18"/>
          <w:szCs w:val="18"/>
        </w:rPr>
        <w:t xml:space="preserve"> team of 15 members</w:t>
      </w:r>
      <w:r w:rsidRPr="00D34592">
        <w:rPr>
          <w:rFonts w:ascii="Verdana" w:hAnsi="Verdana" w:cs="Verdana"/>
          <w:sz w:val="18"/>
          <w:szCs w:val="18"/>
        </w:rPr>
        <w:t xml:space="preserve">; led cross-functional creative, documentation and instructional design projects for various clients. </w:t>
      </w:r>
    </w:p>
    <w:p w:rsidR="0085059F" w:rsidRDefault="0085059F" w:rsidP="00904B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6122C">
        <w:rPr>
          <w:rFonts w:ascii="Verdana" w:hAnsi="Verdana" w:cs="Verdana"/>
          <w:sz w:val="18"/>
          <w:szCs w:val="18"/>
        </w:rPr>
        <w:t>Establish</w:t>
      </w:r>
      <w:r w:rsidR="003D6EBC">
        <w:rPr>
          <w:rFonts w:ascii="Verdana" w:hAnsi="Verdana" w:cs="Verdana"/>
          <w:sz w:val="18"/>
          <w:szCs w:val="18"/>
        </w:rPr>
        <w:t>ed</w:t>
      </w:r>
      <w:r w:rsidRPr="0026122C">
        <w:rPr>
          <w:rFonts w:ascii="Verdana" w:hAnsi="Verdana" w:cs="Verdana"/>
          <w:sz w:val="18"/>
          <w:szCs w:val="18"/>
        </w:rPr>
        <w:t xml:space="preserve"> complete product research, planning, design and delivery team to deliver 'first to market' products.</w:t>
      </w:r>
    </w:p>
    <w:p w:rsidR="00FA0CCA" w:rsidRPr="00904B79" w:rsidRDefault="00D34592" w:rsidP="00EA47B6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904B79">
        <w:rPr>
          <w:rFonts w:ascii="Verdana" w:hAnsi="Verdana" w:cs="Verdana"/>
          <w:sz w:val="18"/>
          <w:szCs w:val="18"/>
        </w:rPr>
        <w:t>Utilize</w:t>
      </w:r>
      <w:r w:rsidR="003D6EBC">
        <w:rPr>
          <w:rFonts w:ascii="Verdana" w:hAnsi="Verdana" w:cs="Verdana"/>
          <w:sz w:val="18"/>
          <w:szCs w:val="18"/>
        </w:rPr>
        <w:t>d</w:t>
      </w:r>
      <w:r w:rsidRPr="00904B79">
        <w:rPr>
          <w:rFonts w:ascii="Verdana" w:hAnsi="Verdana" w:cs="Verdana"/>
          <w:sz w:val="18"/>
          <w:szCs w:val="18"/>
        </w:rPr>
        <w:t xml:space="preserve"> enterprise project management systems, software and applicable templates to prepare documentation, track</w:t>
      </w:r>
      <w:r w:rsidR="003D6EBC">
        <w:rPr>
          <w:rFonts w:ascii="Verdana" w:hAnsi="Verdana" w:cs="Verdana"/>
          <w:sz w:val="18"/>
          <w:szCs w:val="18"/>
        </w:rPr>
        <w:t>ed</w:t>
      </w:r>
      <w:r w:rsidRPr="00904B79">
        <w:rPr>
          <w:rFonts w:ascii="Verdana" w:hAnsi="Verdana" w:cs="Verdana"/>
          <w:sz w:val="18"/>
          <w:szCs w:val="18"/>
        </w:rPr>
        <w:t xml:space="preserve"> and monitor</w:t>
      </w:r>
      <w:r w:rsidR="003D6EBC">
        <w:rPr>
          <w:rFonts w:ascii="Verdana" w:hAnsi="Verdana" w:cs="Verdana"/>
          <w:sz w:val="18"/>
          <w:szCs w:val="18"/>
        </w:rPr>
        <w:t>ed</w:t>
      </w:r>
      <w:r w:rsidRPr="00904B79">
        <w:rPr>
          <w:rFonts w:ascii="Verdana" w:hAnsi="Verdana" w:cs="Verdana"/>
          <w:sz w:val="18"/>
          <w:szCs w:val="18"/>
        </w:rPr>
        <w:t xml:space="preserve"> information and m</w:t>
      </w:r>
      <w:r w:rsidR="00AD0626" w:rsidRPr="00904B79">
        <w:rPr>
          <w:rFonts w:ascii="Verdana" w:hAnsi="Verdana" w:cs="Verdana"/>
          <w:sz w:val="18"/>
          <w:szCs w:val="18"/>
        </w:rPr>
        <w:t>aintain database(s).</w:t>
      </w:r>
      <w:r w:rsidR="00FF5C7B" w:rsidRPr="00904B79">
        <w:rPr>
          <w:rFonts w:ascii="Verdana" w:hAnsi="Verdana" w:cs="Verdana"/>
          <w:sz w:val="18"/>
          <w:szCs w:val="18"/>
        </w:rPr>
        <w:t xml:space="preserve"> 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A1164E">
        <w:trPr>
          <w:trHeight w:val="7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723D" w:rsidRPr="00580188" w:rsidRDefault="0099110C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 xml:space="preserve">Genpact, 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>Gurgaon, India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(Through Netcradle India Pvt. Ltd.)                </w:t>
            </w:r>
          </w:p>
          <w:p w:rsidR="0099110C" w:rsidRPr="00580188" w:rsidRDefault="0099110C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Oct</w:t>
            </w:r>
            <w:r w:rsidR="0024723D" w:rsidRPr="00580188">
              <w:rPr>
                <w:rFonts w:ascii="Verdana" w:hAnsi="Verdana" w:cs="Verdana"/>
                <w:b/>
                <w:sz w:val="18"/>
                <w:szCs w:val="18"/>
              </w:rPr>
              <w:t>, 2007 – Nov, 20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07</w:t>
            </w:r>
          </w:p>
          <w:p w:rsidR="0099110C" w:rsidRPr="00580188" w:rsidRDefault="0099110C" w:rsidP="00D34592">
            <w:pPr>
              <w:tabs>
                <w:tab w:val="left" w:pos="90"/>
              </w:tabs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Instructional Design Consultant</w:t>
            </w:r>
          </w:p>
        </w:tc>
      </w:tr>
    </w:tbl>
    <w:p w:rsidR="0099110C" w:rsidRPr="00580188" w:rsidRDefault="0099110C">
      <w:pPr>
        <w:spacing w:before="280" w:after="280"/>
        <w:jc w:val="both"/>
        <w:rPr>
          <w:rFonts w:ascii="Verdana" w:hAnsi="Verdana" w:cs="Verdana"/>
          <w:b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t>Accountabilities:</w:t>
      </w:r>
    </w:p>
    <w:p w:rsidR="00AD0626" w:rsidRDefault="00AD0626" w:rsidP="00AD0626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Reviewed and vetted content strategy and created Proof of Concepts (POC's) to ensure alignment with client expectations and full outreach potential.</w:t>
      </w:r>
    </w:p>
    <w:p w:rsidR="00AD0626" w:rsidRDefault="00AD0626" w:rsidP="00AD0626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Gather</w:t>
      </w:r>
      <w:r w:rsidR="00D86412">
        <w:rPr>
          <w:rFonts w:ascii="Verdana" w:hAnsi="Verdana" w:cs="Verdana"/>
          <w:sz w:val="18"/>
          <w:szCs w:val="18"/>
        </w:rPr>
        <w:t>ed</w:t>
      </w:r>
      <w:r w:rsidRPr="00D34592">
        <w:rPr>
          <w:rFonts w:ascii="Verdana" w:hAnsi="Verdana" w:cs="Verdana"/>
          <w:sz w:val="18"/>
          <w:szCs w:val="18"/>
        </w:rPr>
        <w:t>, manage</w:t>
      </w:r>
      <w:r w:rsidR="00D86412"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>, and prioritize</w:t>
      </w:r>
      <w:r w:rsidR="00D86412"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 xml:space="preserve"> the product backlog.</w:t>
      </w:r>
    </w:p>
    <w:p w:rsidR="008D787A" w:rsidRPr="00580188" w:rsidRDefault="008D787A" w:rsidP="00AD0626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sz w:val="18"/>
          <w:szCs w:val="18"/>
        </w:rPr>
        <w:t>Designed and developed story boards for technical writing and soft skills training which includes both Instru</w:t>
      </w:r>
      <w:r w:rsidR="00816EFA">
        <w:rPr>
          <w:rFonts w:ascii="Verdana" w:hAnsi="Verdana" w:cs="Verdana"/>
          <w:sz w:val="18"/>
          <w:szCs w:val="18"/>
        </w:rPr>
        <w:t>ctor-led and Web-based training</w:t>
      </w:r>
      <w:r w:rsidR="00D8667D" w:rsidRPr="00580188">
        <w:rPr>
          <w:rFonts w:ascii="Verdana" w:hAnsi="Verdana" w:cs="Verdana"/>
          <w:sz w:val="18"/>
          <w:szCs w:val="18"/>
        </w:rPr>
        <w:t>.</w:t>
      </w:r>
    </w:p>
    <w:p w:rsidR="00D34592" w:rsidRPr="00AD0626" w:rsidRDefault="00D16A0D" w:rsidP="00234A2D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D0626">
        <w:rPr>
          <w:rFonts w:ascii="Verdana" w:hAnsi="Verdana" w:cs="Verdana"/>
          <w:sz w:val="18"/>
          <w:szCs w:val="18"/>
        </w:rPr>
        <w:t>Wr</w:t>
      </w:r>
      <w:r w:rsidR="0026472A" w:rsidRPr="00AD0626">
        <w:rPr>
          <w:rFonts w:ascii="Verdana" w:hAnsi="Verdana" w:cs="Verdana"/>
          <w:sz w:val="18"/>
          <w:szCs w:val="18"/>
        </w:rPr>
        <w:t>o</w:t>
      </w:r>
      <w:r w:rsidRPr="00AD0626">
        <w:rPr>
          <w:rFonts w:ascii="Verdana" w:hAnsi="Verdana" w:cs="Verdana"/>
          <w:sz w:val="18"/>
          <w:szCs w:val="18"/>
        </w:rPr>
        <w:t>te easy-to-understand user interface text and online help guides and tutorials.</w:t>
      </w:r>
    </w:p>
    <w:tbl>
      <w:tblPr>
        <w:tblW w:w="93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300"/>
      </w:tblGrid>
      <w:tr w:rsidR="0099110C" w:rsidRPr="00580188" w:rsidTr="00FF5C7B">
        <w:trPr>
          <w:trHeight w:val="7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B9B" w:rsidRDefault="0099110C" w:rsidP="004225EF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Emoxsha Technologies India Pvt. Ltd.</w:t>
            </w:r>
            <w:r w:rsidR="00AF169E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, Gurgaon, India </w:t>
            </w: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(</w:t>
            </w:r>
            <w:hyperlink r:id="rId16" w:history="1">
              <w:r w:rsidRPr="00580188">
                <w:rPr>
                  <w:rStyle w:val="Hyperlink"/>
                  <w:rFonts w:ascii="Verdana" w:hAnsi="Verdana"/>
                  <w:sz w:val="18"/>
                  <w:szCs w:val="18"/>
                </w:rPr>
                <w:t>www.emoxsha.com</w:t>
              </w:r>
            </w:hyperlink>
            <w:r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)    </w:t>
            </w:r>
          </w:p>
          <w:p w:rsidR="0024723D" w:rsidRPr="00580188" w:rsidRDefault="0024723D" w:rsidP="004225EF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580188">
              <w:rPr>
                <w:rFonts w:ascii="Verdana" w:hAnsi="Verdana" w:cs="Verdana"/>
                <w:b/>
                <w:sz w:val="18"/>
                <w:szCs w:val="18"/>
              </w:rPr>
              <w:t>June, 2006 – July, 20</w:t>
            </w:r>
            <w:r w:rsidR="0099110C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07 </w:t>
            </w:r>
          </w:p>
          <w:p w:rsidR="0099110C" w:rsidRPr="00580188" w:rsidRDefault="0099110C" w:rsidP="00904B79">
            <w:pPr>
              <w:tabs>
                <w:tab w:val="left" w:pos="90"/>
              </w:tabs>
              <w:snapToGri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bookmarkStart w:id="0" w:name="_GoBack"/>
            <w:r w:rsidRPr="00580188">
              <w:rPr>
                <w:rFonts w:ascii="Verdana" w:hAnsi="Verdana" w:cs="Verdana"/>
                <w:b/>
                <w:sz w:val="18"/>
                <w:szCs w:val="18"/>
              </w:rPr>
              <w:t>Technical Writer</w:t>
            </w:r>
            <w:r w:rsidR="00904B79">
              <w:rPr>
                <w:rFonts w:ascii="Verdana" w:hAnsi="Verdana" w:cs="Verdana"/>
                <w:b/>
                <w:sz w:val="18"/>
                <w:szCs w:val="18"/>
              </w:rPr>
              <w:t xml:space="preserve"> cum Lead</w:t>
            </w:r>
            <w:r w:rsidR="00904B79" w:rsidRPr="00580188">
              <w:rPr>
                <w:rFonts w:ascii="Verdana" w:hAnsi="Verdana" w:cs="Verdana"/>
                <w:b/>
                <w:sz w:val="18"/>
                <w:szCs w:val="18"/>
              </w:rPr>
              <w:t xml:space="preserve"> Technical Writer</w:t>
            </w:r>
            <w:bookmarkEnd w:id="0"/>
          </w:p>
        </w:tc>
      </w:tr>
    </w:tbl>
    <w:p w:rsidR="0099110C" w:rsidRPr="00580188" w:rsidRDefault="0099110C">
      <w:pPr>
        <w:spacing w:before="280" w:after="280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t>Accountabilities:</w:t>
      </w:r>
    </w:p>
    <w:p w:rsidR="00AD0626" w:rsidRPr="00CC11EC" w:rsidRDefault="00904B79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As </w:t>
      </w:r>
      <w:r w:rsidRPr="00904B79">
        <w:rPr>
          <w:rFonts w:ascii="Verdana" w:hAnsi="Verdana" w:cs="Verdana"/>
          <w:sz w:val="18"/>
          <w:szCs w:val="18"/>
        </w:rPr>
        <w:t>a Lead Technical Writer</w:t>
      </w:r>
      <w:r>
        <w:rPr>
          <w:rFonts w:ascii="Verdana" w:hAnsi="Verdana" w:cs="Verdana"/>
          <w:sz w:val="18"/>
          <w:szCs w:val="18"/>
        </w:rPr>
        <w:t>,</w:t>
      </w:r>
      <w:r w:rsidRPr="00CC11EC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</w:t>
      </w:r>
      <w:r w:rsidR="00AD0626" w:rsidRPr="00CC11EC">
        <w:rPr>
          <w:rFonts w:ascii="Verdana" w:hAnsi="Verdana" w:cs="Verdana"/>
          <w:sz w:val="18"/>
          <w:szCs w:val="18"/>
        </w:rPr>
        <w:t>reated training plans, audio-video training materials and provided training to end users.</w:t>
      </w:r>
    </w:p>
    <w:p w:rsidR="00D16A0D" w:rsidRPr="00580188" w:rsidRDefault="00D16A0D" w:rsidP="00D16A0D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sz w:val="18"/>
          <w:szCs w:val="18"/>
        </w:rPr>
        <w:t>Wr</w:t>
      </w:r>
      <w:r w:rsidR="0026472A">
        <w:rPr>
          <w:rFonts w:ascii="Verdana" w:hAnsi="Verdana" w:cs="Verdana"/>
          <w:sz w:val="18"/>
          <w:szCs w:val="18"/>
        </w:rPr>
        <w:t>o</w:t>
      </w:r>
      <w:r w:rsidRPr="00580188">
        <w:rPr>
          <w:rFonts w:ascii="Verdana" w:hAnsi="Verdana" w:cs="Verdana"/>
          <w:sz w:val="18"/>
          <w:szCs w:val="18"/>
        </w:rPr>
        <w:t>te and edit</w:t>
      </w:r>
      <w:r w:rsidR="0026472A">
        <w:rPr>
          <w:rFonts w:ascii="Verdana" w:hAnsi="Verdana" w:cs="Verdana"/>
          <w:sz w:val="18"/>
          <w:szCs w:val="18"/>
        </w:rPr>
        <w:t>ed</w:t>
      </w:r>
      <w:r w:rsidRPr="00580188">
        <w:rPr>
          <w:rFonts w:ascii="Verdana" w:hAnsi="Verdana" w:cs="Verdana"/>
          <w:sz w:val="18"/>
          <w:szCs w:val="18"/>
        </w:rPr>
        <w:t xml:space="preserve"> technical documentation, including user manuals, installation instructions</w:t>
      </w:r>
      <w:r w:rsidR="00D86412">
        <w:rPr>
          <w:rFonts w:ascii="Verdana" w:hAnsi="Verdana" w:cs="Verdana"/>
          <w:sz w:val="18"/>
          <w:szCs w:val="18"/>
        </w:rPr>
        <w:t xml:space="preserve"> etc</w:t>
      </w:r>
      <w:r w:rsidRPr="00580188">
        <w:rPr>
          <w:rFonts w:ascii="Verdana" w:hAnsi="Verdana" w:cs="Verdana"/>
          <w:sz w:val="18"/>
          <w:szCs w:val="18"/>
        </w:rPr>
        <w:t>.</w:t>
      </w:r>
    </w:p>
    <w:p w:rsidR="00FB7329" w:rsidRPr="00D34592" w:rsidRDefault="00FB7329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D34592">
        <w:rPr>
          <w:rFonts w:ascii="Verdana" w:hAnsi="Verdana" w:cs="Verdana"/>
          <w:sz w:val="18"/>
          <w:szCs w:val="18"/>
        </w:rPr>
        <w:t>Work</w:t>
      </w:r>
      <w:r w:rsidR="00D86412">
        <w:rPr>
          <w:rFonts w:ascii="Verdana" w:hAnsi="Verdana" w:cs="Verdana"/>
          <w:sz w:val="18"/>
          <w:szCs w:val="18"/>
        </w:rPr>
        <w:t>ed</w:t>
      </w:r>
      <w:r w:rsidRPr="00D34592">
        <w:rPr>
          <w:rFonts w:ascii="Verdana" w:hAnsi="Verdana" w:cs="Verdana"/>
          <w:sz w:val="18"/>
          <w:szCs w:val="18"/>
        </w:rPr>
        <w:t xml:space="preserve"> closely with engineering and quality assurance to ensure the right customer problem is solved. This involve</w:t>
      </w:r>
      <w:r w:rsidR="00D86412">
        <w:rPr>
          <w:rFonts w:ascii="Verdana" w:hAnsi="Verdana" w:cs="Verdana"/>
          <w:sz w:val="18"/>
          <w:szCs w:val="18"/>
        </w:rPr>
        <w:t>d</w:t>
      </w:r>
      <w:r w:rsidRPr="00D34592">
        <w:rPr>
          <w:rFonts w:ascii="Verdana" w:hAnsi="Verdana" w:cs="Verdana"/>
          <w:sz w:val="18"/>
          <w:szCs w:val="18"/>
        </w:rPr>
        <w:t xml:space="preserve"> sharing market research and competitive analysis with the team to best focus their efforts.</w:t>
      </w:r>
    </w:p>
    <w:p w:rsidR="00E73E56" w:rsidRPr="00E73E56" w:rsidRDefault="00E73E56" w:rsidP="00E73E56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E73E56">
        <w:rPr>
          <w:rFonts w:ascii="Verdana" w:hAnsi="Verdana" w:cs="Verdana"/>
          <w:sz w:val="18"/>
          <w:szCs w:val="18"/>
        </w:rPr>
        <w:t xml:space="preserve">Prepared technical help documents on the TimeKeeper Central (TKC) software for the client Kronos. </w:t>
      </w:r>
    </w:p>
    <w:p w:rsidR="00D34592" w:rsidRPr="00B34152" w:rsidRDefault="00E73E56" w:rsidP="00B34152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E73E56">
        <w:rPr>
          <w:rFonts w:ascii="Verdana" w:hAnsi="Verdana" w:cs="Verdana"/>
          <w:sz w:val="18"/>
          <w:szCs w:val="18"/>
        </w:rPr>
        <w:t>Performed analyses of chat sessions between technical support team and TKC customers, complete with testing on the software to write user-friendly, technically accurate troubleshooting</w:t>
      </w:r>
      <w:r w:rsidR="00984E87" w:rsidRPr="00984E87">
        <w:rPr>
          <w:rFonts w:ascii="Verdana" w:hAnsi="Verdana" w:cs="Verdana"/>
          <w:sz w:val="18"/>
          <w:szCs w:val="18"/>
        </w:rPr>
        <w:t xml:space="preserve"> </w:t>
      </w:r>
      <w:r w:rsidR="00984E87" w:rsidRPr="00E73E56">
        <w:rPr>
          <w:rFonts w:ascii="Verdana" w:hAnsi="Verdana" w:cs="Verdana"/>
          <w:sz w:val="18"/>
          <w:szCs w:val="18"/>
        </w:rPr>
        <w:t>documentation.</w:t>
      </w:r>
      <w:r w:rsidRPr="00E73E56">
        <w:rPr>
          <w:rFonts w:ascii="Verdana" w:hAnsi="Verdana" w:cs="Verdana"/>
          <w:sz w:val="18"/>
          <w:szCs w:val="18"/>
        </w:rPr>
        <w:t xml:space="preserve"> </w:t>
      </w:r>
    </w:p>
    <w:p w:rsidR="0099110C" w:rsidRPr="00580188" w:rsidRDefault="00E453BD" w:rsidP="00D34592">
      <w:pPr>
        <w:spacing w:line="360" w:lineRule="auto"/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</w:pPr>
      <w:r w:rsidRPr="003B4A29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inline distT="0" distB="0" distL="0" distR="0">
                <wp:extent cx="5812155" cy="2540"/>
                <wp:effectExtent l="19050" t="19050" r="36195" b="3556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15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6801" dir="135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AC8A8F2" id="AutoShape 3" o:spid="_x0000_s1026" type="#_x0000_t32" style="width:457.65pt;height:.2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" strokeweight=".26mm">
                <v:stroke joinstyle="miter"/>
                <v:shadow on="t" color="black" offset="-.33mm,-.33mm"/>
                <w10:anchorlock/>
              </v:shape>
            </w:pict>
          </mc:Fallback>
        </mc:AlternateContent>
      </w:r>
    </w:p>
    <w:p w:rsidR="0099110C" w:rsidRPr="00580188" w:rsidRDefault="0099110C" w:rsidP="00F81033">
      <w:pPr>
        <w:spacing w:after="288"/>
        <w:jc w:val="center"/>
        <w:outlineLvl w:val="0"/>
        <w:rPr>
          <w:rFonts w:ascii="Verdana" w:hAnsi="Verdana" w:cs="Verdana"/>
          <w:b/>
          <w:sz w:val="18"/>
          <w:szCs w:val="18"/>
        </w:rPr>
      </w:pPr>
      <w:r w:rsidRPr="00580188">
        <w:rPr>
          <w:rFonts w:ascii="Verdana" w:hAnsi="Verdana" w:cs="Verdana"/>
          <w:b/>
          <w:bCs/>
          <w:color w:val="000000"/>
          <w:sz w:val="18"/>
          <w:szCs w:val="18"/>
          <w:lang w:val="en-GB"/>
        </w:rPr>
        <w:t>PERSONAL DOSSIER</w:t>
      </w:r>
    </w:p>
    <w:p w:rsidR="00FC74C6" w:rsidRDefault="0099110C" w:rsidP="00151D62">
      <w:pPr>
        <w:tabs>
          <w:tab w:val="left" w:pos="2070"/>
        </w:tabs>
        <w:spacing w:line="360" w:lineRule="auto"/>
        <w:ind w:left="2070" w:hanging="2070"/>
        <w:jc w:val="both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b/>
          <w:sz w:val="18"/>
          <w:szCs w:val="18"/>
        </w:rPr>
        <w:t>Address:</w:t>
      </w:r>
      <w:r w:rsidRPr="00580188">
        <w:rPr>
          <w:rFonts w:ascii="Verdana" w:hAnsi="Verdana" w:cs="Verdana"/>
          <w:b/>
          <w:sz w:val="18"/>
          <w:szCs w:val="18"/>
        </w:rPr>
        <w:tab/>
      </w:r>
      <w:r w:rsidR="00E24F3E" w:rsidRPr="00E24F3E">
        <w:rPr>
          <w:rFonts w:ascii="Verdana" w:hAnsi="Verdana" w:cs="Verdana"/>
          <w:sz w:val="18"/>
          <w:szCs w:val="18"/>
        </w:rPr>
        <w:t>Flat No 1002,</w:t>
      </w:r>
      <w:r w:rsidR="00964498">
        <w:rPr>
          <w:rFonts w:ascii="Verdana" w:hAnsi="Verdana" w:cs="Verdana"/>
          <w:sz w:val="18"/>
          <w:szCs w:val="18"/>
        </w:rPr>
        <w:t xml:space="preserve"> Tower B,</w:t>
      </w:r>
      <w:r w:rsidR="00E24F3E" w:rsidRPr="00E24F3E">
        <w:rPr>
          <w:rFonts w:ascii="Verdana" w:hAnsi="Verdana" w:cs="Verdana"/>
          <w:sz w:val="18"/>
          <w:szCs w:val="18"/>
        </w:rPr>
        <w:t xml:space="preserve"> Yashvasin</w:t>
      </w:r>
      <w:r w:rsidR="00E24F3E">
        <w:rPr>
          <w:rFonts w:ascii="Verdana" w:hAnsi="Verdana" w:cs="Verdana"/>
          <w:sz w:val="18"/>
          <w:szCs w:val="18"/>
        </w:rPr>
        <w:t xml:space="preserve"> CHS</w:t>
      </w:r>
      <w:r w:rsidR="00151D62" w:rsidRPr="00151D62">
        <w:rPr>
          <w:rFonts w:ascii="Verdana" w:hAnsi="Verdana" w:cs="Verdana"/>
          <w:sz w:val="18"/>
          <w:szCs w:val="18"/>
        </w:rPr>
        <w:t>,</w:t>
      </w:r>
      <w:r w:rsidR="00E24F3E">
        <w:rPr>
          <w:rFonts w:ascii="Verdana" w:hAnsi="Verdana" w:cs="Verdana"/>
          <w:sz w:val="18"/>
          <w:szCs w:val="18"/>
        </w:rPr>
        <w:t xml:space="preserve"> </w:t>
      </w:r>
      <w:r w:rsidR="00E24F3E" w:rsidRPr="00E24F3E">
        <w:rPr>
          <w:rFonts w:ascii="Verdana" w:hAnsi="Verdana" w:cs="Verdana"/>
          <w:sz w:val="18"/>
          <w:szCs w:val="18"/>
        </w:rPr>
        <w:t xml:space="preserve">Plot 38, </w:t>
      </w:r>
      <w:r w:rsidR="00E24F3E" w:rsidRPr="00151D62">
        <w:rPr>
          <w:rFonts w:ascii="Verdana" w:hAnsi="Verdana" w:cs="Verdana"/>
          <w:sz w:val="18"/>
          <w:szCs w:val="18"/>
        </w:rPr>
        <w:t>Sector</w:t>
      </w:r>
      <w:r w:rsidR="00151D62" w:rsidRPr="00151D62">
        <w:rPr>
          <w:rFonts w:ascii="Verdana" w:hAnsi="Verdana" w:cs="Verdana"/>
          <w:sz w:val="18"/>
          <w:szCs w:val="18"/>
        </w:rPr>
        <w:t xml:space="preserve"> </w:t>
      </w:r>
      <w:r w:rsidR="00E24F3E">
        <w:rPr>
          <w:rFonts w:ascii="Verdana" w:hAnsi="Verdana" w:cs="Verdana"/>
          <w:sz w:val="18"/>
          <w:szCs w:val="18"/>
        </w:rPr>
        <w:t>27</w:t>
      </w:r>
      <w:r w:rsidR="00151D62" w:rsidRPr="00151D62">
        <w:rPr>
          <w:rFonts w:ascii="Verdana" w:hAnsi="Verdana" w:cs="Verdana"/>
          <w:sz w:val="18"/>
          <w:szCs w:val="18"/>
        </w:rPr>
        <w:t xml:space="preserve">, </w:t>
      </w:r>
      <w:r w:rsidR="005E383B">
        <w:rPr>
          <w:rFonts w:ascii="Verdana" w:hAnsi="Verdana" w:cs="Verdana"/>
          <w:sz w:val="18"/>
          <w:szCs w:val="18"/>
        </w:rPr>
        <w:t>Kharghar</w:t>
      </w:r>
      <w:r w:rsidR="00151D62" w:rsidRPr="00151D62">
        <w:rPr>
          <w:rFonts w:ascii="Verdana" w:hAnsi="Verdana" w:cs="Verdana"/>
          <w:sz w:val="18"/>
          <w:szCs w:val="18"/>
        </w:rPr>
        <w:t>, Navi Mumbai</w:t>
      </w:r>
      <w:r w:rsidR="00151D62">
        <w:rPr>
          <w:rFonts w:ascii="Verdana" w:hAnsi="Verdana" w:cs="Verdana"/>
          <w:sz w:val="18"/>
          <w:szCs w:val="18"/>
        </w:rPr>
        <w:t xml:space="preserve">, </w:t>
      </w:r>
      <w:r w:rsidR="00805C28" w:rsidRPr="00151D62">
        <w:rPr>
          <w:rFonts w:ascii="Verdana" w:hAnsi="Verdana" w:cs="Verdana"/>
          <w:sz w:val="18"/>
          <w:szCs w:val="18"/>
        </w:rPr>
        <w:t>Maharas</w:t>
      </w:r>
      <w:r w:rsidR="00805C28">
        <w:rPr>
          <w:rFonts w:ascii="Verdana" w:hAnsi="Verdana" w:cs="Verdana"/>
          <w:sz w:val="18"/>
          <w:szCs w:val="18"/>
        </w:rPr>
        <w:t>h</w:t>
      </w:r>
      <w:r w:rsidR="00805C28" w:rsidRPr="00151D62">
        <w:rPr>
          <w:rFonts w:ascii="Verdana" w:hAnsi="Verdana" w:cs="Verdana"/>
          <w:sz w:val="18"/>
          <w:szCs w:val="18"/>
        </w:rPr>
        <w:t>tra</w:t>
      </w:r>
      <w:r w:rsidR="00151D62">
        <w:rPr>
          <w:rFonts w:ascii="Verdana" w:hAnsi="Verdana" w:cs="Verdana"/>
          <w:sz w:val="18"/>
          <w:szCs w:val="18"/>
        </w:rPr>
        <w:t>,</w:t>
      </w:r>
      <w:r w:rsidR="00984E87">
        <w:rPr>
          <w:rFonts w:ascii="Verdana" w:hAnsi="Verdana" w:cs="Verdana"/>
          <w:sz w:val="18"/>
          <w:szCs w:val="18"/>
        </w:rPr>
        <w:t xml:space="preserve"> </w:t>
      </w:r>
      <w:r w:rsidR="0024723D" w:rsidRPr="00580188">
        <w:rPr>
          <w:rFonts w:ascii="Verdana" w:hAnsi="Verdana" w:cs="Verdana"/>
          <w:sz w:val="18"/>
          <w:szCs w:val="18"/>
        </w:rPr>
        <w:t>Pin code</w:t>
      </w:r>
      <w:r w:rsidR="00842533" w:rsidRPr="00580188">
        <w:rPr>
          <w:rFonts w:ascii="Verdana" w:hAnsi="Verdana" w:cs="Verdana"/>
          <w:sz w:val="18"/>
          <w:szCs w:val="18"/>
        </w:rPr>
        <w:t>:</w:t>
      </w:r>
      <w:r w:rsidR="00151D62">
        <w:rPr>
          <w:rFonts w:ascii="Verdana" w:hAnsi="Verdana" w:cs="Verdana"/>
          <w:sz w:val="18"/>
          <w:szCs w:val="18"/>
        </w:rPr>
        <w:t xml:space="preserve"> </w:t>
      </w:r>
      <w:r w:rsidR="00E24F3E" w:rsidRPr="00E24F3E">
        <w:rPr>
          <w:rFonts w:ascii="Verdana" w:hAnsi="Verdana" w:cs="Verdana"/>
          <w:sz w:val="18"/>
          <w:szCs w:val="18"/>
        </w:rPr>
        <w:t>410210</w:t>
      </w:r>
    </w:p>
    <w:p w:rsidR="00E83CB3" w:rsidRDefault="00E83CB3" w:rsidP="00151D62">
      <w:pPr>
        <w:tabs>
          <w:tab w:val="left" w:pos="2160"/>
        </w:tabs>
        <w:spacing w:before="240" w:after="240"/>
      </w:pPr>
      <w:r w:rsidRPr="004B4361">
        <w:rPr>
          <w:rFonts w:ascii="Verdana" w:hAnsi="Verdana" w:cs="Arial"/>
          <w:b/>
          <w:sz w:val="18"/>
          <w:szCs w:val="18"/>
        </w:rPr>
        <w:t>LinkedIn Profile</w:t>
      </w:r>
      <w:r w:rsidRPr="004B4361">
        <w:rPr>
          <w:rFonts w:ascii="Verdana" w:hAnsi="Verdana" w:cs="Arial"/>
          <w:sz w:val="18"/>
          <w:szCs w:val="18"/>
        </w:rPr>
        <w:t>:</w:t>
      </w:r>
      <w:r w:rsidRPr="004B4361">
        <w:rPr>
          <w:rFonts w:ascii="Verdana" w:hAnsi="Verdana" w:cs="Arial"/>
          <w:sz w:val="18"/>
          <w:szCs w:val="18"/>
        </w:rPr>
        <w:tab/>
      </w:r>
      <w:hyperlink r:id="rId17" w:history="1">
        <w:r w:rsidR="00151D62" w:rsidRPr="00E924C9">
          <w:rPr>
            <w:rStyle w:val="Hyperlink"/>
            <w:rFonts w:ascii="Verdana" w:hAnsi="Verdana" w:cs="Arial"/>
            <w:sz w:val="18"/>
            <w:szCs w:val="18"/>
          </w:rPr>
          <w:t>https://in.linkedin.com/in/mousumiborah</w:t>
        </w:r>
      </w:hyperlink>
    </w:p>
    <w:p w:rsidR="008D02DF" w:rsidRDefault="008D02DF" w:rsidP="007F66A5">
      <w:pPr>
        <w:spacing w:before="120" w:after="120"/>
        <w:rPr>
          <w:rStyle w:val="Hyperlink"/>
          <w:rFonts w:ascii="Verdana" w:hAnsi="Verdana" w:cs="Arial"/>
          <w:sz w:val="18"/>
          <w:szCs w:val="18"/>
        </w:rPr>
      </w:pPr>
    </w:p>
    <w:p w:rsidR="0099110C" w:rsidRPr="00580188" w:rsidRDefault="0024723D" w:rsidP="00E20168">
      <w:pPr>
        <w:tabs>
          <w:tab w:val="left" w:pos="2070"/>
        </w:tabs>
        <w:spacing w:before="120" w:after="120" w:line="360" w:lineRule="auto"/>
        <w:ind w:left="2160" w:hanging="2160"/>
        <w:rPr>
          <w:rFonts w:ascii="Verdana" w:hAnsi="Verdana" w:cs="Verdana"/>
          <w:sz w:val="18"/>
          <w:szCs w:val="18"/>
        </w:rPr>
      </w:pPr>
      <w:r w:rsidRPr="00580188">
        <w:rPr>
          <w:rFonts w:ascii="Verdana" w:hAnsi="Verdana" w:cs="Verdana"/>
          <w:sz w:val="18"/>
          <w:szCs w:val="18"/>
        </w:rPr>
        <w:t xml:space="preserve">Date: </w:t>
      </w:r>
      <w:r w:rsidRPr="00580188">
        <w:rPr>
          <w:rFonts w:ascii="Verdana" w:hAnsi="Verdana" w:cs="Verdana"/>
          <w:sz w:val="18"/>
          <w:szCs w:val="18"/>
        </w:rPr>
        <w:tab/>
      </w:r>
      <w:r w:rsidRPr="00580188">
        <w:rPr>
          <w:rFonts w:ascii="Verdana" w:hAnsi="Verdana" w:cs="Verdana"/>
          <w:sz w:val="18"/>
          <w:szCs w:val="18"/>
        </w:rPr>
        <w:tab/>
      </w:r>
      <w:r w:rsidRPr="00580188">
        <w:rPr>
          <w:rFonts w:ascii="Verdana" w:hAnsi="Verdana" w:cs="Verdana"/>
          <w:sz w:val="18"/>
          <w:szCs w:val="18"/>
        </w:rPr>
        <w:tab/>
      </w:r>
      <w:r w:rsidRPr="00580188">
        <w:rPr>
          <w:rFonts w:ascii="Verdana" w:hAnsi="Verdana" w:cs="Verdana"/>
          <w:sz w:val="18"/>
          <w:szCs w:val="18"/>
        </w:rPr>
        <w:tab/>
      </w:r>
      <w:r w:rsidRPr="00580188">
        <w:rPr>
          <w:rFonts w:ascii="Verdana" w:hAnsi="Verdana" w:cs="Verdana"/>
          <w:sz w:val="18"/>
          <w:szCs w:val="18"/>
        </w:rPr>
        <w:tab/>
      </w:r>
      <w:r w:rsidRPr="00580188">
        <w:rPr>
          <w:rFonts w:ascii="Verdana" w:hAnsi="Verdana" w:cs="Verdana"/>
          <w:sz w:val="18"/>
          <w:szCs w:val="18"/>
        </w:rPr>
        <w:tab/>
      </w:r>
      <w:r w:rsidR="0099110C" w:rsidRPr="00580188">
        <w:rPr>
          <w:rFonts w:ascii="Verdana" w:hAnsi="Verdana" w:cs="Verdana"/>
          <w:sz w:val="18"/>
          <w:szCs w:val="18"/>
        </w:rPr>
        <w:tab/>
      </w:r>
      <w:r w:rsidR="0099110C" w:rsidRPr="00580188">
        <w:rPr>
          <w:rFonts w:ascii="Verdana" w:hAnsi="Verdana" w:cs="Verdana"/>
          <w:sz w:val="18"/>
          <w:szCs w:val="18"/>
        </w:rPr>
        <w:tab/>
        <w:t xml:space="preserve"> (Mousumi Borah)</w:t>
      </w:r>
    </w:p>
    <w:sectPr w:rsidR="0099110C" w:rsidRPr="00580188" w:rsidSect="00B15E57">
      <w:pgSz w:w="11906" w:h="16838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AE5" w:rsidRDefault="005E3AE5" w:rsidP="001D26CA">
      <w:r>
        <w:separator/>
      </w:r>
    </w:p>
  </w:endnote>
  <w:endnote w:type="continuationSeparator" w:id="0">
    <w:p w:rsidR="005E3AE5" w:rsidRDefault="005E3AE5" w:rsidP="001D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AE5" w:rsidRDefault="005E3AE5" w:rsidP="001D26CA">
      <w:r>
        <w:separator/>
      </w:r>
    </w:p>
  </w:footnote>
  <w:footnote w:type="continuationSeparator" w:id="0">
    <w:p w:rsidR="005E3AE5" w:rsidRDefault="005E3AE5" w:rsidP="001D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ullet"/>
      <w:lvlText w:val="←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  <w:lvl w:ilvl="1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7945A5C"/>
    <w:multiLevelType w:val="multilevel"/>
    <w:tmpl w:val="9D6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76565"/>
    <w:multiLevelType w:val="multilevel"/>
    <w:tmpl w:val="1F5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B09EF"/>
    <w:multiLevelType w:val="multilevel"/>
    <w:tmpl w:val="7C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23241"/>
    <w:multiLevelType w:val="multilevel"/>
    <w:tmpl w:val="6EC0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83AE9"/>
    <w:multiLevelType w:val="multilevel"/>
    <w:tmpl w:val="82C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E96921"/>
    <w:multiLevelType w:val="multilevel"/>
    <w:tmpl w:val="C260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D3651"/>
    <w:multiLevelType w:val="multilevel"/>
    <w:tmpl w:val="FBB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9F3743"/>
    <w:multiLevelType w:val="multilevel"/>
    <w:tmpl w:val="851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00F75"/>
    <w:multiLevelType w:val="multilevel"/>
    <w:tmpl w:val="67C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C8530D"/>
    <w:multiLevelType w:val="multilevel"/>
    <w:tmpl w:val="D47E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B17E2F"/>
    <w:multiLevelType w:val="multilevel"/>
    <w:tmpl w:val="411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E0142B"/>
    <w:multiLevelType w:val="multilevel"/>
    <w:tmpl w:val="B97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358C8"/>
    <w:multiLevelType w:val="multilevel"/>
    <w:tmpl w:val="60D8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86147"/>
    <w:multiLevelType w:val="multilevel"/>
    <w:tmpl w:val="4216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61C95"/>
    <w:multiLevelType w:val="multilevel"/>
    <w:tmpl w:val="92B4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915268"/>
    <w:multiLevelType w:val="multilevel"/>
    <w:tmpl w:val="66B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EB717D"/>
    <w:multiLevelType w:val="multilevel"/>
    <w:tmpl w:val="244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B0220"/>
    <w:multiLevelType w:val="multilevel"/>
    <w:tmpl w:val="A474666A"/>
    <w:lvl w:ilvl="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/>
        <w:sz w:val="20"/>
      </w:rPr>
    </w:lvl>
    <w:lvl w:ilvl="1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5F56A9"/>
    <w:multiLevelType w:val="multilevel"/>
    <w:tmpl w:val="9D5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4092B"/>
    <w:multiLevelType w:val="multilevel"/>
    <w:tmpl w:val="AD4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63055B"/>
    <w:multiLevelType w:val="multilevel"/>
    <w:tmpl w:val="56E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C64C2E"/>
    <w:multiLevelType w:val="multilevel"/>
    <w:tmpl w:val="759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545AF"/>
    <w:multiLevelType w:val="multilevel"/>
    <w:tmpl w:val="3E0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73E60"/>
    <w:multiLevelType w:val="multilevel"/>
    <w:tmpl w:val="4118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8153F"/>
    <w:multiLevelType w:val="multilevel"/>
    <w:tmpl w:val="6D2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93616"/>
    <w:multiLevelType w:val="multilevel"/>
    <w:tmpl w:val="56F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84FB8"/>
    <w:multiLevelType w:val="multilevel"/>
    <w:tmpl w:val="134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0115EB"/>
    <w:multiLevelType w:val="multilevel"/>
    <w:tmpl w:val="0EB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A4E73"/>
    <w:multiLevelType w:val="hybridMultilevel"/>
    <w:tmpl w:val="6F104CD6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 w15:restartNumberingAfterBreak="0">
    <w:nsid w:val="7A654CA3"/>
    <w:multiLevelType w:val="multilevel"/>
    <w:tmpl w:val="AAF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</w:num>
  <w:num w:numId="12">
    <w:abstractNumId w:val="1"/>
  </w:num>
  <w:num w:numId="13">
    <w:abstractNumId w:val="13"/>
  </w:num>
  <w:num w:numId="14">
    <w:abstractNumId w:val="32"/>
  </w:num>
  <w:num w:numId="15">
    <w:abstractNumId w:val="18"/>
    <w:lvlOverride w:ilvl="0">
      <w:startOverride w:val="5"/>
    </w:lvlOverride>
  </w:num>
  <w:num w:numId="16">
    <w:abstractNumId w:val="10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21"/>
  </w:num>
  <w:num w:numId="19">
    <w:abstractNumId w:val="20"/>
  </w:num>
  <w:num w:numId="20">
    <w:abstractNumId w:val="28"/>
  </w:num>
  <w:num w:numId="21">
    <w:abstractNumId w:val="5"/>
  </w:num>
  <w:num w:numId="22">
    <w:abstractNumId w:val="4"/>
  </w:num>
  <w:num w:numId="23">
    <w:abstractNumId w:val="1"/>
  </w:num>
  <w:num w:numId="24">
    <w:abstractNumId w:val="26"/>
  </w:num>
  <w:num w:numId="25">
    <w:abstractNumId w:val="17"/>
  </w:num>
  <w:num w:numId="26">
    <w:abstractNumId w:val="6"/>
  </w:num>
  <w:num w:numId="27">
    <w:abstractNumId w:val="33"/>
  </w:num>
  <w:num w:numId="28">
    <w:abstractNumId w:val="9"/>
  </w:num>
  <w:num w:numId="29">
    <w:abstractNumId w:val="30"/>
  </w:num>
  <w:num w:numId="30">
    <w:abstractNumId w:val="7"/>
  </w:num>
  <w:num w:numId="31">
    <w:abstractNumId w:val="14"/>
  </w:num>
  <w:num w:numId="32">
    <w:abstractNumId w:val="25"/>
  </w:num>
  <w:num w:numId="33">
    <w:abstractNumId w:val="31"/>
  </w:num>
  <w:num w:numId="34">
    <w:abstractNumId w:val="24"/>
  </w:num>
  <w:num w:numId="35">
    <w:abstractNumId w:val="23"/>
  </w:num>
  <w:num w:numId="36">
    <w:abstractNumId w:val="8"/>
  </w:num>
  <w:num w:numId="37">
    <w:abstractNumId w:val="29"/>
  </w:num>
  <w:num w:numId="38">
    <w:abstractNumId w:val="11"/>
  </w:num>
  <w:num w:numId="39">
    <w:abstractNumId w:val="27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0F"/>
    <w:rsid w:val="00002CFC"/>
    <w:rsid w:val="000069F6"/>
    <w:rsid w:val="00030508"/>
    <w:rsid w:val="00031DF9"/>
    <w:rsid w:val="00033F6B"/>
    <w:rsid w:val="00035F6F"/>
    <w:rsid w:val="00036144"/>
    <w:rsid w:val="0004382C"/>
    <w:rsid w:val="00046292"/>
    <w:rsid w:val="0005521C"/>
    <w:rsid w:val="0005639F"/>
    <w:rsid w:val="000569C6"/>
    <w:rsid w:val="00073CD5"/>
    <w:rsid w:val="00083BC3"/>
    <w:rsid w:val="00084969"/>
    <w:rsid w:val="000911F0"/>
    <w:rsid w:val="000A4643"/>
    <w:rsid w:val="000A66F4"/>
    <w:rsid w:val="000A7FFC"/>
    <w:rsid w:val="000B34B5"/>
    <w:rsid w:val="000C075E"/>
    <w:rsid w:val="000C69BE"/>
    <w:rsid w:val="000D35C3"/>
    <w:rsid w:val="000D3C31"/>
    <w:rsid w:val="000E195C"/>
    <w:rsid w:val="000E492F"/>
    <w:rsid w:val="000F3B28"/>
    <w:rsid w:val="00101CFC"/>
    <w:rsid w:val="001052A0"/>
    <w:rsid w:val="00110076"/>
    <w:rsid w:val="00116348"/>
    <w:rsid w:val="00126D08"/>
    <w:rsid w:val="00127AA8"/>
    <w:rsid w:val="00130598"/>
    <w:rsid w:val="001309C8"/>
    <w:rsid w:val="001330F3"/>
    <w:rsid w:val="00135F5F"/>
    <w:rsid w:val="0013791D"/>
    <w:rsid w:val="0014272B"/>
    <w:rsid w:val="00151D62"/>
    <w:rsid w:val="0016034E"/>
    <w:rsid w:val="001638DD"/>
    <w:rsid w:val="001812E4"/>
    <w:rsid w:val="0019449D"/>
    <w:rsid w:val="00194888"/>
    <w:rsid w:val="00196238"/>
    <w:rsid w:val="001A258C"/>
    <w:rsid w:val="001A637F"/>
    <w:rsid w:val="001B35DD"/>
    <w:rsid w:val="001B637B"/>
    <w:rsid w:val="001C45FF"/>
    <w:rsid w:val="001C775B"/>
    <w:rsid w:val="001C7DB2"/>
    <w:rsid w:val="001D0020"/>
    <w:rsid w:val="001D26CA"/>
    <w:rsid w:val="001D301D"/>
    <w:rsid w:val="001E5D78"/>
    <w:rsid w:val="001E7E75"/>
    <w:rsid w:val="001F0477"/>
    <w:rsid w:val="001F0C94"/>
    <w:rsid w:val="001F0DFC"/>
    <w:rsid w:val="001F5281"/>
    <w:rsid w:val="002002EA"/>
    <w:rsid w:val="00204050"/>
    <w:rsid w:val="0022042D"/>
    <w:rsid w:val="00221EB7"/>
    <w:rsid w:val="00233D3C"/>
    <w:rsid w:val="0023540B"/>
    <w:rsid w:val="00236C94"/>
    <w:rsid w:val="0024158C"/>
    <w:rsid w:val="0024723D"/>
    <w:rsid w:val="00253DC0"/>
    <w:rsid w:val="00256643"/>
    <w:rsid w:val="0026122C"/>
    <w:rsid w:val="00262278"/>
    <w:rsid w:val="002633CA"/>
    <w:rsid w:val="00263ED7"/>
    <w:rsid w:val="002645A8"/>
    <w:rsid w:val="0026472A"/>
    <w:rsid w:val="0027275C"/>
    <w:rsid w:val="0027553C"/>
    <w:rsid w:val="00285837"/>
    <w:rsid w:val="002872C9"/>
    <w:rsid w:val="002960CC"/>
    <w:rsid w:val="002B6E33"/>
    <w:rsid w:val="002C1B61"/>
    <w:rsid w:val="002C4A83"/>
    <w:rsid w:val="002D04AF"/>
    <w:rsid w:val="002D0D8D"/>
    <w:rsid w:val="002D0FAB"/>
    <w:rsid w:val="002D29E3"/>
    <w:rsid w:val="002D4112"/>
    <w:rsid w:val="002D4ED1"/>
    <w:rsid w:val="002E203A"/>
    <w:rsid w:val="002E639E"/>
    <w:rsid w:val="002E6925"/>
    <w:rsid w:val="002E7860"/>
    <w:rsid w:val="002F1E35"/>
    <w:rsid w:val="002F51EB"/>
    <w:rsid w:val="002F72B7"/>
    <w:rsid w:val="00303C06"/>
    <w:rsid w:val="00312D0F"/>
    <w:rsid w:val="003146D5"/>
    <w:rsid w:val="00327057"/>
    <w:rsid w:val="00337364"/>
    <w:rsid w:val="003403FA"/>
    <w:rsid w:val="003413FD"/>
    <w:rsid w:val="00347E08"/>
    <w:rsid w:val="00354E0F"/>
    <w:rsid w:val="00361D7A"/>
    <w:rsid w:val="00366597"/>
    <w:rsid w:val="00370E78"/>
    <w:rsid w:val="00372D47"/>
    <w:rsid w:val="00386562"/>
    <w:rsid w:val="0039035E"/>
    <w:rsid w:val="003A631E"/>
    <w:rsid w:val="003B0179"/>
    <w:rsid w:val="003B14F8"/>
    <w:rsid w:val="003B298B"/>
    <w:rsid w:val="003B2AAE"/>
    <w:rsid w:val="003B4A29"/>
    <w:rsid w:val="003D6EBC"/>
    <w:rsid w:val="003D77CF"/>
    <w:rsid w:val="003E20C7"/>
    <w:rsid w:val="003F19F1"/>
    <w:rsid w:val="003F4743"/>
    <w:rsid w:val="00405894"/>
    <w:rsid w:val="00405A83"/>
    <w:rsid w:val="00410FFF"/>
    <w:rsid w:val="00412149"/>
    <w:rsid w:val="00415366"/>
    <w:rsid w:val="004225EF"/>
    <w:rsid w:val="00425989"/>
    <w:rsid w:val="004260D7"/>
    <w:rsid w:val="00430BBE"/>
    <w:rsid w:val="00431AF3"/>
    <w:rsid w:val="00434B79"/>
    <w:rsid w:val="00437F65"/>
    <w:rsid w:val="00442035"/>
    <w:rsid w:val="004475A3"/>
    <w:rsid w:val="00460AD6"/>
    <w:rsid w:val="004707BF"/>
    <w:rsid w:val="00475825"/>
    <w:rsid w:val="00485E07"/>
    <w:rsid w:val="004929CE"/>
    <w:rsid w:val="00497B67"/>
    <w:rsid w:val="004A4DB5"/>
    <w:rsid w:val="004A5FBD"/>
    <w:rsid w:val="004B4361"/>
    <w:rsid w:val="004C6AD3"/>
    <w:rsid w:val="004C7045"/>
    <w:rsid w:val="004D039C"/>
    <w:rsid w:val="004D0DDA"/>
    <w:rsid w:val="004D148C"/>
    <w:rsid w:val="004D2C58"/>
    <w:rsid w:val="004D4673"/>
    <w:rsid w:val="004D4DE7"/>
    <w:rsid w:val="004F03D3"/>
    <w:rsid w:val="004F3176"/>
    <w:rsid w:val="005024EE"/>
    <w:rsid w:val="00502A0A"/>
    <w:rsid w:val="005130BD"/>
    <w:rsid w:val="00520A0F"/>
    <w:rsid w:val="00520D42"/>
    <w:rsid w:val="00520E76"/>
    <w:rsid w:val="00522E79"/>
    <w:rsid w:val="0052661E"/>
    <w:rsid w:val="005305CA"/>
    <w:rsid w:val="00531E1F"/>
    <w:rsid w:val="00540513"/>
    <w:rsid w:val="0054168F"/>
    <w:rsid w:val="00544B93"/>
    <w:rsid w:val="005513DE"/>
    <w:rsid w:val="00563FF5"/>
    <w:rsid w:val="00564BA0"/>
    <w:rsid w:val="00572813"/>
    <w:rsid w:val="00577251"/>
    <w:rsid w:val="00580188"/>
    <w:rsid w:val="00581011"/>
    <w:rsid w:val="00590F6E"/>
    <w:rsid w:val="00592808"/>
    <w:rsid w:val="00592E69"/>
    <w:rsid w:val="00593F18"/>
    <w:rsid w:val="00597258"/>
    <w:rsid w:val="005974B3"/>
    <w:rsid w:val="005A1887"/>
    <w:rsid w:val="005A3645"/>
    <w:rsid w:val="005B0290"/>
    <w:rsid w:val="005C19D3"/>
    <w:rsid w:val="005E383B"/>
    <w:rsid w:val="005E3AE5"/>
    <w:rsid w:val="005E45BB"/>
    <w:rsid w:val="005E4EC9"/>
    <w:rsid w:val="005E7368"/>
    <w:rsid w:val="005F028A"/>
    <w:rsid w:val="00602D99"/>
    <w:rsid w:val="00605874"/>
    <w:rsid w:val="00620D64"/>
    <w:rsid w:val="00632BC3"/>
    <w:rsid w:val="006400AE"/>
    <w:rsid w:val="00647BA5"/>
    <w:rsid w:val="00657997"/>
    <w:rsid w:val="00660B0C"/>
    <w:rsid w:val="00667913"/>
    <w:rsid w:val="006703C7"/>
    <w:rsid w:val="00675A44"/>
    <w:rsid w:val="00675ED8"/>
    <w:rsid w:val="00682270"/>
    <w:rsid w:val="00685BAF"/>
    <w:rsid w:val="006877CF"/>
    <w:rsid w:val="00690936"/>
    <w:rsid w:val="0069529A"/>
    <w:rsid w:val="006972C7"/>
    <w:rsid w:val="006A4407"/>
    <w:rsid w:val="006A76FE"/>
    <w:rsid w:val="006B4ADD"/>
    <w:rsid w:val="006C0BD0"/>
    <w:rsid w:val="006C3C2A"/>
    <w:rsid w:val="006C75E4"/>
    <w:rsid w:val="006E4178"/>
    <w:rsid w:val="006F101A"/>
    <w:rsid w:val="006F6D4B"/>
    <w:rsid w:val="007063DE"/>
    <w:rsid w:val="00706BF1"/>
    <w:rsid w:val="00711D74"/>
    <w:rsid w:val="0071778B"/>
    <w:rsid w:val="00726535"/>
    <w:rsid w:val="00727BAA"/>
    <w:rsid w:val="007473C1"/>
    <w:rsid w:val="00751B9B"/>
    <w:rsid w:val="00751CF9"/>
    <w:rsid w:val="00752608"/>
    <w:rsid w:val="00753185"/>
    <w:rsid w:val="00755917"/>
    <w:rsid w:val="00757F99"/>
    <w:rsid w:val="00761EE7"/>
    <w:rsid w:val="00763680"/>
    <w:rsid w:val="00763E3A"/>
    <w:rsid w:val="007717A1"/>
    <w:rsid w:val="00771BFB"/>
    <w:rsid w:val="00777904"/>
    <w:rsid w:val="00791F85"/>
    <w:rsid w:val="007924EB"/>
    <w:rsid w:val="0079623D"/>
    <w:rsid w:val="007B3A02"/>
    <w:rsid w:val="007C2B0D"/>
    <w:rsid w:val="007D2B14"/>
    <w:rsid w:val="007D2ED0"/>
    <w:rsid w:val="007D450F"/>
    <w:rsid w:val="007E7EB6"/>
    <w:rsid w:val="007F66A5"/>
    <w:rsid w:val="007F75FA"/>
    <w:rsid w:val="007F7A9E"/>
    <w:rsid w:val="00805C28"/>
    <w:rsid w:val="00813B5D"/>
    <w:rsid w:val="00816EFA"/>
    <w:rsid w:val="00823807"/>
    <w:rsid w:val="00842533"/>
    <w:rsid w:val="00843A7A"/>
    <w:rsid w:val="0085059F"/>
    <w:rsid w:val="00854DE8"/>
    <w:rsid w:val="00861DDB"/>
    <w:rsid w:val="0087276F"/>
    <w:rsid w:val="00872B27"/>
    <w:rsid w:val="00873DA5"/>
    <w:rsid w:val="00874F0D"/>
    <w:rsid w:val="00875F46"/>
    <w:rsid w:val="0088687D"/>
    <w:rsid w:val="008917FF"/>
    <w:rsid w:val="00892616"/>
    <w:rsid w:val="008A45B5"/>
    <w:rsid w:val="008B7489"/>
    <w:rsid w:val="008C0418"/>
    <w:rsid w:val="008D02DF"/>
    <w:rsid w:val="008D1A02"/>
    <w:rsid w:val="008D1BCC"/>
    <w:rsid w:val="008D388F"/>
    <w:rsid w:val="008D4B26"/>
    <w:rsid w:val="008D787A"/>
    <w:rsid w:val="008E3FBE"/>
    <w:rsid w:val="008F00D5"/>
    <w:rsid w:val="008F1AEB"/>
    <w:rsid w:val="00904B79"/>
    <w:rsid w:val="009054CD"/>
    <w:rsid w:val="009106BE"/>
    <w:rsid w:val="00920EAA"/>
    <w:rsid w:val="00922725"/>
    <w:rsid w:val="00930FE2"/>
    <w:rsid w:val="0093260C"/>
    <w:rsid w:val="00933225"/>
    <w:rsid w:val="00937047"/>
    <w:rsid w:val="00940339"/>
    <w:rsid w:val="009467F9"/>
    <w:rsid w:val="00947259"/>
    <w:rsid w:val="0095669D"/>
    <w:rsid w:val="00963CB9"/>
    <w:rsid w:val="00964498"/>
    <w:rsid w:val="00971874"/>
    <w:rsid w:val="00984E87"/>
    <w:rsid w:val="00986ECF"/>
    <w:rsid w:val="00987233"/>
    <w:rsid w:val="00987723"/>
    <w:rsid w:val="0099110C"/>
    <w:rsid w:val="009969C2"/>
    <w:rsid w:val="009A14F5"/>
    <w:rsid w:val="009A2E70"/>
    <w:rsid w:val="009A537A"/>
    <w:rsid w:val="009A69F4"/>
    <w:rsid w:val="009C272D"/>
    <w:rsid w:val="009C4CAE"/>
    <w:rsid w:val="009D7108"/>
    <w:rsid w:val="009E0005"/>
    <w:rsid w:val="009E1BD1"/>
    <w:rsid w:val="009E46E0"/>
    <w:rsid w:val="009E5A69"/>
    <w:rsid w:val="009F1735"/>
    <w:rsid w:val="00A01E17"/>
    <w:rsid w:val="00A1164E"/>
    <w:rsid w:val="00A133A2"/>
    <w:rsid w:val="00A27FC7"/>
    <w:rsid w:val="00A35247"/>
    <w:rsid w:val="00A4458A"/>
    <w:rsid w:val="00A46682"/>
    <w:rsid w:val="00A54CCD"/>
    <w:rsid w:val="00A6456B"/>
    <w:rsid w:val="00A6773F"/>
    <w:rsid w:val="00A67E2D"/>
    <w:rsid w:val="00A73A8A"/>
    <w:rsid w:val="00A80604"/>
    <w:rsid w:val="00A807DE"/>
    <w:rsid w:val="00AA1B5A"/>
    <w:rsid w:val="00AA1CFF"/>
    <w:rsid w:val="00AA2A97"/>
    <w:rsid w:val="00AA41CF"/>
    <w:rsid w:val="00AA5E47"/>
    <w:rsid w:val="00AB1B51"/>
    <w:rsid w:val="00AC0E6C"/>
    <w:rsid w:val="00AD0626"/>
    <w:rsid w:val="00AD2D90"/>
    <w:rsid w:val="00AD5A7F"/>
    <w:rsid w:val="00AE0BD9"/>
    <w:rsid w:val="00AE1A12"/>
    <w:rsid w:val="00AE64CB"/>
    <w:rsid w:val="00AF0573"/>
    <w:rsid w:val="00AF169E"/>
    <w:rsid w:val="00AF4106"/>
    <w:rsid w:val="00B023BC"/>
    <w:rsid w:val="00B05CCC"/>
    <w:rsid w:val="00B140B9"/>
    <w:rsid w:val="00B14D66"/>
    <w:rsid w:val="00B15E57"/>
    <w:rsid w:val="00B235FC"/>
    <w:rsid w:val="00B33BE3"/>
    <w:rsid w:val="00B34152"/>
    <w:rsid w:val="00B34F5D"/>
    <w:rsid w:val="00B3714D"/>
    <w:rsid w:val="00B54554"/>
    <w:rsid w:val="00B576BF"/>
    <w:rsid w:val="00B6126D"/>
    <w:rsid w:val="00B62DFD"/>
    <w:rsid w:val="00B65730"/>
    <w:rsid w:val="00B669BB"/>
    <w:rsid w:val="00B71E0C"/>
    <w:rsid w:val="00B728C9"/>
    <w:rsid w:val="00B92F3A"/>
    <w:rsid w:val="00B95FF0"/>
    <w:rsid w:val="00BA3502"/>
    <w:rsid w:val="00BA735A"/>
    <w:rsid w:val="00BB50C0"/>
    <w:rsid w:val="00BC0BDD"/>
    <w:rsid w:val="00BD3902"/>
    <w:rsid w:val="00BD3EEC"/>
    <w:rsid w:val="00BD406F"/>
    <w:rsid w:val="00BD5A9E"/>
    <w:rsid w:val="00BD678A"/>
    <w:rsid w:val="00BD76A3"/>
    <w:rsid w:val="00BE4C04"/>
    <w:rsid w:val="00BF59CD"/>
    <w:rsid w:val="00BF7809"/>
    <w:rsid w:val="00C21D04"/>
    <w:rsid w:val="00C24CDC"/>
    <w:rsid w:val="00C3267B"/>
    <w:rsid w:val="00C361FF"/>
    <w:rsid w:val="00C366FF"/>
    <w:rsid w:val="00C43040"/>
    <w:rsid w:val="00C43DD8"/>
    <w:rsid w:val="00C44005"/>
    <w:rsid w:val="00C47C3E"/>
    <w:rsid w:val="00C5214C"/>
    <w:rsid w:val="00C5572B"/>
    <w:rsid w:val="00C57E28"/>
    <w:rsid w:val="00C607A2"/>
    <w:rsid w:val="00C62706"/>
    <w:rsid w:val="00C669CD"/>
    <w:rsid w:val="00C66FA8"/>
    <w:rsid w:val="00C77F2E"/>
    <w:rsid w:val="00C83611"/>
    <w:rsid w:val="00C85351"/>
    <w:rsid w:val="00C90FA2"/>
    <w:rsid w:val="00C94012"/>
    <w:rsid w:val="00C97953"/>
    <w:rsid w:val="00CA08C5"/>
    <w:rsid w:val="00CA2268"/>
    <w:rsid w:val="00CB2896"/>
    <w:rsid w:val="00CB34FC"/>
    <w:rsid w:val="00CB73F0"/>
    <w:rsid w:val="00CC11EC"/>
    <w:rsid w:val="00CC23B8"/>
    <w:rsid w:val="00CC29BD"/>
    <w:rsid w:val="00CD6F9E"/>
    <w:rsid w:val="00CD71A0"/>
    <w:rsid w:val="00CD7B91"/>
    <w:rsid w:val="00CE6F97"/>
    <w:rsid w:val="00CE76BA"/>
    <w:rsid w:val="00D0065F"/>
    <w:rsid w:val="00D01C2C"/>
    <w:rsid w:val="00D06F98"/>
    <w:rsid w:val="00D16A0D"/>
    <w:rsid w:val="00D20C8A"/>
    <w:rsid w:val="00D34592"/>
    <w:rsid w:val="00D376B7"/>
    <w:rsid w:val="00D37DDA"/>
    <w:rsid w:val="00D418CC"/>
    <w:rsid w:val="00D41E66"/>
    <w:rsid w:val="00D468A0"/>
    <w:rsid w:val="00D611F5"/>
    <w:rsid w:val="00D7375D"/>
    <w:rsid w:val="00D73915"/>
    <w:rsid w:val="00D74A93"/>
    <w:rsid w:val="00D74D59"/>
    <w:rsid w:val="00D86412"/>
    <w:rsid w:val="00D8667D"/>
    <w:rsid w:val="00D87189"/>
    <w:rsid w:val="00DA326A"/>
    <w:rsid w:val="00DA4141"/>
    <w:rsid w:val="00DA419A"/>
    <w:rsid w:val="00DC5418"/>
    <w:rsid w:val="00DD1C80"/>
    <w:rsid w:val="00DE41E8"/>
    <w:rsid w:val="00DE42EF"/>
    <w:rsid w:val="00DE5990"/>
    <w:rsid w:val="00DF5153"/>
    <w:rsid w:val="00DF7C8E"/>
    <w:rsid w:val="00E00CFE"/>
    <w:rsid w:val="00E01DEE"/>
    <w:rsid w:val="00E20157"/>
    <w:rsid w:val="00E20168"/>
    <w:rsid w:val="00E229DB"/>
    <w:rsid w:val="00E24F3E"/>
    <w:rsid w:val="00E25CA2"/>
    <w:rsid w:val="00E27CB9"/>
    <w:rsid w:val="00E27EA7"/>
    <w:rsid w:val="00E30835"/>
    <w:rsid w:val="00E32B72"/>
    <w:rsid w:val="00E41644"/>
    <w:rsid w:val="00E453BD"/>
    <w:rsid w:val="00E6022B"/>
    <w:rsid w:val="00E61DA4"/>
    <w:rsid w:val="00E67FF6"/>
    <w:rsid w:val="00E7315B"/>
    <w:rsid w:val="00E73A5D"/>
    <w:rsid w:val="00E73E56"/>
    <w:rsid w:val="00E80B47"/>
    <w:rsid w:val="00E81D4B"/>
    <w:rsid w:val="00E83CB3"/>
    <w:rsid w:val="00E90AF3"/>
    <w:rsid w:val="00E90D19"/>
    <w:rsid w:val="00E96C10"/>
    <w:rsid w:val="00EA2886"/>
    <w:rsid w:val="00EA6B48"/>
    <w:rsid w:val="00EB2D0E"/>
    <w:rsid w:val="00EB51E8"/>
    <w:rsid w:val="00EC4147"/>
    <w:rsid w:val="00EC41D7"/>
    <w:rsid w:val="00ED1D84"/>
    <w:rsid w:val="00ED4136"/>
    <w:rsid w:val="00ED499F"/>
    <w:rsid w:val="00ED520C"/>
    <w:rsid w:val="00ED61C9"/>
    <w:rsid w:val="00ED6807"/>
    <w:rsid w:val="00EE17F8"/>
    <w:rsid w:val="00EE46CB"/>
    <w:rsid w:val="00F04D30"/>
    <w:rsid w:val="00F14693"/>
    <w:rsid w:val="00F2034E"/>
    <w:rsid w:val="00F2291E"/>
    <w:rsid w:val="00F249FB"/>
    <w:rsid w:val="00F30EAC"/>
    <w:rsid w:val="00F30F2D"/>
    <w:rsid w:val="00F3255D"/>
    <w:rsid w:val="00F3524B"/>
    <w:rsid w:val="00F46117"/>
    <w:rsid w:val="00F63561"/>
    <w:rsid w:val="00F63A46"/>
    <w:rsid w:val="00F7055A"/>
    <w:rsid w:val="00F81033"/>
    <w:rsid w:val="00F8461D"/>
    <w:rsid w:val="00F84B0B"/>
    <w:rsid w:val="00F90A11"/>
    <w:rsid w:val="00F977A9"/>
    <w:rsid w:val="00FA0CCA"/>
    <w:rsid w:val="00FA4E7A"/>
    <w:rsid w:val="00FB0344"/>
    <w:rsid w:val="00FB1B30"/>
    <w:rsid w:val="00FB3497"/>
    <w:rsid w:val="00FB42DF"/>
    <w:rsid w:val="00FB7329"/>
    <w:rsid w:val="00FC10CC"/>
    <w:rsid w:val="00FC74C6"/>
    <w:rsid w:val="00FD0BB1"/>
    <w:rsid w:val="00FD17B8"/>
    <w:rsid w:val="00FD3206"/>
    <w:rsid w:val="00FD4AF3"/>
    <w:rsid w:val="00FD72B4"/>
    <w:rsid w:val="00FE402B"/>
    <w:rsid w:val="00FE5C9C"/>
    <w:rsid w:val="00FF318F"/>
    <w:rsid w:val="00FF5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5539-7CD9-4163-8C24-28FE1980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D0F"/>
    <w:pPr>
      <w:suppressAutoHyphens/>
    </w:pPr>
    <w:rPr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2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312D0F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12D0F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sid w:val="002872C9"/>
    <w:rPr>
      <w:rFonts w:ascii="Cambria" w:hAnsi="Cambria"/>
      <w:b/>
      <w:sz w:val="26"/>
      <w:lang w:val="x-none" w:eastAsia="zh-CN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uiPriority w:val="9"/>
    <w:rsid w:val="00312D0F"/>
    <w:rPr>
      <w:rFonts w:ascii="Calibri" w:hAnsi="Calibri"/>
      <w:b/>
      <w:sz w:val="22"/>
    </w:rPr>
  </w:style>
  <w:style w:type="character" w:customStyle="1" w:styleId="WW8Num2z0">
    <w:name w:val="WW8Num2z0"/>
    <w:rsid w:val="00312D0F"/>
    <w:rPr>
      <w:rFonts w:ascii="Symbol" w:hAnsi="Symbol"/>
    </w:rPr>
  </w:style>
  <w:style w:type="character" w:customStyle="1" w:styleId="WW8Num3z0">
    <w:name w:val="WW8Num3z0"/>
    <w:rsid w:val="00312D0F"/>
    <w:rPr>
      <w:rFonts w:ascii="Symbol" w:hAnsi="Symbol"/>
      <w:sz w:val="20"/>
    </w:rPr>
  </w:style>
  <w:style w:type="character" w:customStyle="1" w:styleId="WW8Num4z0">
    <w:name w:val="WW8Num4z0"/>
    <w:rsid w:val="00312D0F"/>
    <w:rPr>
      <w:rFonts w:ascii="Wingdings" w:hAnsi="Wingdings"/>
    </w:rPr>
  </w:style>
  <w:style w:type="character" w:customStyle="1" w:styleId="WW8Num4z1">
    <w:name w:val="WW8Num4z1"/>
    <w:rsid w:val="00312D0F"/>
    <w:rPr>
      <w:rFonts w:ascii="Symbol" w:hAnsi="Symbol"/>
    </w:rPr>
  </w:style>
  <w:style w:type="character" w:customStyle="1" w:styleId="WW8Num4z4">
    <w:name w:val="WW8Num4z4"/>
    <w:rsid w:val="00312D0F"/>
    <w:rPr>
      <w:rFonts w:ascii="Courier New" w:hAnsi="Courier New"/>
    </w:rPr>
  </w:style>
  <w:style w:type="character" w:customStyle="1" w:styleId="WW8Num5z0">
    <w:name w:val="WW8Num5z0"/>
    <w:rsid w:val="00312D0F"/>
    <w:rPr>
      <w:rFonts w:ascii="Wingdings" w:hAnsi="Wingdings"/>
      <w:sz w:val="20"/>
    </w:rPr>
  </w:style>
  <w:style w:type="character" w:customStyle="1" w:styleId="WW8Num5z1">
    <w:name w:val="WW8Num5z1"/>
    <w:rsid w:val="00312D0F"/>
    <w:rPr>
      <w:rFonts w:ascii="Courier New" w:hAnsi="Courier New"/>
      <w:sz w:val="20"/>
    </w:rPr>
  </w:style>
  <w:style w:type="character" w:customStyle="1" w:styleId="WW8Num5z2">
    <w:name w:val="WW8Num5z2"/>
    <w:rsid w:val="00312D0F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312D0F"/>
  </w:style>
  <w:style w:type="character" w:customStyle="1" w:styleId="WW8Num1z0">
    <w:name w:val="WW8Num1z0"/>
    <w:rsid w:val="00312D0F"/>
    <w:rPr>
      <w:rFonts w:ascii="Symbol" w:hAnsi="Symbol"/>
      <w:sz w:val="20"/>
    </w:rPr>
  </w:style>
  <w:style w:type="character" w:customStyle="1" w:styleId="WW8Num6z0">
    <w:name w:val="WW8Num6z0"/>
    <w:rsid w:val="00312D0F"/>
    <w:rPr>
      <w:rFonts w:ascii="Symbol" w:hAnsi="Symbol"/>
    </w:rPr>
  </w:style>
  <w:style w:type="character" w:customStyle="1" w:styleId="WW8Num6z1">
    <w:name w:val="WW8Num6z1"/>
    <w:rsid w:val="00312D0F"/>
    <w:rPr>
      <w:rFonts w:ascii="Courier New" w:hAnsi="Courier New"/>
    </w:rPr>
  </w:style>
  <w:style w:type="character" w:customStyle="1" w:styleId="WW8Num6z2">
    <w:name w:val="WW8Num6z2"/>
    <w:rsid w:val="00312D0F"/>
    <w:rPr>
      <w:rFonts w:ascii="Wingdings" w:hAnsi="Wingdings"/>
    </w:rPr>
  </w:style>
  <w:style w:type="character" w:customStyle="1" w:styleId="WW8Num7z0">
    <w:name w:val="WW8Num7z0"/>
    <w:rsid w:val="00312D0F"/>
    <w:rPr>
      <w:rFonts w:ascii="Symbol" w:hAnsi="Symbol"/>
      <w:sz w:val="20"/>
    </w:rPr>
  </w:style>
  <w:style w:type="character" w:customStyle="1" w:styleId="WW8Num7z1">
    <w:name w:val="WW8Num7z1"/>
    <w:rsid w:val="00312D0F"/>
    <w:rPr>
      <w:rFonts w:ascii="Courier New" w:hAnsi="Courier New"/>
      <w:sz w:val="20"/>
    </w:rPr>
  </w:style>
  <w:style w:type="character" w:customStyle="1" w:styleId="WW8Num7z2">
    <w:name w:val="WW8Num7z2"/>
    <w:rsid w:val="00312D0F"/>
    <w:rPr>
      <w:rFonts w:ascii="Wingdings" w:hAnsi="Wingdings"/>
      <w:sz w:val="20"/>
    </w:rPr>
  </w:style>
  <w:style w:type="character" w:customStyle="1" w:styleId="WW8Num8z0">
    <w:name w:val="WW8Num8z0"/>
    <w:rsid w:val="00312D0F"/>
    <w:rPr>
      <w:rFonts w:ascii="Symbol" w:hAnsi="Symbol"/>
      <w:sz w:val="20"/>
    </w:rPr>
  </w:style>
  <w:style w:type="character" w:customStyle="1" w:styleId="WW8Num8z1">
    <w:name w:val="WW8Num8z1"/>
    <w:rsid w:val="00312D0F"/>
    <w:rPr>
      <w:rFonts w:ascii="Courier New" w:hAnsi="Courier New"/>
      <w:sz w:val="20"/>
    </w:rPr>
  </w:style>
  <w:style w:type="character" w:customStyle="1" w:styleId="WW8Num8z2">
    <w:name w:val="WW8Num8z2"/>
    <w:rsid w:val="00312D0F"/>
    <w:rPr>
      <w:rFonts w:ascii="Wingdings" w:hAnsi="Wingdings"/>
      <w:sz w:val="20"/>
    </w:rPr>
  </w:style>
  <w:style w:type="character" w:customStyle="1" w:styleId="WW8Num9z0">
    <w:name w:val="WW8Num9z0"/>
    <w:rsid w:val="00312D0F"/>
    <w:rPr>
      <w:rFonts w:ascii="Wingdings" w:hAnsi="Wingdings"/>
      <w:sz w:val="16"/>
    </w:rPr>
  </w:style>
  <w:style w:type="character" w:customStyle="1" w:styleId="WW8Num9z1">
    <w:name w:val="WW8Num9z1"/>
    <w:rsid w:val="00312D0F"/>
    <w:rPr>
      <w:rFonts w:ascii="Courier New" w:hAnsi="Courier New"/>
    </w:rPr>
  </w:style>
  <w:style w:type="character" w:customStyle="1" w:styleId="WW8Num9z2">
    <w:name w:val="WW8Num9z2"/>
    <w:rsid w:val="00312D0F"/>
    <w:rPr>
      <w:rFonts w:ascii="Wingdings" w:hAnsi="Wingdings"/>
    </w:rPr>
  </w:style>
  <w:style w:type="character" w:customStyle="1" w:styleId="WW8Num9z3">
    <w:name w:val="WW8Num9z3"/>
    <w:rsid w:val="00312D0F"/>
    <w:rPr>
      <w:rFonts w:ascii="Symbol" w:hAnsi="Symbol"/>
    </w:rPr>
  </w:style>
  <w:style w:type="character" w:customStyle="1" w:styleId="WW8Num10z0">
    <w:name w:val="WW8Num10z0"/>
    <w:rsid w:val="00312D0F"/>
    <w:rPr>
      <w:rFonts w:ascii="Symbol" w:hAnsi="Symbol"/>
      <w:sz w:val="20"/>
    </w:rPr>
  </w:style>
  <w:style w:type="character" w:customStyle="1" w:styleId="WW8Num10z1">
    <w:name w:val="WW8Num10z1"/>
    <w:rsid w:val="00312D0F"/>
    <w:rPr>
      <w:rFonts w:ascii="Courier New" w:hAnsi="Courier New"/>
      <w:sz w:val="20"/>
    </w:rPr>
  </w:style>
  <w:style w:type="character" w:customStyle="1" w:styleId="WW8Num10z2">
    <w:name w:val="WW8Num10z2"/>
    <w:rsid w:val="00312D0F"/>
    <w:rPr>
      <w:rFonts w:ascii="Wingdings" w:hAnsi="Wingdings"/>
      <w:sz w:val="20"/>
    </w:rPr>
  </w:style>
  <w:style w:type="character" w:customStyle="1" w:styleId="WW8Num11z0">
    <w:name w:val="WW8Num11z0"/>
    <w:rsid w:val="00312D0F"/>
    <w:rPr>
      <w:rFonts w:ascii="Symbol" w:hAnsi="Symbol"/>
      <w:sz w:val="20"/>
    </w:rPr>
  </w:style>
  <w:style w:type="character" w:customStyle="1" w:styleId="WW8Num12z0">
    <w:name w:val="WW8Num12z0"/>
    <w:rsid w:val="00312D0F"/>
    <w:rPr>
      <w:rFonts w:ascii="Wingdings" w:hAnsi="Wingdings"/>
      <w:sz w:val="16"/>
    </w:rPr>
  </w:style>
  <w:style w:type="character" w:customStyle="1" w:styleId="WW8Num12z1">
    <w:name w:val="WW8Num12z1"/>
    <w:rsid w:val="00312D0F"/>
    <w:rPr>
      <w:rFonts w:ascii="Courier New" w:hAnsi="Courier New"/>
    </w:rPr>
  </w:style>
  <w:style w:type="character" w:customStyle="1" w:styleId="WW8Num12z2">
    <w:name w:val="WW8Num12z2"/>
    <w:rsid w:val="00312D0F"/>
    <w:rPr>
      <w:rFonts w:ascii="Wingdings" w:hAnsi="Wingdings"/>
    </w:rPr>
  </w:style>
  <w:style w:type="character" w:customStyle="1" w:styleId="WW8Num12z3">
    <w:name w:val="WW8Num12z3"/>
    <w:rsid w:val="00312D0F"/>
    <w:rPr>
      <w:rFonts w:ascii="Symbol" w:hAnsi="Symbol"/>
    </w:rPr>
  </w:style>
  <w:style w:type="character" w:customStyle="1" w:styleId="WW8Num13z0">
    <w:name w:val="WW8Num13z0"/>
    <w:rsid w:val="00312D0F"/>
    <w:rPr>
      <w:rFonts w:ascii="Symbol" w:hAnsi="Symbol"/>
      <w:sz w:val="20"/>
    </w:rPr>
  </w:style>
  <w:style w:type="character" w:customStyle="1" w:styleId="WW8Num13z1">
    <w:name w:val="WW8Num13z1"/>
    <w:rsid w:val="00312D0F"/>
    <w:rPr>
      <w:rFonts w:ascii="Courier New" w:hAnsi="Courier New"/>
      <w:sz w:val="20"/>
    </w:rPr>
  </w:style>
  <w:style w:type="character" w:customStyle="1" w:styleId="WW8Num13z2">
    <w:name w:val="WW8Num13z2"/>
    <w:rsid w:val="00312D0F"/>
    <w:rPr>
      <w:rFonts w:ascii="Wingdings" w:hAnsi="Wingdings"/>
      <w:sz w:val="20"/>
    </w:rPr>
  </w:style>
  <w:style w:type="character" w:customStyle="1" w:styleId="WW8Num14z0">
    <w:name w:val="WW8Num14z0"/>
    <w:rsid w:val="00312D0F"/>
    <w:rPr>
      <w:rFonts w:ascii="Symbol" w:hAnsi="Symbol"/>
      <w:sz w:val="20"/>
    </w:rPr>
  </w:style>
  <w:style w:type="character" w:customStyle="1" w:styleId="WW8Num14z1">
    <w:name w:val="WW8Num14z1"/>
    <w:rsid w:val="00312D0F"/>
    <w:rPr>
      <w:rFonts w:ascii="Courier New" w:hAnsi="Courier New"/>
      <w:sz w:val="20"/>
    </w:rPr>
  </w:style>
  <w:style w:type="character" w:customStyle="1" w:styleId="WW8Num14z2">
    <w:name w:val="WW8Num14z2"/>
    <w:rsid w:val="00312D0F"/>
    <w:rPr>
      <w:rFonts w:ascii="Wingdings" w:hAnsi="Wingdings"/>
      <w:sz w:val="20"/>
    </w:rPr>
  </w:style>
  <w:style w:type="character" w:customStyle="1" w:styleId="WW8Num15z0">
    <w:name w:val="WW8Num15z0"/>
    <w:rsid w:val="00312D0F"/>
    <w:rPr>
      <w:rFonts w:ascii="Symbol" w:hAnsi="Symbol"/>
      <w:sz w:val="20"/>
    </w:rPr>
  </w:style>
  <w:style w:type="character" w:customStyle="1" w:styleId="WW8Num15z1">
    <w:name w:val="WW8Num15z1"/>
    <w:rsid w:val="00312D0F"/>
    <w:rPr>
      <w:rFonts w:ascii="Courier New" w:hAnsi="Courier New"/>
      <w:sz w:val="20"/>
    </w:rPr>
  </w:style>
  <w:style w:type="character" w:customStyle="1" w:styleId="WW8Num15z2">
    <w:name w:val="WW8Num15z2"/>
    <w:rsid w:val="00312D0F"/>
    <w:rPr>
      <w:rFonts w:ascii="Wingdings" w:hAnsi="Wingdings"/>
      <w:sz w:val="20"/>
    </w:rPr>
  </w:style>
  <w:style w:type="character" w:customStyle="1" w:styleId="WW8Num16z0">
    <w:name w:val="WW8Num16z0"/>
    <w:rsid w:val="00312D0F"/>
    <w:rPr>
      <w:rFonts w:ascii="Symbol" w:hAnsi="Symbol"/>
      <w:sz w:val="20"/>
    </w:rPr>
  </w:style>
  <w:style w:type="character" w:customStyle="1" w:styleId="WW8Num17z0">
    <w:name w:val="WW8Num17z0"/>
    <w:rsid w:val="00312D0F"/>
    <w:rPr>
      <w:rFonts w:ascii="Symbol" w:hAnsi="Symbol"/>
      <w:sz w:val="20"/>
    </w:rPr>
  </w:style>
  <w:style w:type="character" w:customStyle="1" w:styleId="WW8Num18z0">
    <w:name w:val="WW8Num18z0"/>
    <w:rsid w:val="00312D0F"/>
    <w:rPr>
      <w:rFonts w:ascii="Symbol" w:hAnsi="Symbol"/>
      <w:sz w:val="20"/>
    </w:rPr>
  </w:style>
  <w:style w:type="character" w:customStyle="1" w:styleId="WW8Num18z1">
    <w:name w:val="WW8Num18z1"/>
    <w:rsid w:val="00312D0F"/>
    <w:rPr>
      <w:rFonts w:ascii="Courier New" w:hAnsi="Courier New"/>
      <w:sz w:val="20"/>
    </w:rPr>
  </w:style>
  <w:style w:type="character" w:customStyle="1" w:styleId="WW8Num18z2">
    <w:name w:val="WW8Num18z2"/>
    <w:rsid w:val="00312D0F"/>
    <w:rPr>
      <w:rFonts w:ascii="Wingdings" w:hAnsi="Wingdings"/>
      <w:sz w:val="20"/>
    </w:rPr>
  </w:style>
  <w:style w:type="character" w:customStyle="1" w:styleId="WW8Num19z0">
    <w:name w:val="WW8Num19z0"/>
    <w:rsid w:val="00312D0F"/>
    <w:rPr>
      <w:rFonts w:ascii="Wingdings" w:hAnsi="Wingdings"/>
    </w:rPr>
  </w:style>
  <w:style w:type="character" w:customStyle="1" w:styleId="WW8Num19z1">
    <w:name w:val="WW8Num19z1"/>
    <w:rsid w:val="00312D0F"/>
    <w:rPr>
      <w:rFonts w:ascii="Symbol" w:hAnsi="Symbol"/>
    </w:rPr>
  </w:style>
  <w:style w:type="character" w:customStyle="1" w:styleId="WW8Num19z4">
    <w:name w:val="WW8Num19z4"/>
    <w:rsid w:val="00312D0F"/>
    <w:rPr>
      <w:rFonts w:ascii="Courier New" w:hAnsi="Courier New"/>
    </w:rPr>
  </w:style>
  <w:style w:type="character" w:customStyle="1" w:styleId="WW8Num20z0">
    <w:name w:val="WW8Num20z0"/>
    <w:rsid w:val="00312D0F"/>
    <w:rPr>
      <w:rFonts w:ascii="Symbol" w:hAnsi="Symbol"/>
      <w:sz w:val="20"/>
    </w:rPr>
  </w:style>
  <w:style w:type="character" w:customStyle="1" w:styleId="WW8Num21z0">
    <w:name w:val="WW8Num21z0"/>
    <w:rsid w:val="00312D0F"/>
    <w:rPr>
      <w:rFonts w:ascii="Wingdings" w:hAnsi="Wingdings"/>
      <w:sz w:val="16"/>
    </w:rPr>
  </w:style>
  <w:style w:type="character" w:customStyle="1" w:styleId="WW8Num21z2">
    <w:name w:val="WW8Num21z2"/>
    <w:rsid w:val="00312D0F"/>
    <w:rPr>
      <w:rFonts w:ascii="Wingdings" w:hAnsi="Wingdings"/>
    </w:rPr>
  </w:style>
  <w:style w:type="character" w:customStyle="1" w:styleId="WW8Num21z3">
    <w:name w:val="WW8Num21z3"/>
    <w:rsid w:val="00312D0F"/>
    <w:rPr>
      <w:rFonts w:ascii="Symbol" w:hAnsi="Symbol"/>
    </w:rPr>
  </w:style>
  <w:style w:type="character" w:customStyle="1" w:styleId="WW8Num21z4">
    <w:name w:val="WW8Num21z4"/>
    <w:rsid w:val="00312D0F"/>
    <w:rPr>
      <w:rFonts w:ascii="Courier New" w:hAnsi="Courier New"/>
    </w:rPr>
  </w:style>
  <w:style w:type="character" w:customStyle="1" w:styleId="WW8Num22z0">
    <w:name w:val="WW8Num22z0"/>
    <w:rsid w:val="00312D0F"/>
    <w:rPr>
      <w:rFonts w:ascii="Symbol" w:hAnsi="Symbol"/>
      <w:sz w:val="20"/>
    </w:rPr>
  </w:style>
  <w:style w:type="character" w:customStyle="1" w:styleId="WW8Num23z0">
    <w:name w:val="WW8Num23z0"/>
    <w:rsid w:val="00312D0F"/>
    <w:rPr>
      <w:rFonts w:ascii="Symbol" w:hAnsi="Symbol"/>
      <w:sz w:val="20"/>
    </w:rPr>
  </w:style>
  <w:style w:type="character" w:customStyle="1" w:styleId="WW8Num24z0">
    <w:name w:val="WW8Num24z0"/>
    <w:rsid w:val="00312D0F"/>
    <w:rPr>
      <w:rFonts w:ascii="Symbol" w:hAnsi="Symbol"/>
      <w:sz w:val="20"/>
    </w:rPr>
  </w:style>
  <w:style w:type="character" w:customStyle="1" w:styleId="WW8Num24z1">
    <w:name w:val="WW8Num24z1"/>
    <w:rsid w:val="00312D0F"/>
    <w:rPr>
      <w:rFonts w:ascii="Courier New" w:hAnsi="Courier New"/>
      <w:sz w:val="20"/>
    </w:rPr>
  </w:style>
  <w:style w:type="character" w:customStyle="1" w:styleId="WW8Num24z2">
    <w:name w:val="WW8Num24z2"/>
    <w:rsid w:val="00312D0F"/>
    <w:rPr>
      <w:rFonts w:ascii="Wingdings" w:hAnsi="Wingdings"/>
      <w:sz w:val="20"/>
    </w:rPr>
  </w:style>
  <w:style w:type="character" w:customStyle="1" w:styleId="WW8Num25z0">
    <w:name w:val="WW8Num25z0"/>
    <w:rsid w:val="00312D0F"/>
    <w:rPr>
      <w:rFonts w:ascii="Symbol" w:hAnsi="Symbol"/>
    </w:rPr>
  </w:style>
  <w:style w:type="character" w:customStyle="1" w:styleId="WW8Num25z1">
    <w:name w:val="WW8Num25z1"/>
    <w:rsid w:val="00312D0F"/>
    <w:rPr>
      <w:rFonts w:ascii="Courier New" w:hAnsi="Courier New"/>
    </w:rPr>
  </w:style>
  <w:style w:type="character" w:customStyle="1" w:styleId="WW8Num25z2">
    <w:name w:val="WW8Num25z2"/>
    <w:rsid w:val="00312D0F"/>
    <w:rPr>
      <w:rFonts w:ascii="Wingdings" w:hAnsi="Wingdings"/>
    </w:rPr>
  </w:style>
  <w:style w:type="character" w:customStyle="1" w:styleId="WW-DefaultParagraphFont">
    <w:name w:val="WW-Default Paragraph Font"/>
    <w:rsid w:val="00312D0F"/>
  </w:style>
  <w:style w:type="character" w:styleId="Hyperlink">
    <w:name w:val="Hyperlink"/>
    <w:uiPriority w:val="99"/>
    <w:rsid w:val="00312D0F"/>
    <w:rPr>
      <w:color w:val="0000FF"/>
      <w:u w:val="single"/>
    </w:rPr>
  </w:style>
  <w:style w:type="character" w:styleId="Strong">
    <w:name w:val="Strong"/>
    <w:uiPriority w:val="22"/>
    <w:qFormat/>
    <w:rsid w:val="00312D0F"/>
    <w:rPr>
      <w:b/>
    </w:rPr>
  </w:style>
  <w:style w:type="character" w:customStyle="1" w:styleId="bodytext1">
    <w:name w:val="body_text1"/>
    <w:rsid w:val="00312D0F"/>
    <w:rPr>
      <w:rFonts w:ascii="Verdana" w:hAnsi="Verdana"/>
      <w:color w:val="000000"/>
      <w:sz w:val="17"/>
    </w:rPr>
  </w:style>
  <w:style w:type="character" w:styleId="Emphasis">
    <w:name w:val="Emphasis"/>
    <w:uiPriority w:val="20"/>
    <w:qFormat/>
    <w:rsid w:val="00312D0F"/>
    <w:rPr>
      <w:i/>
    </w:rPr>
  </w:style>
  <w:style w:type="character" w:customStyle="1" w:styleId="postbody">
    <w:name w:val="postbody"/>
    <w:rsid w:val="00312D0F"/>
    <w:rPr>
      <w:rFonts w:cs="Times New Roman"/>
    </w:rPr>
  </w:style>
  <w:style w:type="character" w:customStyle="1" w:styleId="DocumentMapChar">
    <w:name w:val="Document Map Char"/>
    <w:rsid w:val="00312D0F"/>
    <w:rPr>
      <w:rFonts w:ascii="Tahoma" w:hAnsi="Tahoma"/>
      <w:sz w:val="16"/>
    </w:rPr>
  </w:style>
  <w:style w:type="character" w:styleId="HTMLCite">
    <w:name w:val="HTML Cite"/>
    <w:uiPriority w:val="99"/>
    <w:rsid w:val="00312D0F"/>
    <w:rPr>
      <w:color w:val="388222"/>
    </w:rPr>
  </w:style>
  <w:style w:type="character" w:customStyle="1" w:styleId="apple-style-span">
    <w:name w:val="apple-style-span"/>
    <w:rsid w:val="00312D0F"/>
    <w:rPr>
      <w:rFonts w:cs="Times New Roman"/>
    </w:rPr>
  </w:style>
  <w:style w:type="paragraph" w:customStyle="1" w:styleId="Heading">
    <w:name w:val="Heading"/>
    <w:basedOn w:val="Normal"/>
    <w:next w:val="BodyText"/>
    <w:rsid w:val="00312D0F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12D0F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312D0F"/>
    <w:rPr>
      <w:rFonts w:cs="Lohit Devanagari"/>
    </w:rPr>
  </w:style>
  <w:style w:type="paragraph" w:styleId="Caption">
    <w:name w:val="caption"/>
    <w:basedOn w:val="Normal"/>
    <w:uiPriority w:val="35"/>
    <w:qFormat/>
    <w:rsid w:val="00312D0F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312D0F"/>
    <w:pPr>
      <w:suppressLineNumbers/>
    </w:pPr>
    <w:rPr>
      <w:rFonts w:cs="Lohit Devanagari"/>
    </w:rPr>
  </w:style>
  <w:style w:type="paragraph" w:customStyle="1" w:styleId="NormalTimes">
    <w:name w:val="Normal+Times"/>
    <w:basedOn w:val="BodyText"/>
    <w:rsid w:val="00312D0F"/>
    <w:pPr>
      <w:spacing w:after="220" w:line="240" w:lineRule="atLeast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312D0F"/>
    <w:pPr>
      <w:spacing w:before="280" w:after="280"/>
    </w:pPr>
  </w:style>
  <w:style w:type="paragraph" w:customStyle="1" w:styleId="Bullet">
    <w:name w:val="Bullet"/>
    <w:basedOn w:val="Normal"/>
    <w:rsid w:val="00312D0F"/>
    <w:pPr>
      <w:numPr>
        <w:numId w:val="2"/>
      </w:numPr>
      <w:autoSpaceDE w:val="0"/>
      <w:spacing w:after="100"/>
    </w:pPr>
    <w:rPr>
      <w:rFonts w:ascii="Arial" w:hAnsi="Arial" w:cs="Arial"/>
      <w:sz w:val="20"/>
      <w:szCs w:val="20"/>
    </w:rPr>
  </w:style>
  <w:style w:type="paragraph" w:customStyle="1" w:styleId="style18">
    <w:name w:val="style18"/>
    <w:basedOn w:val="Normal"/>
    <w:rsid w:val="00312D0F"/>
    <w:pPr>
      <w:spacing w:before="280" w:after="280"/>
    </w:pPr>
    <w:rPr>
      <w:i/>
      <w:iCs/>
    </w:rPr>
  </w:style>
  <w:style w:type="paragraph" w:styleId="DocumentMap">
    <w:name w:val="Document Map"/>
    <w:basedOn w:val="Normal"/>
    <w:link w:val="DocumentMapChar1"/>
    <w:uiPriority w:val="99"/>
    <w:rsid w:val="00312D0F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link w:val="DocumentMap"/>
    <w:uiPriority w:val="99"/>
    <w:semiHidden/>
    <w:rPr>
      <w:rFonts w:ascii="Tahoma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312D0F"/>
    <w:pPr>
      <w:suppressLineNumbers/>
    </w:pPr>
  </w:style>
  <w:style w:type="paragraph" w:customStyle="1" w:styleId="TableHeading">
    <w:name w:val="Table Heading"/>
    <w:basedOn w:val="TableContents"/>
    <w:rsid w:val="00312D0F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12D0F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97B67"/>
    <w:rPr>
      <w:rFonts w:ascii="Courier New" w:hAnsi="Courier New"/>
    </w:rPr>
  </w:style>
  <w:style w:type="character" w:customStyle="1" w:styleId="st">
    <w:name w:val="st"/>
    <w:rsid w:val="00842533"/>
    <w:rPr>
      <w:rFonts w:cs="Times New Roman"/>
    </w:rPr>
  </w:style>
  <w:style w:type="character" w:customStyle="1" w:styleId="apple-converted-space">
    <w:name w:val="apple-converted-space"/>
    <w:rsid w:val="00F3524B"/>
  </w:style>
  <w:style w:type="character" w:styleId="FollowedHyperlink">
    <w:name w:val="FollowedHyperlink"/>
    <w:uiPriority w:val="99"/>
    <w:semiHidden/>
    <w:unhideWhenUsed/>
    <w:rsid w:val="004A4DB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8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0188"/>
    <w:rPr>
      <w:rFonts w:ascii="Tahoma" w:hAnsi="Tahoma"/>
      <w:sz w:val="16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1D26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D26CA"/>
    <w:rPr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1D26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D26CA"/>
    <w:rPr>
      <w:sz w:val="24"/>
      <w:lang w:val="x-none" w:eastAsia="zh-CN"/>
    </w:rPr>
  </w:style>
  <w:style w:type="character" w:customStyle="1" w:styleId="lt-line-clampraw-line">
    <w:name w:val="lt-line-clamp__raw-line"/>
    <w:rsid w:val="00D20C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080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1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1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015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4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3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568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310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umibora@gmail.com" TargetMode="External"/><Relationship Id="rId13" Type="http://schemas.openxmlformats.org/officeDocument/2006/relationships/hyperlink" Target="http://www.sajan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l.in/" TargetMode="External"/><Relationship Id="rId17" Type="http://schemas.openxmlformats.org/officeDocument/2006/relationships/hyperlink" Target="https://in.linkedin.com/in/mousumibora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oxsh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perqualit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alueserve.com/" TargetMode="External"/><Relationship Id="rId10" Type="http://schemas.openxmlformats.org/officeDocument/2006/relationships/hyperlink" Target="http://www.ssp-uk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osist.com/" TargetMode="External"/><Relationship Id="rId14" Type="http://schemas.openxmlformats.org/officeDocument/2006/relationships/hyperlink" Target="http://www.hyperqual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1C97-0FC2-499E-986A-1D27A84E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Mousumi Borah</vt:lpstr>
    </vt:vector>
  </TitlesOfParts>
  <Company>SSP INDIA Pvt Ltd</Company>
  <LinksUpToDate>false</LinksUpToDate>
  <CharactersWithSpaces>12193</CharactersWithSpaces>
  <SharedDoc>false</SharedDoc>
  <HLinks>
    <vt:vector size="60" baseType="variant">
      <vt:variant>
        <vt:i4>8060966</vt:i4>
      </vt:variant>
      <vt:variant>
        <vt:i4>45</vt:i4>
      </vt:variant>
      <vt:variant>
        <vt:i4>0</vt:i4>
      </vt:variant>
      <vt:variant>
        <vt:i4>5</vt:i4>
      </vt:variant>
      <vt:variant>
        <vt:lpwstr>https://in.linkedin.com/in/mousumiborah</vt:lpwstr>
      </vt:variant>
      <vt:variant>
        <vt:lpwstr/>
      </vt:variant>
      <vt:variant>
        <vt:i4>3997804</vt:i4>
      </vt:variant>
      <vt:variant>
        <vt:i4>39</vt:i4>
      </vt:variant>
      <vt:variant>
        <vt:i4>0</vt:i4>
      </vt:variant>
      <vt:variant>
        <vt:i4>5</vt:i4>
      </vt:variant>
      <vt:variant>
        <vt:lpwstr>http://www.emoxsha.com/</vt:lpwstr>
      </vt:variant>
      <vt:variant>
        <vt:lpwstr/>
      </vt:variant>
      <vt:variant>
        <vt:i4>3145764</vt:i4>
      </vt:variant>
      <vt:variant>
        <vt:i4>36</vt:i4>
      </vt:variant>
      <vt:variant>
        <vt:i4>0</vt:i4>
      </vt:variant>
      <vt:variant>
        <vt:i4>5</vt:i4>
      </vt:variant>
      <vt:variant>
        <vt:lpwstr>http://evalueserve.com/</vt:lpwstr>
      </vt:variant>
      <vt:variant>
        <vt:lpwstr/>
      </vt:variant>
      <vt:variant>
        <vt:i4>4325442</vt:i4>
      </vt:variant>
      <vt:variant>
        <vt:i4>33</vt:i4>
      </vt:variant>
      <vt:variant>
        <vt:i4>0</vt:i4>
      </vt:variant>
      <vt:variant>
        <vt:i4>5</vt:i4>
      </vt:variant>
      <vt:variant>
        <vt:lpwstr>http://www.hyperquality.com/</vt:lpwstr>
      </vt:variant>
      <vt:variant>
        <vt:lpwstr/>
      </vt:variant>
      <vt:variant>
        <vt:i4>5373969</vt:i4>
      </vt:variant>
      <vt:variant>
        <vt:i4>30</vt:i4>
      </vt:variant>
      <vt:variant>
        <vt:i4>0</vt:i4>
      </vt:variant>
      <vt:variant>
        <vt:i4>5</vt:i4>
      </vt:variant>
      <vt:variant>
        <vt:lpwstr>http://www.sajan.com/</vt:lpwstr>
      </vt:variant>
      <vt:variant>
        <vt:lpwstr/>
      </vt:variant>
      <vt:variant>
        <vt:i4>7798910</vt:i4>
      </vt:variant>
      <vt:variant>
        <vt:i4>27</vt:i4>
      </vt:variant>
      <vt:variant>
        <vt:i4>0</vt:i4>
      </vt:variant>
      <vt:variant>
        <vt:i4>5</vt:i4>
      </vt:variant>
      <vt:variant>
        <vt:lpwstr>http://www.vnl.in/</vt:lpwstr>
      </vt:variant>
      <vt:variant>
        <vt:lpwstr/>
      </vt:variant>
      <vt:variant>
        <vt:i4>4325442</vt:i4>
      </vt:variant>
      <vt:variant>
        <vt:i4>24</vt:i4>
      </vt:variant>
      <vt:variant>
        <vt:i4>0</vt:i4>
      </vt:variant>
      <vt:variant>
        <vt:i4>5</vt:i4>
      </vt:variant>
      <vt:variant>
        <vt:lpwstr>http://www.hyperquality.com/</vt:lpwstr>
      </vt:variant>
      <vt:variant>
        <vt:lpwstr/>
      </vt:variant>
      <vt:variant>
        <vt:i4>3342443</vt:i4>
      </vt:variant>
      <vt:variant>
        <vt:i4>21</vt:i4>
      </vt:variant>
      <vt:variant>
        <vt:i4>0</vt:i4>
      </vt:variant>
      <vt:variant>
        <vt:i4>5</vt:i4>
      </vt:variant>
      <vt:variant>
        <vt:lpwstr>http://www.ssp-uk.com/</vt:lpwstr>
      </vt:variant>
      <vt:variant>
        <vt:lpwstr/>
      </vt:variant>
      <vt:variant>
        <vt:i4>3407985</vt:i4>
      </vt:variant>
      <vt:variant>
        <vt:i4>18</vt:i4>
      </vt:variant>
      <vt:variant>
        <vt:i4>0</vt:i4>
      </vt:variant>
      <vt:variant>
        <vt:i4>5</vt:i4>
      </vt:variant>
      <vt:variant>
        <vt:lpwstr>https://www.posist.com/</vt:lpwstr>
      </vt:variant>
      <vt:variant>
        <vt:lpwstr/>
      </vt:variant>
      <vt:variant>
        <vt:i4>786478</vt:i4>
      </vt:variant>
      <vt:variant>
        <vt:i4>0</vt:i4>
      </vt:variant>
      <vt:variant>
        <vt:i4>0</vt:i4>
      </vt:variant>
      <vt:variant>
        <vt:i4>5</vt:i4>
      </vt:variant>
      <vt:variant>
        <vt:lpwstr>mailto:mousumibora@gmail.com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Mousumi Borah</dc:title>
  <dc:subject/>
  <dc:creator>Mousumi Borah</dc:creator>
  <cp:keywords/>
  <cp:lastModifiedBy>Mousumi</cp:lastModifiedBy>
  <cp:revision>2</cp:revision>
  <cp:lastPrinted>2020-08-05T08:11:00Z</cp:lastPrinted>
  <dcterms:created xsi:type="dcterms:W3CDTF">2020-08-11T14:00:00Z</dcterms:created>
  <dcterms:modified xsi:type="dcterms:W3CDTF">2020-08-11T14:00:00Z</dcterms:modified>
</cp:coreProperties>
</file>