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AC" w:rsidRDefault="0002725B" w:rsidP="00A05C66">
      <w:pPr>
        <w:pStyle w:val="Name"/>
        <w:shd w:val="clear" w:color="auto" w:fill="DBE5F1" w:themeFill="accent1" w:themeFillTint="33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34AFA3BC" wp14:editId="5129247C">
                <wp:simplePos x="0" y="0"/>
                <wp:positionH relativeFrom="column">
                  <wp:posOffset>123824</wp:posOffset>
                </wp:positionH>
                <wp:positionV relativeFrom="paragraph">
                  <wp:posOffset>-45720</wp:posOffset>
                </wp:positionV>
                <wp:extent cx="0" cy="9152890"/>
                <wp:effectExtent l="38100" t="38100" r="57150" b="6731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52890"/>
                        </a:xfrm>
                        <a:prstGeom prst="line">
                          <a:avLst/>
                        </a:prstGeom>
                        <a:noFill/>
                        <a:ln w="66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75pt,-3.6pt" to="9.75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" strokecolor="#1f497d" strokeweight="1.85mm">
                <v:stroke joinstyle="miter" endcap="square"/>
              </v:line>
            </w:pict>
          </mc:Fallback>
        </mc:AlternateContent>
      </w:r>
      <w:r w:rsidR="003F62CC">
        <w:rPr>
          <w:rFonts w:ascii="Times New Roman" w:hAnsi="Times New Roman"/>
        </w:rPr>
        <w:t xml:space="preserve">Jolene </w:t>
      </w:r>
      <w:proofErr w:type="spellStart"/>
      <w:r w:rsidR="00EC2430">
        <w:rPr>
          <w:rFonts w:ascii="Times New Roman" w:hAnsi="Times New Roman"/>
        </w:rPr>
        <w:t>Dsouza</w:t>
      </w:r>
      <w:proofErr w:type="spellEnd"/>
    </w:p>
    <w:p w:rsidR="0083488C" w:rsidRDefault="00ED568A" w:rsidP="003F62CC">
      <w:pPr>
        <w:pStyle w:val="Addres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41275</wp:posOffset>
                </wp:positionV>
                <wp:extent cx="1524000" cy="1752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68A" w:rsidRPr="000634B9" w:rsidRDefault="00ED568A" w:rsidP="003E071E">
                            <w:pPr>
                              <w:pStyle w:val="Title"/>
                              <w:jc w:val="center"/>
                              <w:rPr>
                                <w:rStyle w:val="Strong"/>
                              </w:rPr>
                            </w:pPr>
                            <w:r w:rsidRPr="000634B9">
                              <w:rPr>
                                <w:rStyle w:val="Strong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59DFDE3" wp14:editId="5921CAAD">
                                  <wp:extent cx="1518285" cy="1920240"/>
                                  <wp:effectExtent l="0" t="0" r="5715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JD-3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2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896" b="-27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285" cy="192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9.8pt;margin-top:3.25pt;width:120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" fillcolor="white [3201]" stroked="f" strokeweight=".5pt">
                <v:textbox>
                  <w:txbxContent>
                    <w:p w:rsidR="00ED568A" w:rsidRPr="000634B9" w:rsidRDefault="00ED568A" w:rsidP="003E071E">
                      <w:pPr>
                        <w:pStyle w:val="Title"/>
                        <w:jc w:val="center"/>
                        <w:rPr>
                          <w:rStyle w:val="Strong"/>
                        </w:rPr>
                      </w:pPr>
                      <w:r w:rsidRPr="000634B9">
                        <w:rPr>
                          <w:rStyle w:val="Strong"/>
                        </w:rPr>
                        <w:drawing>
                          <wp:inline distT="0" distB="0" distL="0" distR="0" wp14:anchorId="459DFDE3" wp14:editId="5921CAAD">
                            <wp:extent cx="1518285" cy="1920240"/>
                            <wp:effectExtent l="0" t="0" r="5715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JD-3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896" b="-27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18285" cy="192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2CC">
        <w:rPr>
          <w:rFonts w:ascii="Times New Roman" w:hAnsi="Times New Roman" w:cs="Times New Roman"/>
          <w:b/>
          <w:sz w:val="24"/>
          <w:szCs w:val="24"/>
        </w:rPr>
        <w:t>2/14, Garden View Building,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3F62CC" w:rsidRDefault="003F62CC" w:rsidP="003F62CC">
      <w:pPr>
        <w:pStyle w:val="Addres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E.S. Patanwala Marg,</w:t>
      </w:r>
    </w:p>
    <w:p w:rsidR="003F62CC" w:rsidRPr="00667DC1" w:rsidRDefault="003F62CC" w:rsidP="003F62CC">
      <w:pPr>
        <w:pStyle w:val="Addres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Byculla East</w:t>
      </w:r>
      <w:r w:rsidR="00DA06FD">
        <w:rPr>
          <w:rFonts w:ascii="Times New Roman" w:hAnsi="Times New Roman" w:cs="Times New Roman"/>
          <w:b/>
          <w:sz w:val="24"/>
          <w:szCs w:val="24"/>
        </w:rPr>
        <w:t>, Mumbai</w:t>
      </w:r>
      <w:r>
        <w:rPr>
          <w:rFonts w:ascii="Times New Roman" w:hAnsi="Times New Roman" w:cs="Times New Roman"/>
          <w:b/>
          <w:sz w:val="24"/>
          <w:szCs w:val="24"/>
        </w:rPr>
        <w:t>-400027.</w:t>
      </w:r>
    </w:p>
    <w:p w:rsidR="00950AAC" w:rsidRPr="00667DC1" w:rsidRDefault="00950AAC" w:rsidP="000F1665">
      <w:pPr>
        <w:pStyle w:val="Addres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7DC1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667DC1">
        <w:rPr>
          <w:rFonts w:ascii="Times New Roman" w:hAnsi="Times New Roman" w:cs="Times New Roman"/>
          <w:sz w:val="24"/>
          <w:szCs w:val="24"/>
        </w:rPr>
        <w:t xml:space="preserve">: </w:t>
      </w:r>
      <w:r w:rsidR="003F62CC">
        <w:rPr>
          <w:rFonts w:ascii="Times New Roman" w:hAnsi="Times New Roman" w:cs="Times New Roman"/>
          <w:sz w:val="24"/>
          <w:szCs w:val="24"/>
        </w:rPr>
        <w:t>29</w:t>
      </w:r>
      <w:r w:rsidR="003F62CC" w:rsidRPr="003F62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F62CC">
        <w:rPr>
          <w:rFonts w:ascii="Times New Roman" w:hAnsi="Times New Roman" w:cs="Times New Roman"/>
          <w:sz w:val="24"/>
          <w:szCs w:val="24"/>
        </w:rPr>
        <w:t xml:space="preserve"> October 1998.</w:t>
      </w:r>
    </w:p>
    <w:p w:rsidR="00950AAC" w:rsidRPr="00667DC1" w:rsidRDefault="00950AAC" w:rsidP="000F1665">
      <w:pPr>
        <w:pStyle w:val="Addres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7DC1">
        <w:rPr>
          <w:rFonts w:ascii="Times New Roman" w:hAnsi="Times New Roman" w:cs="Times New Roman"/>
          <w:b/>
          <w:sz w:val="24"/>
          <w:szCs w:val="24"/>
        </w:rPr>
        <w:t>Sex</w:t>
      </w:r>
      <w:r w:rsidR="003F62CC">
        <w:rPr>
          <w:rFonts w:ascii="Times New Roman" w:hAnsi="Times New Roman" w:cs="Times New Roman"/>
          <w:sz w:val="24"/>
          <w:szCs w:val="24"/>
        </w:rPr>
        <w:t>: Fem</w:t>
      </w:r>
      <w:r w:rsidRPr="00667DC1">
        <w:rPr>
          <w:rFonts w:ascii="Times New Roman" w:hAnsi="Times New Roman" w:cs="Times New Roman"/>
          <w:sz w:val="24"/>
          <w:szCs w:val="24"/>
        </w:rPr>
        <w:t>ale</w:t>
      </w:r>
      <w:r w:rsidR="00461B9C" w:rsidRPr="00667DC1">
        <w:rPr>
          <w:rFonts w:ascii="Times New Roman" w:hAnsi="Times New Roman" w:cs="Times New Roman"/>
          <w:sz w:val="24"/>
          <w:szCs w:val="24"/>
        </w:rPr>
        <w:t>.</w:t>
      </w:r>
    </w:p>
    <w:p w:rsidR="00950AAC" w:rsidRPr="00667DC1" w:rsidRDefault="00950AAC" w:rsidP="000F1665">
      <w:pPr>
        <w:pStyle w:val="Addres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7DC1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667DC1">
        <w:rPr>
          <w:rFonts w:ascii="Times New Roman" w:hAnsi="Times New Roman" w:cs="Times New Roman"/>
          <w:sz w:val="24"/>
          <w:szCs w:val="24"/>
        </w:rPr>
        <w:t>: Single.</w:t>
      </w:r>
      <w:bookmarkStart w:id="0" w:name="_GoBack"/>
      <w:bookmarkEnd w:id="0"/>
    </w:p>
    <w:p w:rsidR="003F62CC" w:rsidRDefault="003F62CC" w:rsidP="003F62CC">
      <w:pPr>
        <w:pStyle w:val="Address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Mob: 9619953014</w:t>
      </w:r>
    </w:p>
    <w:p w:rsidR="00950AAC" w:rsidRPr="00667DC1" w:rsidRDefault="003F62CC" w:rsidP="003F62CC">
      <w:pPr>
        <w:pStyle w:val="Address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50AAC" w:rsidRPr="00667DC1">
        <w:rPr>
          <w:rFonts w:ascii="Times New Roman" w:hAnsi="Times New Roman" w:cs="Times New Roman"/>
          <w:b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243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olene.dsouza.jd@gmail.com</w:t>
      </w:r>
    </w:p>
    <w:p w:rsidR="00950AAC" w:rsidRPr="00667DC1" w:rsidRDefault="00950AAC" w:rsidP="000F1665">
      <w:pPr>
        <w:pStyle w:val="Address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DC1">
        <w:rPr>
          <w:rFonts w:ascii="Times New Roman" w:hAnsi="Times New Roman" w:cs="Times New Roman"/>
          <w:b/>
          <w:sz w:val="24"/>
          <w:szCs w:val="24"/>
        </w:rPr>
        <w:t>Languages Known</w:t>
      </w:r>
      <w:r w:rsidR="007B60AD">
        <w:rPr>
          <w:rFonts w:ascii="Times New Roman" w:hAnsi="Times New Roman" w:cs="Times New Roman"/>
          <w:sz w:val="24"/>
          <w:szCs w:val="24"/>
        </w:rPr>
        <w:t>: English and</w:t>
      </w:r>
      <w:r w:rsidR="00B75D10">
        <w:rPr>
          <w:rFonts w:ascii="Times New Roman" w:hAnsi="Times New Roman" w:cs="Times New Roman"/>
          <w:sz w:val="24"/>
          <w:szCs w:val="24"/>
        </w:rPr>
        <w:t xml:space="preserve"> </w:t>
      </w:r>
      <w:r w:rsidRPr="00667DC1">
        <w:rPr>
          <w:rFonts w:ascii="Times New Roman" w:hAnsi="Times New Roman" w:cs="Times New Roman"/>
          <w:sz w:val="24"/>
          <w:szCs w:val="24"/>
        </w:rPr>
        <w:t>Hindi</w:t>
      </w:r>
      <w:r w:rsidR="00BC33C4">
        <w:rPr>
          <w:rFonts w:ascii="Times New Roman" w:hAnsi="Times New Roman" w:cs="Times New Roman"/>
          <w:sz w:val="24"/>
          <w:szCs w:val="24"/>
        </w:rPr>
        <w:t>.</w:t>
      </w:r>
    </w:p>
    <w:p w:rsidR="000F1665" w:rsidRDefault="0002725B" w:rsidP="00A67E6D">
      <w:pPr>
        <w:pStyle w:val="Address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F5C8D86" wp14:editId="0CAE0E7F">
                <wp:simplePos x="0" y="0"/>
                <wp:positionH relativeFrom="column">
                  <wp:posOffset>-534035</wp:posOffset>
                </wp:positionH>
                <wp:positionV relativeFrom="paragraph">
                  <wp:posOffset>121284</wp:posOffset>
                </wp:positionV>
                <wp:extent cx="7086600" cy="0"/>
                <wp:effectExtent l="38100" t="38100" r="57150" b="571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6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05pt,9.55pt" to="515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" strokecolor="#1f497d" strokeweight="1.85mm">
                <v:stroke joinstyle="miter" endcap="square"/>
              </v:line>
            </w:pict>
          </mc:Fallback>
        </mc:AlternateContent>
      </w:r>
    </w:p>
    <w:p w:rsidR="00DA06FD" w:rsidRPr="003656DC" w:rsidRDefault="00DA06FD" w:rsidP="000F1665">
      <w:pPr>
        <w:pStyle w:val="Address"/>
        <w:spacing w:line="276" w:lineRule="auto"/>
        <w:rPr>
          <w:rFonts w:ascii="Verdana" w:hAnsi="Verdana"/>
          <w:sz w:val="20"/>
          <w:szCs w:val="24"/>
        </w:rPr>
      </w:pPr>
    </w:p>
    <w:p w:rsidR="00950AAC" w:rsidRPr="003656DC" w:rsidRDefault="00DA06FD" w:rsidP="000F1665">
      <w:pPr>
        <w:pStyle w:val="ResumeHeadings"/>
        <w:spacing w:before="0" w:line="276" w:lineRule="auto"/>
        <w:rPr>
          <w:rFonts w:ascii="Verdana" w:hAnsi="Verdana" w:cs="Times New Roman"/>
          <w:sz w:val="20"/>
          <w:szCs w:val="24"/>
          <w:lang w:val="fr-FR"/>
        </w:rPr>
      </w:pPr>
      <w:r w:rsidRPr="003656DC">
        <w:rPr>
          <w:rFonts w:ascii="Verdana" w:hAnsi="Verdana" w:cs="Times New Roman"/>
          <w:sz w:val="20"/>
          <w:szCs w:val="24"/>
        </w:rPr>
        <w:t>Educational Qualifications</w:t>
      </w:r>
    </w:p>
    <w:tbl>
      <w:tblPr>
        <w:tblW w:w="10114" w:type="dxa"/>
        <w:tblInd w:w="537" w:type="dxa"/>
        <w:tblLayout w:type="fixed"/>
        <w:tblLook w:val="0000" w:firstRow="0" w:lastRow="0" w:firstColumn="0" w:lastColumn="0" w:noHBand="0" w:noVBand="0"/>
      </w:tblPr>
      <w:tblGrid>
        <w:gridCol w:w="3682"/>
        <w:gridCol w:w="3120"/>
        <w:gridCol w:w="1560"/>
        <w:gridCol w:w="1752"/>
      </w:tblGrid>
      <w:tr w:rsidR="00950AAC" w:rsidRPr="00667DC1" w:rsidTr="00982850">
        <w:trPr>
          <w:trHeight w:val="69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AC" w:rsidRPr="00667DC1" w:rsidRDefault="00950AAC" w:rsidP="00982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667DC1">
              <w:rPr>
                <w:rFonts w:ascii="Times New Roman" w:hAnsi="Times New Roman" w:cs="Times New Roman"/>
                <w:b/>
                <w:sz w:val="24"/>
                <w:lang w:val="fr-FR"/>
              </w:rPr>
              <w:t>LEVEL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AC" w:rsidRPr="00667DC1" w:rsidRDefault="00950AAC" w:rsidP="00982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667DC1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BOARD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AC" w:rsidRPr="00667DC1" w:rsidRDefault="00950AAC" w:rsidP="009828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667DC1">
              <w:rPr>
                <w:rFonts w:ascii="Times New Roman" w:hAnsi="Times New Roman" w:cs="Times New Roman"/>
                <w:b/>
                <w:sz w:val="24"/>
                <w:lang w:val="fr-FR"/>
              </w:rPr>
              <w:t>YEAR of PASSING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AC" w:rsidRPr="00667DC1" w:rsidRDefault="00950AAC" w:rsidP="00982850">
            <w:pPr>
              <w:spacing w:line="276" w:lineRule="auto"/>
              <w:jc w:val="center"/>
              <w:rPr>
                <w:sz w:val="24"/>
              </w:rPr>
            </w:pPr>
            <w:r w:rsidRPr="00667DC1">
              <w:rPr>
                <w:rFonts w:ascii="Times New Roman" w:hAnsi="Times New Roman" w:cs="Times New Roman"/>
                <w:b/>
                <w:sz w:val="24"/>
                <w:lang w:val="fr-FR"/>
              </w:rPr>
              <w:t>CLASS  OBTAINED</w:t>
            </w:r>
          </w:p>
        </w:tc>
      </w:tr>
      <w:tr w:rsidR="0026011E" w:rsidRPr="00667DC1" w:rsidTr="00982850">
        <w:trPr>
          <w:trHeight w:val="69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1E" w:rsidRDefault="00982850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Graduation (3 years)</w:t>
            </w:r>
          </w:p>
          <w:p w:rsidR="0026011E" w:rsidRPr="00667DC1" w:rsidRDefault="0026011E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1E" w:rsidRPr="00667DC1" w:rsidRDefault="00982850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Mumbai University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1E" w:rsidRPr="00667DC1" w:rsidRDefault="0026011E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667DC1">
              <w:rPr>
                <w:rFonts w:ascii="Times New Roman" w:hAnsi="Times New Roman" w:cs="Times New Roman"/>
                <w:sz w:val="24"/>
                <w:lang w:val="fr-FR"/>
              </w:rPr>
              <w:t>201</w:t>
            </w:r>
            <w:r w:rsidR="00982850">
              <w:rPr>
                <w:rFonts w:ascii="Times New Roman" w:hAnsi="Times New Roman" w:cs="Times New Roman"/>
                <w:sz w:val="24"/>
                <w:lang w:val="fr-FR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1E" w:rsidRPr="00AF4BCA" w:rsidRDefault="003E071E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</w:tr>
      <w:tr w:rsidR="0026011E" w:rsidRPr="00667DC1" w:rsidTr="00982850">
        <w:trPr>
          <w:trHeight w:val="64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1E" w:rsidRDefault="00982850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Higher Secondary </w:t>
            </w:r>
            <w:r w:rsidR="00C26D6D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="0026011E" w:rsidRPr="00667DC1">
              <w:rPr>
                <w:rFonts w:ascii="Times New Roman" w:hAnsi="Times New Roman" w:cs="Times New Roman"/>
                <w:sz w:val="24"/>
                <w:lang w:val="fr-FR"/>
              </w:rPr>
              <w:t>Certificate</w:t>
            </w:r>
          </w:p>
          <w:p w:rsidR="0026011E" w:rsidRPr="00667DC1" w:rsidRDefault="0026011E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11E" w:rsidRPr="00667DC1" w:rsidRDefault="00F2457A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Maharashtra State Board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11E" w:rsidRPr="00667DC1" w:rsidRDefault="0026011E" w:rsidP="00A67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667DC1">
              <w:rPr>
                <w:rFonts w:ascii="Times New Roman" w:hAnsi="Times New Roman" w:cs="Times New Roman"/>
                <w:sz w:val="24"/>
                <w:lang w:val="fr-FR"/>
              </w:rPr>
              <w:t>201</w:t>
            </w:r>
            <w:r w:rsidR="00982850">
              <w:rPr>
                <w:rFonts w:ascii="Times New Roman" w:hAnsi="Times New Roman" w:cs="Times New Roman"/>
                <w:sz w:val="24"/>
                <w:lang w:val="fr-FR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1E" w:rsidRPr="00667DC1" w:rsidRDefault="00982850" w:rsidP="00A67E6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Second</w:t>
            </w:r>
            <w:r w:rsidR="00B41507">
              <w:rPr>
                <w:rFonts w:ascii="Times New Roman" w:hAnsi="Times New Roman" w:cs="Times New Roman"/>
                <w:sz w:val="24"/>
                <w:lang w:val="fr-FR"/>
              </w:rPr>
              <w:t xml:space="preserve"> C</w:t>
            </w:r>
            <w:r w:rsidR="000B04EE">
              <w:rPr>
                <w:rFonts w:ascii="Times New Roman" w:hAnsi="Times New Roman" w:cs="Times New Roman"/>
                <w:sz w:val="24"/>
                <w:lang w:val="fr-FR"/>
              </w:rPr>
              <w:t>lass</w:t>
            </w:r>
          </w:p>
        </w:tc>
      </w:tr>
      <w:tr w:rsidR="00982850" w:rsidTr="00982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682" w:type="dxa"/>
          </w:tcPr>
          <w:p w:rsidR="00982850" w:rsidRPr="00A67E6D" w:rsidRDefault="00982850" w:rsidP="00A67E6D">
            <w:pPr>
              <w:pStyle w:val="ResumeHeadings"/>
              <w:shd w:val="clear" w:color="auto" w:fill="FFFFFF" w:themeFill="background1"/>
              <w:spacing w:before="0" w:line="276" w:lineRule="auto"/>
              <w:ind w:left="-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E6D">
              <w:rPr>
                <w:rFonts w:ascii="Times New Roman" w:hAnsi="Times New Roman" w:cs="Times New Roman"/>
                <w:b w:val="0"/>
                <w:sz w:val="24"/>
                <w:szCs w:val="24"/>
              </w:rPr>
              <w:t>Secondary School Certificate</w:t>
            </w:r>
          </w:p>
        </w:tc>
        <w:tc>
          <w:tcPr>
            <w:tcW w:w="3120" w:type="dxa"/>
          </w:tcPr>
          <w:p w:rsidR="00982850" w:rsidRPr="00A67E6D" w:rsidRDefault="00982850" w:rsidP="00A67E6D">
            <w:pPr>
              <w:pStyle w:val="ResumeHeadings"/>
              <w:shd w:val="clear" w:color="auto" w:fill="FFFFFF" w:themeFill="background1"/>
              <w:spacing w:before="0" w:line="276" w:lineRule="auto"/>
              <w:ind w:left="-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E6D">
              <w:rPr>
                <w:rFonts w:ascii="Times New Roman" w:hAnsi="Times New Roman" w:cs="Times New Roman"/>
                <w:b w:val="0"/>
                <w:sz w:val="24"/>
                <w:szCs w:val="24"/>
              </w:rPr>
              <w:t>Maharashtra State Board</w:t>
            </w:r>
          </w:p>
        </w:tc>
        <w:tc>
          <w:tcPr>
            <w:tcW w:w="1560" w:type="dxa"/>
          </w:tcPr>
          <w:p w:rsidR="00982850" w:rsidRPr="00A67E6D" w:rsidRDefault="00982850" w:rsidP="00A67E6D">
            <w:pPr>
              <w:pStyle w:val="ResumeHeadings"/>
              <w:shd w:val="clear" w:color="auto" w:fill="FFFFFF" w:themeFill="background1"/>
              <w:spacing w:before="0" w:line="276" w:lineRule="auto"/>
              <w:ind w:left="-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E6D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1752" w:type="dxa"/>
          </w:tcPr>
          <w:p w:rsidR="00982850" w:rsidRPr="00A67E6D" w:rsidRDefault="00982850" w:rsidP="00A67E6D">
            <w:pPr>
              <w:pStyle w:val="ResumeHeadings"/>
              <w:shd w:val="clear" w:color="auto" w:fill="FFFFFF" w:themeFill="background1"/>
              <w:spacing w:before="0" w:line="276" w:lineRule="auto"/>
              <w:ind w:left="-6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E6D">
              <w:rPr>
                <w:rFonts w:ascii="Times New Roman" w:hAnsi="Times New Roman" w:cs="Times New Roman"/>
                <w:b w:val="0"/>
                <w:sz w:val="24"/>
                <w:szCs w:val="24"/>
              </w:rPr>
              <w:t>First Class</w:t>
            </w:r>
          </w:p>
        </w:tc>
      </w:tr>
    </w:tbl>
    <w:p w:rsidR="00DA06FD" w:rsidRDefault="00DA06FD" w:rsidP="00982850">
      <w:pPr>
        <w:pStyle w:val="ResumeHeadings"/>
        <w:shd w:val="clear" w:color="auto" w:fill="FFFFFF" w:themeFill="background1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C26D6D" w:rsidRPr="003656DC" w:rsidRDefault="00632EBD" w:rsidP="00982850">
      <w:pPr>
        <w:pStyle w:val="ResumeHeadings"/>
        <w:spacing w:before="0" w:line="276" w:lineRule="auto"/>
        <w:rPr>
          <w:rFonts w:ascii="Verdana" w:hAnsi="Verdana" w:cs="Times New Roman"/>
          <w:b w:val="0"/>
          <w:sz w:val="20"/>
        </w:rPr>
      </w:pPr>
      <w:r w:rsidRPr="003656DC">
        <w:rPr>
          <w:rFonts w:ascii="Verdana" w:hAnsi="Verdana" w:cs="Times New Roman"/>
          <w:sz w:val="20"/>
        </w:rPr>
        <w:t>Other Qualifications</w:t>
      </w:r>
    </w:p>
    <w:tbl>
      <w:tblPr>
        <w:tblW w:w="10640" w:type="dxa"/>
        <w:tblInd w:w="548" w:type="dxa"/>
        <w:tblLayout w:type="fixed"/>
        <w:tblLook w:val="0000" w:firstRow="0" w:lastRow="0" w:firstColumn="0" w:lastColumn="0" w:noHBand="0" w:noVBand="0"/>
      </w:tblPr>
      <w:tblGrid>
        <w:gridCol w:w="3600"/>
        <w:gridCol w:w="3060"/>
        <w:gridCol w:w="1990"/>
        <w:gridCol w:w="1990"/>
      </w:tblGrid>
      <w:tr w:rsidR="009B2221" w:rsidRPr="00667DC1" w:rsidTr="009B2221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221" w:rsidRPr="00667DC1" w:rsidRDefault="009B2221" w:rsidP="000F1665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221" w:rsidRPr="00667DC1" w:rsidRDefault="009B2221" w:rsidP="000F1665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221" w:rsidRPr="00667DC1" w:rsidRDefault="009B2221" w:rsidP="000F1665">
            <w:pPr>
              <w:pStyle w:val="JobTitlebold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21" w:rsidRDefault="009B2221" w:rsidP="000F1665">
            <w:pPr>
              <w:pStyle w:val="JobTitlebold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OBTAINED</w:t>
            </w:r>
          </w:p>
        </w:tc>
      </w:tr>
      <w:tr w:rsidR="009B2221" w:rsidRPr="00667DC1" w:rsidTr="00586C8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221" w:rsidRDefault="009B2221" w:rsidP="000F1665">
            <w:pPr>
              <w:pStyle w:val="JobTitlebold"/>
              <w:spacing w:before="0" w:line="276" w:lineRule="auto"/>
              <w:ind w:left="0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  <w:t>Aptech Computer Education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221" w:rsidRPr="00667DC1" w:rsidRDefault="009B2221" w:rsidP="000F1665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  <w:t>Smart Professional-MIS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221" w:rsidRPr="00667DC1" w:rsidRDefault="009B2221" w:rsidP="009B2221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21" w:rsidRDefault="009B2221" w:rsidP="009B2221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  <w:t>Distinction</w:t>
            </w:r>
          </w:p>
        </w:tc>
      </w:tr>
      <w:tr w:rsidR="009B2221" w:rsidRPr="00667DC1" w:rsidTr="00586C8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221" w:rsidRPr="00667DC1" w:rsidRDefault="006A310A" w:rsidP="000F1665">
            <w:pPr>
              <w:pStyle w:val="JobTitlebold"/>
              <w:spacing w:before="0" w:line="276" w:lineRule="auto"/>
              <w:ind w:left="0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23EE5DA9" wp14:editId="0A8BE0BC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169545</wp:posOffset>
                      </wp:positionV>
                      <wp:extent cx="0" cy="9152890"/>
                      <wp:effectExtent l="38100" t="38100" r="57150" b="6731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52890"/>
                              </a:xfrm>
                              <a:prstGeom prst="line">
                                <a:avLst/>
                              </a:prstGeom>
                              <a:noFill/>
                              <a:ln w="66600" cap="sq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7.7pt,13.35pt" to="-17.7pt,7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" strokecolor="#1f497d" strokeweight="1.85mm">
                      <v:stroke joinstyle="miter" endcap="square"/>
                    </v:line>
                  </w:pict>
                </mc:Fallback>
              </mc:AlternateContent>
            </w:r>
            <w:r w:rsidR="009B2221"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  <w:t>Welingkar Institute of Management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221" w:rsidRPr="00667DC1" w:rsidRDefault="009B2221" w:rsidP="000F1665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  <w:t>Human Resource Management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221" w:rsidRPr="00667DC1" w:rsidRDefault="009B2221" w:rsidP="00EC2430">
            <w:pPr>
              <w:pStyle w:val="JobTitlebold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  <w:t>pursuing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221" w:rsidRPr="00667DC1" w:rsidRDefault="009B2221" w:rsidP="00096F9D">
            <w:pPr>
              <w:pStyle w:val="JobTitlebold"/>
              <w:spacing w:before="0" w:line="276" w:lineRule="auto"/>
              <w:ind w:left="0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</w:p>
        </w:tc>
      </w:tr>
      <w:tr w:rsidR="00586C80" w:rsidRPr="00667DC1" w:rsidTr="00586C80">
        <w:trPr>
          <w:trHeight w:val="89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586C80" w:rsidRDefault="00586C80" w:rsidP="000F1665">
            <w:pPr>
              <w:pStyle w:val="JobTitlebold"/>
              <w:spacing w:before="0" w:line="276" w:lineRule="auto"/>
              <w:ind w:left="0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586C80" w:rsidRDefault="00586C80" w:rsidP="000F1665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586C80" w:rsidRDefault="00586C80" w:rsidP="00EC2430">
            <w:pPr>
              <w:pStyle w:val="JobTitlebold"/>
              <w:spacing w:before="0" w:line="276" w:lineRule="auto"/>
              <w:ind w:left="0"/>
              <w:jc w:val="center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86C80" w:rsidRPr="00667DC1" w:rsidRDefault="00586C80" w:rsidP="00096F9D">
            <w:pPr>
              <w:pStyle w:val="JobTitlebold"/>
              <w:spacing w:before="0" w:line="276" w:lineRule="auto"/>
              <w:ind w:left="0"/>
              <w:rPr>
                <w:rFonts w:ascii="Times New Roman" w:eastAsia="MS Mincho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27310" w:rsidRPr="00D27310" w:rsidRDefault="007C3E26" w:rsidP="00D27310">
      <w:pPr>
        <w:shd w:val="clear" w:color="auto" w:fill="DBE5F1" w:themeFill="accent1" w:themeFillTint="33"/>
        <w:rPr>
          <w:rFonts w:eastAsia="MS Mincho"/>
          <w:b/>
        </w:rPr>
      </w:pPr>
      <w:r>
        <w:rPr>
          <w:rFonts w:eastAsia="MS Mincho"/>
          <w:b/>
        </w:rPr>
        <w:t xml:space="preserve">     </w:t>
      </w:r>
      <w:r w:rsidR="00586C80" w:rsidRPr="003656DC">
        <w:rPr>
          <w:rFonts w:eastAsia="MS Mincho"/>
          <w:b/>
        </w:rPr>
        <w:t>Work Experience</w:t>
      </w:r>
      <w:r w:rsidR="003656DC">
        <w:rPr>
          <w:rFonts w:eastAsia="MS Mincho"/>
        </w:rPr>
        <w:t xml:space="preserve">     </w:t>
      </w:r>
    </w:p>
    <w:p w:rsidR="00D27310" w:rsidRDefault="00D27310" w:rsidP="006A310A">
      <w:pPr>
        <w:rPr>
          <w:rFonts w:eastAsia="MS Mincho"/>
        </w:rPr>
      </w:pPr>
      <w:r>
        <w:rPr>
          <w:rFonts w:eastAsia="MS Mincho"/>
        </w:rPr>
        <w:t xml:space="preserve">     </w:t>
      </w:r>
    </w:p>
    <w:p w:rsidR="006A310A" w:rsidRPr="00D27310" w:rsidRDefault="00D27310" w:rsidP="006A310A">
      <w:pPr>
        <w:rPr>
          <w:rFonts w:ascii="Times New Roman" w:eastAsia="MS Mincho" w:hAnsi="Times New Roman" w:cs="Times New Roman"/>
          <w:sz w:val="24"/>
        </w:rPr>
      </w:pPr>
      <w:r>
        <w:rPr>
          <w:rFonts w:eastAsia="MS Mincho"/>
        </w:rPr>
        <w:t xml:space="preserve">     </w:t>
      </w:r>
      <w:r w:rsidR="003656DC" w:rsidRPr="00D27310">
        <w:rPr>
          <w:rFonts w:ascii="Times New Roman" w:eastAsia="MS Mincho" w:hAnsi="Times New Roman" w:cs="Times New Roman"/>
          <w:sz w:val="24"/>
        </w:rPr>
        <w:t xml:space="preserve">Job </w:t>
      </w:r>
      <w:proofErr w:type="gramStart"/>
      <w:r w:rsidR="003656DC" w:rsidRPr="00D27310">
        <w:rPr>
          <w:rFonts w:ascii="Times New Roman" w:eastAsia="MS Mincho" w:hAnsi="Times New Roman" w:cs="Times New Roman"/>
          <w:sz w:val="24"/>
        </w:rPr>
        <w:t>Profile :</w:t>
      </w:r>
      <w:proofErr w:type="gramEnd"/>
      <w:r w:rsidR="003656DC" w:rsidRPr="00D27310">
        <w:rPr>
          <w:rFonts w:ascii="Times New Roman" w:eastAsia="MS Mincho" w:hAnsi="Times New Roman" w:cs="Times New Roman"/>
          <w:sz w:val="24"/>
        </w:rPr>
        <w:t xml:space="preserve"> HR Executive</w:t>
      </w:r>
    </w:p>
    <w:p w:rsidR="003656DC" w:rsidRPr="00D27310" w:rsidRDefault="003656DC" w:rsidP="006A310A">
      <w:pPr>
        <w:rPr>
          <w:rFonts w:ascii="Times New Roman" w:eastAsia="MS Mincho" w:hAnsi="Times New Roman" w:cs="Times New Roman"/>
          <w:sz w:val="24"/>
        </w:rPr>
      </w:pPr>
      <w:r w:rsidRPr="00D27310">
        <w:rPr>
          <w:rFonts w:ascii="Times New Roman" w:eastAsia="MS Mincho" w:hAnsi="Times New Roman" w:cs="Times New Roman"/>
          <w:sz w:val="24"/>
        </w:rPr>
        <w:t xml:space="preserve">     </w:t>
      </w:r>
      <w:r w:rsidR="00D27310">
        <w:rPr>
          <w:rFonts w:ascii="Times New Roman" w:eastAsia="MS Mincho" w:hAnsi="Times New Roman" w:cs="Times New Roman"/>
          <w:sz w:val="24"/>
        </w:rPr>
        <w:t xml:space="preserve"> </w:t>
      </w:r>
      <w:r w:rsidRPr="00D27310">
        <w:rPr>
          <w:rFonts w:ascii="Times New Roman" w:eastAsia="MS Mincho" w:hAnsi="Times New Roman" w:cs="Times New Roman"/>
          <w:sz w:val="24"/>
        </w:rPr>
        <w:t xml:space="preserve">Company </w:t>
      </w:r>
      <w:proofErr w:type="gramStart"/>
      <w:r w:rsidRPr="00D27310">
        <w:rPr>
          <w:rFonts w:ascii="Times New Roman" w:eastAsia="MS Mincho" w:hAnsi="Times New Roman" w:cs="Times New Roman"/>
          <w:sz w:val="24"/>
        </w:rPr>
        <w:t>Name :</w:t>
      </w:r>
      <w:proofErr w:type="gramEnd"/>
      <w:r w:rsidRPr="00D27310">
        <w:rPr>
          <w:rFonts w:ascii="Times New Roman" w:eastAsia="MS Mincho" w:hAnsi="Times New Roman" w:cs="Times New Roman"/>
          <w:sz w:val="24"/>
        </w:rPr>
        <w:t xml:space="preserve"> GSPK Consultancy Pvt.</w:t>
      </w:r>
      <w:r w:rsidR="00D27310" w:rsidRPr="00D27310">
        <w:rPr>
          <w:rFonts w:ascii="Times New Roman" w:eastAsia="MS Mincho" w:hAnsi="Times New Roman" w:cs="Times New Roman"/>
          <w:sz w:val="24"/>
        </w:rPr>
        <w:t xml:space="preserve"> </w:t>
      </w:r>
      <w:r w:rsidRPr="00D27310">
        <w:rPr>
          <w:rFonts w:ascii="Times New Roman" w:eastAsia="MS Mincho" w:hAnsi="Times New Roman" w:cs="Times New Roman"/>
          <w:sz w:val="24"/>
        </w:rPr>
        <w:t>Ltd</w:t>
      </w:r>
    </w:p>
    <w:p w:rsidR="00D27310" w:rsidRDefault="00D27310" w:rsidP="00D27310">
      <w:pPr>
        <w:tabs>
          <w:tab w:val="left" w:pos="4656"/>
        </w:tabs>
        <w:rPr>
          <w:rFonts w:ascii="Times New Roman" w:eastAsia="MS Mincho" w:hAnsi="Times New Roman" w:cs="Times New Roman"/>
          <w:sz w:val="24"/>
        </w:rPr>
      </w:pPr>
      <w:r w:rsidRPr="00D27310">
        <w:rPr>
          <w:rFonts w:ascii="Times New Roman" w:eastAsia="MS Mincho" w:hAnsi="Times New Roman" w:cs="Times New Roman"/>
          <w:sz w:val="24"/>
        </w:rPr>
        <w:t xml:space="preserve">    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D27310">
        <w:rPr>
          <w:rFonts w:ascii="Times New Roman" w:eastAsia="MS Mincho" w:hAnsi="Times New Roman" w:cs="Times New Roman"/>
          <w:sz w:val="24"/>
        </w:rPr>
        <w:t>From 1</w:t>
      </w:r>
      <w:r w:rsidRPr="00D27310">
        <w:rPr>
          <w:rFonts w:ascii="Times New Roman" w:eastAsia="MS Mincho" w:hAnsi="Times New Roman" w:cs="Times New Roman"/>
          <w:sz w:val="24"/>
          <w:vertAlign w:val="superscript"/>
        </w:rPr>
        <w:t>st</w:t>
      </w:r>
      <w:r w:rsidRPr="00D27310">
        <w:rPr>
          <w:rFonts w:ascii="Times New Roman" w:eastAsia="MS Mincho" w:hAnsi="Times New Roman" w:cs="Times New Roman"/>
          <w:sz w:val="24"/>
        </w:rPr>
        <w:t xml:space="preserve"> October 2019 - Present</w:t>
      </w:r>
      <w:r>
        <w:rPr>
          <w:rFonts w:ascii="Times New Roman" w:eastAsia="MS Mincho" w:hAnsi="Times New Roman" w:cs="Times New Roman"/>
          <w:sz w:val="24"/>
        </w:rPr>
        <w:tab/>
      </w:r>
    </w:p>
    <w:p w:rsidR="00D27310" w:rsidRPr="00D27310" w:rsidRDefault="00D27310" w:rsidP="00D27310">
      <w:pPr>
        <w:tabs>
          <w:tab w:val="left" w:pos="4656"/>
        </w:tabs>
        <w:rPr>
          <w:rFonts w:ascii="Times New Roman" w:eastAsia="MS Mincho" w:hAnsi="Times New Roman" w:cs="Times New Roman"/>
        </w:rPr>
      </w:pPr>
    </w:p>
    <w:p w:rsidR="00950AAC" w:rsidRPr="00667DC1" w:rsidRDefault="006A310A" w:rsidP="000F1665">
      <w:pPr>
        <w:pStyle w:val="ResumeHeadings"/>
        <w:spacing w:before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3656DC">
        <w:rPr>
          <w:rFonts w:ascii="Verdana" w:eastAsia="MS Mincho" w:hAnsi="Verdana" w:cs="Times New Roman"/>
          <w:sz w:val="20"/>
          <w:lang w:eastAsia="en-US"/>
        </w:rPr>
        <w:t>Strength</w:t>
      </w:r>
    </w:p>
    <w:p w:rsidR="00B75D10" w:rsidRDefault="00B75D10" w:rsidP="000F1665">
      <w:pPr>
        <w:pStyle w:val="BulletPoints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10A">
        <w:rPr>
          <w:rFonts w:ascii="Times New Roman" w:eastAsia="MS Mincho" w:hAnsi="Times New Roman" w:cs="Times New Roman"/>
          <w:sz w:val="24"/>
          <w:szCs w:val="24"/>
        </w:rPr>
        <w:t>Good Communication Skills</w:t>
      </w:r>
      <w:r w:rsidR="00DA06F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F07C3" w:rsidRPr="007F07C3" w:rsidRDefault="006A310A" w:rsidP="000F1665">
      <w:pPr>
        <w:pStyle w:val="BulletPoints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Speak Fluent English</w:t>
      </w:r>
      <w:r w:rsidR="00DA06FD">
        <w:rPr>
          <w:rFonts w:ascii="Times New Roman" w:hAnsi="Times New Roman" w:cs="Times New Roman"/>
          <w:sz w:val="24"/>
          <w:szCs w:val="24"/>
        </w:rPr>
        <w:t>.</w:t>
      </w:r>
      <w:r w:rsidR="007F0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AC" w:rsidRPr="007B60AD" w:rsidRDefault="006A310A" w:rsidP="000F1665">
      <w:pPr>
        <w:pStyle w:val="BulletPoints"/>
        <w:numPr>
          <w:ilvl w:val="0"/>
          <w:numId w:val="3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Basic Computer Skills</w:t>
      </w:r>
      <w:r w:rsidR="00DA06F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1665" w:rsidRPr="00667DC1" w:rsidRDefault="006A310A" w:rsidP="00D27310">
      <w:pPr>
        <w:pStyle w:val="BulletPoints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</w:p>
    <w:p w:rsidR="00741468" w:rsidRPr="003656DC" w:rsidRDefault="00DA06FD" w:rsidP="00741468">
      <w:pPr>
        <w:pStyle w:val="ResumeHeadings"/>
        <w:spacing w:before="0" w:line="276" w:lineRule="auto"/>
        <w:jc w:val="both"/>
        <w:rPr>
          <w:rFonts w:ascii="Verdana" w:eastAsia="MS Mincho" w:hAnsi="Verdana" w:cs="Times New Roman"/>
          <w:sz w:val="20"/>
          <w:szCs w:val="24"/>
        </w:rPr>
      </w:pPr>
      <w:r w:rsidRPr="003656DC">
        <w:rPr>
          <w:rFonts w:ascii="Verdana" w:hAnsi="Verdana" w:cs="Times New Roman"/>
          <w:sz w:val="20"/>
          <w:szCs w:val="24"/>
        </w:rPr>
        <w:t>Career Objective</w:t>
      </w:r>
    </w:p>
    <w:p w:rsidR="00777F85" w:rsidRPr="00DA06FD" w:rsidRDefault="00DA06FD" w:rsidP="00DA06FD">
      <w:pPr>
        <w:pStyle w:val="BulletPoints"/>
        <w:spacing w:before="0" w:line="276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Seeking a position with a dynamic organization where I can learn as well contribute to the growth of the organization with my skills.</w:t>
      </w:r>
    </w:p>
    <w:p w:rsidR="00777F85" w:rsidRDefault="00777F85" w:rsidP="00B75D10">
      <w:pPr>
        <w:pStyle w:val="OrganizationName"/>
        <w:spacing w:before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86C80" w:rsidRDefault="00586C80" w:rsidP="00B75D10">
      <w:pPr>
        <w:pStyle w:val="OrganizationName"/>
        <w:spacing w:before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586C80" w:rsidRPr="00667DC1" w:rsidRDefault="00586C80" w:rsidP="00B75D10">
      <w:pPr>
        <w:pStyle w:val="OrganizationName"/>
        <w:spacing w:before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sectPr w:rsidR="00586C80" w:rsidRPr="00667DC1" w:rsidSect="000F1665">
      <w:headerReference w:type="default" r:id="rId12"/>
      <w:headerReference w:type="first" r:id="rId13"/>
      <w:pgSz w:w="12240" w:h="15840"/>
      <w:pgMar w:top="990" w:right="900" w:bottom="5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BC" w:rsidRDefault="00190BBC">
      <w:r>
        <w:separator/>
      </w:r>
    </w:p>
  </w:endnote>
  <w:endnote w:type="continuationSeparator" w:id="0">
    <w:p w:rsidR="00190BBC" w:rsidRDefault="0019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BC" w:rsidRDefault="00190BBC">
      <w:r>
        <w:separator/>
      </w:r>
    </w:p>
  </w:footnote>
  <w:footnote w:type="continuationSeparator" w:id="0">
    <w:p w:rsidR="00190BBC" w:rsidRDefault="0019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AC" w:rsidRDefault="00950AAC">
    <w:pPr>
      <w:pStyle w:val="Header"/>
      <w:jc w:val="center"/>
    </w:pPr>
  </w:p>
  <w:p w:rsidR="00950AAC" w:rsidRDefault="00950AAC">
    <w:pPr>
      <w:pStyle w:val="Header"/>
      <w:jc w:val="center"/>
    </w:pPr>
  </w:p>
  <w:p w:rsidR="00950AAC" w:rsidRDefault="00950AAC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950AAC" w:rsidRDefault="00950AA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AC" w:rsidRDefault="00950A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125208FC"/>
    <w:multiLevelType w:val="hybridMultilevel"/>
    <w:tmpl w:val="C7629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C339D1"/>
    <w:multiLevelType w:val="hybridMultilevel"/>
    <w:tmpl w:val="A07C21A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A7D5C78"/>
    <w:multiLevelType w:val="hybridMultilevel"/>
    <w:tmpl w:val="53289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703005"/>
    <w:multiLevelType w:val="hybridMultilevel"/>
    <w:tmpl w:val="FC24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30"/>
    <w:rsid w:val="0002725B"/>
    <w:rsid w:val="000634B9"/>
    <w:rsid w:val="00080A1F"/>
    <w:rsid w:val="000A6967"/>
    <w:rsid w:val="000B04EE"/>
    <w:rsid w:val="000F1665"/>
    <w:rsid w:val="000F76D2"/>
    <w:rsid w:val="00190BBC"/>
    <w:rsid w:val="001C7EBD"/>
    <w:rsid w:val="00212945"/>
    <w:rsid w:val="002453A5"/>
    <w:rsid w:val="00254535"/>
    <w:rsid w:val="0026011E"/>
    <w:rsid w:val="002B4751"/>
    <w:rsid w:val="002D43D4"/>
    <w:rsid w:val="002E46FF"/>
    <w:rsid w:val="003656DC"/>
    <w:rsid w:val="003947AA"/>
    <w:rsid w:val="003D24A5"/>
    <w:rsid w:val="003E071E"/>
    <w:rsid w:val="003F62CC"/>
    <w:rsid w:val="004004C3"/>
    <w:rsid w:val="00423753"/>
    <w:rsid w:val="00435A50"/>
    <w:rsid w:val="00461B9C"/>
    <w:rsid w:val="00586C80"/>
    <w:rsid w:val="0059507E"/>
    <w:rsid w:val="005A3170"/>
    <w:rsid w:val="005B32D4"/>
    <w:rsid w:val="005F121A"/>
    <w:rsid w:val="00631165"/>
    <w:rsid w:val="00632EBD"/>
    <w:rsid w:val="006345A3"/>
    <w:rsid w:val="00637FA9"/>
    <w:rsid w:val="00667DC1"/>
    <w:rsid w:val="00682ED3"/>
    <w:rsid w:val="006A310A"/>
    <w:rsid w:val="006C7188"/>
    <w:rsid w:val="00701FB5"/>
    <w:rsid w:val="007054D3"/>
    <w:rsid w:val="007072E4"/>
    <w:rsid w:val="007142B5"/>
    <w:rsid w:val="00741468"/>
    <w:rsid w:val="007619FC"/>
    <w:rsid w:val="00777F85"/>
    <w:rsid w:val="007B60AD"/>
    <w:rsid w:val="007C3E26"/>
    <w:rsid w:val="007D3D40"/>
    <w:rsid w:val="007F07C3"/>
    <w:rsid w:val="008047A6"/>
    <w:rsid w:val="0083488C"/>
    <w:rsid w:val="00862900"/>
    <w:rsid w:val="0087539E"/>
    <w:rsid w:val="008E73DF"/>
    <w:rsid w:val="00932898"/>
    <w:rsid w:val="00950AAC"/>
    <w:rsid w:val="00972D30"/>
    <w:rsid w:val="00972E8C"/>
    <w:rsid w:val="00982850"/>
    <w:rsid w:val="009B2221"/>
    <w:rsid w:val="00A04717"/>
    <w:rsid w:val="00A05C66"/>
    <w:rsid w:val="00A133A7"/>
    <w:rsid w:val="00A67E6D"/>
    <w:rsid w:val="00AB3894"/>
    <w:rsid w:val="00AF4BCA"/>
    <w:rsid w:val="00B41507"/>
    <w:rsid w:val="00B75D10"/>
    <w:rsid w:val="00B9189D"/>
    <w:rsid w:val="00BB0FE8"/>
    <w:rsid w:val="00BC2E9A"/>
    <w:rsid w:val="00BC33C4"/>
    <w:rsid w:val="00BD742F"/>
    <w:rsid w:val="00BD7948"/>
    <w:rsid w:val="00C015AF"/>
    <w:rsid w:val="00C205C7"/>
    <w:rsid w:val="00C26D6D"/>
    <w:rsid w:val="00C44FFF"/>
    <w:rsid w:val="00CA3C2E"/>
    <w:rsid w:val="00CB223A"/>
    <w:rsid w:val="00CB7757"/>
    <w:rsid w:val="00CD7F60"/>
    <w:rsid w:val="00D02978"/>
    <w:rsid w:val="00D27310"/>
    <w:rsid w:val="00D94119"/>
    <w:rsid w:val="00DA06FD"/>
    <w:rsid w:val="00DC7E14"/>
    <w:rsid w:val="00E03455"/>
    <w:rsid w:val="00E178E1"/>
    <w:rsid w:val="00E26461"/>
    <w:rsid w:val="00EC2430"/>
    <w:rsid w:val="00ED2722"/>
    <w:rsid w:val="00ED4B02"/>
    <w:rsid w:val="00ED568A"/>
    <w:rsid w:val="00F07F97"/>
    <w:rsid w:val="00F12CF9"/>
    <w:rsid w:val="00F2457A"/>
    <w:rsid w:val="00F2609D"/>
    <w:rsid w:val="00FD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94"/>
    <w:pPr>
      <w:suppressAutoHyphens/>
    </w:pPr>
    <w:rPr>
      <w:rFonts w:ascii="Verdana" w:hAnsi="Verdana" w:cs="Verdana"/>
      <w:szCs w:val="24"/>
      <w:lang w:eastAsia="zh-CN"/>
    </w:rPr>
  </w:style>
  <w:style w:type="paragraph" w:styleId="Heading1">
    <w:name w:val="heading 1"/>
    <w:basedOn w:val="Normal"/>
    <w:next w:val="Normal"/>
    <w:qFormat/>
    <w:rsid w:val="00AB3894"/>
    <w:pPr>
      <w:keepNext/>
      <w:tabs>
        <w:tab w:val="num" w:pos="0"/>
      </w:tabs>
      <w:ind w:left="432" w:hanging="432"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AB3894"/>
    <w:pPr>
      <w:keepNext/>
      <w:tabs>
        <w:tab w:val="num" w:pos="0"/>
      </w:tabs>
      <w:ind w:left="576" w:hanging="576"/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AB3894"/>
    <w:pPr>
      <w:keepNext/>
      <w:tabs>
        <w:tab w:val="num" w:pos="0"/>
      </w:tabs>
      <w:ind w:left="720" w:hanging="720"/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AB3894"/>
    <w:pPr>
      <w:keepNext/>
      <w:tabs>
        <w:tab w:val="num" w:pos="0"/>
      </w:tabs>
      <w:ind w:left="1008" w:hanging="1008"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AB3894"/>
    <w:pPr>
      <w:keepNext/>
      <w:tabs>
        <w:tab w:val="num" w:pos="0"/>
      </w:tabs>
      <w:ind w:left="1152" w:hanging="1152"/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AB3894"/>
    <w:pPr>
      <w:keepNext/>
      <w:tabs>
        <w:tab w:val="num" w:pos="0"/>
      </w:tabs>
      <w:ind w:left="1296" w:hanging="1296"/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B3894"/>
  </w:style>
  <w:style w:type="character" w:customStyle="1" w:styleId="WW8Num1z1">
    <w:name w:val="WW8Num1z1"/>
    <w:rsid w:val="00AB3894"/>
  </w:style>
  <w:style w:type="character" w:customStyle="1" w:styleId="WW8Num1z2">
    <w:name w:val="WW8Num1z2"/>
    <w:rsid w:val="00AB3894"/>
  </w:style>
  <w:style w:type="character" w:customStyle="1" w:styleId="WW8Num1z3">
    <w:name w:val="WW8Num1z3"/>
    <w:rsid w:val="00AB3894"/>
  </w:style>
  <w:style w:type="character" w:customStyle="1" w:styleId="WW8Num1z4">
    <w:name w:val="WW8Num1z4"/>
    <w:rsid w:val="00AB3894"/>
  </w:style>
  <w:style w:type="character" w:customStyle="1" w:styleId="WW8Num1z5">
    <w:name w:val="WW8Num1z5"/>
    <w:rsid w:val="00AB3894"/>
  </w:style>
  <w:style w:type="character" w:customStyle="1" w:styleId="WW8Num1z6">
    <w:name w:val="WW8Num1z6"/>
    <w:rsid w:val="00AB3894"/>
  </w:style>
  <w:style w:type="character" w:customStyle="1" w:styleId="WW8Num1z7">
    <w:name w:val="WW8Num1z7"/>
    <w:rsid w:val="00AB3894"/>
  </w:style>
  <w:style w:type="character" w:customStyle="1" w:styleId="WW8Num1z8">
    <w:name w:val="WW8Num1z8"/>
    <w:rsid w:val="00AB3894"/>
  </w:style>
  <w:style w:type="character" w:customStyle="1" w:styleId="WW8Num2z0">
    <w:name w:val="WW8Num2z0"/>
    <w:rsid w:val="00AB3894"/>
    <w:rPr>
      <w:rFonts w:ascii="Symbol" w:eastAsia="MS Mincho" w:hAnsi="Symbol" w:cs="Symbol"/>
      <w:sz w:val="24"/>
      <w:szCs w:val="24"/>
    </w:rPr>
  </w:style>
  <w:style w:type="character" w:customStyle="1" w:styleId="WW8Num3z0">
    <w:name w:val="WW8Num3z0"/>
    <w:rsid w:val="00AB3894"/>
    <w:rPr>
      <w:rFonts w:ascii="Symbol" w:hAnsi="Symbol" w:cs="Symbol"/>
    </w:rPr>
  </w:style>
  <w:style w:type="character" w:customStyle="1" w:styleId="WW8Num4z0">
    <w:name w:val="WW8Num4z0"/>
    <w:rsid w:val="00AB3894"/>
    <w:rPr>
      <w:rFonts w:ascii="Wingdings" w:hAnsi="Wingdings" w:cs="Wingdings"/>
    </w:rPr>
  </w:style>
  <w:style w:type="character" w:customStyle="1" w:styleId="WW8Num5z0">
    <w:name w:val="WW8Num5z0"/>
    <w:rsid w:val="00AB3894"/>
    <w:rPr>
      <w:rFonts w:ascii="Symbol" w:hAnsi="Symbol" w:cs="Symbol"/>
      <w:spacing w:val="-4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rsid w:val="00AB3894"/>
    <w:rPr>
      <w:rFonts w:ascii="Symbol" w:hAnsi="Symbol" w:cs="Symbol"/>
    </w:rPr>
  </w:style>
  <w:style w:type="character" w:customStyle="1" w:styleId="WW8Num6z1">
    <w:name w:val="WW8Num6z1"/>
    <w:rsid w:val="00AB3894"/>
    <w:rPr>
      <w:rFonts w:ascii="Courier New" w:hAnsi="Courier New" w:cs="Courier New"/>
    </w:rPr>
  </w:style>
  <w:style w:type="character" w:customStyle="1" w:styleId="WW8Num6z2">
    <w:name w:val="WW8Num6z2"/>
    <w:rsid w:val="00AB3894"/>
    <w:rPr>
      <w:rFonts w:ascii="Wingdings" w:hAnsi="Wingdings" w:cs="Wingdings"/>
    </w:rPr>
  </w:style>
  <w:style w:type="character" w:customStyle="1" w:styleId="WW8Num7z0">
    <w:name w:val="WW8Num7z0"/>
    <w:rsid w:val="00AB3894"/>
    <w:rPr>
      <w:rFonts w:ascii="Symbol" w:hAnsi="Symbol" w:cs="Symbol"/>
    </w:rPr>
  </w:style>
  <w:style w:type="character" w:customStyle="1" w:styleId="WW8Num7z1">
    <w:name w:val="WW8Num7z1"/>
    <w:rsid w:val="00AB3894"/>
    <w:rPr>
      <w:rFonts w:ascii="Courier New" w:hAnsi="Courier New" w:cs="Courier New"/>
    </w:rPr>
  </w:style>
  <w:style w:type="character" w:customStyle="1" w:styleId="WW8Num7z2">
    <w:name w:val="WW8Num7z2"/>
    <w:rsid w:val="00AB3894"/>
    <w:rPr>
      <w:rFonts w:ascii="Wingdings" w:hAnsi="Wingdings" w:cs="Wingdings"/>
    </w:rPr>
  </w:style>
  <w:style w:type="character" w:customStyle="1" w:styleId="WW8Num2z1">
    <w:name w:val="WW8Num2z1"/>
    <w:rsid w:val="00AB3894"/>
    <w:rPr>
      <w:rFonts w:ascii="Courier New" w:hAnsi="Courier New" w:cs="Courier New"/>
    </w:rPr>
  </w:style>
  <w:style w:type="character" w:customStyle="1" w:styleId="WW8Num2z2">
    <w:name w:val="WW8Num2z2"/>
    <w:rsid w:val="00AB3894"/>
    <w:rPr>
      <w:rFonts w:ascii="Wingdings" w:hAnsi="Wingdings" w:cs="Wingdings"/>
    </w:rPr>
  </w:style>
  <w:style w:type="character" w:customStyle="1" w:styleId="WW8Num3z1">
    <w:name w:val="WW8Num3z1"/>
    <w:rsid w:val="00AB3894"/>
    <w:rPr>
      <w:rFonts w:ascii="Courier New" w:hAnsi="Courier New" w:cs="Courier New"/>
    </w:rPr>
  </w:style>
  <w:style w:type="character" w:customStyle="1" w:styleId="WW8Num3z2">
    <w:name w:val="WW8Num3z2"/>
    <w:rsid w:val="00AB3894"/>
    <w:rPr>
      <w:rFonts w:ascii="Wingdings" w:hAnsi="Wingdings" w:cs="Wingdings"/>
    </w:rPr>
  </w:style>
  <w:style w:type="character" w:customStyle="1" w:styleId="WW8Num4z1">
    <w:name w:val="WW8Num4z1"/>
    <w:rsid w:val="00AB3894"/>
    <w:rPr>
      <w:rFonts w:ascii="Courier New" w:hAnsi="Courier New" w:cs="Courier New"/>
    </w:rPr>
  </w:style>
  <w:style w:type="character" w:customStyle="1" w:styleId="WW8Num4z2">
    <w:name w:val="WW8Num4z2"/>
    <w:rsid w:val="00AB3894"/>
    <w:rPr>
      <w:rFonts w:ascii="Wingdings" w:hAnsi="Wingdings" w:cs="Wingdings"/>
    </w:rPr>
  </w:style>
  <w:style w:type="character" w:customStyle="1" w:styleId="WW8Num5z1">
    <w:name w:val="WW8Num5z1"/>
    <w:rsid w:val="00AB3894"/>
    <w:rPr>
      <w:rFonts w:ascii="Courier New" w:hAnsi="Courier New" w:cs="Courier New"/>
    </w:rPr>
  </w:style>
  <w:style w:type="character" w:customStyle="1" w:styleId="WW8Num5z2">
    <w:name w:val="WW8Num5z2"/>
    <w:rsid w:val="00AB3894"/>
    <w:rPr>
      <w:rFonts w:ascii="Wingdings" w:hAnsi="Wingdings" w:cs="Wingdings"/>
    </w:rPr>
  </w:style>
  <w:style w:type="character" w:customStyle="1" w:styleId="WW8Num6z3">
    <w:name w:val="WW8Num6z3"/>
    <w:rsid w:val="00AB3894"/>
    <w:rPr>
      <w:rFonts w:ascii="Symbol" w:hAnsi="Symbol" w:cs="Symbol"/>
    </w:rPr>
  </w:style>
  <w:style w:type="character" w:customStyle="1" w:styleId="WW8Num8z0">
    <w:name w:val="WW8Num8z0"/>
    <w:rsid w:val="00AB3894"/>
    <w:rPr>
      <w:rFonts w:ascii="Symbol" w:hAnsi="Symbol" w:cs="Symbol"/>
      <w:spacing w:val="-20"/>
      <w:sz w:val="14"/>
    </w:rPr>
  </w:style>
  <w:style w:type="character" w:customStyle="1" w:styleId="WW8Num8z1">
    <w:name w:val="WW8Num8z1"/>
    <w:rsid w:val="00AB3894"/>
    <w:rPr>
      <w:rFonts w:ascii="Courier New" w:hAnsi="Courier New" w:cs="Courier New"/>
    </w:rPr>
  </w:style>
  <w:style w:type="character" w:customStyle="1" w:styleId="WW8Num8z2">
    <w:name w:val="WW8Num8z2"/>
    <w:rsid w:val="00AB3894"/>
    <w:rPr>
      <w:rFonts w:ascii="Wingdings" w:hAnsi="Wingdings" w:cs="Wingdings"/>
    </w:rPr>
  </w:style>
  <w:style w:type="character" w:customStyle="1" w:styleId="WW8Num8z3">
    <w:name w:val="WW8Num8z3"/>
    <w:rsid w:val="00AB3894"/>
    <w:rPr>
      <w:rFonts w:ascii="Symbol" w:hAnsi="Symbol" w:cs="Symbol"/>
    </w:rPr>
  </w:style>
  <w:style w:type="character" w:customStyle="1" w:styleId="WW8Num9z0">
    <w:name w:val="WW8Num9z0"/>
    <w:rsid w:val="00AB3894"/>
    <w:rPr>
      <w:rFonts w:ascii="Wingdings" w:hAnsi="Wingdings" w:cs="Wingdings"/>
    </w:rPr>
  </w:style>
  <w:style w:type="character" w:customStyle="1" w:styleId="WW8Num9z1">
    <w:name w:val="WW8Num9z1"/>
    <w:rsid w:val="00AB3894"/>
    <w:rPr>
      <w:rFonts w:ascii="Courier New" w:hAnsi="Courier New" w:cs="Courier New"/>
    </w:rPr>
  </w:style>
  <w:style w:type="character" w:customStyle="1" w:styleId="WW8Num9z3">
    <w:name w:val="WW8Num9z3"/>
    <w:rsid w:val="00AB3894"/>
    <w:rPr>
      <w:rFonts w:ascii="Symbol" w:hAnsi="Symbol" w:cs="Symbol"/>
    </w:rPr>
  </w:style>
  <w:style w:type="character" w:customStyle="1" w:styleId="WW8Num10z0">
    <w:name w:val="WW8Num10z0"/>
    <w:rsid w:val="00AB3894"/>
    <w:rPr>
      <w:rFonts w:ascii="Symbol" w:hAnsi="Symbol" w:cs="Symbol"/>
      <w:spacing w:val="-40"/>
      <w:w w:val="100"/>
      <w:position w:val="0"/>
      <w:sz w:val="24"/>
      <w:szCs w:val="24"/>
      <w:vertAlign w:val="baseline"/>
    </w:rPr>
  </w:style>
  <w:style w:type="character" w:customStyle="1" w:styleId="WW8Num10z1">
    <w:name w:val="WW8Num10z1"/>
    <w:rsid w:val="00AB3894"/>
    <w:rPr>
      <w:rFonts w:ascii="Courier New" w:hAnsi="Courier New" w:cs="Courier New"/>
    </w:rPr>
  </w:style>
  <w:style w:type="character" w:customStyle="1" w:styleId="WW8Num10z2">
    <w:name w:val="WW8Num10z2"/>
    <w:rsid w:val="00AB3894"/>
    <w:rPr>
      <w:rFonts w:ascii="Wingdings" w:hAnsi="Wingdings" w:cs="Wingdings"/>
    </w:rPr>
  </w:style>
  <w:style w:type="character" w:customStyle="1" w:styleId="WW8Num10z3">
    <w:name w:val="WW8Num10z3"/>
    <w:rsid w:val="00AB3894"/>
    <w:rPr>
      <w:rFonts w:ascii="Symbol" w:hAnsi="Symbol" w:cs="Symbol"/>
    </w:rPr>
  </w:style>
  <w:style w:type="character" w:customStyle="1" w:styleId="WW8Num11z0">
    <w:name w:val="WW8Num11z0"/>
    <w:rsid w:val="00AB3894"/>
    <w:rPr>
      <w:rFonts w:ascii="Symbol" w:hAnsi="Symbol" w:cs="Symbol"/>
    </w:rPr>
  </w:style>
  <w:style w:type="character" w:customStyle="1" w:styleId="WW8Num11z1">
    <w:name w:val="WW8Num11z1"/>
    <w:rsid w:val="00AB3894"/>
    <w:rPr>
      <w:rFonts w:ascii="Courier New" w:hAnsi="Courier New" w:cs="Courier New"/>
    </w:rPr>
  </w:style>
  <w:style w:type="character" w:customStyle="1" w:styleId="WW8Num11z2">
    <w:name w:val="WW8Num11z2"/>
    <w:rsid w:val="00AB3894"/>
    <w:rPr>
      <w:rFonts w:ascii="Wingdings" w:hAnsi="Wingdings" w:cs="Wingdings"/>
    </w:rPr>
  </w:style>
  <w:style w:type="character" w:customStyle="1" w:styleId="WW-DefaultParagraphFont">
    <w:name w:val="WW-Default Paragraph Font"/>
    <w:rsid w:val="00AB3894"/>
  </w:style>
  <w:style w:type="character" w:customStyle="1" w:styleId="PlainTextChar">
    <w:name w:val="Plain Text Char"/>
    <w:rsid w:val="00AB3894"/>
    <w:rPr>
      <w:rFonts w:ascii="Courier New" w:hAnsi="Courier New" w:cs="Courier New"/>
    </w:rPr>
  </w:style>
  <w:style w:type="character" w:styleId="Hyperlink">
    <w:name w:val="Hyperlink"/>
    <w:rsid w:val="00AB3894"/>
    <w:rPr>
      <w:color w:val="0000FF"/>
      <w:u w:val="single"/>
    </w:rPr>
  </w:style>
  <w:style w:type="character" w:styleId="FollowedHyperlink">
    <w:name w:val="FollowedHyperlink"/>
    <w:rsid w:val="00AB3894"/>
    <w:rPr>
      <w:color w:val="800080"/>
      <w:u w:val="single"/>
    </w:rPr>
  </w:style>
  <w:style w:type="character" w:customStyle="1" w:styleId="HeaderChar">
    <w:name w:val="Header Char"/>
    <w:rsid w:val="00AB3894"/>
    <w:rPr>
      <w:sz w:val="24"/>
      <w:szCs w:val="24"/>
    </w:rPr>
  </w:style>
  <w:style w:type="character" w:customStyle="1" w:styleId="FooterChar">
    <w:name w:val="Footer Char"/>
    <w:rsid w:val="00AB3894"/>
    <w:rPr>
      <w:sz w:val="24"/>
      <w:szCs w:val="24"/>
    </w:rPr>
  </w:style>
  <w:style w:type="character" w:customStyle="1" w:styleId="JobTextChar">
    <w:name w:val="Job Text Char"/>
    <w:rsid w:val="00AB3894"/>
    <w:rPr>
      <w:rFonts w:ascii="Verdana" w:hAnsi="Verdana" w:cs="Verdana"/>
      <w:sz w:val="19"/>
      <w:lang w:val="en-US" w:bidi="ar-SA"/>
    </w:rPr>
  </w:style>
  <w:style w:type="character" w:customStyle="1" w:styleId="JobTitleboldCharChar">
    <w:name w:val="Job Title bold Char Char"/>
    <w:rsid w:val="00AB3894"/>
    <w:rPr>
      <w:rFonts w:ascii="Calibri" w:hAnsi="Calibri" w:cs="Calibri"/>
      <w:b/>
      <w:bCs/>
      <w:sz w:val="22"/>
      <w:lang w:val="en-US" w:bidi="ar-SA"/>
    </w:rPr>
  </w:style>
  <w:style w:type="character" w:customStyle="1" w:styleId="BalloonTextChar">
    <w:name w:val="Balloon Text Char"/>
    <w:rsid w:val="00AB389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AB3894"/>
    <w:pPr>
      <w:jc w:val="center"/>
    </w:pPr>
    <w:rPr>
      <w:b/>
      <w:szCs w:val="20"/>
    </w:rPr>
  </w:style>
  <w:style w:type="paragraph" w:styleId="BodyText">
    <w:name w:val="Body Text"/>
    <w:basedOn w:val="Normal"/>
    <w:rsid w:val="00AB3894"/>
    <w:rPr>
      <w:sz w:val="22"/>
      <w:szCs w:val="20"/>
    </w:rPr>
  </w:style>
  <w:style w:type="paragraph" w:styleId="List">
    <w:name w:val="List"/>
    <w:basedOn w:val="BodyText"/>
    <w:rsid w:val="00AB3894"/>
    <w:rPr>
      <w:rFonts w:cs="Lohit Hindi"/>
    </w:rPr>
  </w:style>
  <w:style w:type="paragraph" w:styleId="Caption">
    <w:name w:val="caption"/>
    <w:basedOn w:val="Normal"/>
    <w:qFormat/>
    <w:rsid w:val="00AB3894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rsid w:val="00AB3894"/>
    <w:pPr>
      <w:suppressLineNumbers/>
    </w:pPr>
    <w:rPr>
      <w:rFonts w:cs="Lohit Hindi"/>
    </w:rPr>
  </w:style>
  <w:style w:type="paragraph" w:styleId="PlainText">
    <w:name w:val="Plain Text"/>
    <w:basedOn w:val="Normal"/>
    <w:rsid w:val="00AB3894"/>
    <w:rPr>
      <w:rFonts w:ascii="Courier New" w:hAnsi="Courier New" w:cs="Courier New"/>
      <w:szCs w:val="20"/>
    </w:rPr>
  </w:style>
  <w:style w:type="paragraph" w:styleId="Header">
    <w:name w:val="header"/>
    <w:basedOn w:val="Normal"/>
    <w:rsid w:val="00AB3894"/>
  </w:style>
  <w:style w:type="paragraph" w:styleId="Footer">
    <w:name w:val="footer"/>
    <w:basedOn w:val="Normal"/>
    <w:rsid w:val="00AB3894"/>
  </w:style>
  <w:style w:type="paragraph" w:customStyle="1" w:styleId="Name">
    <w:name w:val="Name"/>
    <w:basedOn w:val="PlainText"/>
    <w:rsid w:val="00AB3894"/>
    <w:pPr>
      <w:shd w:val="clear" w:color="auto" w:fill="DBE5F1"/>
      <w:spacing w:before="360" w:after="80"/>
      <w:ind w:left="360"/>
    </w:pPr>
    <w:rPr>
      <w:rFonts w:ascii="Calibri" w:hAnsi="Calibri" w:cs="Times New Roman"/>
      <w:b/>
      <w:bCs/>
      <w:spacing w:val="20"/>
      <w:sz w:val="38"/>
    </w:rPr>
  </w:style>
  <w:style w:type="paragraph" w:customStyle="1" w:styleId="JobText">
    <w:name w:val="Job Text"/>
    <w:basedOn w:val="PlainText"/>
    <w:rsid w:val="00AB3894"/>
    <w:pPr>
      <w:spacing w:before="60" w:after="60"/>
      <w:jc w:val="both"/>
    </w:pPr>
    <w:rPr>
      <w:rFonts w:ascii="Verdana" w:hAnsi="Verdana" w:cs="Verdana"/>
      <w:sz w:val="19"/>
    </w:rPr>
  </w:style>
  <w:style w:type="paragraph" w:customStyle="1" w:styleId="Location">
    <w:name w:val="Location"/>
    <w:basedOn w:val="PlainText"/>
    <w:next w:val="PlainText"/>
    <w:rsid w:val="00AB3894"/>
    <w:pPr>
      <w:ind w:left="360"/>
    </w:pPr>
    <w:rPr>
      <w:rFonts w:ascii="Calibri" w:hAnsi="Calibri" w:cs="Calibri"/>
      <w:sz w:val="22"/>
    </w:rPr>
  </w:style>
  <w:style w:type="paragraph" w:customStyle="1" w:styleId="Overviewbullets">
    <w:name w:val="Overview bullets"/>
    <w:basedOn w:val="Location"/>
    <w:rsid w:val="00AB3894"/>
    <w:p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rsid w:val="00AB3894"/>
    <w:pPr>
      <w:spacing w:before="0" w:after="0"/>
      <w:jc w:val="left"/>
    </w:pPr>
  </w:style>
  <w:style w:type="paragraph" w:customStyle="1" w:styleId="SectionHeader">
    <w:name w:val="Section Header"/>
    <w:basedOn w:val="PlainText"/>
    <w:rsid w:val="00AB3894"/>
    <w:pPr>
      <w:keepNext/>
      <w:spacing w:before="150" w:after="150"/>
      <w:jc w:val="center"/>
    </w:pPr>
    <w:rPr>
      <w:rFonts w:ascii="Verdana" w:hAnsi="Verdana" w:cs="Verdana"/>
      <w:b/>
      <w:bCs/>
      <w:smallCaps/>
      <w:sz w:val="24"/>
      <w:szCs w:val="28"/>
    </w:rPr>
  </w:style>
  <w:style w:type="paragraph" w:customStyle="1" w:styleId="SkillsInfo">
    <w:name w:val="Skills Info"/>
    <w:basedOn w:val="PlainText"/>
    <w:next w:val="PlainText"/>
    <w:rsid w:val="00AB3894"/>
    <w:rPr>
      <w:rFonts w:ascii="Verdana" w:hAnsi="Verdana" w:cs="Verdana"/>
      <w:sz w:val="19"/>
      <w:szCs w:val="19"/>
    </w:rPr>
  </w:style>
  <w:style w:type="paragraph" w:customStyle="1" w:styleId="ResumeHeadings">
    <w:name w:val="Resume Headings"/>
    <w:basedOn w:val="PlainText"/>
    <w:rsid w:val="00AB3894"/>
    <w:pPr>
      <w:shd w:val="clear" w:color="auto" w:fill="DBE5F1"/>
      <w:spacing w:before="480" w:after="120"/>
      <w:ind w:left="360"/>
    </w:pPr>
    <w:rPr>
      <w:rFonts w:ascii="Calibri" w:hAnsi="Calibri" w:cs="Calibri"/>
      <w:b/>
      <w:iCs/>
      <w:sz w:val="28"/>
    </w:rPr>
  </w:style>
  <w:style w:type="paragraph" w:customStyle="1" w:styleId="JobTitlebold">
    <w:name w:val="Job Title bold"/>
    <w:basedOn w:val="JobText"/>
    <w:rsid w:val="00AB3894"/>
    <w:pPr>
      <w:spacing w:before="120" w:after="0"/>
      <w:ind w:left="360"/>
      <w:jc w:val="left"/>
    </w:pPr>
    <w:rPr>
      <w:rFonts w:ascii="Calibri" w:hAnsi="Calibri" w:cs="Calibri"/>
      <w:b/>
      <w:bCs/>
      <w:sz w:val="22"/>
    </w:rPr>
  </w:style>
  <w:style w:type="paragraph" w:customStyle="1" w:styleId="Dates">
    <w:name w:val="Dates"/>
    <w:basedOn w:val="Location"/>
    <w:rsid w:val="00AB3894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AB3894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rsid w:val="00AB3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B3894"/>
    <w:pPr>
      <w:ind w:left="720"/>
    </w:pPr>
    <w:rPr>
      <w:rFonts w:ascii="Times New Roman" w:hAnsi="Times New Roman" w:cs="Times New Roman"/>
      <w:sz w:val="24"/>
      <w:szCs w:val="20"/>
    </w:rPr>
  </w:style>
  <w:style w:type="paragraph" w:customStyle="1" w:styleId="OrganizationName">
    <w:name w:val="Organization Name"/>
    <w:basedOn w:val="Location"/>
    <w:rsid w:val="00AB3894"/>
    <w:pPr>
      <w:spacing w:before="120"/>
    </w:pPr>
  </w:style>
  <w:style w:type="paragraph" w:customStyle="1" w:styleId="BulletPoints">
    <w:name w:val="Bullet Points"/>
    <w:basedOn w:val="Normal"/>
    <w:rsid w:val="00AB3894"/>
    <w:pPr>
      <w:spacing w:before="120"/>
    </w:pPr>
    <w:rPr>
      <w:rFonts w:ascii="Calibri" w:hAnsi="Calibri" w:cs="Calibri"/>
      <w:sz w:val="22"/>
      <w:szCs w:val="20"/>
    </w:rPr>
  </w:style>
  <w:style w:type="paragraph" w:customStyle="1" w:styleId="Framecontents">
    <w:name w:val="Frame contents"/>
    <w:basedOn w:val="BodyText"/>
    <w:rsid w:val="00AB3894"/>
  </w:style>
  <w:style w:type="paragraph" w:customStyle="1" w:styleId="TableContents">
    <w:name w:val="Table Contents"/>
    <w:basedOn w:val="Normal"/>
    <w:rsid w:val="00AB3894"/>
    <w:pPr>
      <w:suppressLineNumbers/>
    </w:pPr>
  </w:style>
  <w:style w:type="paragraph" w:customStyle="1" w:styleId="TableHeading">
    <w:name w:val="Table Heading"/>
    <w:basedOn w:val="TableContents"/>
    <w:rsid w:val="00AB3894"/>
    <w:pPr>
      <w:jc w:val="center"/>
    </w:pPr>
    <w:rPr>
      <w:b/>
      <w:bCs/>
    </w:rPr>
  </w:style>
  <w:style w:type="paragraph" w:customStyle="1" w:styleId="FrameContents0">
    <w:name w:val="Frame Contents"/>
    <w:basedOn w:val="Normal"/>
    <w:rsid w:val="00AB3894"/>
  </w:style>
  <w:style w:type="paragraph" w:styleId="Title">
    <w:name w:val="Title"/>
    <w:basedOn w:val="Normal"/>
    <w:next w:val="Normal"/>
    <w:link w:val="TitleChar"/>
    <w:uiPriority w:val="10"/>
    <w:qFormat/>
    <w:rsid w:val="00063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Strong">
    <w:name w:val="Strong"/>
    <w:basedOn w:val="DefaultParagraphFont"/>
    <w:uiPriority w:val="22"/>
    <w:qFormat/>
    <w:rsid w:val="00063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94"/>
    <w:pPr>
      <w:suppressAutoHyphens/>
    </w:pPr>
    <w:rPr>
      <w:rFonts w:ascii="Verdana" w:hAnsi="Verdana" w:cs="Verdana"/>
      <w:szCs w:val="24"/>
      <w:lang w:eastAsia="zh-CN"/>
    </w:rPr>
  </w:style>
  <w:style w:type="paragraph" w:styleId="Heading1">
    <w:name w:val="heading 1"/>
    <w:basedOn w:val="Normal"/>
    <w:next w:val="Normal"/>
    <w:qFormat/>
    <w:rsid w:val="00AB3894"/>
    <w:pPr>
      <w:keepNext/>
      <w:tabs>
        <w:tab w:val="num" w:pos="0"/>
      </w:tabs>
      <w:ind w:left="432" w:hanging="432"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AB3894"/>
    <w:pPr>
      <w:keepNext/>
      <w:tabs>
        <w:tab w:val="num" w:pos="0"/>
      </w:tabs>
      <w:ind w:left="576" w:hanging="576"/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AB3894"/>
    <w:pPr>
      <w:keepNext/>
      <w:tabs>
        <w:tab w:val="num" w:pos="0"/>
      </w:tabs>
      <w:ind w:left="720" w:hanging="720"/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AB3894"/>
    <w:pPr>
      <w:keepNext/>
      <w:tabs>
        <w:tab w:val="num" w:pos="0"/>
      </w:tabs>
      <w:ind w:left="1008" w:hanging="1008"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AB3894"/>
    <w:pPr>
      <w:keepNext/>
      <w:tabs>
        <w:tab w:val="num" w:pos="0"/>
      </w:tabs>
      <w:ind w:left="1152" w:hanging="1152"/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AB3894"/>
    <w:pPr>
      <w:keepNext/>
      <w:tabs>
        <w:tab w:val="num" w:pos="0"/>
      </w:tabs>
      <w:ind w:left="1296" w:hanging="1296"/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B3894"/>
  </w:style>
  <w:style w:type="character" w:customStyle="1" w:styleId="WW8Num1z1">
    <w:name w:val="WW8Num1z1"/>
    <w:rsid w:val="00AB3894"/>
  </w:style>
  <w:style w:type="character" w:customStyle="1" w:styleId="WW8Num1z2">
    <w:name w:val="WW8Num1z2"/>
    <w:rsid w:val="00AB3894"/>
  </w:style>
  <w:style w:type="character" w:customStyle="1" w:styleId="WW8Num1z3">
    <w:name w:val="WW8Num1z3"/>
    <w:rsid w:val="00AB3894"/>
  </w:style>
  <w:style w:type="character" w:customStyle="1" w:styleId="WW8Num1z4">
    <w:name w:val="WW8Num1z4"/>
    <w:rsid w:val="00AB3894"/>
  </w:style>
  <w:style w:type="character" w:customStyle="1" w:styleId="WW8Num1z5">
    <w:name w:val="WW8Num1z5"/>
    <w:rsid w:val="00AB3894"/>
  </w:style>
  <w:style w:type="character" w:customStyle="1" w:styleId="WW8Num1z6">
    <w:name w:val="WW8Num1z6"/>
    <w:rsid w:val="00AB3894"/>
  </w:style>
  <w:style w:type="character" w:customStyle="1" w:styleId="WW8Num1z7">
    <w:name w:val="WW8Num1z7"/>
    <w:rsid w:val="00AB3894"/>
  </w:style>
  <w:style w:type="character" w:customStyle="1" w:styleId="WW8Num1z8">
    <w:name w:val="WW8Num1z8"/>
    <w:rsid w:val="00AB3894"/>
  </w:style>
  <w:style w:type="character" w:customStyle="1" w:styleId="WW8Num2z0">
    <w:name w:val="WW8Num2z0"/>
    <w:rsid w:val="00AB3894"/>
    <w:rPr>
      <w:rFonts w:ascii="Symbol" w:eastAsia="MS Mincho" w:hAnsi="Symbol" w:cs="Symbol"/>
      <w:sz w:val="24"/>
      <w:szCs w:val="24"/>
    </w:rPr>
  </w:style>
  <w:style w:type="character" w:customStyle="1" w:styleId="WW8Num3z0">
    <w:name w:val="WW8Num3z0"/>
    <w:rsid w:val="00AB3894"/>
    <w:rPr>
      <w:rFonts w:ascii="Symbol" w:hAnsi="Symbol" w:cs="Symbol"/>
    </w:rPr>
  </w:style>
  <w:style w:type="character" w:customStyle="1" w:styleId="WW8Num4z0">
    <w:name w:val="WW8Num4z0"/>
    <w:rsid w:val="00AB3894"/>
    <w:rPr>
      <w:rFonts w:ascii="Wingdings" w:hAnsi="Wingdings" w:cs="Wingdings"/>
    </w:rPr>
  </w:style>
  <w:style w:type="character" w:customStyle="1" w:styleId="WW8Num5z0">
    <w:name w:val="WW8Num5z0"/>
    <w:rsid w:val="00AB3894"/>
    <w:rPr>
      <w:rFonts w:ascii="Symbol" w:hAnsi="Symbol" w:cs="Symbol"/>
      <w:spacing w:val="-40"/>
      <w:w w:val="100"/>
      <w:position w:val="0"/>
      <w:sz w:val="24"/>
      <w:szCs w:val="24"/>
      <w:vertAlign w:val="baseline"/>
    </w:rPr>
  </w:style>
  <w:style w:type="character" w:customStyle="1" w:styleId="WW8Num6z0">
    <w:name w:val="WW8Num6z0"/>
    <w:rsid w:val="00AB3894"/>
    <w:rPr>
      <w:rFonts w:ascii="Symbol" w:hAnsi="Symbol" w:cs="Symbol"/>
    </w:rPr>
  </w:style>
  <w:style w:type="character" w:customStyle="1" w:styleId="WW8Num6z1">
    <w:name w:val="WW8Num6z1"/>
    <w:rsid w:val="00AB3894"/>
    <w:rPr>
      <w:rFonts w:ascii="Courier New" w:hAnsi="Courier New" w:cs="Courier New"/>
    </w:rPr>
  </w:style>
  <w:style w:type="character" w:customStyle="1" w:styleId="WW8Num6z2">
    <w:name w:val="WW8Num6z2"/>
    <w:rsid w:val="00AB3894"/>
    <w:rPr>
      <w:rFonts w:ascii="Wingdings" w:hAnsi="Wingdings" w:cs="Wingdings"/>
    </w:rPr>
  </w:style>
  <w:style w:type="character" w:customStyle="1" w:styleId="WW8Num7z0">
    <w:name w:val="WW8Num7z0"/>
    <w:rsid w:val="00AB3894"/>
    <w:rPr>
      <w:rFonts w:ascii="Symbol" w:hAnsi="Symbol" w:cs="Symbol"/>
    </w:rPr>
  </w:style>
  <w:style w:type="character" w:customStyle="1" w:styleId="WW8Num7z1">
    <w:name w:val="WW8Num7z1"/>
    <w:rsid w:val="00AB3894"/>
    <w:rPr>
      <w:rFonts w:ascii="Courier New" w:hAnsi="Courier New" w:cs="Courier New"/>
    </w:rPr>
  </w:style>
  <w:style w:type="character" w:customStyle="1" w:styleId="WW8Num7z2">
    <w:name w:val="WW8Num7z2"/>
    <w:rsid w:val="00AB3894"/>
    <w:rPr>
      <w:rFonts w:ascii="Wingdings" w:hAnsi="Wingdings" w:cs="Wingdings"/>
    </w:rPr>
  </w:style>
  <w:style w:type="character" w:customStyle="1" w:styleId="WW8Num2z1">
    <w:name w:val="WW8Num2z1"/>
    <w:rsid w:val="00AB3894"/>
    <w:rPr>
      <w:rFonts w:ascii="Courier New" w:hAnsi="Courier New" w:cs="Courier New"/>
    </w:rPr>
  </w:style>
  <w:style w:type="character" w:customStyle="1" w:styleId="WW8Num2z2">
    <w:name w:val="WW8Num2z2"/>
    <w:rsid w:val="00AB3894"/>
    <w:rPr>
      <w:rFonts w:ascii="Wingdings" w:hAnsi="Wingdings" w:cs="Wingdings"/>
    </w:rPr>
  </w:style>
  <w:style w:type="character" w:customStyle="1" w:styleId="WW8Num3z1">
    <w:name w:val="WW8Num3z1"/>
    <w:rsid w:val="00AB3894"/>
    <w:rPr>
      <w:rFonts w:ascii="Courier New" w:hAnsi="Courier New" w:cs="Courier New"/>
    </w:rPr>
  </w:style>
  <w:style w:type="character" w:customStyle="1" w:styleId="WW8Num3z2">
    <w:name w:val="WW8Num3z2"/>
    <w:rsid w:val="00AB3894"/>
    <w:rPr>
      <w:rFonts w:ascii="Wingdings" w:hAnsi="Wingdings" w:cs="Wingdings"/>
    </w:rPr>
  </w:style>
  <w:style w:type="character" w:customStyle="1" w:styleId="WW8Num4z1">
    <w:name w:val="WW8Num4z1"/>
    <w:rsid w:val="00AB3894"/>
    <w:rPr>
      <w:rFonts w:ascii="Courier New" w:hAnsi="Courier New" w:cs="Courier New"/>
    </w:rPr>
  </w:style>
  <w:style w:type="character" w:customStyle="1" w:styleId="WW8Num4z2">
    <w:name w:val="WW8Num4z2"/>
    <w:rsid w:val="00AB3894"/>
    <w:rPr>
      <w:rFonts w:ascii="Wingdings" w:hAnsi="Wingdings" w:cs="Wingdings"/>
    </w:rPr>
  </w:style>
  <w:style w:type="character" w:customStyle="1" w:styleId="WW8Num5z1">
    <w:name w:val="WW8Num5z1"/>
    <w:rsid w:val="00AB3894"/>
    <w:rPr>
      <w:rFonts w:ascii="Courier New" w:hAnsi="Courier New" w:cs="Courier New"/>
    </w:rPr>
  </w:style>
  <w:style w:type="character" w:customStyle="1" w:styleId="WW8Num5z2">
    <w:name w:val="WW8Num5z2"/>
    <w:rsid w:val="00AB3894"/>
    <w:rPr>
      <w:rFonts w:ascii="Wingdings" w:hAnsi="Wingdings" w:cs="Wingdings"/>
    </w:rPr>
  </w:style>
  <w:style w:type="character" w:customStyle="1" w:styleId="WW8Num6z3">
    <w:name w:val="WW8Num6z3"/>
    <w:rsid w:val="00AB3894"/>
    <w:rPr>
      <w:rFonts w:ascii="Symbol" w:hAnsi="Symbol" w:cs="Symbol"/>
    </w:rPr>
  </w:style>
  <w:style w:type="character" w:customStyle="1" w:styleId="WW8Num8z0">
    <w:name w:val="WW8Num8z0"/>
    <w:rsid w:val="00AB3894"/>
    <w:rPr>
      <w:rFonts w:ascii="Symbol" w:hAnsi="Symbol" w:cs="Symbol"/>
      <w:spacing w:val="-20"/>
      <w:sz w:val="14"/>
    </w:rPr>
  </w:style>
  <w:style w:type="character" w:customStyle="1" w:styleId="WW8Num8z1">
    <w:name w:val="WW8Num8z1"/>
    <w:rsid w:val="00AB3894"/>
    <w:rPr>
      <w:rFonts w:ascii="Courier New" w:hAnsi="Courier New" w:cs="Courier New"/>
    </w:rPr>
  </w:style>
  <w:style w:type="character" w:customStyle="1" w:styleId="WW8Num8z2">
    <w:name w:val="WW8Num8z2"/>
    <w:rsid w:val="00AB3894"/>
    <w:rPr>
      <w:rFonts w:ascii="Wingdings" w:hAnsi="Wingdings" w:cs="Wingdings"/>
    </w:rPr>
  </w:style>
  <w:style w:type="character" w:customStyle="1" w:styleId="WW8Num8z3">
    <w:name w:val="WW8Num8z3"/>
    <w:rsid w:val="00AB3894"/>
    <w:rPr>
      <w:rFonts w:ascii="Symbol" w:hAnsi="Symbol" w:cs="Symbol"/>
    </w:rPr>
  </w:style>
  <w:style w:type="character" w:customStyle="1" w:styleId="WW8Num9z0">
    <w:name w:val="WW8Num9z0"/>
    <w:rsid w:val="00AB3894"/>
    <w:rPr>
      <w:rFonts w:ascii="Wingdings" w:hAnsi="Wingdings" w:cs="Wingdings"/>
    </w:rPr>
  </w:style>
  <w:style w:type="character" w:customStyle="1" w:styleId="WW8Num9z1">
    <w:name w:val="WW8Num9z1"/>
    <w:rsid w:val="00AB3894"/>
    <w:rPr>
      <w:rFonts w:ascii="Courier New" w:hAnsi="Courier New" w:cs="Courier New"/>
    </w:rPr>
  </w:style>
  <w:style w:type="character" w:customStyle="1" w:styleId="WW8Num9z3">
    <w:name w:val="WW8Num9z3"/>
    <w:rsid w:val="00AB3894"/>
    <w:rPr>
      <w:rFonts w:ascii="Symbol" w:hAnsi="Symbol" w:cs="Symbol"/>
    </w:rPr>
  </w:style>
  <w:style w:type="character" w:customStyle="1" w:styleId="WW8Num10z0">
    <w:name w:val="WW8Num10z0"/>
    <w:rsid w:val="00AB3894"/>
    <w:rPr>
      <w:rFonts w:ascii="Symbol" w:hAnsi="Symbol" w:cs="Symbol"/>
      <w:spacing w:val="-40"/>
      <w:w w:val="100"/>
      <w:position w:val="0"/>
      <w:sz w:val="24"/>
      <w:szCs w:val="24"/>
      <w:vertAlign w:val="baseline"/>
    </w:rPr>
  </w:style>
  <w:style w:type="character" w:customStyle="1" w:styleId="WW8Num10z1">
    <w:name w:val="WW8Num10z1"/>
    <w:rsid w:val="00AB3894"/>
    <w:rPr>
      <w:rFonts w:ascii="Courier New" w:hAnsi="Courier New" w:cs="Courier New"/>
    </w:rPr>
  </w:style>
  <w:style w:type="character" w:customStyle="1" w:styleId="WW8Num10z2">
    <w:name w:val="WW8Num10z2"/>
    <w:rsid w:val="00AB3894"/>
    <w:rPr>
      <w:rFonts w:ascii="Wingdings" w:hAnsi="Wingdings" w:cs="Wingdings"/>
    </w:rPr>
  </w:style>
  <w:style w:type="character" w:customStyle="1" w:styleId="WW8Num10z3">
    <w:name w:val="WW8Num10z3"/>
    <w:rsid w:val="00AB3894"/>
    <w:rPr>
      <w:rFonts w:ascii="Symbol" w:hAnsi="Symbol" w:cs="Symbol"/>
    </w:rPr>
  </w:style>
  <w:style w:type="character" w:customStyle="1" w:styleId="WW8Num11z0">
    <w:name w:val="WW8Num11z0"/>
    <w:rsid w:val="00AB3894"/>
    <w:rPr>
      <w:rFonts w:ascii="Symbol" w:hAnsi="Symbol" w:cs="Symbol"/>
    </w:rPr>
  </w:style>
  <w:style w:type="character" w:customStyle="1" w:styleId="WW8Num11z1">
    <w:name w:val="WW8Num11z1"/>
    <w:rsid w:val="00AB3894"/>
    <w:rPr>
      <w:rFonts w:ascii="Courier New" w:hAnsi="Courier New" w:cs="Courier New"/>
    </w:rPr>
  </w:style>
  <w:style w:type="character" w:customStyle="1" w:styleId="WW8Num11z2">
    <w:name w:val="WW8Num11z2"/>
    <w:rsid w:val="00AB3894"/>
    <w:rPr>
      <w:rFonts w:ascii="Wingdings" w:hAnsi="Wingdings" w:cs="Wingdings"/>
    </w:rPr>
  </w:style>
  <w:style w:type="character" w:customStyle="1" w:styleId="WW-DefaultParagraphFont">
    <w:name w:val="WW-Default Paragraph Font"/>
    <w:rsid w:val="00AB3894"/>
  </w:style>
  <w:style w:type="character" w:customStyle="1" w:styleId="PlainTextChar">
    <w:name w:val="Plain Text Char"/>
    <w:rsid w:val="00AB3894"/>
    <w:rPr>
      <w:rFonts w:ascii="Courier New" w:hAnsi="Courier New" w:cs="Courier New"/>
    </w:rPr>
  </w:style>
  <w:style w:type="character" w:styleId="Hyperlink">
    <w:name w:val="Hyperlink"/>
    <w:rsid w:val="00AB3894"/>
    <w:rPr>
      <w:color w:val="0000FF"/>
      <w:u w:val="single"/>
    </w:rPr>
  </w:style>
  <w:style w:type="character" w:styleId="FollowedHyperlink">
    <w:name w:val="FollowedHyperlink"/>
    <w:rsid w:val="00AB3894"/>
    <w:rPr>
      <w:color w:val="800080"/>
      <w:u w:val="single"/>
    </w:rPr>
  </w:style>
  <w:style w:type="character" w:customStyle="1" w:styleId="HeaderChar">
    <w:name w:val="Header Char"/>
    <w:rsid w:val="00AB3894"/>
    <w:rPr>
      <w:sz w:val="24"/>
      <w:szCs w:val="24"/>
    </w:rPr>
  </w:style>
  <w:style w:type="character" w:customStyle="1" w:styleId="FooterChar">
    <w:name w:val="Footer Char"/>
    <w:rsid w:val="00AB3894"/>
    <w:rPr>
      <w:sz w:val="24"/>
      <w:szCs w:val="24"/>
    </w:rPr>
  </w:style>
  <w:style w:type="character" w:customStyle="1" w:styleId="JobTextChar">
    <w:name w:val="Job Text Char"/>
    <w:rsid w:val="00AB3894"/>
    <w:rPr>
      <w:rFonts w:ascii="Verdana" w:hAnsi="Verdana" w:cs="Verdana"/>
      <w:sz w:val="19"/>
      <w:lang w:val="en-US" w:bidi="ar-SA"/>
    </w:rPr>
  </w:style>
  <w:style w:type="character" w:customStyle="1" w:styleId="JobTitleboldCharChar">
    <w:name w:val="Job Title bold Char Char"/>
    <w:rsid w:val="00AB3894"/>
    <w:rPr>
      <w:rFonts w:ascii="Calibri" w:hAnsi="Calibri" w:cs="Calibri"/>
      <w:b/>
      <w:bCs/>
      <w:sz w:val="22"/>
      <w:lang w:val="en-US" w:bidi="ar-SA"/>
    </w:rPr>
  </w:style>
  <w:style w:type="character" w:customStyle="1" w:styleId="BalloonTextChar">
    <w:name w:val="Balloon Text Char"/>
    <w:rsid w:val="00AB389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AB3894"/>
    <w:pPr>
      <w:jc w:val="center"/>
    </w:pPr>
    <w:rPr>
      <w:b/>
      <w:szCs w:val="20"/>
    </w:rPr>
  </w:style>
  <w:style w:type="paragraph" w:styleId="BodyText">
    <w:name w:val="Body Text"/>
    <w:basedOn w:val="Normal"/>
    <w:rsid w:val="00AB3894"/>
    <w:rPr>
      <w:sz w:val="22"/>
      <w:szCs w:val="20"/>
    </w:rPr>
  </w:style>
  <w:style w:type="paragraph" w:styleId="List">
    <w:name w:val="List"/>
    <w:basedOn w:val="BodyText"/>
    <w:rsid w:val="00AB3894"/>
    <w:rPr>
      <w:rFonts w:cs="Lohit Hindi"/>
    </w:rPr>
  </w:style>
  <w:style w:type="paragraph" w:styleId="Caption">
    <w:name w:val="caption"/>
    <w:basedOn w:val="Normal"/>
    <w:qFormat/>
    <w:rsid w:val="00AB3894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rsid w:val="00AB3894"/>
    <w:pPr>
      <w:suppressLineNumbers/>
    </w:pPr>
    <w:rPr>
      <w:rFonts w:cs="Lohit Hindi"/>
    </w:rPr>
  </w:style>
  <w:style w:type="paragraph" w:styleId="PlainText">
    <w:name w:val="Plain Text"/>
    <w:basedOn w:val="Normal"/>
    <w:rsid w:val="00AB3894"/>
    <w:rPr>
      <w:rFonts w:ascii="Courier New" w:hAnsi="Courier New" w:cs="Courier New"/>
      <w:szCs w:val="20"/>
    </w:rPr>
  </w:style>
  <w:style w:type="paragraph" w:styleId="Header">
    <w:name w:val="header"/>
    <w:basedOn w:val="Normal"/>
    <w:rsid w:val="00AB3894"/>
  </w:style>
  <w:style w:type="paragraph" w:styleId="Footer">
    <w:name w:val="footer"/>
    <w:basedOn w:val="Normal"/>
    <w:rsid w:val="00AB3894"/>
  </w:style>
  <w:style w:type="paragraph" w:customStyle="1" w:styleId="Name">
    <w:name w:val="Name"/>
    <w:basedOn w:val="PlainText"/>
    <w:rsid w:val="00AB3894"/>
    <w:pPr>
      <w:shd w:val="clear" w:color="auto" w:fill="DBE5F1"/>
      <w:spacing w:before="360" w:after="80"/>
      <w:ind w:left="360"/>
    </w:pPr>
    <w:rPr>
      <w:rFonts w:ascii="Calibri" w:hAnsi="Calibri" w:cs="Times New Roman"/>
      <w:b/>
      <w:bCs/>
      <w:spacing w:val="20"/>
      <w:sz w:val="38"/>
    </w:rPr>
  </w:style>
  <w:style w:type="paragraph" w:customStyle="1" w:styleId="JobText">
    <w:name w:val="Job Text"/>
    <w:basedOn w:val="PlainText"/>
    <w:rsid w:val="00AB3894"/>
    <w:pPr>
      <w:spacing w:before="60" w:after="60"/>
      <w:jc w:val="both"/>
    </w:pPr>
    <w:rPr>
      <w:rFonts w:ascii="Verdana" w:hAnsi="Verdana" w:cs="Verdana"/>
      <w:sz w:val="19"/>
    </w:rPr>
  </w:style>
  <w:style w:type="paragraph" w:customStyle="1" w:styleId="Location">
    <w:name w:val="Location"/>
    <w:basedOn w:val="PlainText"/>
    <w:next w:val="PlainText"/>
    <w:rsid w:val="00AB3894"/>
    <w:pPr>
      <w:ind w:left="360"/>
    </w:pPr>
    <w:rPr>
      <w:rFonts w:ascii="Calibri" w:hAnsi="Calibri" w:cs="Calibri"/>
      <w:sz w:val="22"/>
    </w:rPr>
  </w:style>
  <w:style w:type="paragraph" w:customStyle="1" w:styleId="Overviewbullets">
    <w:name w:val="Overview bullets"/>
    <w:basedOn w:val="Location"/>
    <w:rsid w:val="00AB3894"/>
    <w:p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rsid w:val="00AB3894"/>
    <w:pPr>
      <w:spacing w:before="0" w:after="0"/>
      <w:jc w:val="left"/>
    </w:pPr>
  </w:style>
  <w:style w:type="paragraph" w:customStyle="1" w:styleId="SectionHeader">
    <w:name w:val="Section Header"/>
    <w:basedOn w:val="PlainText"/>
    <w:rsid w:val="00AB3894"/>
    <w:pPr>
      <w:keepNext/>
      <w:spacing w:before="150" w:after="150"/>
      <w:jc w:val="center"/>
    </w:pPr>
    <w:rPr>
      <w:rFonts w:ascii="Verdana" w:hAnsi="Verdana" w:cs="Verdana"/>
      <w:b/>
      <w:bCs/>
      <w:smallCaps/>
      <w:sz w:val="24"/>
      <w:szCs w:val="28"/>
    </w:rPr>
  </w:style>
  <w:style w:type="paragraph" w:customStyle="1" w:styleId="SkillsInfo">
    <w:name w:val="Skills Info"/>
    <w:basedOn w:val="PlainText"/>
    <w:next w:val="PlainText"/>
    <w:rsid w:val="00AB3894"/>
    <w:rPr>
      <w:rFonts w:ascii="Verdana" w:hAnsi="Verdana" w:cs="Verdana"/>
      <w:sz w:val="19"/>
      <w:szCs w:val="19"/>
    </w:rPr>
  </w:style>
  <w:style w:type="paragraph" w:customStyle="1" w:styleId="ResumeHeadings">
    <w:name w:val="Resume Headings"/>
    <w:basedOn w:val="PlainText"/>
    <w:rsid w:val="00AB3894"/>
    <w:pPr>
      <w:shd w:val="clear" w:color="auto" w:fill="DBE5F1"/>
      <w:spacing w:before="480" w:after="120"/>
      <w:ind w:left="360"/>
    </w:pPr>
    <w:rPr>
      <w:rFonts w:ascii="Calibri" w:hAnsi="Calibri" w:cs="Calibri"/>
      <w:b/>
      <w:iCs/>
      <w:sz w:val="28"/>
    </w:rPr>
  </w:style>
  <w:style w:type="paragraph" w:customStyle="1" w:styleId="JobTitlebold">
    <w:name w:val="Job Title bold"/>
    <w:basedOn w:val="JobText"/>
    <w:rsid w:val="00AB3894"/>
    <w:pPr>
      <w:spacing w:before="120" w:after="0"/>
      <w:ind w:left="360"/>
      <w:jc w:val="left"/>
    </w:pPr>
    <w:rPr>
      <w:rFonts w:ascii="Calibri" w:hAnsi="Calibri" w:cs="Calibri"/>
      <w:b/>
      <w:bCs/>
      <w:sz w:val="22"/>
    </w:rPr>
  </w:style>
  <w:style w:type="paragraph" w:customStyle="1" w:styleId="Dates">
    <w:name w:val="Dates"/>
    <w:basedOn w:val="Location"/>
    <w:rsid w:val="00AB3894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AB3894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rsid w:val="00AB3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B3894"/>
    <w:pPr>
      <w:ind w:left="720"/>
    </w:pPr>
    <w:rPr>
      <w:rFonts w:ascii="Times New Roman" w:hAnsi="Times New Roman" w:cs="Times New Roman"/>
      <w:sz w:val="24"/>
      <w:szCs w:val="20"/>
    </w:rPr>
  </w:style>
  <w:style w:type="paragraph" w:customStyle="1" w:styleId="OrganizationName">
    <w:name w:val="Organization Name"/>
    <w:basedOn w:val="Location"/>
    <w:rsid w:val="00AB3894"/>
    <w:pPr>
      <w:spacing w:before="120"/>
    </w:pPr>
  </w:style>
  <w:style w:type="paragraph" w:customStyle="1" w:styleId="BulletPoints">
    <w:name w:val="Bullet Points"/>
    <w:basedOn w:val="Normal"/>
    <w:rsid w:val="00AB3894"/>
    <w:pPr>
      <w:spacing w:before="120"/>
    </w:pPr>
    <w:rPr>
      <w:rFonts w:ascii="Calibri" w:hAnsi="Calibri" w:cs="Calibri"/>
      <w:sz w:val="22"/>
      <w:szCs w:val="20"/>
    </w:rPr>
  </w:style>
  <w:style w:type="paragraph" w:customStyle="1" w:styleId="Framecontents">
    <w:name w:val="Frame contents"/>
    <w:basedOn w:val="BodyText"/>
    <w:rsid w:val="00AB3894"/>
  </w:style>
  <w:style w:type="paragraph" w:customStyle="1" w:styleId="TableContents">
    <w:name w:val="Table Contents"/>
    <w:basedOn w:val="Normal"/>
    <w:rsid w:val="00AB3894"/>
    <w:pPr>
      <w:suppressLineNumbers/>
    </w:pPr>
  </w:style>
  <w:style w:type="paragraph" w:customStyle="1" w:styleId="TableHeading">
    <w:name w:val="Table Heading"/>
    <w:basedOn w:val="TableContents"/>
    <w:rsid w:val="00AB3894"/>
    <w:pPr>
      <w:jc w:val="center"/>
    </w:pPr>
    <w:rPr>
      <w:b/>
      <w:bCs/>
    </w:rPr>
  </w:style>
  <w:style w:type="paragraph" w:customStyle="1" w:styleId="FrameContents0">
    <w:name w:val="Frame Contents"/>
    <w:basedOn w:val="Normal"/>
    <w:rsid w:val="00AB3894"/>
  </w:style>
  <w:style w:type="paragraph" w:styleId="Title">
    <w:name w:val="Title"/>
    <w:basedOn w:val="Normal"/>
    <w:next w:val="Normal"/>
    <w:link w:val="TitleChar"/>
    <w:uiPriority w:val="10"/>
    <w:qFormat/>
    <w:rsid w:val="00063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Strong">
    <w:name w:val="Strong"/>
    <w:basedOn w:val="DefaultParagraphFont"/>
    <w:uiPriority w:val="22"/>
    <w:qFormat/>
    <w:rsid w:val="00063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Desktop\gen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E1E9-9193-4F87-8138-DBA8271C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</Template>
  <TotalTime>81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phjejo</cp:lastModifiedBy>
  <cp:revision>6</cp:revision>
  <cp:lastPrinted>2016-01-14T11:14:00Z</cp:lastPrinted>
  <dcterms:created xsi:type="dcterms:W3CDTF">2019-09-16T08:28:00Z</dcterms:created>
  <dcterms:modified xsi:type="dcterms:W3CDTF">2020-07-31T08:19:00Z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</Properties>
</file>