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1FE" w:rsidRPr="00653FEC" w:rsidRDefault="006954D3" w:rsidP="003952D3">
      <w:pPr>
        <w:pBdr>
          <w:bottom w:val="double" w:sz="1" w:space="1" w:color="000000"/>
        </w:pBdr>
        <w:jc w:val="both"/>
        <w:rPr>
          <w:rFonts w:ascii="Verdana" w:hAnsi="Verdana"/>
          <w:sz w:val="28"/>
          <w:szCs w:val="28"/>
          <w:lang w:val="fr-FR"/>
        </w:rPr>
      </w:pPr>
      <w:r w:rsidRPr="00E07F61">
        <w:rPr>
          <w:rFonts w:ascii="Verdana" w:hAnsi="Verdana"/>
          <w:sz w:val="28"/>
          <w:szCs w:val="28"/>
          <w:lang w:val="fr-FR"/>
        </w:rPr>
        <w:t xml:space="preserve"> </w:t>
      </w:r>
      <w:r w:rsidR="006C732F" w:rsidRPr="00E07F61">
        <w:rPr>
          <w:rFonts w:ascii="Verdana" w:hAnsi="Verdana"/>
          <w:sz w:val="28"/>
          <w:szCs w:val="28"/>
          <w:lang w:val="fr-FR"/>
        </w:rPr>
        <w:t>SAGAR TOKAS</w:t>
      </w:r>
      <w:r w:rsidR="006C732F" w:rsidRPr="00E07F61">
        <w:rPr>
          <w:rFonts w:ascii="Verdana" w:hAnsi="Verdana"/>
          <w:sz w:val="28"/>
          <w:szCs w:val="28"/>
          <w:lang w:val="fr-FR"/>
        </w:rPr>
        <w:tab/>
      </w:r>
      <w:r w:rsidR="006C732F" w:rsidRPr="00E07F61">
        <w:rPr>
          <w:rFonts w:ascii="Verdana" w:hAnsi="Verdana"/>
          <w:sz w:val="28"/>
          <w:szCs w:val="28"/>
          <w:lang w:val="fr-FR"/>
        </w:rPr>
        <w:tab/>
      </w:r>
      <w:r w:rsidR="006C732F" w:rsidRPr="00E07F61">
        <w:rPr>
          <w:rFonts w:ascii="Verdana" w:hAnsi="Verdana"/>
          <w:sz w:val="28"/>
          <w:szCs w:val="28"/>
          <w:lang w:val="fr-FR"/>
        </w:rPr>
        <w:tab/>
      </w:r>
      <w:r w:rsidR="006C732F" w:rsidRPr="00E07F61">
        <w:rPr>
          <w:rFonts w:ascii="Verdana" w:hAnsi="Verdana"/>
          <w:sz w:val="28"/>
          <w:szCs w:val="28"/>
          <w:lang w:val="fr-FR"/>
        </w:rPr>
        <w:tab/>
      </w:r>
      <w:r w:rsidR="006C732F" w:rsidRPr="00E07F61">
        <w:rPr>
          <w:rFonts w:ascii="Verdana" w:hAnsi="Verdana"/>
          <w:sz w:val="28"/>
          <w:szCs w:val="28"/>
          <w:lang w:val="fr-FR"/>
        </w:rPr>
        <w:tab/>
      </w:r>
      <w:r w:rsidR="006C732F" w:rsidRPr="00E07F61">
        <w:rPr>
          <w:rFonts w:ascii="Verdana" w:hAnsi="Verdana"/>
          <w:sz w:val="28"/>
          <w:szCs w:val="28"/>
          <w:lang w:val="fr-FR"/>
        </w:rPr>
        <w:tab/>
      </w:r>
      <w:r w:rsidR="006C732F" w:rsidRPr="00E07F61">
        <w:rPr>
          <w:rFonts w:ascii="Verdana" w:hAnsi="Verdana"/>
          <w:sz w:val="28"/>
          <w:szCs w:val="28"/>
          <w:lang w:val="fr-FR"/>
        </w:rPr>
        <w:tab/>
      </w:r>
      <w:r w:rsidR="006C732F" w:rsidRPr="00E07F61">
        <w:rPr>
          <w:rFonts w:ascii="Verdana" w:hAnsi="Verdana"/>
          <w:sz w:val="28"/>
          <w:szCs w:val="28"/>
          <w:lang w:val="fr-FR"/>
        </w:rPr>
        <w:tab/>
      </w:r>
      <w:r w:rsidR="006C732F" w:rsidRPr="00E07F61">
        <w:rPr>
          <w:rFonts w:ascii="Verdana" w:hAnsi="Verdana"/>
          <w:sz w:val="28"/>
          <w:szCs w:val="28"/>
          <w:lang w:val="fr-FR"/>
        </w:rPr>
        <w:tab/>
      </w:r>
      <w:r w:rsidR="005F045E" w:rsidRPr="00E07F61">
        <w:rPr>
          <w:rFonts w:ascii="Verdana" w:hAnsi="Verdana"/>
          <w:sz w:val="28"/>
          <w:szCs w:val="28"/>
          <w:lang w:val="fr-FR"/>
        </w:rPr>
        <w:t xml:space="preserve">  </w:t>
      </w:r>
      <w:r>
        <w:rPr>
          <w:rFonts w:ascii="Verdana" w:hAnsi="Verdana"/>
          <w:noProof/>
          <w:sz w:val="28"/>
          <w:szCs w:val="28"/>
          <w:lang w:eastAsia="en-US"/>
        </w:rPr>
        <w:drawing>
          <wp:inline distT="0" distB="0" distL="0" distR="0">
            <wp:extent cx="1108001" cy="1392865"/>
            <wp:effectExtent l="19050" t="0" r="0" b="0"/>
            <wp:docPr id="1" name="Picture 1" descr="C:\Users\ADMIN\Desktop\sagar\img1452089701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sagar\img1452089701432.jpg"/>
                    <pic:cNvPicPr>
                      <a:picLocks noChangeAspect="1" noChangeArrowheads="1"/>
                    </pic:cNvPicPr>
                  </pic:nvPicPr>
                  <pic:blipFill>
                    <a:blip r:embed="rId8" cstate="print"/>
                    <a:srcRect/>
                    <a:stretch>
                      <a:fillRect/>
                    </a:stretch>
                  </pic:blipFill>
                  <pic:spPr bwMode="auto">
                    <a:xfrm>
                      <a:off x="0" y="0"/>
                      <a:ext cx="1110711" cy="1396272"/>
                    </a:xfrm>
                    <a:prstGeom prst="rect">
                      <a:avLst/>
                    </a:prstGeom>
                    <a:noFill/>
                    <a:ln w="9525">
                      <a:noFill/>
                      <a:miter lim="800000"/>
                      <a:headEnd/>
                      <a:tailEnd/>
                    </a:ln>
                  </pic:spPr>
                </pic:pic>
              </a:graphicData>
            </a:graphic>
          </wp:inline>
        </w:drawing>
      </w:r>
      <w:r w:rsidRPr="00653FEC">
        <w:rPr>
          <w:rFonts w:ascii="Verdana" w:hAnsi="Verdana"/>
          <w:sz w:val="28"/>
          <w:szCs w:val="28"/>
          <w:lang w:val="fr-FR"/>
        </w:rPr>
        <w:t xml:space="preserve">    </w:t>
      </w:r>
    </w:p>
    <w:p w:rsidR="009241FE" w:rsidRPr="005A2C9E" w:rsidRDefault="003952D3">
      <w:pPr>
        <w:pBdr>
          <w:bottom w:val="double" w:sz="1" w:space="1" w:color="000000"/>
        </w:pBdr>
        <w:rPr>
          <w:rFonts w:ascii="Verdana" w:hAnsi="Verdana"/>
          <w:b w:val="0"/>
          <w:sz w:val="17"/>
          <w:szCs w:val="17"/>
          <w:lang w:val="fr-FR"/>
        </w:rPr>
      </w:pPr>
      <w:r w:rsidRPr="005A2C9E">
        <w:rPr>
          <w:rFonts w:ascii="Verdana" w:hAnsi="Verdana"/>
          <w:sz w:val="17"/>
          <w:szCs w:val="17"/>
          <w:lang w:val="fr-FR"/>
        </w:rPr>
        <w:t xml:space="preserve">              </w:t>
      </w:r>
      <w:r w:rsidR="00D57B01">
        <w:rPr>
          <w:rFonts w:ascii="Verdana" w:hAnsi="Verdana"/>
          <w:sz w:val="17"/>
          <w:szCs w:val="17"/>
          <w:lang w:val="fr-FR"/>
        </w:rPr>
        <w:t xml:space="preserve">                                </w:t>
      </w:r>
      <w:r w:rsidRPr="005A2C9E">
        <w:rPr>
          <w:rFonts w:ascii="Verdana" w:hAnsi="Verdana"/>
          <w:sz w:val="17"/>
          <w:szCs w:val="17"/>
          <w:lang w:val="fr-FR"/>
        </w:rPr>
        <w:t xml:space="preserve">  </w:t>
      </w:r>
      <w:r w:rsidR="009241FE" w:rsidRPr="005A2C9E">
        <w:rPr>
          <w:rFonts w:ascii="Verdana" w:hAnsi="Verdana"/>
          <w:sz w:val="17"/>
          <w:szCs w:val="17"/>
          <w:lang w:val="fr-FR"/>
        </w:rPr>
        <w:t>E-Mail:</w:t>
      </w:r>
      <w:r w:rsidR="003424D6" w:rsidRPr="005A2C9E">
        <w:rPr>
          <w:rFonts w:ascii="Verdana" w:hAnsi="Verdana"/>
          <w:sz w:val="17"/>
          <w:szCs w:val="17"/>
          <w:lang w:val="fr-FR"/>
        </w:rPr>
        <w:t xml:space="preserve"> </w:t>
      </w:r>
      <w:r w:rsidR="005F045E" w:rsidRPr="005A2C9E">
        <w:rPr>
          <w:rFonts w:ascii="Verdana" w:hAnsi="Verdana"/>
          <w:b w:val="0"/>
          <w:sz w:val="17"/>
          <w:szCs w:val="17"/>
          <w:lang w:val="fr-FR"/>
        </w:rPr>
        <w:t xml:space="preserve">sagartokas11@gmail.com                </w:t>
      </w:r>
      <w:r w:rsidRPr="005A2C9E">
        <w:rPr>
          <w:rFonts w:ascii="Verdana" w:hAnsi="Verdana"/>
          <w:b w:val="0"/>
          <w:sz w:val="17"/>
          <w:szCs w:val="17"/>
          <w:lang w:val="fr-FR"/>
        </w:rPr>
        <w:t xml:space="preserve">             </w:t>
      </w:r>
      <w:r w:rsidR="009241FE" w:rsidRPr="005A2C9E">
        <w:rPr>
          <w:rFonts w:ascii="Verdana" w:hAnsi="Verdana"/>
          <w:b w:val="0"/>
          <w:sz w:val="17"/>
          <w:szCs w:val="17"/>
          <w:lang w:val="fr-FR"/>
        </w:rPr>
        <w:t xml:space="preserve"> </w:t>
      </w:r>
      <w:r w:rsidR="009241FE" w:rsidRPr="005A2C9E">
        <w:rPr>
          <w:rFonts w:ascii="Verdana" w:hAnsi="Verdana"/>
          <w:sz w:val="17"/>
          <w:szCs w:val="17"/>
          <w:lang w:val="fr-FR"/>
        </w:rPr>
        <w:t>Contact:</w:t>
      </w:r>
      <w:r w:rsidR="005F045E" w:rsidRPr="005A2C9E">
        <w:rPr>
          <w:rFonts w:ascii="Verdana" w:hAnsi="Verdana"/>
          <w:b w:val="0"/>
          <w:sz w:val="17"/>
          <w:szCs w:val="17"/>
          <w:lang w:val="fr-FR"/>
        </w:rPr>
        <w:t xml:space="preserve"> (+91) </w:t>
      </w:r>
      <w:r w:rsidR="00A91D71" w:rsidRPr="005A2C9E">
        <w:rPr>
          <w:rFonts w:ascii="Verdana" w:hAnsi="Verdana"/>
          <w:b w:val="0"/>
          <w:sz w:val="17"/>
          <w:szCs w:val="17"/>
          <w:lang w:val="fr-FR"/>
        </w:rPr>
        <w:t>8310240198</w:t>
      </w:r>
      <w:r w:rsidR="003B33F6" w:rsidRPr="005A2C9E">
        <w:rPr>
          <w:rFonts w:ascii="Verdana" w:hAnsi="Verdana"/>
          <w:b w:val="0"/>
          <w:sz w:val="17"/>
          <w:szCs w:val="17"/>
          <w:lang w:val="fr-FR"/>
        </w:rPr>
        <w:t>, 8860059433</w:t>
      </w:r>
    </w:p>
    <w:p w:rsidR="009241FE" w:rsidRPr="005A2C9E" w:rsidRDefault="009241FE" w:rsidP="00473B46">
      <w:pPr>
        <w:jc w:val="both"/>
        <w:rPr>
          <w:rFonts w:ascii="Verdana" w:hAnsi="Verdana" w:cs="Arial"/>
          <w:b w:val="0"/>
          <w:color w:val="000000"/>
          <w:sz w:val="17"/>
          <w:szCs w:val="17"/>
          <w:lang w:val="fr-FR"/>
        </w:rPr>
      </w:pPr>
    </w:p>
    <w:p w:rsidR="0049235F" w:rsidRDefault="00661851" w:rsidP="00473B46">
      <w:pPr>
        <w:pBdr>
          <w:bottom w:val="double" w:sz="1" w:space="1" w:color="000000"/>
        </w:pBdr>
        <w:jc w:val="both"/>
        <w:rPr>
          <w:rFonts w:ascii="Times New Roman" w:hAnsi="Times New Roman"/>
        </w:rPr>
      </w:pPr>
      <w:r w:rsidRPr="00560B9E">
        <w:rPr>
          <w:rFonts w:ascii="Times New Roman" w:hAnsi="Times New Roman"/>
        </w:rPr>
        <w:t>Seeking a challenging job in a competitive and professional working environment with good scope of utilizing my knowledge and skills for achieving objectives of the organization and in turn develop my career abilities</w:t>
      </w:r>
      <w:r w:rsidR="00560B9E">
        <w:rPr>
          <w:rFonts w:ascii="Times New Roman" w:hAnsi="Times New Roman"/>
        </w:rPr>
        <w:t>.</w:t>
      </w:r>
    </w:p>
    <w:p w:rsidR="003424D6" w:rsidRPr="00560B9E" w:rsidRDefault="003424D6" w:rsidP="00560B9E">
      <w:pPr>
        <w:pBdr>
          <w:bottom w:val="double" w:sz="1" w:space="1" w:color="000000"/>
        </w:pBdr>
        <w:jc w:val="both"/>
        <w:rPr>
          <w:rFonts w:ascii="Times New Roman" w:hAnsi="Times New Roman"/>
          <w:b w:val="0"/>
          <w:bCs w:val="0"/>
          <w:lang w:val="en-GB"/>
        </w:rPr>
      </w:pPr>
    </w:p>
    <w:p w:rsidR="009241FE" w:rsidRPr="00776DB6" w:rsidRDefault="009241FE">
      <w:pPr>
        <w:jc w:val="both"/>
        <w:rPr>
          <w:rFonts w:ascii="Verdana" w:hAnsi="Verdana"/>
          <w:b w:val="0"/>
          <w:sz w:val="17"/>
          <w:szCs w:val="17"/>
          <w:lang w:val="en-GB"/>
          <w14:shadow w14:blurRad="50800" w14:dist="38100" w14:dir="2700000" w14:sx="100000" w14:sy="100000" w14:kx="0" w14:ky="0" w14:algn="tl">
            <w14:srgbClr w14:val="000000">
              <w14:alpha w14:val="60000"/>
            </w14:srgbClr>
          </w14:shadow>
        </w:rPr>
      </w:pPr>
    </w:p>
    <w:p w:rsidR="009241FE" w:rsidRDefault="009241FE">
      <w:pPr>
        <w:pBdr>
          <w:top w:val="double" w:sz="40" w:space="1" w:color="000000"/>
        </w:pBdr>
        <w:shd w:val="clear" w:color="auto" w:fill="E0E0E0"/>
        <w:jc w:val="both"/>
        <w:rPr>
          <w:rFonts w:ascii="Verdana" w:hAnsi="Verdana"/>
          <w:bCs w:val="0"/>
          <w:sz w:val="17"/>
          <w:szCs w:val="17"/>
          <w:lang w:val="en-GB"/>
        </w:rPr>
      </w:pPr>
      <w:r>
        <w:rPr>
          <w:rFonts w:ascii="Verdana" w:hAnsi="Verdana"/>
          <w:bCs w:val="0"/>
          <w:sz w:val="17"/>
          <w:szCs w:val="17"/>
          <w:lang w:val="en-GB"/>
        </w:rPr>
        <w:t>Professional Preface</w:t>
      </w:r>
    </w:p>
    <w:p w:rsidR="009241FE" w:rsidRDefault="009241FE" w:rsidP="00473B46">
      <w:pPr>
        <w:numPr>
          <w:ilvl w:val="0"/>
          <w:numId w:val="1"/>
        </w:numPr>
        <w:tabs>
          <w:tab w:val="left" w:pos="288"/>
        </w:tabs>
        <w:spacing w:before="120"/>
        <w:jc w:val="both"/>
        <w:rPr>
          <w:rFonts w:ascii="Verdana" w:hAnsi="Verdana"/>
          <w:b w:val="0"/>
          <w:sz w:val="17"/>
          <w:szCs w:val="17"/>
          <w:lang w:val="en-GB"/>
        </w:rPr>
      </w:pPr>
      <w:r>
        <w:rPr>
          <w:rFonts w:ascii="Verdana" w:hAnsi="Verdana"/>
          <w:b w:val="0"/>
          <w:sz w:val="17"/>
          <w:szCs w:val="17"/>
          <w:lang w:val="en-GB"/>
        </w:rPr>
        <w:t>A dynamic individual with highly motivated &amp; positive attitude towards life.</w:t>
      </w:r>
    </w:p>
    <w:p w:rsidR="009241FE" w:rsidRDefault="009241FE" w:rsidP="00473B46">
      <w:pPr>
        <w:numPr>
          <w:ilvl w:val="0"/>
          <w:numId w:val="1"/>
        </w:numPr>
        <w:tabs>
          <w:tab w:val="left" w:pos="288"/>
        </w:tabs>
        <w:spacing w:before="120"/>
        <w:jc w:val="both"/>
        <w:rPr>
          <w:rFonts w:ascii="Verdana" w:hAnsi="Verdana"/>
          <w:b w:val="0"/>
          <w:sz w:val="17"/>
          <w:szCs w:val="17"/>
          <w:lang w:val="en-GB"/>
        </w:rPr>
      </w:pPr>
      <w:r>
        <w:rPr>
          <w:rFonts w:ascii="Verdana" w:hAnsi="Verdana"/>
          <w:b w:val="0"/>
          <w:sz w:val="17"/>
          <w:szCs w:val="17"/>
          <w:lang w:val="en-GB"/>
        </w:rPr>
        <w:t>Exceptionally organised with a track record that demonstrates creativity and initiatives to achieve set goals.</w:t>
      </w:r>
    </w:p>
    <w:p w:rsidR="009241FE" w:rsidRDefault="009241FE" w:rsidP="00473B46">
      <w:pPr>
        <w:numPr>
          <w:ilvl w:val="0"/>
          <w:numId w:val="1"/>
        </w:numPr>
        <w:tabs>
          <w:tab w:val="left" w:pos="288"/>
        </w:tabs>
        <w:spacing w:before="120"/>
        <w:jc w:val="both"/>
        <w:rPr>
          <w:rFonts w:ascii="Verdana" w:hAnsi="Verdana"/>
          <w:b w:val="0"/>
          <w:sz w:val="17"/>
          <w:szCs w:val="17"/>
          <w:lang w:val="en-GB"/>
        </w:rPr>
      </w:pPr>
      <w:r>
        <w:rPr>
          <w:rFonts w:ascii="Verdana" w:hAnsi="Verdana"/>
          <w:b w:val="0"/>
          <w:sz w:val="17"/>
          <w:szCs w:val="17"/>
          <w:lang w:val="en-GB"/>
        </w:rPr>
        <w:t>A proactive learner with a flair for adopting emerging trends &amp; addressing industry requirements to achieve organisational objectives &amp; profitability norms.</w:t>
      </w:r>
    </w:p>
    <w:p w:rsidR="003B33F6" w:rsidRPr="003B33F6" w:rsidRDefault="009241FE" w:rsidP="00473B46">
      <w:pPr>
        <w:numPr>
          <w:ilvl w:val="0"/>
          <w:numId w:val="1"/>
        </w:numPr>
        <w:tabs>
          <w:tab w:val="left" w:pos="288"/>
        </w:tabs>
        <w:spacing w:before="120"/>
        <w:jc w:val="both"/>
        <w:rPr>
          <w:rFonts w:ascii="Verdana" w:hAnsi="Verdana"/>
          <w:b w:val="0"/>
          <w:sz w:val="17"/>
          <w:szCs w:val="17"/>
          <w:lang w:val="en-GB"/>
        </w:rPr>
      </w:pPr>
      <w:r>
        <w:rPr>
          <w:rFonts w:ascii="Verdana" w:hAnsi="Verdana"/>
          <w:b w:val="0"/>
          <w:sz w:val="17"/>
          <w:szCs w:val="17"/>
          <w:lang w:val="en-GB"/>
        </w:rPr>
        <w:t xml:space="preserve">An effective communicator with excellent relationship building &amp; interpersonal skills. </w:t>
      </w:r>
    </w:p>
    <w:p w:rsidR="003B33F6" w:rsidRDefault="003B33F6" w:rsidP="003B33F6">
      <w:pPr>
        <w:spacing w:before="120"/>
        <w:jc w:val="both"/>
        <w:rPr>
          <w:rFonts w:ascii="Verdana" w:hAnsi="Verdana"/>
          <w:b w:val="0"/>
          <w:sz w:val="17"/>
          <w:szCs w:val="17"/>
          <w:lang w:val="en-GB"/>
        </w:rPr>
      </w:pPr>
      <w:r>
        <w:rPr>
          <w:noProof/>
          <w:lang w:eastAsia="en-US"/>
        </w:rPr>
        <w:drawing>
          <wp:inline distT="0" distB="0" distL="0" distR="0">
            <wp:extent cx="6877050" cy="495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6877050" cy="495300"/>
                    </a:xfrm>
                    <a:prstGeom prst="rect">
                      <a:avLst/>
                    </a:prstGeom>
                  </pic:spPr>
                </pic:pic>
              </a:graphicData>
            </a:graphic>
          </wp:inline>
        </w:drawing>
      </w:r>
    </w:p>
    <w:p w:rsidR="003B33F6" w:rsidRDefault="003B33F6" w:rsidP="00473B46">
      <w:pPr>
        <w:pStyle w:val="ListParagraph"/>
        <w:numPr>
          <w:ilvl w:val="0"/>
          <w:numId w:val="14"/>
        </w:numPr>
        <w:suppressAutoHyphens w:val="0"/>
        <w:spacing w:after="0" w:line="360" w:lineRule="auto"/>
        <w:contextualSpacing/>
        <w:jc w:val="both"/>
        <w:rPr>
          <w:rFonts w:ascii="Verdana" w:hAnsi="Verdana"/>
          <w:sz w:val="17"/>
          <w:szCs w:val="17"/>
          <w:lang w:val="en-GB"/>
        </w:rPr>
      </w:pPr>
      <w:r w:rsidRPr="008F41DE">
        <w:rPr>
          <w:rFonts w:ascii="Verdana" w:hAnsi="Verdana"/>
          <w:b/>
          <w:sz w:val="17"/>
          <w:szCs w:val="17"/>
          <w:lang w:val="en-GB"/>
        </w:rPr>
        <w:t>Organization</w:t>
      </w:r>
      <w:r>
        <w:rPr>
          <w:rFonts w:ascii="Verdana" w:hAnsi="Verdana"/>
          <w:sz w:val="17"/>
          <w:szCs w:val="17"/>
          <w:lang w:val="en-GB"/>
        </w:rPr>
        <w:t xml:space="preserve">: </w:t>
      </w:r>
      <w:r w:rsidRPr="000F6FC5">
        <w:rPr>
          <w:rFonts w:ascii="Verdana" w:hAnsi="Verdana"/>
          <w:sz w:val="17"/>
          <w:szCs w:val="17"/>
          <w:u w:val="single"/>
          <w:lang w:val="en-GB"/>
        </w:rPr>
        <w:t>IT</w:t>
      </w:r>
      <w:r w:rsidR="00941C05">
        <w:rPr>
          <w:rFonts w:ascii="Verdana" w:hAnsi="Verdana"/>
          <w:sz w:val="17"/>
          <w:szCs w:val="17"/>
          <w:u w:val="single"/>
          <w:lang w:val="en-GB"/>
        </w:rPr>
        <w:t>C INFOTECH Pv</w:t>
      </w:r>
      <w:r w:rsidR="0088720B">
        <w:rPr>
          <w:rFonts w:ascii="Verdana" w:hAnsi="Verdana"/>
          <w:sz w:val="17"/>
          <w:szCs w:val="17"/>
          <w:u w:val="single"/>
          <w:lang w:val="en-GB"/>
        </w:rPr>
        <w:t>t Ltd</w:t>
      </w:r>
    </w:p>
    <w:p w:rsidR="008F41DE" w:rsidRDefault="008F41DE" w:rsidP="00473B46">
      <w:pPr>
        <w:pStyle w:val="ListParagraph"/>
        <w:numPr>
          <w:ilvl w:val="0"/>
          <w:numId w:val="26"/>
        </w:numPr>
        <w:suppressAutoHyphens w:val="0"/>
        <w:spacing w:after="0" w:line="360" w:lineRule="auto"/>
        <w:contextualSpacing/>
        <w:jc w:val="both"/>
        <w:rPr>
          <w:rFonts w:ascii="Verdana" w:hAnsi="Verdana"/>
          <w:sz w:val="17"/>
          <w:szCs w:val="17"/>
          <w:lang w:val="en-GB"/>
        </w:rPr>
      </w:pPr>
      <w:r w:rsidRPr="008F41DE">
        <w:rPr>
          <w:rFonts w:ascii="Verdana" w:hAnsi="Verdana"/>
          <w:b/>
          <w:sz w:val="17"/>
          <w:szCs w:val="17"/>
          <w:lang w:val="en-GB"/>
        </w:rPr>
        <w:t>Designation</w:t>
      </w:r>
      <w:r>
        <w:rPr>
          <w:rFonts w:ascii="Verdana" w:hAnsi="Verdana"/>
          <w:sz w:val="17"/>
          <w:szCs w:val="17"/>
          <w:lang w:val="en-GB"/>
        </w:rPr>
        <w:t>:</w:t>
      </w:r>
      <w:r w:rsidRPr="008F41DE">
        <w:rPr>
          <w:rFonts w:ascii="Verdana" w:hAnsi="Verdana"/>
          <w:sz w:val="17"/>
          <w:szCs w:val="17"/>
          <w:lang w:val="en-GB"/>
        </w:rPr>
        <w:t xml:space="preserve"> </w:t>
      </w:r>
      <w:r w:rsidR="00F36276">
        <w:rPr>
          <w:rFonts w:ascii="Verdana" w:hAnsi="Verdana"/>
          <w:sz w:val="17"/>
          <w:szCs w:val="17"/>
          <w:lang w:val="en-GB"/>
        </w:rPr>
        <w:t>Associate IT consultant</w:t>
      </w:r>
    </w:p>
    <w:p w:rsidR="008F41DE" w:rsidRDefault="008F41DE" w:rsidP="00473B46">
      <w:pPr>
        <w:pStyle w:val="ListParagraph"/>
        <w:numPr>
          <w:ilvl w:val="0"/>
          <w:numId w:val="26"/>
        </w:numPr>
        <w:suppressAutoHyphens w:val="0"/>
        <w:spacing w:after="0" w:line="360" w:lineRule="auto"/>
        <w:contextualSpacing/>
        <w:jc w:val="both"/>
        <w:rPr>
          <w:rFonts w:ascii="Verdana" w:hAnsi="Verdana"/>
          <w:sz w:val="17"/>
          <w:szCs w:val="17"/>
          <w:lang w:val="en-GB"/>
        </w:rPr>
      </w:pPr>
      <w:r w:rsidRPr="008F41DE">
        <w:rPr>
          <w:rFonts w:ascii="Verdana" w:hAnsi="Verdana"/>
          <w:b/>
          <w:sz w:val="17"/>
          <w:szCs w:val="17"/>
          <w:lang w:val="en-GB"/>
        </w:rPr>
        <w:t>Domain</w:t>
      </w:r>
      <w:r w:rsidR="00821C35">
        <w:rPr>
          <w:rFonts w:ascii="Verdana" w:hAnsi="Verdana"/>
          <w:sz w:val="17"/>
          <w:szCs w:val="17"/>
          <w:lang w:val="en-GB"/>
        </w:rPr>
        <w:t xml:space="preserve">      : ERP</w:t>
      </w:r>
      <w:r w:rsidR="00941C05">
        <w:rPr>
          <w:rFonts w:ascii="Verdana" w:hAnsi="Verdana"/>
          <w:sz w:val="17"/>
          <w:szCs w:val="17"/>
          <w:lang w:val="en-GB"/>
        </w:rPr>
        <w:t>-Supply chain management</w:t>
      </w:r>
      <w:r w:rsidR="00941C05">
        <w:rPr>
          <w:rFonts w:ascii="Verdana" w:hAnsi="Verdana"/>
          <w:sz w:val="17"/>
          <w:szCs w:val="17"/>
          <w:lang w:val="en-GB"/>
        </w:rPr>
        <w:tab/>
      </w:r>
      <w:r w:rsidR="00941C05">
        <w:rPr>
          <w:rFonts w:ascii="Verdana" w:hAnsi="Verdana"/>
          <w:sz w:val="17"/>
          <w:szCs w:val="17"/>
          <w:lang w:val="en-GB"/>
        </w:rPr>
        <w:tab/>
      </w:r>
    </w:p>
    <w:p w:rsidR="00941C05" w:rsidRPr="00DB6637" w:rsidRDefault="00941C05" w:rsidP="00473B46">
      <w:pPr>
        <w:pStyle w:val="BodyText3"/>
        <w:numPr>
          <w:ilvl w:val="0"/>
          <w:numId w:val="26"/>
        </w:numPr>
        <w:suppressAutoHyphens w:val="0"/>
        <w:spacing w:after="0" w:line="360" w:lineRule="auto"/>
        <w:jc w:val="both"/>
        <w:rPr>
          <w:rFonts w:cs="Arial"/>
          <w:b w:val="0"/>
          <w:sz w:val="18"/>
          <w:szCs w:val="18"/>
        </w:rPr>
      </w:pPr>
      <w:r w:rsidRPr="00941C05">
        <w:rPr>
          <w:rFonts w:ascii="Verdana" w:hAnsi="Verdana"/>
          <w:bCs w:val="0"/>
          <w:spacing w:val="0"/>
          <w:sz w:val="17"/>
          <w:szCs w:val="17"/>
          <w:lang w:val="en-GB"/>
        </w:rPr>
        <w:t>Work experience</w:t>
      </w:r>
      <w:r w:rsidRPr="00DB6637">
        <w:rPr>
          <w:rFonts w:cs="Arial"/>
          <w:sz w:val="18"/>
          <w:szCs w:val="18"/>
        </w:rPr>
        <w:t xml:space="preserve">: </w:t>
      </w:r>
      <w:r w:rsidR="005D6F5C">
        <w:rPr>
          <w:rFonts w:ascii="Verdana" w:hAnsi="Verdana"/>
          <w:b w:val="0"/>
          <w:bCs w:val="0"/>
          <w:spacing w:val="0"/>
          <w:sz w:val="17"/>
          <w:szCs w:val="17"/>
          <w:lang w:val="en-GB"/>
        </w:rPr>
        <w:t xml:space="preserve">3 </w:t>
      </w:r>
      <w:r w:rsidR="00F36276">
        <w:rPr>
          <w:rFonts w:ascii="Verdana" w:hAnsi="Verdana"/>
          <w:b w:val="0"/>
          <w:bCs w:val="0"/>
          <w:spacing w:val="0"/>
          <w:sz w:val="17"/>
          <w:szCs w:val="17"/>
          <w:lang w:val="en-GB"/>
        </w:rPr>
        <w:t xml:space="preserve">Years 10 months </w:t>
      </w:r>
    </w:p>
    <w:p w:rsidR="00941C05" w:rsidRDefault="005032B0" w:rsidP="00473B46">
      <w:pPr>
        <w:pStyle w:val="ListParagraph"/>
        <w:numPr>
          <w:ilvl w:val="0"/>
          <w:numId w:val="26"/>
        </w:numPr>
        <w:suppressAutoHyphens w:val="0"/>
        <w:spacing w:line="360" w:lineRule="auto"/>
        <w:contextualSpacing/>
        <w:jc w:val="both"/>
        <w:rPr>
          <w:rFonts w:ascii="Verdana" w:hAnsi="Verdana"/>
          <w:b/>
          <w:sz w:val="17"/>
          <w:szCs w:val="17"/>
          <w:lang w:val="en-GB"/>
        </w:rPr>
      </w:pPr>
      <w:r w:rsidRPr="00941C05">
        <w:rPr>
          <w:rFonts w:ascii="Verdana" w:hAnsi="Verdana"/>
          <w:b/>
          <w:sz w:val="17"/>
          <w:szCs w:val="17"/>
          <w:lang w:val="en-GB"/>
        </w:rPr>
        <w:t>Responsibility</w:t>
      </w:r>
      <w:r w:rsidR="00215D03" w:rsidRPr="00941C05">
        <w:rPr>
          <w:rFonts w:ascii="Verdana" w:hAnsi="Verdana"/>
          <w:b/>
          <w:sz w:val="17"/>
          <w:szCs w:val="17"/>
          <w:lang w:val="en-GB"/>
        </w:rPr>
        <w:t>:</w:t>
      </w:r>
    </w:p>
    <w:p w:rsidR="009207D6" w:rsidRPr="009207D6" w:rsidRDefault="008D5B94" w:rsidP="00473B46">
      <w:pPr>
        <w:pStyle w:val="ListParagraph"/>
        <w:numPr>
          <w:ilvl w:val="0"/>
          <w:numId w:val="27"/>
        </w:numPr>
        <w:suppressAutoHyphens w:val="0"/>
        <w:spacing w:line="360" w:lineRule="auto"/>
        <w:contextualSpacing/>
        <w:jc w:val="both"/>
        <w:rPr>
          <w:rFonts w:ascii="Verdana" w:hAnsi="Verdana"/>
          <w:b/>
          <w:sz w:val="17"/>
          <w:szCs w:val="17"/>
          <w:lang w:val="en-GB"/>
        </w:rPr>
      </w:pPr>
      <w:r w:rsidRPr="00941C05">
        <w:rPr>
          <w:rFonts w:ascii="Verdana" w:hAnsi="Verdana"/>
          <w:sz w:val="17"/>
          <w:szCs w:val="17"/>
          <w:lang w:val="en-GB"/>
        </w:rPr>
        <w:t>Managed Pre-sales activities and client relationship for Supply Chain Management.</w:t>
      </w:r>
      <w:r w:rsidRPr="00941C05">
        <w:rPr>
          <w:rFonts w:ascii="Verdana" w:hAnsi="Verdana"/>
          <w:sz w:val="17"/>
          <w:szCs w:val="17"/>
          <w:lang w:val="en-GB"/>
        </w:rPr>
        <w:tab/>
      </w:r>
      <w:r w:rsidRPr="00941C05">
        <w:rPr>
          <w:rFonts w:ascii="Verdana" w:hAnsi="Verdana"/>
          <w:sz w:val="17"/>
          <w:szCs w:val="17"/>
          <w:lang w:val="en-GB"/>
        </w:rPr>
        <w:tab/>
      </w:r>
    </w:p>
    <w:p w:rsidR="0088720B" w:rsidRPr="008F5CD3" w:rsidRDefault="0088720B" w:rsidP="00473B46">
      <w:pPr>
        <w:pStyle w:val="ListParagraph"/>
        <w:numPr>
          <w:ilvl w:val="0"/>
          <w:numId w:val="27"/>
        </w:numPr>
        <w:suppressAutoHyphens w:val="0"/>
        <w:spacing w:line="360" w:lineRule="auto"/>
        <w:contextualSpacing/>
        <w:jc w:val="both"/>
        <w:rPr>
          <w:rFonts w:ascii="Verdana" w:hAnsi="Verdana"/>
          <w:b/>
          <w:bCs/>
          <w:sz w:val="17"/>
          <w:szCs w:val="17"/>
          <w:lang w:val="en-GB"/>
        </w:rPr>
      </w:pPr>
      <w:r w:rsidRPr="008F5CD3">
        <w:rPr>
          <w:rFonts w:ascii="Arial" w:hAnsi="Arial" w:cs="Arial"/>
          <w:b/>
          <w:bCs/>
          <w:sz w:val="18"/>
          <w:szCs w:val="18"/>
        </w:rPr>
        <w:t>Experience in setting up the following scenarios in SAP ECC</w:t>
      </w:r>
    </w:p>
    <w:p w:rsidR="0088720B" w:rsidRDefault="0088720B" w:rsidP="00473B46">
      <w:pPr>
        <w:pStyle w:val="ListParagraph"/>
        <w:numPr>
          <w:ilvl w:val="0"/>
          <w:numId w:val="28"/>
        </w:numPr>
        <w:suppressAutoHyphens w:val="0"/>
        <w:spacing w:after="0" w:line="360" w:lineRule="auto"/>
        <w:contextualSpacing/>
        <w:jc w:val="both"/>
        <w:rPr>
          <w:rFonts w:ascii="Arial" w:hAnsi="Arial" w:cs="Arial"/>
          <w:sz w:val="18"/>
          <w:szCs w:val="18"/>
        </w:rPr>
      </w:pPr>
      <w:r w:rsidRPr="009207D6">
        <w:rPr>
          <w:rFonts w:ascii="Arial" w:hAnsi="Arial" w:cs="Arial"/>
          <w:sz w:val="18"/>
          <w:szCs w:val="18"/>
        </w:rPr>
        <w:t>Setup the Enterprise structure</w:t>
      </w:r>
      <w:r>
        <w:rPr>
          <w:rFonts w:ascii="Arial" w:hAnsi="Arial" w:cs="Arial"/>
          <w:sz w:val="18"/>
          <w:szCs w:val="18"/>
        </w:rPr>
        <w:t xml:space="preserve"> and i</w:t>
      </w:r>
      <w:r w:rsidR="009207D6">
        <w:rPr>
          <w:rFonts w:ascii="Arial" w:hAnsi="Arial" w:cs="Arial"/>
          <w:sz w:val="18"/>
          <w:szCs w:val="18"/>
        </w:rPr>
        <w:t>ntegration setup with TM.</w:t>
      </w:r>
    </w:p>
    <w:p w:rsidR="0088720B" w:rsidRDefault="0088720B" w:rsidP="00473B46">
      <w:pPr>
        <w:pStyle w:val="ListParagraph"/>
        <w:numPr>
          <w:ilvl w:val="0"/>
          <w:numId w:val="28"/>
        </w:numPr>
        <w:suppressAutoHyphens w:val="0"/>
        <w:spacing w:after="0" w:line="360" w:lineRule="auto"/>
        <w:contextualSpacing/>
        <w:jc w:val="both"/>
        <w:rPr>
          <w:rFonts w:ascii="Arial" w:hAnsi="Arial" w:cs="Arial"/>
          <w:sz w:val="18"/>
          <w:szCs w:val="18"/>
        </w:rPr>
      </w:pPr>
      <w:r>
        <w:rPr>
          <w:rFonts w:ascii="Arial" w:hAnsi="Arial" w:cs="Arial"/>
          <w:sz w:val="18"/>
          <w:szCs w:val="18"/>
        </w:rPr>
        <w:t xml:space="preserve">Extensively worked on </w:t>
      </w:r>
      <w:r w:rsidR="009207D6">
        <w:rPr>
          <w:rFonts w:ascii="Arial" w:hAnsi="Arial" w:cs="Arial"/>
          <w:sz w:val="18"/>
          <w:szCs w:val="18"/>
        </w:rPr>
        <w:t xml:space="preserve">Material, Vendor and </w:t>
      </w:r>
      <w:r w:rsidRPr="009207D6">
        <w:rPr>
          <w:rFonts w:ascii="Arial" w:hAnsi="Arial" w:cs="Arial"/>
          <w:sz w:val="18"/>
          <w:szCs w:val="18"/>
        </w:rPr>
        <w:t>master data creation and CIF</w:t>
      </w:r>
      <w:r>
        <w:rPr>
          <w:rFonts w:ascii="Arial" w:hAnsi="Arial" w:cs="Arial"/>
          <w:sz w:val="18"/>
          <w:szCs w:val="18"/>
        </w:rPr>
        <w:t xml:space="preserve"> of the same.</w:t>
      </w:r>
    </w:p>
    <w:p w:rsidR="0088720B" w:rsidRPr="00DB3943" w:rsidRDefault="0088720B" w:rsidP="00473B46">
      <w:pPr>
        <w:pStyle w:val="ListParagraph"/>
        <w:numPr>
          <w:ilvl w:val="0"/>
          <w:numId w:val="28"/>
        </w:numPr>
        <w:suppressAutoHyphens w:val="0"/>
        <w:spacing w:after="0" w:line="360" w:lineRule="auto"/>
        <w:contextualSpacing/>
        <w:jc w:val="both"/>
        <w:rPr>
          <w:rFonts w:ascii="Arial" w:hAnsi="Arial" w:cs="Arial"/>
          <w:b/>
          <w:sz w:val="18"/>
          <w:szCs w:val="18"/>
          <w:u w:val="single"/>
        </w:rPr>
      </w:pPr>
      <w:r w:rsidRPr="00DB2EF0">
        <w:rPr>
          <w:rFonts w:ascii="Arial" w:hAnsi="Arial" w:cs="Arial"/>
          <w:sz w:val="18"/>
          <w:szCs w:val="18"/>
        </w:rPr>
        <w:t xml:space="preserve">Created Purchase orders, Sales orders, </w:t>
      </w:r>
      <w:proofErr w:type="gramStart"/>
      <w:r w:rsidRPr="00DB2EF0">
        <w:rPr>
          <w:rFonts w:ascii="Arial" w:hAnsi="Arial" w:cs="Arial"/>
          <w:sz w:val="18"/>
          <w:szCs w:val="18"/>
        </w:rPr>
        <w:t>Inbound</w:t>
      </w:r>
      <w:proofErr w:type="gramEnd"/>
      <w:r w:rsidRPr="00DB2EF0">
        <w:rPr>
          <w:rFonts w:ascii="Arial" w:hAnsi="Arial" w:cs="Arial"/>
          <w:sz w:val="18"/>
          <w:szCs w:val="18"/>
        </w:rPr>
        <w:t xml:space="preserve"> </w:t>
      </w:r>
      <w:r>
        <w:rPr>
          <w:rFonts w:ascii="Arial" w:hAnsi="Arial" w:cs="Arial"/>
          <w:sz w:val="18"/>
          <w:szCs w:val="18"/>
        </w:rPr>
        <w:t>del</w:t>
      </w:r>
      <w:r w:rsidR="009207D6">
        <w:rPr>
          <w:rFonts w:ascii="Arial" w:hAnsi="Arial" w:cs="Arial"/>
          <w:sz w:val="18"/>
          <w:szCs w:val="18"/>
        </w:rPr>
        <w:t>iveries, Outbound Deliveries.</w:t>
      </w:r>
      <w:r w:rsidR="009207D6">
        <w:rPr>
          <w:rFonts w:ascii="Arial" w:hAnsi="Arial" w:cs="Arial"/>
          <w:sz w:val="18"/>
          <w:szCs w:val="18"/>
        </w:rPr>
        <w:tab/>
      </w:r>
    </w:p>
    <w:p w:rsidR="00DB3943" w:rsidRDefault="00DB3943" w:rsidP="00473B46">
      <w:pPr>
        <w:pStyle w:val="ListParagraph"/>
        <w:numPr>
          <w:ilvl w:val="0"/>
          <w:numId w:val="28"/>
        </w:numPr>
        <w:suppressAutoHyphens w:val="0"/>
        <w:autoSpaceDE w:val="0"/>
        <w:autoSpaceDN w:val="0"/>
        <w:adjustRightInd w:val="0"/>
        <w:spacing w:after="145" w:line="360" w:lineRule="auto"/>
        <w:contextualSpacing/>
        <w:jc w:val="both"/>
        <w:rPr>
          <w:rFonts w:ascii="Arial" w:hAnsi="Arial" w:cs="Arial"/>
          <w:color w:val="000000"/>
          <w:sz w:val="18"/>
          <w:szCs w:val="18"/>
        </w:rPr>
      </w:pPr>
      <w:r w:rsidRPr="006A084B">
        <w:rPr>
          <w:rFonts w:ascii="Arial" w:hAnsi="Arial" w:cs="Arial"/>
          <w:color w:val="000000"/>
          <w:sz w:val="18"/>
          <w:szCs w:val="18"/>
        </w:rPr>
        <w:t xml:space="preserve">Performed International </w:t>
      </w:r>
      <w:r w:rsidRPr="008F5CD3">
        <w:rPr>
          <w:rFonts w:ascii="Arial" w:hAnsi="Arial" w:cs="Arial"/>
          <w:b/>
          <w:bCs/>
          <w:color w:val="000000"/>
          <w:sz w:val="18"/>
          <w:szCs w:val="18"/>
        </w:rPr>
        <w:t>Inbound Logistics</w:t>
      </w:r>
      <w:r w:rsidRPr="006A084B">
        <w:rPr>
          <w:rFonts w:ascii="Arial" w:hAnsi="Arial" w:cs="Arial"/>
          <w:color w:val="000000"/>
          <w:sz w:val="18"/>
          <w:szCs w:val="18"/>
        </w:rPr>
        <w:t xml:space="preserve"> having </w:t>
      </w:r>
      <w:r w:rsidRPr="00E22732">
        <w:rPr>
          <w:rFonts w:ascii="Arial" w:hAnsi="Arial" w:cs="Arial"/>
          <w:b/>
          <w:bCs/>
          <w:color w:val="000000"/>
          <w:sz w:val="18"/>
          <w:szCs w:val="18"/>
        </w:rPr>
        <w:t>multi-leg transportation</w:t>
      </w:r>
      <w:r w:rsidRPr="006A084B">
        <w:rPr>
          <w:rFonts w:ascii="Arial" w:hAnsi="Arial" w:cs="Arial"/>
          <w:color w:val="000000"/>
          <w:sz w:val="18"/>
          <w:szCs w:val="18"/>
        </w:rPr>
        <w:t xml:space="preserve"> (Road, Ocean and Rail)</w:t>
      </w:r>
      <w:r w:rsidR="00473B46" w:rsidRPr="006A084B">
        <w:rPr>
          <w:rFonts w:ascii="Arial" w:hAnsi="Arial" w:cs="Arial"/>
          <w:color w:val="000000"/>
          <w:sz w:val="18"/>
          <w:szCs w:val="18"/>
        </w:rPr>
        <w:t>.</w:t>
      </w:r>
    </w:p>
    <w:p w:rsidR="00DB3943" w:rsidRDefault="00DB3943" w:rsidP="00473B46">
      <w:pPr>
        <w:pStyle w:val="ListParagraph"/>
        <w:numPr>
          <w:ilvl w:val="0"/>
          <w:numId w:val="28"/>
        </w:numPr>
        <w:suppressAutoHyphens w:val="0"/>
        <w:autoSpaceDE w:val="0"/>
        <w:autoSpaceDN w:val="0"/>
        <w:adjustRightInd w:val="0"/>
        <w:spacing w:after="145" w:line="360" w:lineRule="auto"/>
        <w:contextualSpacing/>
        <w:jc w:val="both"/>
        <w:rPr>
          <w:rFonts w:ascii="Arial" w:hAnsi="Arial" w:cs="Arial"/>
          <w:color w:val="000000"/>
          <w:sz w:val="18"/>
          <w:szCs w:val="18"/>
        </w:rPr>
      </w:pPr>
      <w:r w:rsidRPr="006A084B">
        <w:rPr>
          <w:rFonts w:ascii="Arial" w:hAnsi="Arial" w:cs="Arial"/>
          <w:color w:val="000000"/>
          <w:sz w:val="18"/>
          <w:szCs w:val="18"/>
        </w:rPr>
        <w:t>Performed Internatio</w:t>
      </w:r>
      <w:r>
        <w:rPr>
          <w:rFonts w:ascii="Arial" w:hAnsi="Arial" w:cs="Arial"/>
          <w:color w:val="000000"/>
          <w:sz w:val="18"/>
          <w:szCs w:val="18"/>
        </w:rPr>
        <w:t xml:space="preserve">nal </w:t>
      </w:r>
      <w:r w:rsidRPr="008F5CD3">
        <w:rPr>
          <w:rFonts w:ascii="Arial" w:hAnsi="Arial" w:cs="Arial"/>
          <w:b/>
          <w:bCs/>
          <w:color w:val="000000"/>
          <w:sz w:val="18"/>
          <w:szCs w:val="18"/>
        </w:rPr>
        <w:t>Outbound Logistics</w:t>
      </w:r>
      <w:r w:rsidRPr="006A084B">
        <w:rPr>
          <w:rFonts w:ascii="Arial" w:hAnsi="Arial" w:cs="Arial"/>
          <w:color w:val="000000"/>
          <w:sz w:val="18"/>
          <w:szCs w:val="18"/>
        </w:rPr>
        <w:t xml:space="preserve"> having multi-leg tra</w:t>
      </w:r>
      <w:r>
        <w:rPr>
          <w:rFonts w:ascii="Arial" w:hAnsi="Arial" w:cs="Arial"/>
          <w:color w:val="000000"/>
          <w:sz w:val="18"/>
          <w:szCs w:val="18"/>
        </w:rPr>
        <w:t>nsportation (Road and Ocean</w:t>
      </w:r>
      <w:r w:rsidRPr="006A084B">
        <w:rPr>
          <w:rFonts w:ascii="Arial" w:hAnsi="Arial" w:cs="Arial"/>
          <w:color w:val="000000"/>
          <w:sz w:val="18"/>
          <w:szCs w:val="18"/>
        </w:rPr>
        <w:t xml:space="preserve">). </w:t>
      </w:r>
    </w:p>
    <w:p w:rsidR="00DB3943" w:rsidRDefault="00DB3943" w:rsidP="00473B46">
      <w:pPr>
        <w:pStyle w:val="ListParagraph"/>
        <w:numPr>
          <w:ilvl w:val="0"/>
          <w:numId w:val="28"/>
        </w:numPr>
        <w:suppressAutoHyphens w:val="0"/>
        <w:autoSpaceDE w:val="0"/>
        <w:autoSpaceDN w:val="0"/>
        <w:adjustRightInd w:val="0"/>
        <w:spacing w:after="145" w:line="360" w:lineRule="auto"/>
        <w:contextualSpacing/>
        <w:jc w:val="both"/>
        <w:rPr>
          <w:rFonts w:ascii="Arial" w:hAnsi="Arial" w:cs="Arial"/>
          <w:color w:val="000000"/>
          <w:sz w:val="18"/>
          <w:szCs w:val="18"/>
        </w:rPr>
      </w:pPr>
      <w:r w:rsidRPr="006A084B">
        <w:rPr>
          <w:rFonts w:ascii="Arial" w:hAnsi="Arial" w:cs="Arial"/>
          <w:color w:val="000000"/>
          <w:sz w:val="18"/>
          <w:szCs w:val="18"/>
        </w:rPr>
        <w:t xml:space="preserve">Performed </w:t>
      </w:r>
      <w:r w:rsidRPr="00E22732">
        <w:rPr>
          <w:rFonts w:ascii="Arial" w:hAnsi="Arial" w:cs="Arial"/>
          <w:b/>
          <w:bCs/>
          <w:color w:val="000000"/>
          <w:sz w:val="18"/>
          <w:szCs w:val="18"/>
        </w:rPr>
        <w:t>Direct shipment</w:t>
      </w:r>
      <w:r w:rsidRPr="006A084B">
        <w:rPr>
          <w:rFonts w:ascii="Arial" w:hAnsi="Arial" w:cs="Arial"/>
          <w:color w:val="000000"/>
          <w:sz w:val="18"/>
          <w:szCs w:val="18"/>
        </w:rPr>
        <w:t xml:space="preserve"> which does not use optimizer and has fixed carrier for fixed customers</w:t>
      </w:r>
      <w:r>
        <w:rPr>
          <w:rFonts w:ascii="Arial" w:hAnsi="Arial" w:cs="Arial"/>
          <w:color w:val="000000"/>
          <w:sz w:val="18"/>
          <w:szCs w:val="18"/>
        </w:rPr>
        <w:t>.</w:t>
      </w:r>
    </w:p>
    <w:p w:rsidR="005D5728" w:rsidRPr="005D5728" w:rsidRDefault="005D5728" w:rsidP="005D5728">
      <w:pPr>
        <w:suppressAutoHyphens w:val="0"/>
        <w:spacing w:line="360" w:lineRule="auto"/>
        <w:contextualSpacing/>
        <w:jc w:val="both"/>
        <w:rPr>
          <w:rFonts w:ascii="Verdana" w:hAnsi="Verdana"/>
          <w:sz w:val="17"/>
          <w:szCs w:val="17"/>
          <w:lang w:val="en-GB"/>
        </w:rPr>
      </w:pPr>
      <w:r>
        <w:rPr>
          <w:noProof/>
          <w:lang w:eastAsia="en-US"/>
        </w:rPr>
        <w:drawing>
          <wp:inline distT="0" distB="0" distL="0" distR="0" wp14:anchorId="27CDF8A7" wp14:editId="0A4038C5">
            <wp:extent cx="6819900" cy="371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819900" cy="371475"/>
                    </a:xfrm>
                    <a:prstGeom prst="rect">
                      <a:avLst/>
                    </a:prstGeom>
                  </pic:spPr>
                </pic:pic>
              </a:graphicData>
            </a:graphic>
          </wp:inline>
        </w:drawing>
      </w:r>
    </w:p>
    <w:p w:rsidR="005304EF" w:rsidRPr="00E32558" w:rsidRDefault="005304EF" w:rsidP="00473B46">
      <w:pPr>
        <w:jc w:val="both"/>
        <w:rPr>
          <w:rFonts w:cs="Arial"/>
          <w:sz w:val="18"/>
          <w:szCs w:val="18"/>
          <w:u w:val="double"/>
        </w:rPr>
      </w:pPr>
      <w:r w:rsidRPr="00E32558">
        <w:rPr>
          <w:rFonts w:cs="Arial"/>
          <w:sz w:val="18"/>
          <w:szCs w:val="18"/>
          <w:u w:val="double"/>
        </w:rPr>
        <w:t xml:space="preserve">PROJECT #1: </w:t>
      </w:r>
    </w:p>
    <w:p w:rsidR="005304EF" w:rsidRPr="005304EF" w:rsidRDefault="005304EF" w:rsidP="00473B46">
      <w:pPr>
        <w:jc w:val="both"/>
        <w:rPr>
          <w:rFonts w:cs="Arial"/>
          <w:sz w:val="18"/>
          <w:szCs w:val="18"/>
        </w:rPr>
      </w:pPr>
    </w:p>
    <w:p w:rsidR="00473B46" w:rsidRPr="00473B46" w:rsidRDefault="005304EF" w:rsidP="00473B46">
      <w:pPr>
        <w:pStyle w:val="ListParagraph"/>
        <w:numPr>
          <w:ilvl w:val="0"/>
          <w:numId w:val="14"/>
        </w:numPr>
        <w:suppressAutoHyphens w:val="0"/>
        <w:spacing w:line="240" w:lineRule="auto"/>
        <w:contextualSpacing/>
        <w:jc w:val="both"/>
        <w:rPr>
          <w:rFonts w:ascii="Verdana" w:hAnsi="Verdana"/>
          <w:sz w:val="17"/>
          <w:szCs w:val="17"/>
          <w:lang w:val="en-GB"/>
        </w:rPr>
      </w:pPr>
      <w:r w:rsidRPr="00821C35">
        <w:rPr>
          <w:rFonts w:ascii="Verdana" w:hAnsi="Verdana"/>
          <w:b/>
          <w:sz w:val="17"/>
          <w:szCs w:val="17"/>
          <w:lang w:val="en-GB"/>
        </w:rPr>
        <w:t>Organization:</w:t>
      </w:r>
      <w:r w:rsidRPr="00821C35">
        <w:rPr>
          <w:rFonts w:ascii="Verdana" w:hAnsi="Verdana"/>
          <w:sz w:val="20"/>
          <w:szCs w:val="17"/>
          <w:lang w:val="en-GB"/>
        </w:rPr>
        <w:t xml:space="preserve"> </w:t>
      </w:r>
      <w:proofErr w:type="spellStart"/>
      <w:r w:rsidRPr="00821C35">
        <w:rPr>
          <w:rFonts w:ascii="Verdana" w:hAnsi="Verdana"/>
          <w:sz w:val="17"/>
          <w:szCs w:val="17"/>
          <w:u w:val="single"/>
          <w:lang w:val="en-GB"/>
        </w:rPr>
        <w:t>Vishaka</w:t>
      </w:r>
      <w:proofErr w:type="spellEnd"/>
      <w:r w:rsidRPr="00821C35">
        <w:rPr>
          <w:rFonts w:ascii="Verdana" w:hAnsi="Verdana"/>
          <w:sz w:val="17"/>
          <w:szCs w:val="17"/>
          <w:u w:val="single"/>
          <w:lang w:val="en-GB"/>
        </w:rPr>
        <w:t xml:space="preserve"> Industries</w:t>
      </w:r>
      <w:r>
        <w:rPr>
          <w:rFonts w:ascii="Verdana" w:hAnsi="Verdana"/>
          <w:sz w:val="17"/>
          <w:szCs w:val="17"/>
          <w:u w:val="single"/>
          <w:lang w:val="en-GB"/>
        </w:rPr>
        <w:t xml:space="preserve"> </w:t>
      </w:r>
    </w:p>
    <w:p w:rsidR="00473B46" w:rsidRPr="00473B46" w:rsidRDefault="005304EF" w:rsidP="00473B46">
      <w:pPr>
        <w:pStyle w:val="ListParagraph"/>
        <w:numPr>
          <w:ilvl w:val="0"/>
          <w:numId w:val="33"/>
        </w:numPr>
        <w:suppressAutoHyphens w:val="0"/>
        <w:spacing w:line="240" w:lineRule="auto"/>
        <w:contextualSpacing/>
        <w:jc w:val="both"/>
        <w:rPr>
          <w:rFonts w:ascii="Verdana" w:hAnsi="Verdana"/>
          <w:sz w:val="17"/>
          <w:szCs w:val="17"/>
          <w:lang w:val="en-GB"/>
        </w:rPr>
      </w:pPr>
      <w:r w:rsidRPr="00473B46">
        <w:rPr>
          <w:b/>
          <w:lang w:val="en-GB"/>
        </w:rPr>
        <w:t>Description-</w:t>
      </w:r>
      <w:r w:rsidRPr="00473B46">
        <w:rPr>
          <w:lang w:val="en-GB"/>
        </w:rPr>
        <w:t>Implemented OTM solution for logistics.</w:t>
      </w:r>
    </w:p>
    <w:p w:rsidR="00E32558" w:rsidRPr="00E32558" w:rsidRDefault="005304EF" w:rsidP="00E32558">
      <w:pPr>
        <w:pStyle w:val="ListParagraph"/>
        <w:numPr>
          <w:ilvl w:val="0"/>
          <w:numId w:val="33"/>
        </w:numPr>
        <w:suppressAutoHyphens w:val="0"/>
        <w:spacing w:line="240" w:lineRule="auto"/>
        <w:contextualSpacing/>
        <w:jc w:val="both"/>
        <w:rPr>
          <w:rFonts w:ascii="Verdana" w:hAnsi="Verdana"/>
          <w:sz w:val="17"/>
          <w:szCs w:val="17"/>
          <w:lang w:val="en-GB"/>
        </w:rPr>
      </w:pPr>
      <w:r w:rsidRPr="00473B46">
        <w:rPr>
          <w:b/>
          <w:lang w:val="en-GB"/>
        </w:rPr>
        <w:t xml:space="preserve">Experience: </w:t>
      </w:r>
      <w:r w:rsidRPr="00473B46">
        <w:rPr>
          <w:lang w:val="en-GB"/>
        </w:rPr>
        <w:t>3 months</w:t>
      </w:r>
    </w:p>
    <w:p w:rsidR="00E32558" w:rsidRPr="00E32558" w:rsidRDefault="005304EF" w:rsidP="00E32558">
      <w:pPr>
        <w:pStyle w:val="ListParagraph"/>
        <w:numPr>
          <w:ilvl w:val="0"/>
          <w:numId w:val="33"/>
        </w:numPr>
        <w:suppressAutoHyphens w:val="0"/>
        <w:spacing w:line="240" w:lineRule="auto"/>
        <w:contextualSpacing/>
        <w:jc w:val="both"/>
        <w:rPr>
          <w:rFonts w:ascii="Verdana" w:hAnsi="Verdana"/>
          <w:sz w:val="17"/>
          <w:szCs w:val="17"/>
          <w:lang w:val="en-GB"/>
        </w:rPr>
      </w:pPr>
      <w:r w:rsidRPr="00E32558">
        <w:rPr>
          <w:b/>
          <w:lang w:val="en-GB"/>
        </w:rPr>
        <w:t>Responsibility</w:t>
      </w:r>
      <w:r w:rsidRPr="00E32558">
        <w:rPr>
          <w:lang w:val="en-GB"/>
        </w:rPr>
        <w:t xml:space="preserve">: </w:t>
      </w:r>
      <w:r w:rsidRPr="00E32558">
        <w:rPr>
          <w:b/>
          <w:lang w:val="en-GB"/>
        </w:rPr>
        <w:t>-</w:t>
      </w:r>
    </w:p>
    <w:p w:rsidR="00E32558" w:rsidRPr="00E32558" w:rsidRDefault="005304EF" w:rsidP="00E32558">
      <w:pPr>
        <w:pStyle w:val="ListParagraph"/>
        <w:numPr>
          <w:ilvl w:val="0"/>
          <w:numId w:val="34"/>
        </w:numPr>
        <w:suppressAutoHyphens w:val="0"/>
        <w:spacing w:line="240" w:lineRule="auto"/>
        <w:contextualSpacing/>
        <w:jc w:val="both"/>
        <w:rPr>
          <w:rFonts w:ascii="Verdana" w:hAnsi="Verdana"/>
          <w:sz w:val="17"/>
          <w:szCs w:val="17"/>
          <w:lang w:val="en-GB"/>
        </w:rPr>
      </w:pPr>
      <w:r w:rsidRPr="00E32558">
        <w:rPr>
          <w:lang w:val="en-GB"/>
        </w:rPr>
        <w:t>Managed Pre-sales activities and creating mater data like material, service provider,</w:t>
      </w:r>
      <w:r w:rsidR="00624A80" w:rsidRPr="00E32558">
        <w:rPr>
          <w:lang w:val="en-GB"/>
        </w:rPr>
        <w:t xml:space="preserve"> location, rates, </w:t>
      </w:r>
      <w:r w:rsidR="00473B46" w:rsidRPr="00E32558">
        <w:rPr>
          <w:lang w:val="en-GB"/>
        </w:rPr>
        <w:t>and route</w:t>
      </w:r>
      <w:r w:rsidR="00624A80" w:rsidRPr="00E32558">
        <w:rPr>
          <w:lang w:val="en-GB"/>
        </w:rPr>
        <w:t>.</w:t>
      </w:r>
    </w:p>
    <w:p w:rsidR="00E32558" w:rsidRPr="00E32558" w:rsidRDefault="005304EF" w:rsidP="00E32558">
      <w:pPr>
        <w:pStyle w:val="ListParagraph"/>
        <w:numPr>
          <w:ilvl w:val="0"/>
          <w:numId w:val="34"/>
        </w:numPr>
        <w:suppressAutoHyphens w:val="0"/>
        <w:spacing w:line="240" w:lineRule="auto"/>
        <w:contextualSpacing/>
        <w:jc w:val="both"/>
        <w:rPr>
          <w:rFonts w:ascii="Verdana" w:hAnsi="Verdana"/>
          <w:sz w:val="17"/>
          <w:szCs w:val="17"/>
          <w:lang w:val="en-GB"/>
        </w:rPr>
      </w:pPr>
      <w:r w:rsidRPr="00E32558">
        <w:rPr>
          <w:lang w:val="en-GB"/>
        </w:rPr>
        <w:t xml:space="preserve">XSL notification by email whenever the notification need to be send to the marketing team regarding price change. </w:t>
      </w:r>
    </w:p>
    <w:p w:rsidR="005304EF" w:rsidRPr="00E32558" w:rsidRDefault="005304EF" w:rsidP="00E32558">
      <w:pPr>
        <w:pStyle w:val="ListParagraph"/>
        <w:numPr>
          <w:ilvl w:val="0"/>
          <w:numId w:val="35"/>
        </w:numPr>
        <w:suppressAutoHyphens w:val="0"/>
        <w:contextualSpacing/>
        <w:jc w:val="both"/>
        <w:rPr>
          <w:rFonts w:ascii="Verdana" w:hAnsi="Verdana"/>
          <w:sz w:val="17"/>
          <w:szCs w:val="17"/>
          <w:lang w:val="en-GB"/>
        </w:rPr>
      </w:pPr>
      <w:r w:rsidRPr="00E32558">
        <w:rPr>
          <w:b/>
          <w:lang w:val="en-GB"/>
        </w:rPr>
        <w:t xml:space="preserve">Key points: </w:t>
      </w:r>
      <w:r w:rsidR="00473B46" w:rsidRPr="00E32558">
        <w:rPr>
          <w:lang w:val="en-GB"/>
        </w:rPr>
        <w:t>XSL,</w:t>
      </w:r>
      <w:r w:rsidRPr="00E32558">
        <w:rPr>
          <w:lang w:val="en-GB"/>
        </w:rPr>
        <w:t xml:space="preserve"> OTM, Agent.</w:t>
      </w:r>
    </w:p>
    <w:p w:rsidR="00081754" w:rsidRPr="00E32558" w:rsidRDefault="00081754" w:rsidP="00081754">
      <w:pPr>
        <w:rPr>
          <w:rFonts w:cs="Arial"/>
          <w:sz w:val="18"/>
          <w:szCs w:val="18"/>
          <w:u w:val="double"/>
        </w:rPr>
      </w:pPr>
      <w:r w:rsidRPr="00E32558">
        <w:rPr>
          <w:rFonts w:cs="Arial"/>
          <w:sz w:val="18"/>
          <w:szCs w:val="18"/>
          <w:u w:val="double"/>
        </w:rPr>
        <w:lastRenderedPageBreak/>
        <w:t>PROJECT #</w:t>
      </w:r>
      <w:r w:rsidR="005304EF" w:rsidRPr="00E32558">
        <w:rPr>
          <w:rFonts w:cs="Arial"/>
          <w:sz w:val="18"/>
          <w:szCs w:val="18"/>
          <w:u w:val="double"/>
        </w:rPr>
        <w:t>2</w:t>
      </w:r>
      <w:r w:rsidRPr="00E32558">
        <w:rPr>
          <w:rFonts w:cs="Arial"/>
          <w:sz w:val="18"/>
          <w:szCs w:val="18"/>
          <w:u w:val="double"/>
        </w:rPr>
        <w:t xml:space="preserve">: </w:t>
      </w:r>
    </w:p>
    <w:p w:rsidR="00081754" w:rsidRPr="00081754" w:rsidRDefault="00081754" w:rsidP="00081754">
      <w:pPr>
        <w:rPr>
          <w:rFonts w:cs="Arial"/>
          <w:sz w:val="18"/>
          <w:szCs w:val="18"/>
        </w:rPr>
      </w:pPr>
    </w:p>
    <w:p w:rsidR="00821C35" w:rsidRPr="00C2043B" w:rsidRDefault="00821C35" w:rsidP="00E32558">
      <w:pPr>
        <w:pStyle w:val="NoSpacing"/>
        <w:numPr>
          <w:ilvl w:val="0"/>
          <w:numId w:val="14"/>
        </w:numPr>
        <w:rPr>
          <w:lang w:val="en-GB"/>
        </w:rPr>
      </w:pPr>
      <w:r w:rsidRPr="00C2043B">
        <w:rPr>
          <w:lang w:val="en-GB"/>
        </w:rPr>
        <w:t>Organization: KONE Elevators India Pvt ltd</w:t>
      </w:r>
      <w:r w:rsidR="0010527C">
        <w:rPr>
          <w:lang w:val="en-GB"/>
        </w:rPr>
        <w:t xml:space="preserve"> (Client side)</w:t>
      </w:r>
      <w:r w:rsidR="005C6399" w:rsidRPr="005C6399">
        <w:rPr>
          <w:lang w:val="en-GB"/>
        </w:rPr>
        <w:t xml:space="preserve"> </w:t>
      </w:r>
    </w:p>
    <w:p w:rsidR="00E32558" w:rsidRDefault="00821C35" w:rsidP="00E32558">
      <w:pPr>
        <w:pStyle w:val="NoSpacing"/>
        <w:numPr>
          <w:ilvl w:val="0"/>
          <w:numId w:val="35"/>
        </w:numPr>
        <w:rPr>
          <w:lang w:val="en-GB"/>
        </w:rPr>
      </w:pPr>
      <w:r w:rsidRPr="008F41DE">
        <w:rPr>
          <w:lang w:val="en-GB"/>
        </w:rPr>
        <w:t>Designation</w:t>
      </w:r>
      <w:r>
        <w:rPr>
          <w:lang w:val="en-GB"/>
        </w:rPr>
        <w:t>:</w:t>
      </w:r>
      <w:r w:rsidRPr="008F41DE">
        <w:rPr>
          <w:lang w:val="en-GB"/>
        </w:rPr>
        <w:t xml:space="preserve"> </w:t>
      </w:r>
      <w:r w:rsidRPr="00404CA6">
        <w:rPr>
          <w:b w:val="0"/>
          <w:sz w:val="18"/>
          <w:szCs w:val="18"/>
          <w:lang w:val="en-GB"/>
        </w:rPr>
        <w:t xml:space="preserve">SAP </w:t>
      </w:r>
      <w:r w:rsidR="002A4FBA">
        <w:rPr>
          <w:b w:val="0"/>
          <w:sz w:val="18"/>
          <w:szCs w:val="18"/>
          <w:lang w:val="en-GB"/>
        </w:rPr>
        <w:t xml:space="preserve"> SD/ERP </w:t>
      </w:r>
      <w:r w:rsidRPr="00404CA6">
        <w:rPr>
          <w:b w:val="0"/>
          <w:sz w:val="18"/>
          <w:szCs w:val="18"/>
          <w:lang w:val="en-GB"/>
        </w:rPr>
        <w:t>consultant</w:t>
      </w:r>
    </w:p>
    <w:p w:rsidR="00E32558" w:rsidRDefault="00821C35" w:rsidP="00E32558">
      <w:pPr>
        <w:pStyle w:val="NoSpacing"/>
        <w:numPr>
          <w:ilvl w:val="0"/>
          <w:numId w:val="35"/>
        </w:numPr>
        <w:rPr>
          <w:lang w:val="en-GB"/>
        </w:rPr>
      </w:pPr>
      <w:r w:rsidRPr="00E32558">
        <w:rPr>
          <w:lang w:val="en-GB"/>
        </w:rPr>
        <w:t xml:space="preserve">Domain      : </w:t>
      </w:r>
      <w:r w:rsidRPr="00404CA6">
        <w:rPr>
          <w:b w:val="0"/>
          <w:sz w:val="18"/>
          <w:szCs w:val="18"/>
          <w:lang w:val="en-GB"/>
        </w:rPr>
        <w:t>Sales and distribution</w:t>
      </w:r>
    </w:p>
    <w:p w:rsidR="00E32558" w:rsidRDefault="008D5B94" w:rsidP="00E32558">
      <w:pPr>
        <w:pStyle w:val="NoSpacing"/>
        <w:numPr>
          <w:ilvl w:val="0"/>
          <w:numId w:val="35"/>
        </w:numPr>
        <w:rPr>
          <w:lang w:val="en-GB"/>
        </w:rPr>
      </w:pPr>
      <w:r w:rsidRPr="00E32558">
        <w:rPr>
          <w:lang w:val="en-GB"/>
        </w:rPr>
        <w:t>Experience</w:t>
      </w:r>
      <w:r w:rsidR="00081754" w:rsidRPr="00E32558">
        <w:rPr>
          <w:lang w:val="en-GB"/>
        </w:rPr>
        <w:t xml:space="preserve">: </w:t>
      </w:r>
      <w:r w:rsidR="005D6F5C">
        <w:rPr>
          <w:b w:val="0"/>
          <w:sz w:val="18"/>
          <w:szCs w:val="18"/>
          <w:lang w:val="en-GB"/>
        </w:rPr>
        <w:t>3</w:t>
      </w:r>
      <w:bookmarkStart w:id="0" w:name="_GoBack"/>
      <w:bookmarkEnd w:id="0"/>
      <w:r w:rsidR="005D6F5C">
        <w:rPr>
          <w:b w:val="0"/>
          <w:sz w:val="18"/>
          <w:szCs w:val="18"/>
          <w:lang w:val="en-GB"/>
        </w:rPr>
        <w:t xml:space="preserve"> years</w:t>
      </w:r>
    </w:p>
    <w:p w:rsidR="00081754" w:rsidRPr="00E32558" w:rsidRDefault="00821C35" w:rsidP="00E32558">
      <w:pPr>
        <w:pStyle w:val="NoSpacing"/>
        <w:numPr>
          <w:ilvl w:val="0"/>
          <w:numId w:val="35"/>
        </w:numPr>
        <w:rPr>
          <w:lang w:val="en-GB"/>
        </w:rPr>
      </w:pPr>
      <w:r w:rsidRPr="00E32558">
        <w:rPr>
          <w:lang w:val="en-GB"/>
        </w:rPr>
        <w:t xml:space="preserve">Responsibility: </w:t>
      </w:r>
    </w:p>
    <w:p w:rsidR="00E32558" w:rsidRPr="00F357E9" w:rsidRDefault="00821C35" w:rsidP="00E32558">
      <w:pPr>
        <w:pStyle w:val="NoSpacing"/>
        <w:numPr>
          <w:ilvl w:val="0"/>
          <w:numId w:val="36"/>
        </w:numPr>
        <w:rPr>
          <w:b w:val="0"/>
          <w:sz w:val="18"/>
          <w:szCs w:val="18"/>
          <w:lang w:val="en-GB"/>
        </w:rPr>
      </w:pPr>
      <w:r w:rsidRPr="00F357E9">
        <w:rPr>
          <w:b w:val="0"/>
          <w:sz w:val="18"/>
          <w:szCs w:val="18"/>
          <w:lang w:val="en-GB"/>
        </w:rPr>
        <w:t xml:space="preserve">Handling </w:t>
      </w:r>
      <w:r w:rsidR="00AF594A" w:rsidRPr="00F357E9">
        <w:rPr>
          <w:b w:val="0"/>
          <w:sz w:val="18"/>
          <w:szCs w:val="18"/>
          <w:lang w:val="en-GB"/>
        </w:rPr>
        <w:t>Tender</w:t>
      </w:r>
      <w:r w:rsidR="00661DD1" w:rsidRPr="00F357E9">
        <w:rPr>
          <w:b w:val="0"/>
          <w:sz w:val="18"/>
          <w:szCs w:val="18"/>
          <w:lang w:val="en-GB"/>
        </w:rPr>
        <w:t>s</w:t>
      </w:r>
      <w:r w:rsidR="00AF594A" w:rsidRPr="00F357E9">
        <w:rPr>
          <w:b w:val="0"/>
          <w:sz w:val="18"/>
          <w:szCs w:val="18"/>
          <w:lang w:val="en-GB"/>
        </w:rPr>
        <w:t xml:space="preserve"> </w:t>
      </w:r>
      <w:r w:rsidR="00ED3950" w:rsidRPr="00F357E9">
        <w:rPr>
          <w:b w:val="0"/>
          <w:sz w:val="18"/>
          <w:szCs w:val="18"/>
          <w:lang w:val="en-GB"/>
        </w:rPr>
        <w:t xml:space="preserve">and </w:t>
      </w:r>
      <w:r w:rsidR="00661DD1" w:rsidRPr="00F357E9">
        <w:rPr>
          <w:b w:val="0"/>
          <w:sz w:val="18"/>
          <w:szCs w:val="18"/>
          <w:lang w:val="en-GB"/>
        </w:rPr>
        <w:t xml:space="preserve">Sales </w:t>
      </w:r>
      <w:r w:rsidR="00AF594A" w:rsidRPr="00F357E9">
        <w:rPr>
          <w:b w:val="0"/>
          <w:sz w:val="18"/>
          <w:szCs w:val="18"/>
          <w:lang w:val="en-GB"/>
        </w:rPr>
        <w:t xml:space="preserve">order </w:t>
      </w:r>
      <w:r w:rsidRPr="00F357E9">
        <w:rPr>
          <w:b w:val="0"/>
          <w:sz w:val="18"/>
          <w:szCs w:val="18"/>
          <w:lang w:val="en-GB"/>
        </w:rPr>
        <w:t>m</w:t>
      </w:r>
      <w:r w:rsidR="00E1323F" w:rsidRPr="00F357E9">
        <w:rPr>
          <w:b w:val="0"/>
          <w:sz w:val="18"/>
          <w:szCs w:val="18"/>
          <w:lang w:val="en-GB"/>
        </w:rPr>
        <w:t>anagement for KONE.</w:t>
      </w:r>
    </w:p>
    <w:p w:rsidR="00E32558" w:rsidRPr="00F357E9" w:rsidRDefault="00081754" w:rsidP="00E32558">
      <w:pPr>
        <w:pStyle w:val="NoSpacing"/>
        <w:numPr>
          <w:ilvl w:val="0"/>
          <w:numId w:val="36"/>
        </w:numPr>
        <w:rPr>
          <w:b w:val="0"/>
          <w:sz w:val="18"/>
          <w:szCs w:val="18"/>
          <w:lang w:val="en-GB"/>
        </w:rPr>
      </w:pPr>
      <w:r w:rsidRPr="00F357E9">
        <w:rPr>
          <w:b w:val="0"/>
          <w:sz w:val="18"/>
          <w:szCs w:val="18"/>
          <w:lang w:val="en-GB"/>
        </w:rPr>
        <w:t>Order to cash scenario</w:t>
      </w:r>
    </w:p>
    <w:p w:rsidR="00E32558" w:rsidRPr="00F357E9" w:rsidRDefault="00081754" w:rsidP="00E32558">
      <w:pPr>
        <w:pStyle w:val="NoSpacing"/>
        <w:numPr>
          <w:ilvl w:val="0"/>
          <w:numId w:val="36"/>
        </w:numPr>
        <w:rPr>
          <w:b w:val="0"/>
          <w:sz w:val="18"/>
          <w:szCs w:val="18"/>
          <w:lang w:val="en-GB"/>
        </w:rPr>
      </w:pPr>
      <w:r w:rsidRPr="00F357E9">
        <w:rPr>
          <w:b w:val="0"/>
          <w:sz w:val="18"/>
          <w:szCs w:val="18"/>
          <w:lang w:val="en-GB"/>
        </w:rPr>
        <w:t xml:space="preserve">Building up quotations as tenders as per the sales front line team. </w:t>
      </w:r>
    </w:p>
    <w:p w:rsidR="00E32558" w:rsidRPr="00F357E9" w:rsidRDefault="00081754" w:rsidP="00E32558">
      <w:pPr>
        <w:pStyle w:val="NoSpacing"/>
        <w:numPr>
          <w:ilvl w:val="0"/>
          <w:numId w:val="36"/>
        </w:numPr>
        <w:rPr>
          <w:b w:val="0"/>
          <w:sz w:val="18"/>
          <w:szCs w:val="18"/>
          <w:lang w:val="en-GB"/>
        </w:rPr>
      </w:pPr>
      <w:r w:rsidRPr="00F357E9">
        <w:rPr>
          <w:b w:val="0"/>
          <w:sz w:val="18"/>
          <w:szCs w:val="18"/>
          <w:lang w:val="en-GB"/>
        </w:rPr>
        <w:t>Creating orders for the elevators and creating and scheduling activities for various process and attaching the level of activity depending on the order and attaching the final pricing of the items.</w:t>
      </w:r>
    </w:p>
    <w:p w:rsidR="00076E71" w:rsidRPr="00E32558" w:rsidRDefault="00821C35" w:rsidP="00E32558">
      <w:pPr>
        <w:pStyle w:val="NoSpacing"/>
        <w:numPr>
          <w:ilvl w:val="0"/>
          <w:numId w:val="39"/>
        </w:numPr>
        <w:rPr>
          <w:lang w:val="en-GB"/>
        </w:rPr>
      </w:pPr>
      <w:r w:rsidRPr="00E32558">
        <w:rPr>
          <w:lang w:val="en-GB"/>
        </w:rPr>
        <w:t xml:space="preserve">Key points: </w:t>
      </w:r>
      <w:r w:rsidRPr="00F357E9">
        <w:rPr>
          <w:rFonts w:cs="Arial"/>
          <w:b w:val="0"/>
          <w:bCs w:val="0"/>
          <w:spacing w:val="0"/>
          <w:sz w:val="18"/>
          <w:szCs w:val="22"/>
          <w:lang w:val="en-GB"/>
        </w:rPr>
        <w:t xml:space="preserve">SAP SD, Dealing with </w:t>
      </w:r>
      <w:r w:rsidR="00E06471" w:rsidRPr="00F357E9">
        <w:rPr>
          <w:rFonts w:cs="Arial"/>
          <w:b w:val="0"/>
          <w:bCs w:val="0"/>
          <w:spacing w:val="0"/>
          <w:sz w:val="18"/>
          <w:szCs w:val="22"/>
          <w:lang w:val="en-GB"/>
        </w:rPr>
        <w:t xml:space="preserve">day to day </w:t>
      </w:r>
      <w:r w:rsidRPr="00F357E9">
        <w:rPr>
          <w:rFonts w:cs="Arial"/>
          <w:b w:val="0"/>
          <w:bCs w:val="0"/>
          <w:spacing w:val="0"/>
          <w:sz w:val="18"/>
          <w:szCs w:val="22"/>
          <w:lang w:val="en-GB"/>
        </w:rPr>
        <w:t>clients</w:t>
      </w:r>
      <w:r w:rsidR="00E06471" w:rsidRPr="00F357E9">
        <w:rPr>
          <w:rFonts w:cs="Arial"/>
          <w:b w:val="0"/>
          <w:bCs w:val="0"/>
          <w:spacing w:val="0"/>
          <w:sz w:val="18"/>
          <w:szCs w:val="22"/>
          <w:lang w:val="en-GB"/>
        </w:rPr>
        <w:t xml:space="preserve"> queries</w:t>
      </w:r>
      <w:r w:rsidRPr="00F357E9">
        <w:rPr>
          <w:rFonts w:cs="Arial"/>
          <w:b w:val="0"/>
          <w:bCs w:val="0"/>
          <w:spacing w:val="0"/>
          <w:sz w:val="18"/>
          <w:szCs w:val="22"/>
          <w:lang w:val="en-GB"/>
        </w:rPr>
        <w:t>,</w:t>
      </w:r>
      <w:r w:rsidR="00076E71" w:rsidRPr="00F357E9">
        <w:rPr>
          <w:rFonts w:cs="Arial"/>
          <w:b w:val="0"/>
          <w:bCs w:val="0"/>
          <w:spacing w:val="0"/>
          <w:sz w:val="18"/>
          <w:szCs w:val="22"/>
          <w:lang w:val="en-GB"/>
        </w:rPr>
        <w:t xml:space="preserve"> handling different types of order like change order, final order, KTOC order, MS2 order, Credit/Debit memo, New order, Tendering, SAP price update.</w:t>
      </w:r>
    </w:p>
    <w:p w:rsidR="00622CAB" w:rsidRDefault="00622CAB" w:rsidP="00E32558">
      <w:pPr>
        <w:pStyle w:val="NoSpacing"/>
        <w:ind w:left="720"/>
        <w:rPr>
          <w:rFonts w:ascii="Verdana" w:hAnsi="Verdana"/>
          <w:sz w:val="17"/>
          <w:szCs w:val="17"/>
          <w:lang w:val="en-GB"/>
        </w:rPr>
      </w:pPr>
    </w:p>
    <w:p w:rsidR="00473B46" w:rsidRPr="00E32558" w:rsidRDefault="00622CAB" w:rsidP="00E32558">
      <w:pPr>
        <w:pStyle w:val="ListParagraph"/>
        <w:numPr>
          <w:ilvl w:val="0"/>
          <w:numId w:val="14"/>
        </w:numPr>
        <w:rPr>
          <w:rFonts w:ascii="Arial" w:hAnsi="Arial" w:cs="Arial"/>
          <w:b/>
          <w:sz w:val="18"/>
          <w:szCs w:val="18"/>
          <w:u w:val="double"/>
        </w:rPr>
      </w:pPr>
      <w:r w:rsidRPr="00E32558">
        <w:rPr>
          <w:rFonts w:ascii="Arial" w:hAnsi="Arial" w:cs="Arial"/>
          <w:b/>
          <w:sz w:val="18"/>
          <w:szCs w:val="18"/>
          <w:u w:val="double"/>
        </w:rPr>
        <w:t xml:space="preserve">C-DAC </w:t>
      </w:r>
      <w:r w:rsidR="00473B46" w:rsidRPr="00E32558">
        <w:rPr>
          <w:rFonts w:ascii="Arial" w:hAnsi="Arial" w:cs="Arial"/>
          <w:b/>
          <w:sz w:val="18"/>
          <w:szCs w:val="18"/>
          <w:u w:val="double"/>
        </w:rPr>
        <w:t>Noida:</w:t>
      </w:r>
    </w:p>
    <w:p w:rsidR="00622CAB" w:rsidRPr="00E32558" w:rsidRDefault="00622CAB" w:rsidP="00397F97">
      <w:pPr>
        <w:pStyle w:val="ListParagraph"/>
        <w:numPr>
          <w:ilvl w:val="0"/>
          <w:numId w:val="22"/>
        </w:numPr>
        <w:suppressAutoHyphens w:val="0"/>
        <w:spacing w:line="360" w:lineRule="auto"/>
        <w:contextualSpacing/>
        <w:jc w:val="both"/>
        <w:rPr>
          <w:rFonts w:ascii="Verdana" w:hAnsi="Verdana"/>
          <w:sz w:val="17"/>
          <w:szCs w:val="17"/>
          <w:lang w:val="en-GB"/>
        </w:rPr>
      </w:pPr>
      <w:r w:rsidRPr="003952D3">
        <w:rPr>
          <w:rFonts w:ascii="Arial" w:hAnsi="Arial" w:cs="Arial"/>
          <w:b/>
          <w:sz w:val="18"/>
          <w:szCs w:val="18"/>
          <w:u w:val="single"/>
        </w:rPr>
        <w:t>SAP BASIS</w:t>
      </w:r>
      <w:r w:rsidRPr="003952D3">
        <w:rPr>
          <w:rFonts w:cs="Arial"/>
          <w:sz w:val="18"/>
          <w:szCs w:val="18"/>
        </w:rPr>
        <w:t xml:space="preserve">- </w:t>
      </w:r>
      <w:r w:rsidRPr="00E32558">
        <w:rPr>
          <w:rFonts w:ascii="Verdana" w:hAnsi="Verdana"/>
          <w:sz w:val="17"/>
          <w:szCs w:val="17"/>
          <w:lang w:val="en-GB"/>
        </w:rPr>
        <w:t xml:space="preserve">SAP Trainee with hands on experience working on SAP ECC 6.0 </w:t>
      </w:r>
      <w:r w:rsidR="007C11A4" w:rsidRPr="00E32558">
        <w:rPr>
          <w:rFonts w:ascii="Verdana" w:hAnsi="Verdana"/>
          <w:sz w:val="17"/>
          <w:szCs w:val="17"/>
          <w:lang w:val="en-GB"/>
        </w:rPr>
        <w:t xml:space="preserve">like role </w:t>
      </w:r>
      <w:r w:rsidR="00367A98" w:rsidRPr="00E32558">
        <w:rPr>
          <w:rFonts w:ascii="Verdana" w:hAnsi="Verdana"/>
          <w:sz w:val="17"/>
          <w:szCs w:val="17"/>
          <w:lang w:val="en-GB"/>
        </w:rPr>
        <w:t>administration, user</w:t>
      </w:r>
      <w:r w:rsidR="00134B03" w:rsidRPr="00E32558">
        <w:rPr>
          <w:rFonts w:ascii="Verdana" w:hAnsi="Verdana"/>
          <w:sz w:val="17"/>
          <w:szCs w:val="17"/>
          <w:lang w:val="en-GB"/>
        </w:rPr>
        <w:t xml:space="preserve"> </w:t>
      </w:r>
      <w:r w:rsidR="003952D3">
        <w:rPr>
          <w:rFonts w:ascii="Verdana" w:hAnsi="Verdana"/>
          <w:sz w:val="17"/>
          <w:szCs w:val="17"/>
          <w:lang w:val="en-GB"/>
        </w:rPr>
        <w:t>administration.</w:t>
      </w:r>
    </w:p>
    <w:p w:rsidR="009241FE" w:rsidRDefault="009241FE">
      <w:pPr>
        <w:pBdr>
          <w:top w:val="double" w:sz="40" w:space="1" w:color="000000"/>
        </w:pBdr>
        <w:shd w:val="clear" w:color="auto" w:fill="E0E0E0"/>
        <w:jc w:val="both"/>
        <w:rPr>
          <w:rFonts w:ascii="Verdana" w:hAnsi="Verdana"/>
          <w:bCs w:val="0"/>
          <w:sz w:val="17"/>
          <w:szCs w:val="17"/>
          <w:lang w:val="en-GB"/>
        </w:rPr>
      </w:pPr>
      <w:r>
        <w:rPr>
          <w:rFonts w:ascii="Verdana" w:hAnsi="Verdana"/>
          <w:bCs w:val="0"/>
          <w:sz w:val="17"/>
          <w:szCs w:val="17"/>
          <w:lang w:val="en-GB"/>
        </w:rPr>
        <w:t>Academic Credentials</w:t>
      </w:r>
    </w:p>
    <w:p w:rsidR="009241FE" w:rsidRDefault="009241FE">
      <w:pPr>
        <w:jc w:val="center"/>
        <w:rPr>
          <w:rFonts w:ascii="Verdana" w:hAnsi="Verdana"/>
          <w:b w:val="0"/>
          <w:sz w:val="17"/>
          <w:szCs w:val="17"/>
          <w:lang w:val="en-GB"/>
        </w:rPr>
      </w:pPr>
    </w:p>
    <w:tbl>
      <w:tblPr>
        <w:tblStyle w:val="TableGrid"/>
        <w:tblW w:w="0" w:type="auto"/>
        <w:tblLook w:val="04A0" w:firstRow="1" w:lastRow="0" w:firstColumn="1" w:lastColumn="0" w:noHBand="0" w:noVBand="1"/>
      </w:tblPr>
      <w:tblGrid>
        <w:gridCol w:w="2697"/>
        <w:gridCol w:w="2697"/>
        <w:gridCol w:w="2698"/>
        <w:gridCol w:w="2698"/>
      </w:tblGrid>
      <w:tr w:rsidR="004976D2" w:rsidTr="004976D2">
        <w:tc>
          <w:tcPr>
            <w:tcW w:w="2697" w:type="dxa"/>
          </w:tcPr>
          <w:p w:rsidR="004976D2" w:rsidRPr="004976D2" w:rsidRDefault="004976D2">
            <w:pPr>
              <w:jc w:val="center"/>
              <w:rPr>
                <w:rFonts w:ascii="Verdana" w:hAnsi="Verdana"/>
                <w:sz w:val="17"/>
                <w:szCs w:val="17"/>
                <w:lang w:val="en-GB"/>
              </w:rPr>
            </w:pPr>
            <w:r w:rsidRPr="004976D2">
              <w:rPr>
                <w:rFonts w:ascii="Times New Roman" w:hAnsi="Times New Roman"/>
                <w:sz w:val="24"/>
              </w:rPr>
              <w:t>Degree/Certificate</w:t>
            </w:r>
            <w:r w:rsidR="00624A80">
              <w:rPr>
                <w:rFonts w:ascii="Times New Roman" w:hAnsi="Times New Roman"/>
                <w:sz w:val="24"/>
              </w:rPr>
              <w:tab/>
            </w:r>
          </w:p>
        </w:tc>
        <w:tc>
          <w:tcPr>
            <w:tcW w:w="2697" w:type="dxa"/>
          </w:tcPr>
          <w:p w:rsidR="004976D2" w:rsidRPr="004976D2" w:rsidRDefault="004976D2">
            <w:pPr>
              <w:jc w:val="center"/>
              <w:rPr>
                <w:rFonts w:ascii="Times New Roman" w:hAnsi="Times New Roman"/>
                <w:sz w:val="24"/>
              </w:rPr>
            </w:pPr>
            <w:r w:rsidRPr="004976D2">
              <w:rPr>
                <w:rFonts w:ascii="Times New Roman" w:hAnsi="Times New Roman"/>
                <w:sz w:val="24"/>
              </w:rPr>
              <w:t>Board/University</w:t>
            </w:r>
          </w:p>
        </w:tc>
        <w:tc>
          <w:tcPr>
            <w:tcW w:w="2698" w:type="dxa"/>
          </w:tcPr>
          <w:p w:rsidR="004976D2" w:rsidRPr="004976D2" w:rsidRDefault="004976D2">
            <w:pPr>
              <w:jc w:val="center"/>
              <w:rPr>
                <w:rFonts w:ascii="Times New Roman" w:hAnsi="Times New Roman"/>
                <w:sz w:val="24"/>
              </w:rPr>
            </w:pPr>
            <w:r w:rsidRPr="004976D2">
              <w:rPr>
                <w:rFonts w:ascii="Times New Roman" w:hAnsi="Times New Roman"/>
                <w:sz w:val="24"/>
              </w:rPr>
              <w:t>Percentage</w:t>
            </w:r>
          </w:p>
        </w:tc>
        <w:tc>
          <w:tcPr>
            <w:tcW w:w="2698" w:type="dxa"/>
          </w:tcPr>
          <w:p w:rsidR="004976D2" w:rsidRPr="004976D2" w:rsidRDefault="004976D2">
            <w:pPr>
              <w:jc w:val="center"/>
              <w:rPr>
                <w:rFonts w:ascii="Times New Roman" w:hAnsi="Times New Roman"/>
                <w:sz w:val="24"/>
              </w:rPr>
            </w:pPr>
            <w:r w:rsidRPr="004976D2">
              <w:rPr>
                <w:rFonts w:ascii="Times New Roman" w:hAnsi="Times New Roman"/>
                <w:sz w:val="24"/>
              </w:rPr>
              <w:t>Year</w:t>
            </w:r>
          </w:p>
        </w:tc>
      </w:tr>
      <w:tr w:rsidR="004976D2" w:rsidTr="00F178F7">
        <w:trPr>
          <w:trHeight w:val="503"/>
        </w:trPr>
        <w:tc>
          <w:tcPr>
            <w:tcW w:w="2697" w:type="dxa"/>
          </w:tcPr>
          <w:p w:rsidR="004976D2" w:rsidRPr="003952D3" w:rsidRDefault="004976D2">
            <w:pPr>
              <w:jc w:val="center"/>
              <w:rPr>
                <w:rFonts w:cs="Arial"/>
                <w:b w:val="0"/>
                <w:sz w:val="18"/>
                <w:szCs w:val="18"/>
                <w:lang w:val="en-GB"/>
              </w:rPr>
            </w:pPr>
            <w:r w:rsidRPr="003952D3">
              <w:rPr>
                <w:rFonts w:cs="Arial"/>
                <w:b w:val="0"/>
                <w:sz w:val="18"/>
                <w:szCs w:val="18"/>
                <w:lang w:val="en-GB"/>
              </w:rPr>
              <w:t>MBA (Software Enterprise Management</w:t>
            </w:r>
            <w:r w:rsidR="00365B74" w:rsidRPr="003952D3">
              <w:rPr>
                <w:rFonts w:cs="Arial"/>
                <w:b w:val="0"/>
                <w:sz w:val="18"/>
                <w:szCs w:val="18"/>
                <w:lang w:val="en-GB"/>
              </w:rPr>
              <w:t xml:space="preserve"> </w:t>
            </w:r>
            <w:r w:rsidR="00622CAB" w:rsidRPr="003952D3">
              <w:rPr>
                <w:rFonts w:cs="Arial"/>
                <w:b w:val="0"/>
                <w:sz w:val="18"/>
                <w:szCs w:val="18"/>
                <w:lang w:val="en-GB"/>
              </w:rPr>
              <w:t>in SAP</w:t>
            </w:r>
            <w:r w:rsidR="00365B74" w:rsidRPr="003952D3">
              <w:rPr>
                <w:rFonts w:cs="Arial"/>
                <w:b w:val="0"/>
                <w:sz w:val="18"/>
                <w:szCs w:val="18"/>
                <w:lang w:val="en-GB"/>
              </w:rPr>
              <w:t>)</w:t>
            </w:r>
          </w:p>
        </w:tc>
        <w:tc>
          <w:tcPr>
            <w:tcW w:w="2697" w:type="dxa"/>
          </w:tcPr>
          <w:p w:rsidR="004976D2" w:rsidRPr="003952D3" w:rsidRDefault="004976D2">
            <w:pPr>
              <w:jc w:val="center"/>
              <w:rPr>
                <w:rFonts w:cs="Arial"/>
                <w:b w:val="0"/>
                <w:sz w:val="18"/>
                <w:szCs w:val="18"/>
                <w:lang w:val="en-GB"/>
              </w:rPr>
            </w:pPr>
            <w:r w:rsidRPr="003952D3">
              <w:rPr>
                <w:rFonts w:cs="Arial"/>
                <w:b w:val="0"/>
                <w:sz w:val="18"/>
                <w:szCs w:val="18"/>
                <w:lang w:val="en-GB"/>
              </w:rPr>
              <w:t>CDAC, IP UNIVERSITY</w:t>
            </w:r>
          </w:p>
        </w:tc>
        <w:tc>
          <w:tcPr>
            <w:tcW w:w="2698" w:type="dxa"/>
          </w:tcPr>
          <w:p w:rsidR="004976D2" w:rsidRPr="003952D3" w:rsidRDefault="004976D2">
            <w:pPr>
              <w:jc w:val="center"/>
              <w:rPr>
                <w:rFonts w:cs="Arial"/>
                <w:b w:val="0"/>
                <w:sz w:val="18"/>
                <w:szCs w:val="18"/>
                <w:lang w:val="en-GB"/>
              </w:rPr>
            </w:pPr>
            <w:r w:rsidRPr="003952D3">
              <w:rPr>
                <w:rFonts w:cs="Arial"/>
                <w:b w:val="0"/>
                <w:sz w:val="18"/>
                <w:szCs w:val="18"/>
                <w:lang w:val="en-GB"/>
              </w:rPr>
              <w:t>81%</w:t>
            </w:r>
          </w:p>
        </w:tc>
        <w:tc>
          <w:tcPr>
            <w:tcW w:w="2698" w:type="dxa"/>
          </w:tcPr>
          <w:p w:rsidR="004976D2" w:rsidRPr="003952D3" w:rsidRDefault="004976D2">
            <w:pPr>
              <w:jc w:val="center"/>
              <w:rPr>
                <w:rFonts w:cs="Arial"/>
                <w:b w:val="0"/>
                <w:sz w:val="18"/>
                <w:szCs w:val="18"/>
                <w:lang w:val="en-GB"/>
              </w:rPr>
            </w:pPr>
            <w:r w:rsidRPr="003952D3">
              <w:rPr>
                <w:rFonts w:cs="Arial"/>
                <w:b w:val="0"/>
                <w:sz w:val="18"/>
                <w:szCs w:val="18"/>
                <w:lang w:val="en-GB"/>
              </w:rPr>
              <w:t>2016</w:t>
            </w:r>
          </w:p>
        </w:tc>
      </w:tr>
      <w:tr w:rsidR="004976D2" w:rsidTr="004976D2">
        <w:trPr>
          <w:trHeight w:val="305"/>
        </w:trPr>
        <w:tc>
          <w:tcPr>
            <w:tcW w:w="2697" w:type="dxa"/>
          </w:tcPr>
          <w:p w:rsidR="004976D2" w:rsidRPr="003952D3" w:rsidRDefault="004976D2">
            <w:pPr>
              <w:jc w:val="center"/>
              <w:rPr>
                <w:rFonts w:cs="Arial"/>
                <w:b w:val="0"/>
                <w:sz w:val="18"/>
                <w:szCs w:val="18"/>
                <w:lang w:val="en-GB"/>
              </w:rPr>
            </w:pPr>
            <w:proofErr w:type="spellStart"/>
            <w:r w:rsidRPr="003952D3">
              <w:rPr>
                <w:rFonts w:cs="Arial"/>
                <w:b w:val="0"/>
                <w:sz w:val="18"/>
                <w:szCs w:val="18"/>
                <w:lang w:val="en-GB"/>
              </w:rPr>
              <w:t>B.Tech</w:t>
            </w:r>
            <w:proofErr w:type="spellEnd"/>
            <w:r w:rsidRPr="003952D3">
              <w:rPr>
                <w:rFonts w:cs="Arial"/>
                <w:b w:val="0"/>
                <w:sz w:val="18"/>
                <w:szCs w:val="18"/>
                <w:lang w:val="en-GB"/>
              </w:rPr>
              <w:t xml:space="preserve"> (Computer Science)</w:t>
            </w:r>
          </w:p>
        </w:tc>
        <w:tc>
          <w:tcPr>
            <w:tcW w:w="2697" w:type="dxa"/>
          </w:tcPr>
          <w:p w:rsidR="004976D2" w:rsidRPr="003952D3" w:rsidRDefault="004976D2">
            <w:pPr>
              <w:jc w:val="center"/>
              <w:rPr>
                <w:rFonts w:cs="Arial"/>
                <w:b w:val="0"/>
                <w:sz w:val="18"/>
                <w:szCs w:val="18"/>
                <w:lang w:val="en-GB"/>
              </w:rPr>
            </w:pPr>
            <w:r w:rsidRPr="003952D3">
              <w:rPr>
                <w:rFonts w:cs="Arial"/>
                <w:b w:val="0"/>
                <w:sz w:val="18"/>
                <w:szCs w:val="18"/>
                <w:lang w:val="en-GB"/>
              </w:rPr>
              <w:t>DCTM, M.D UNIVERSITY</w:t>
            </w:r>
          </w:p>
        </w:tc>
        <w:tc>
          <w:tcPr>
            <w:tcW w:w="2698" w:type="dxa"/>
          </w:tcPr>
          <w:p w:rsidR="004976D2" w:rsidRPr="003952D3" w:rsidRDefault="004976D2">
            <w:pPr>
              <w:jc w:val="center"/>
              <w:rPr>
                <w:rFonts w:cs="Arial"/>
                <w:b w:val="0"/>
                <w:sz w:val="18"/>
                <w:szCs w:val="18"/>
                <w:lang w:val="en-GB"/>
              </w:rPr>
            </w:pPr>
            <w:r w:rsidRPr="003952D3">
              <w:rPr>
                <w:rFonts w:cs="Arial"/>
                <w:b w:val="0"/>
                <w:sz w:val="18"/>
                <w:szCs w:val="18"/>
                <w:lang w:val="en-GB"/>
              </w:rPr>
              <w:t>78%</w:t>
            </w:r>
          </w:p>
        </w:tc>
        <w:tc>
          <w:tcPr>
            <w:tcW w:w="2698" w:type="dxa"/>
          </w:tcPr>
          <w:p w:rsidR="004976D2" w:rsidRPr="003952D3" w:rsidRDefault="004976D2">
            <w:pPr>
              <w:jc w:val="center"/>
              <w:rPr>
                <w:rFonts w:cs="Arial"/>
                <w:b w:val="0"/>
                <w:sz w:val="18"/>
                <w:szCs w:val="18"/>
                <w:lang w:val="en-GB"/>
              </w:rPr>
            </w:pPr>
            <w:r w:rsidRPr="003952D3">
              <w:rPr>
                <w:rFonts w:cs="Arial"/>
                <w:b w:val="0"/>
                <w:sz w:val="18"/>
                <w:szCs w:val="18"/>
                <w:lang w:val="en-GB"/>
              </w:rPr>
              <w:t>2014</w:t>
            </w:r>
          </w:p>
        </w:tc>
      </w:tr>
      <w:tr w:rsidR="004976D2" w:rsidTr="004976D2">
        <w:trPr>
          <w:trHeight w:val="350"/>
        </w:trPr>
        <w:tc>
          <w:tcPr>
            <w:tcW w:w="2697" w:type="dxa"/>
          </w:tcPr>
          <w:p w:rsidR="004976D2" w:rsidRPr="003952D3" w:rsidRDefault="004976D2">
            <w:pPr>
              <w:jc w:val="center"/>
              <w:rPr>
                <w:rFonts w:cs="Arial"/>
                <w:b w:val="0"/>
                <w:sz w:val="18"/>
                <w:szCs w:val="18"/>
                <w:lang w:val="en-GB"/>
              </w:rPr>
            </w:pPr>
            <w:r w:rsidRPr="003952D3">
              <w:rPr>
                <w:rFonts w:cs="Arial"/>
                <w:b w:val="0"/>
                <w:sz w:val="18"/>
                <w:szCs w:val="18"/>
                <w:lang w:val="en-GB"/>
              </w:rPr>
              <w:t>12</w:t>
            </w:r>
            <w:r w:rsidRPr="003952D3">
              <w:rPr>
                <w:rFonts w:cs="Arial"/>
                <w:b w:val="0"/>
                <w:sz w:val="18"/>
                <w:szCs w:val="18"/>
                <w:vertAlign w:val="superscript"/>
                <w:lang w:val="en-GB"/>
              </w:rPr>
              <w:t>th</w:t>
            </w:r>
          </w:p>
        </w:tc>
        <w:tc>
          <w:tcPr>
            <w:tcW w:w="2697" w:type="dxa"/>
          </w:tcPr>
          <w:p w:rsidR="004976D2" w:rsidRPr="003952D3" w:rsidRDefault="004976D2">
            <w:pPr>
              <w:jc w:val="center"/>
              <w:rPr>
                <w:rFonts w:cs="Arial"/>
                <w:b w:val="0"/>
                <w:sz w:val="18"/>
                <w:szCs w:val="18"/>
                <w:lang w:val="en-GB"/>
              </w:rPr>
            </w:pPr>
            <w:r w:rsidRPr="003952D3">
              <w:rPr>
                <w:rFonts w:cs="Arial"/>
                <w:b w:val="0"/>
                <w:sz w:val="18"/>
                <w:szCs w:val="18"/>
                <w:lang w:val="en-GB"/>
              </w:rPr>
              <w:t>Delhi Public School, C.B.S.E</w:t>
            </w:r>
          </w:p>
        </w:tc>
        <w:tc>
          <w:tcPr>
            <w:tcW w:w="2698" w:type="dxa"/>
          </w:tcPr>
          <w:p w:rsidR="004976D2" w:rsidRPr="003952D3" w:rsidRDefault="004976D2">
            <w:pPr>
              <w:jc w:val="center"/>
              <w:rPr>
                <w:rFonts w:cs="Arial"/>
                <w:b w:val="0"/>
                <w:sz w:val="18"/>
                <w:szCs w:val="18"/>
                <w:lang w:val="en-GB"/>
              </w:rPr>
            </w:pPr>
            <w:r w:rsidRPr="003952D3">
              <w:rPr>
                <w:rFonts w:cs="Arial"/>
                <w:b w:val="0"/>
                <w:sz w:val="18"/>
                <w:szCs w:val="18"/>
                <w:lang w:val="en-GB"/>
              </w:rPr>
              <w:t>60%</w:t>
            </w:r>
          </w:p>
        </w:tc>
        <w:tc>
          <w:tcPr>
            <w:tcW w:w="2698" w:type="dxa"/>
          </w:tcPr>
          <w:p w:rsidR="004976D2" w:rsidRPr="003952D3" w:rsidRDefault="004976D2">
            <w:pPr>
              <w:jc w:val="center"/>
              <w:rPr>
                <w:rFonts w:cs="Arial"/>
                <w:b w:val="0"/>
                <w:sz w:val="18"/>
                <w:szCs w:val="18"/>
                <w:lang w:val="en-GB"/>
              </w:rPr>
            </w:pPr>
            <w:r w:rsidRPr="003952D3">
              <w:rPr>
                <w:rFonts w:cs="Arial"/>
                <w:b w:val="0"/>
                <w:sz w:val="18"/>
                <w:szCs w:val="18"/>
                <w:lang w:val="en-GB"/>
              </w:rPr>
              <w:t>2010</w:t>
            </w:r>
          </w:p>
        </w:tc>
      </w:tr>
      <w:tr w:rsidR="004976D2" w:rsidTr="004976D2">
        <w:tc>
          <w:tcPr>
            <w:tcW w:w="2697" w:type="dxa"/>
          </w:tcPr>
          <w:p w:rsidR="004976D2" w:rsidRPr="003952D3" w:rsidRDefault="004976D2">
            <w:pPr>
              <w:jc w:val="center"/>
              <w:rPr>
                <w:rFonts w:cs="Arial"/>
                <w:b w:val="0"/>
                <w:sz w:val="18"/>
                <w:szCs w:val="18"/>
                <w:lang w:val="en-GB"/>
              </w:rPr>
            </w:pPr>
            <w:r w:rsidRPr="003952D3">
              <w:rPr>
                <w:rFonts w:cs="Arial"/>
                <w:b w:val="0"/>
                <w:sz w:val="18"/>
                <w:szCs w:val="18"/>
                <w:lang w:val="en-GB"/>
              </w:rPr>
              <w:t>10</w:t>
            </w:r>
            <w:r w:rsidRPr="003952D3">
              <w:rPr>
                <w:rFonts w:cs="Arial"/>
                <w:b w:val="0"/>
                <w:sz w:val="18"/>
                <w:szCs w:val="18"/>
                <w:vertAlign w:val="superscript"/>
                <w:lang w:val="en-GB"/>
              </w:rPr>
              <w:t>th</w:t>
            </w:r>
          </w:p>
        </w:tc>
        <w:tc>
          <w:tcPr>
            <w:tcW w:w="2697" w:type="dxa"/>
          </w:tcPr>
          <w:p w:rsidR="004976D2" w:rsidRPr="003952D3" w:rsidRDefault="004976D2">
            <w:pPr>
              <w:jc w:val="center"/>
              <w:rPr>
                <w:rFonts w:cs="Arial"/>
                <w:b w:val="0"/>
                <w:sz w:val="18"/>
                <w:szCs w:val="18"/>
                <w:lang w:val="en-GB"/>
              </w:rPr>
            </w:pPr>
            <w:r w:rsidRPr="003952D3">
              <w:rPr>
                <w:rFonts w:cs="Arial"/>
                <w:b w:val="0"/>
                <w:sz w:val="18"/>
                <w:szCs w:val="18"/>
                <w:lang w:val="en-GB"/>
              </w:rPr>
              <w:t>Mount Carmel School, C.B.S.E.</w:t>
            </w:r>
          </w:p>
        </w:tc>
        <w:tc>
          <w:tcPr>
            <w:tcW w:w="2698" w:type="dxa"/>
          </w:tcPr>
          <w:p w:rsidR="004976D2" w:rsidRPr="003952D3" w:rsidRDefault="004976D2">
            <w:pPr>
              <w:jc w:val="center"/>
              <w:rPr>
                <w:rFonts w:cs="Arial"/>
                <w:b w:val="0"/>
                <w:sz w:val="18"/>
                <w:szCs w:val="18"/>
                <w:lang w:val="en-GB"/>
              </w:rPr>
            </w:pPr>
            <w:r w:rsidRPr="003952D3">
              <w:rPr>
                <w:rFonts w:cs="Arial"/>
                <w:b w:val="0"/>
                <w:sz w:val="18"/>
                <w:szCs w:val="18"/>
                <w:lang w:val="en-GB"/>
              </w:rPr>
              <w:t>65%</w:t>
            </w:r>
          </w:p>
        </w:tc>
        <w:tc>
          <w:tcPr>
            <w:tcW w:w="2698" w:type="dxa"/>
          </w:tcPr>
          <w:p w:rsidR="004976D2" w:rsidRPr="003952D3" w:rsidRDefault="004976D2">
            <w:pPr>
              <w:jc w:val="center"/>
              <w:rPr>
                <w:rFonts w:cs="Arial"/>
                <w:b w:val="0"/>
                <w:sz w:val="18"/>
                <w:szCs w:val="18"/>
                <w:lang w:val="en-GB"/>
              </w:rPr>
            </w:pPr>
            <w:r w:rsidRPr="003952D3">
              <w:rPr>
                <w:rFonts w:cs="Arial"/>
                <w:b w:val="0"/>
                <w:sz w:val="18"/>
                <w:szCs w:val="18"/>
                <w:lang w:val="en-GB"/>
              </w:rPr>
              <w:t>2007</w:t>
            </w:r>
          </w:p>
        </w:tc>
      </w:tr>
    </w:tbl>
    <w:p w:rsidR="009241FE" w:rsidRDefault="009241FE">
      <w:pPr>
        <w:jc w:val="center"/>
        <w:rPr>
          <w:rFonts w:ascii="Verdana" w:hAnsi="Verdana"/>
          <w:b w:val="0"/>
          <w:sz w:val="17"/>
          <w:szCs w:val="17"/>
          <w:lang w:val="en-GB"/>
        </w:rPr>
      </w:pPr>
    </w:p>
    <w:p w:rsidR="009241FE" w:rsidRDefault="009241FE">
      <w:pPr>
        <w:pBdr>
          <w:top w:val="double" w:sz="40" w:space="1" w:color="000000"/>
        </w:pBdr>
        <w:shd w:val="clear" w:color="auto" w:fill="E0E0E0"/>
        <w:jc w:val="both"/>
        <w:rPr>
          <w:rFonts w:ascii="Verdana" w:hAnsi="Verdana"/>
          <w:bCs w:val="0"/>
          <w:sz w:val="17"/>
          <w:szCs w:val="17"/>
          <w:lang w:val="en-GB"/>
        </w:rPr>
      </w:pPr>
      <w:r>
        <w:rPr>
          <w:rFonts w:ascii="Verdana" w:hAnsi="Verdana"/>
          <w:bCs w:val="0"/>
          <w:sz w:val="17"/>
          <w:szCs w:val="17"/>
          <w:lang w:val="en-GB"/>
        </w:rPr>
        <w:t>T</w:t>
      </w:r>
      <w:r w:rsidR="005D5728">
        <w:rPr>
          <w:rFonts w:ascii="Verdana" w:hAnsi="Verdana"/>
          <w:bCs w:val="0"/>
          <w:sz w:val="17"/>
          <w:szCs w:val="17"/>
          <w:lang w:val="en-GB"/>
        </w:rPr>
        <w:t>RAINING</w:t>
      </w:r>
    </w:p>
    <w:p w:rsidR="00D41021" w:rsidRPr="00D41021" w:rsidRDefault="00D41021" w:rsidP="00560B9E">
      <w:pPr>
        <w:tabs>
          <w:tab w:val="center" w:pos="4320"/>
        </w:tabs>
        <w:spacing w:line="360" w:lineRule="auto"/>
        <w:jc w:val="both"/>
        <w:rPr>
          <w:rFonts w:ascii="Verdana" w:hAnsi="Verdana"/>
          <w:b w:val="0"/>
          <w:sz w:val="17"/>
          <w:szCs w:val="17"/>
          <w:lang w:val="en-GB"/>
        </w:rPr>
      </w:pPr>
    </w:p>
    <w:p w:rsidR="006D47D3" w:rsidRDefault="006D47D3" w:rsidP="006D47D3">
      <w:pPr>
        <w:numPr>
          <w:ilvl w:val="0"/>
          <w:numId w:val="21"/>
        </w:numPr>
        <w:tabs>
          <w:tab w:val="center" w:pos="4320"/>
        </w:tabs>
        <w:spacing w:line="360" w:lineRule="auto"/>
        <w:jc w:val="both"/>
        <w:rPr>
          <w:rFonts w:ascii="Verdana" w:hAnsi="Verdana"/>
          <w:b w:val="0"/>
          <w:sz w:val="17"/>
          <w:szCs w:val="17"/>
          <w:lang w:val="en-GB"/>
        </w:rPr>
      </w:pPr>
      <w:r w:rsidRPr="006D47D3">
        <w:rPr>
          <w:rFonts w:ascii="Verdana" w:hAnsi="Verdana"/>
          <w:sz w:val="17"/>
          <w:szCs w:val="17"/>
        </w:rPr>
        <w:t>Organization</w:t>
      </w:r>
      <w:r w:rsidRPr="006D47D3">
        <w:rPr>
          <w:rFonts w:ascii="Verdana" w:hAnsi="Verdana"/>
          <w:b w:val="0"/>
          <w:sz w:val="17"/>
          <w:szCs w:val="17"/>
          <w:lang w:val="en-GB"/>
        </w:rPr>
        <w:t>:</w:t>
      </w:r>
      <w:r w:rsidRPr="006D47D3">
        <w:rPr>
          <w:rFonts w:ascii="Verdana" w:hAnsi="Verdana"/>
          <w:sz w:val="17"/>
          <w:szCs w:val="17"/>
        </w:rPr>
        <w:t xml:space="preserve"> </w:t>
      </w:r>
      <w:proofErr w:type="spellStart"/>
      <w:r w:rsidRPr="004A0C12">
        <w:rPr>
          <w:rFonts w:ascii="Verdana" w:hAnsi="Verdana"/>
          <w:b w:val="0"/>
          <w:sz w:val="17"/>
          <w:szCs w:val="17"/>
          <w:u w:val="single"/>
          <w:lang w:val="en-GB"/>
        </w:rPr>
        <w:t>Sandhar</w:t>
      </w:r>
      <w:proofErr w:type="spellEnd"/>
      <w:r w:rsidRPr="004A0C12">
        <w:rPr>
          <w:rFonts w:ascii="Verdana" w:hAnsi="Verdana"/>
          <w:b w:val="0"/>
          <w:sz w:val="17"/>
          <w:szCs w:val="17"/>
          <w:u w:val="single"/>
          <w:lang w:val="en-GB"/>
        </w:rPr>
        <w:t xml:space="preserve"> Technologies Ltd</w:t>
      </w:r>
      <w:r w:rsidRPr="006A5971">
        <w:rPr>
          <w:rFonts w:ascii="Verdana" w:hAnsi="Verdana"/>
          <w:b w:val="0"/>
          <w:sz w:val="17"/>
          <w:szCs w:val="17"/>
          <w:lang w:val="en-GB"/>
        </w:rPr>
        <w:t xml:space="preserve"> </w:t>
      </w:r>
    </w:p>
    <w:p w:rsidR="007F2D14" w:rsidRDefault="007F2D14" w:rsidP="006D47D3">
      <w:pPr>
        <w:tabs>
          <w:tab w:val="center" w:pos="4320"/>
        </w:tabs>
        <w:spacing w:line="360" w:lineRule="auto"/>
        <w:ind w:left="360"/>
        <w:jc w:val="both"/>
        <w:rPr>
          <w:rFonts w:ascii="Verdana" w:hAnsi="Verdana"/>
          <w:b w:val="0"/>
          <w:sz w:val="17"/>
          <w:szCs w:val="17"/>
          <w:lang w:val="en-GB"/>
        </w:rPr>
      </w:pPr>
      <w:r w:rsidRPr="006A5971">
        <w:rPr>
          <w:rFonts w:ascii="Verdana" w:hAnsi="Verdana"/>
          <w:b w:val="0"/>
          <w:sz w:val="17"/>
          <w:szCs w:val="17"/>
          <w:lang w:val="en-GB"/>
        </w:rPr>
        <w:t xml:space="preserve">Two month </w:t>
      </w:r>
      <w:r w:rsidR="003A4F10">
        <w:rPr>
          <w:rFonts w:ascii="Verdana" w:hAnsi="Verdana"/>
          <w:b w:val="0"/>
          <w:sz w:val="17"/>
          <w:szCs w:val="17"/>
          <w:lang w:val="en-GB"/>
        </w:rPr>
        <w:t xml:space="preserve">Internships </w:t>
      </w:r>
      <w:r w:rsidRPr="006A5971">
        <w:rPr>
          <w:rFonts w:ascii="Verdana" w:hAnsi="Verdana"/>
          <w:b w:val="0"/>
          <w:sz w:val="17"/>
          <w:szCs w:val="17"/>
          <w:lang w:val="en-GB"/>
        </w:rPr>
        <w:t xml:space="preserve">in </w:t>
      </w:r>
      <w:r>
        <w:rPr>
          <w:rFonts w:ascii="Verdana" w:hAnsi="Verdana"/>
          <w:b w:val="0"/>
          <w:sz w:val="17"/>
          <w:szCs w:val="17"/>
          <w:lang w:val="en-GB"/>
        </w:rPr>
        <w:t>“</w:t>
      </w:r>
      <w:r w:rsidRPr="006A5971">
        <w:rPr>
          <w:rFonts w:ascii="Verdana" w:hAnsi="Verdana"/>
          <w:b w:val="0"/>
          <w:sz w:val="17"/>
          <w:szCs w:val="17"/>
        </w:rPr>
        <w:t>Study of ERP system implemented by</w:t>
      </w:r>
      <w:r w:rsidRPr="006A5971">
        <w:rPr>
          <w:rFonts w:ascii="Verdana" w:hAnsi="Verdana"/>
          <w:b w:val="0"/>
          <w:sz w:val="17"/>
          <w:szCs w:val="17"/>
          <w:lang w:val="en-GB"/>
        </w:rPr>
        <w:t xml:space="preserve"> </w:t>
      </w:r>
      <w:proofErr w:type="spellStart"/>
      <w:r w:rsidRPr="003A4F10">
        <w:rPr>
          <w:rFonts w:ascii="Verdana" w:hAnsi="Verdana"/>
          <w:b w:val="0"/>
          <w:sz w:val="17"/>
          <w:szCs w:val="17"/>
        </w:rPr>
        <w:t>Sandhar</w:t>
      </w:r>
      <w:proofErr w:type="spellEnd"/>
      <w:r w:rsidRPr="003A4F10">
        <w:rPr>
          <w:rFonts w:ascii="Verdana" w:hAnsi="Verdana"/>
          <w:b w:val="0"/>
          <w:sz w:val="17"/>
          <w:szCs w:val="17"/>
        </w:rPr>
        <w:t xml:space="preserve"> Technology Limited</w:t>
      </w:r>
      <w:r w:rsidRPr="00C01210">
        <w:rPr>
          <w:rFonts w:ascii="Verdana" w:hAnsi="Verdana"/>
          <w:i/>
          <w:sz w:val="17"/>
          <w:szCs w:val="17"/>
        </w:rPr>
        <w:t xml:space="preserve">” </w:t>
      </w:r>
    </w:p>
    <w:p w:rsidR="006D47D3" w:rsidRPr="006D47D3" w:rsidRDefault="006D47D3" w:rsidP="006D47D3">
      <w:pPr>
        <w:numPr>
          <w:ilvl w:val="0"/>
          <w:numId w:val="21"/>
        </w:numPr>
        <w:tabs>
          <w:tab w:val="center" w:pos="4320"/>
        </w:tabs>
        <w:spacing w:line="360" w:lineRule="auto"/>
        <w:jc w:val="both"/>
        <w:rPr>
          <w:rFonts w:ascii="Verdana" w:hAnsi="Verdana"/>
          <w:b w:val="0"/>
          <w:sz w:val="17"/>
          <w:szCs w:val="17"/>
          <w:lang w:val="en-GB"/>
        </w:rPr>
      </w:pPr>
      <w:r w:rsidRPr="006D47D3">
        <w:rPr>
          <w:rFonts w:ascii="Verdana" w:hAnsi="Verdana"/>
          <w:sz w:val="17"/>
          <w:szCs w:val="17"/>
        </w:rPr>
        <w:t>Organization</w:t>
      </w:r>
      <w:r>
        <w:rPr>
          <w:rFonts w:ascii="Verdana" w:hAnsi="Verdana"/>
          <w:b w:val="0"/>
          <w:sz w:val="17"/>
          <w:szCs w:val="17"/>
          <w:lang w:val="en-GB"/>
        </w:rPr>
        <w:t>:</w:t>
      </w:r>
      <w:r w:rsidRPr="006D47D3">
        <w:rPr>
          <w:rFonts w:ascii="Verdana" w:hAnsi="Verdana"/>
          <w:sz w:val="17"/>
          <w:szCs w:val="17"/>
          <w:lang w:val="en-GB"/>
        </w:rPr>
        <w:t xml:space="preserve"> </w:t>
      </w:r>
      <w:r w:rsidRPr="004A0C12">
        <w:rPr>
          <w:rFonts w:ascii="Verdana" w:hAnsi="Verdana"/>
          <w:b w:val="0"/>
          <w:sz w:val="17"/>
          <w:szCs w:val="17"/>
          <w:u w:val="single"/>
          <w:lang w:val="en-GB"/>
        </w:rPr>
        <w:t>HCL</w:t>
      </w:r>
    </w:p>
    <w:p w:rsidR="00624A80" w:rsidRDefault="007F2D14" w:rsidP="006D47D3">
      <w:pPr>
        <w:tabs>
          <w:tab w:val="center" w:pos="4320"/>
        </w:tabs>
        <w:spacing w:line="360" w:lineRule="auto"/>
        <w:ind w:left="360"/>
        <w:jc w:val="both"/>
        <w:rPr>
          <w:rFonts w:ascii="Verdana" w:hAnsi="Verdana"/>
          <w:b w:val="0"/>
          <w:sz w:val="17"/>
          <w:szCs w:val="17"/>
          <w:lang w:val="en-GB"/>
        </w:rPr>
      </w:pPr>
      <w:r>
        <w:rPr>
          <w:rFonts w:ascii="Verdana" w:hAnsi="Verdana"/>
          <w:b w:val="0"/>
          <w:sz w:val="17"/>
          <w:szCs w:val="17"/>
          <w:lang w:val="en-GB"/>
        </w:rPr>
        <w:t>Thre</w:t>
      </w:r>
      <w:r w:rsidR="006D47D3">
        <w:rPr>
          <w:rFonts w:ascii="Verdana" w:hAnsi="Verdana"/>
          <w:b w:val="0"/>
          <w:sz w:val="17"/>
          <w:szCs w:val="17"/>
          <w:lang w:val="en-GB"/>
        </w:rPr>
        <w:t>e Months Core Java Training.</w:t>
      </w:r>
      <w:r>
        <w:rPr>
          <w:rFonts w:ascii="Verdana" w:hAnsi="Verdana"/>
          <w:b w:val="0"/>
          <w:sz w:val="17"/>
          <w:szCs w:val="17"/>
          <w:lang w:val="en-GB"/>
        </w:rPr>
        <w:t xml:space="preserve"> </w:t>
      </w:r>
    </w:p>
    <w:p w:rsidR="00026619" w:rsidRDefault="00026619" w:rsidP="006D47D3">
      <w:pPr>
        <w:tabs>
          <w:tab w:val="center" w:pos="4320"/>
        </w:tabs>
        <w:spacing w:line="360" w:lineRule="auto"/>
        <w:ind w:left="360"/>
        <w:jc w:val="both"/>
        <w:rPr>
          <w:rFonts w:ascii="Verdana" w:hAnsi="Verdana"/>
          <w:b w:val="0"/>
          <w:sz w:val="17"/>
          <w:szCs w:val="17"/>
          <w:lang w:val="en-GB"/>
        </w:rPr>
      </w:pPr>
    </w:p>
    <w:p w:rsidR="00026619" w:rsidRPr="006D47D3" w:rsidRDefault="00026619" w:rsidP="006D47D3">
      <w:pPr>
        <w:tabs>
          <w:tab w:val="center" w:pos="4320"/>
        </w:tabs>
        <w:spacing w:line="360" w:lineRule="auto"/>
        <w:ind w:left="360"/>
        <w:jc w:val="both"/>
        <w:rPr>
          <w:rFonts w:ascii="Verdana" w:hAnsi="Verdana"/>
          <w:b w:val="0"/>
          <w:sz w:val="17"/>
          <w:szCs w:val="17"/>
          <w:lang w:val="en-GB"/>
        </w:rPr>
      </w:pPr>
    </w:p>
    <w:tbl>
      <w:tblPr>
        <w:tblW w:w="10713"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13"/>
      </w:tblGrid>
      <w:tr w:rsidR="00BF0762" w:rsidTr="00B11860">
        <w:trPr>
          <w:trHeight w:val="11"/>
        </w:trPr>
        <w:tc>
          <w:tcPr>
            <w:tcW w:w="10713" w:type="dxa"/>
            <w:tcBorders>
              <w:top w:val="double" w:sz="24" w:space="0" w:color="auto"/>
              <w:left w:val="nil"/>
              <w:bottom w:val="double" w:sz="24" w:space="0" w:color="EEECE1" w:themeColor="background2"/>
              <w:right w:val="nil"/>
            </w:tcBorders>
            <w:shd w:val="clear" w:color="auto" w:fill="D9D9D9" w:themeFill="background1" w:themeFillShade="D9"/>
          </w:tcPr>
          <w:p w:rsidR="005C6D35" w:rsidRDefault="00E07F61" w:rsidP="005D5728">
            <w:pPr>
              <w:spacing w:line="360" w:lineRule="auto"/>
              <w:rPr>
                <w:rFonts w:ascii="Verdana" w:hAnsi="Verdana"/>
                <w:sz w:val="17"/>
                <w:szCs w:val="17"/>
                <w:lang w:val="en-GB"/>
              </w:rPr>
            </w:pPr>
            <w:r w:rsidRPr="00E07F61">
              <w:rPr>
                <w:rFonts w:ascii="Verdana" w:hAnsi="Verdana"/>
                <w:bCs w:val="0"/>
                <w:sz w:val="17"/>
                <w:szCs w:val="17"/>
                <w:lang w:val="en-GB"/>
              </w:rPr>
              <w:t>Extra-Curricular Activities and Achievements</w:t>
            </w:r>
          </w:p>
        </w:tc>
      </w:tr>
    </w:tbl>
    <w:p w:rsidR="00645316" w:rsidRPr="00645316" w:rsidRDefault="00645316" w:rsidP="00645316">
      <w:pPr>
        <w:ind w:left="720"/>
        <w:rPr>
          <w:lang w:val="en-IN"/>
        </w:rPr>
      </w:pPr>
    </w:p>
    <w:p w:rsidR="00103204" w:rsidRPr="00103204" w:rsidRDefault="00103204" w:rsidP="00E77499">
      <w:pPr>
        <w:numPr>
          <w:ilvl w:val="0"/>
          <w:numId w:val="7"/>
        </w:numPr>
        <w:spacing w:line="360" w:lineRule="auto"/>
        <w:jc w:val="both"/>
        <w:rPr>
          <w:rFonts w:ascii="Verdana" w:hAnsi="Verdana"/>
          <w:b w:val="0"/>
          <w:bCs w:val="0"/>
          <w:spacing w:val="0"/>
          <w:sz w:val="17"/>
          <w:szCs w:val="17"/>
          <w:lang w:val="en-GB"/>
        </w:rPr>
      </w:pPr>
      <w:r>
        <w:rPr>
          <w:rFonts w:ascii="Verdana" w:hAnsi="Verdana"/>
          <w:b w:val="0"/>
          <w:bCs w:val="0"/>
          <w:spacing w:val="0"/>
          <w:sz w:val="17"/>
          <w:szCs w:val="17"/>
          <w:lang w:val="en-GB"/>
        </w:rPr>
        <w:t>Received certificate for "</w:t>
      </w:r>
      <w:r w:rsidRPr="00103204">
        <w:rPr>
          <w:rFonts w:ascii="Verdana" w:hAnsi="Verdana"/>
          <w:bCs w:val="0"/>
          <w:spacing w:val="0"/>
          <w:sz w:val="17"/>
          <w:szCs w:val="17"/>
          <w:lang w:val="en-GB"/>
        </w:rPr>
        <w:t>excellence work by adopting new business process-KONE project</w:t>
      </w:r>
      <w:r>
        <w:rPr>
          <w:rFonts w:ascii="Verdana" w:hAnsi="Verdana"/>
          <w:b w:val="0"/>
          <w:bCs w:val="0"/>
          <w:spacing w:val="0"/>
          <w:sz w:val="17"/>
          <w:szCs w:val="17"/>
          <w:lang w:val="en-GB"/>
        </w:rPr>
        <w:t xml:space="preserve">" </w:t>
      </w:r>
    </w:p>
    <w:p w:rsidR="00EB689E" w:rsidRPr="00892170" w:rsidRDefault="00225BF8" w:rsidP="00E77499">
      <w:pPr>
        <w:numPr>
          <w:ilvl w:val="0"/>
          <w:numId w:val="7"/>
        </w:numPr>
        <w:spacing w:line="360" w:lineRule="auto"/>
        <w:jc w:val="both"/>
        <w:rPr>
          <w:rFonts w:ascii="Verdana" w:hAnsi="Verdana"/>
          <w:b w:val="0"/>
          <w:bCs w:val="0"/>
          <w:spacing w:val="0"/>
          <w:sz w:val="17"/>
          <w:szCs w:val="17"/>
          <w:lang w:val="en-GB"/>
        </w:rPr>
      </w:pPr>
      <w:r w:rsidRPr="00892170">
        <w:rPr>
          <w:rFonts w:ascii="Verdana" w:hAnsi="Verdana"/>
          <w:bCs w:val="0"/>
          <w:spacing w:val="0"/>
          <w:sz w:val="17"/>
          <w:szCs w:val="17"/>
          <w:lang w:val="en-GB"/>
        </w:rPr>
        <w:t>PAPER</w:t>
      </w:r>
      <w:r w:rsidRPr="00892170">
        <w:rPr>
          <w:rFonts w:ascii="Verdana" w:hAnsi="Verdana"/>
          <w:b w:val="0"/>
          <w:bCs w:val="0"/>
          <w:spacing w:val="0"/>
          <w:sz w:val="17"/>
          <w:szCs w:val="17"/>
          <w:lang w:val="en-GB"/>
        </w:rPr>
        <w:t xml:space="preserve"> </w:t>
      </w:r>
      <w:r w:rsidR="001D39D2">
        <w:rPr>
          <w:rFonts w:ascii="Verdana" w:hAnsi="Verdana"/>
          <w:bCs w:val="0"/>
          <w:spacing w:val="0"/>
          <w:sz w:val="17"/>
          <w:szCs w:val="17"/>
          <w:lang w:val="en-GB"/>
        </w:rPr>
        <w:t>P</w:t>
      </w:r>
      <w:r w:rsidR="00BF2A3D" w:rsidRPr="001D39D2">
        <w:rPr>
          <w:rFonts w:ascii="Verdana" w:hAnsi="Verdana"/>
          <w:bCs w:val="0"/>
          <w:spacing w:val="0"/>
          <w:sz w:val="17"/>
          <w:szCs w:val="17"/>
          <w:lang w:val="en-GB"/>
        </w:rPr>
        <w:t>ublished</w:t>
      </w:r>
      <w:r w:rsidR="00BF2A3D">
        <w:rPr>
          <w:rFonts w:ascii="Verdana" w:hAnsi="Verdana"/>
          <w:b w:val="0"/>
          <w:bCs w:val="0"/>
          <w:spacing w:val="0"/>
          <w:sz w:val="17"/>
          <w:szCs w:val="17"/>
          <w:lang w:val="en-GB"/>
        </w:rPr>
        <w:t xml:space="preserve"> </w:t>
      </w:r>
      <w:r w:rsidRPr="00892170">
        <w:rPr>
          <w:rFonts w:ascii="Verdana" w:hAnsi="Verdana"/>
          <w:b w:val="0"/>
          <w:bCs w:val="0"/>
          <w:spacing w:val="0"/>
          <w:sz w:val="17"/>
          <w:szCs w:val="17"/>
          <w:lang w:val="en-GB"/>
        </w:rPr>
        <w:t xml:space="preserve">Title:” Comparison of Performance Tuning Methodologies Adopted by different Databases” in IJETCAS </w:t>
      </w:r>
    </w:p>
    <w:p w:rsidR="00EB689E" w:rsidRPr="00645316" w:rsidRDefault="00225BF8" w:rsidP="00E77499">
      <w:pPr>
        <w:numPr>
          <w:ilvl w:val="0"/>
          <w:numId w:val="7"/>
        </w:numPr>
        <w:spacing w:line="360" w:lineRule="auto"/>
        <w:jc w:val="both"/>
        <w:rPr>
          <w:rFonts w:ascii="Verdana" w:hAnsi="Verdana"/>
          <w:b w:val="0"/>
          <w:bCs w:val="0"/>
          <w:spacing w:val="0"/>
          <w:sz w:val="17"/>
          <w:szCs w:val="17"/>
          <w:lang w:val="en-GB"/>
        </w:rPr>
      </w:pPr>
      <w:r w:rsidRPr="00892170">
        <w:rPr>
          <w:rFonts w:ascii="Verdana" w:hAnsi="Verdana"/>
          <w:bCs w:val="0"/>
          <w:spacing w:val="0"/>
          <w:sz w:val="17"/>
          <w:szCs w:val="17"/>
          <w:lang w:val="en-GB"/>
        </w:rPr>
        <w:t>LETTER OF APPRECIATION</w:t>
      </w:r>
      <w:r w:rsidR="005F0957">
        <w:rPr>
          <w:rFonts w:ascii="Verdana" w:hAnsi="Verdana"/>
          <w:b w:val="0"/>
          <w:bCs w:val="0"/>
          <w:spacing w:val="0"/>
          <w:sz w:val="17"/>
          <w:szCs w:val="17"/>
          <w:lang w:val="en-GB"/>
        </w:rPr>
        <w:t xml:space="preserve"> </w:t>
      </w:r>
      <w:r w:rsidRPr="00645316">
        <w:rPr>
          <w:rFonts w:ascii="Verdana" w:hAnsi="Verdana"/>
          <w:b w:val="0"/>
          <w:bCs w:val="0"/>
          <w:spacing w:val="0"/>
          <w:sz w:val="17"/>
          <w:szCs w:val="17"/>
          <w:lang w:val="en-GB"/>
        </w:rPr>
        <w:t xml:space="preserve">in B.TECH. </w:t>
      </w:r>
    </w:p>
    <w:p w:rsidR="00EB689E" w:rsidRPr="00645316" w:rsidRDefault="00225BF8" w:rsidP="00E77499">
      <w:pPr>
        <w:numPr>
          <w:ilvl w:val="0"/>
          <w:numId w:val="7"/>
        </w:numPr>
        <w:spacing w:line="360" w:lineRule="auto"/>
        <w:jc w:val="both"/>
        <w:rPr>
          <w:rFonts w:ascii="Verdana" w:hAnsi="Verdana"/>
          <w:b w:val="0"/>
          <w:bCs w:val="0"/>
          <w:spacing w:val="0"/>
          <w:sz w:val="17"/>
          <w:szCs w:val="17"/>
          <w:lang w:val="en-GB"/>
        </w:rPr>
      </w:pPr>
      <w:r w:rsidRPr="00892170">
        <w:rPr>
          <w:rFonts w:ascii="Verdana" w:hAnsi="Verdana"/>
          <w:bCs w:val="0"/>
          <w:spacing w:val="0"/>
          <w:sz w:val="17"/>
          <w:szCs w:val="17"/>
          <w:lang w:val="en-GB"/>
        </w:rPr>
        <w:t>CLASS REPRESENTATIVE</w:t>
      </w:r>
      <w:r w:rsidRPr="00645316">
        <w:rPr>
          <w:rFonts w:ascii="Verdana" w:hAnsi="Verdana"/>
          <w:b w:val="0"/>
          <w:bCs w:val="0"/>
          <w:spacing w:val="0"/>
          <w:sz w:val="17"/>
          <w:szCs w:val="17"/>
          <w:lang w:val="en-GB"/>
        </w:rPr>
        <w:t xml:space="preserve"> for </w:t>
      </w:r>
      <w:r w:rsidR="00645316" w:rsidRPr="00645316">
        <w:rPr>
          <w:rFonts w:ascii="Verdana" w:hAnsi="Verdana"/>
          <w:b w:val="0"/>
          <w:bCs w:val="0"/>
          <w:spacing w:val="0"/>
          <w:sz w:val="17"/>
          <w:szCs w:val="17"/>
          <w:lang w:val="en-GB"/>
        </w:rPr>
        <w:t>MBA (</w:t>
      </w:r>
      <w:r w:rsidRPr="00645316">
        <w:rPr>
          <w:rFonts w:ascii="Verdana" w:hAnsi="Verdana"/>
          <w:b w:val="0"/>
          <w:bCs w:val="0"/>
          <w:spacing w:val="0"/>
          <w:sz w:val="17"/>
          <w:szCs w:val="17"/>
          <w:lang w:val="en-GB"/>
        </w:rPr>
        <w:t xml:space="preserve">SEM). </w:t>
      </w:r>
      <w:r w:rsidR="005304EF">
        <w:rPr>
          <w:rFonts w:ascii="Verdana" w:hAnsi="Verdana"/>
          <w:b w:val="0"/>
          <w:bCs w:val="0"/>
          <w:spacing w:val="0"/>
          <w:sz w:val="17"/>
          <w:szCs w:val="17"/>
          <w:lang w:val="en-GB"/>
        </w:rPr>
        <w:tab/>
      </w:r>
    </w:p>
    <w:p w:rsidR="00EB689E" w:rsidRPr="00645316" w:rsidRDefault="00225BF8" w:rsidP="00E77499">
      <w:pPr>
        <w:numPr>
          <w:ilvl w:val="0"/>
          <w:numId w:val="7"/>
        </w:numPr>
        <w:spacing w:line="360" w:lineRule="auto"/>
        <w:jc w:val="both"/>
        <w:rPr>
          <w:rFonts w:ascii="Verdana" w:hAnsi="Verdana"/>
          <w:b w:val="0"/>
          <w:bCs w:val="0"/>
          <w:spacing w:val="0"/>
          <w:sz w:val="17"/>
          <w:szCs w:val="17"/>
          <w:lang w:val="en-GB"/>
        </w:rPr>
      </w:pPr>
      <w:r w:rsidRPr="00892170">
        <w:rPr>
          <w:rFonts w:ascii="Verdana" w:hAnsi="Verdana"/>
          <w:bCs w:val="0"/>
          <w:spacing w:val="0"/>
          <w:sz w:val="17"/>
          <w:szCs w:val="17"/>
          <w:lang w:val="en-GB"/>
        </w:rPr>
        <w:t>Paper presentation</w:t>
      </w:r>
      <w:r w:rsidR="003D5021">
        <w:rPr>
          <w:rFonts w:ascii="Verdana" w:hAnsi="Verdana"/>
          <w:b w:val="0"/>
          <w:bCs w:val="0"/>
          <w:spacing w:val="0"/>
          <w:sz w:val="17"/>
          <w:szCs w:val="17"/>
          <w:lang w:val="en-GB"/>
        </w:rPr>
        <w:t xml:space="preserve"> on “CYBORG” DCTM</w:t>
      </w:r>
      <w:r w:rsidRPr="00645316">
        <w:rPr>
          <w:rFonts w:ascii="Verdana" w:hAnsi="Verdana"/>
          <w:b w:val="0"/>
          <w:bCs w:val="0"/>
          <w:spacing w:val="0"/>
          <w:sz w:val="17"/>
          <w:szCs w:val="17"/>
          <w:lang w:val="en-GB"/>
        </w:rPr>
        <w:t>,</w:t>
      </w:r>
      <w:r w:rsidR="006D47D3">
        <w:rPr>
          <w:rFonts w:ascii="Verdana" w:hAnsi="Verdana"/>
          <w:b w:val="0"/>
          <w:bCs w:val="0"/>
          <w:spacing w:val="0"/>
          <w:sz w:val="17"/>
          <w:szCs w:val="17"/>
          <w:lang w:val="en-GB"/>
        </w:rPr>
        <w:t xml:space="preserve"> </w:t>
      </w:r>
      <w:r w:rsidR="005032B0" w:rsidRPr="00645316">
        <w:rPr>
          <w:rFonts w:ascii="Verdana" w:hAnsi="Verdana"/>
          <w:b w:val="0"/>
          <w:bCs w:val="0"/>
          <w:spacing w:val="0"/>
          <w:sz w:val="17"/>
          <w:szCs w:val="17"/>
          <w:lang w:val="en-GB"/>
        </w:rPr>
        <w:t>Echelon Institute of Technology</w:t>
      </w:r>
      <w:r w:rsidR="005032B0">
        <w:rPr>
          <w:rFonts w:ascii="Verdana" w:hAnsi="Verdana"/>
          <w:b w:val="0"/>
          <w:bCs w:val="0"/>
          <w:spacing w:val="0"/>
          <w:sz w:val="17"/>
          <w:szCs w:val="17"/>
          <w:lang w:val="en-GB"/>
        </w:rPr>
        <w:t>,</w:t>
      </w:r>
      <w:r w:rsidRPr="00645316">
        <w:rPr>
          <w:rFonts w:ascii="Verdana" w:hAnsi="Verdana"/>
          <w:b w:val="0"/>
          <w:bCs w:val="0"/>
          <w:spacing w:val="0"/>
          <w:sz w:val="17"/>
          <w:szCs w:val="17"/>
          <w:lang w:val="en-GB"/>
        </w:rPr>
        <w:t xml:space="preserve"> </w:t>
      </w:r>
      <w:r w:rsidR="00BF2A3D">
        <w:rPr>
          <w:rFonts w:ascii="Verdana" w:hAnsi="Verdana"/>
          <w:b w:val="0"/>
          <w:bCs w:val="0"/>
          <w:spacing w:val="0"/>
          <w:sz w:val="17"/>
          <w:szCs w:val="17"/>
          <w:lang w:val="en-GB"/>
        </w:rPr>
        <w:t>1</w:t>
      </w:r>
      <w:r w:rsidR="00BF2A3D" w:rsidRPr="00BF2A3D">
        <w:rPr>
          <w:rFonts w:ascii="Verdana" w:hAnsi="Verdana"/>
          <w:b w:val="0"/>
          <w:bCs w:val="0"/>
          <w:spacing w:val="0"/>
          <w:sz w:val="17"/>
          <w:szCs w:val="17"/>
          <w:vertAlign w:val="superscript"/>
          <w:lang w:val="en-GB"/>
        </w:rPr>
        <w:t>st</w:t>
      </w:r>
      <w:r w:rsidR="00BF2A3D">
        <w:rPr>
          <w:rFonts w:ascii="Verdana" w:hAnsi="Verdana"/>
          <w:b w:val="0"/>
          <w:bCs w:val="0"/>
          <w:spacing w:val="0"/>
          <w:sz w:val="17"/>
          <w:szCs w:val="17"/>
          <w:lang w:val="en-GB"/>
        </w:rPr>
        <w:t xml:space="preserve"> prize.</w:t>
      </w:r>
    </w:p>
    <w:p w:rsidR="001E54C0" w:rsidRDefault="00225BF8" w:rsidP="009D3B44">
      <w:pPr>
        <w:numPr>
          <w:ilvl w:val="0"/>
          <w:numId w:val="7"/>
        </w:numPr>
        <w:spacing w:line="360" w:lineRule="auto"/>
        <w:jc w:val="both"/>
        <w:rPr>
          <w:rFonts w:ascii="Verdana" w:hAnsi="Verdana"/>
          <w:b w:val="0"/>
          <w:bCs w:val="0"/>
          <w:spacing w:val="0"/>
          <w:sz w:val="17"/>
          <w:szCs w:val="17"/>
          <w:lang w:val="en-GB"/>
        </w:rPr>
      </w:pPr>
      <w:r w:rsidRPr="003952D3">
        <w:rPr>
          <w:rFonts w:ascii="Verdana" w:hAnsi="Verdana"/>
          <w:bCs w:val="0"/>
          <w:spacing w:val="0"/>
          <w:sz w:val="17"/>
          <w:szCs w:val="17"/>
          <w:lang w:val="en-GB"/>
        </w:rPr>
        <w:t>GROUP DISCUSSION,</w:t>
      </w:r>
      <w:r w:rsidR="00BF2A3D" w:rsidRPr="003952D3">
        <w:rPr>
          <w:rFonts w:ascii="Verdana" w:hAnsi="Verdana"/>
          <w:b w:val="0"/>
          <w:bCs w:val="0"/>
          <w:spacing w:val="0"/>
          <w:sz w:val="17"/>
          <w:szCs w:val="17"/>
          <w:lang w:val="en-GB"/>
        </w:rPr>
        <w:t xml:space="preserve"> DCTM, 3</w:t>
      </w:r>
      <w:r w:rsidR="00BF2A3D" w:rsidRPr="003952D3">
        <w:rPr>
          <w:rFonts w:ascii="Verdana" w:hAnsi="Verdana"/>
          <w:b w:val="0"/>
          <w:bCs w:val="0"/>
          <w:spacing w:val="0"/>
          <w:sz w:val="17"/>
          <w:szCs w:val="17"/>
          <w:vertAlign w:val="superscript"/>
          <w:lang w:val="en-GB"/>
        </w:rPr>
        <w:t>rd</w:t>
      </w:r>
      <w:r w:rsidR="00BF2A3D" w:rsidRPr="003952D3">
        <w:rPr>
          <w:rFonts w:ascii="Verdana" w:hAnsi="Verdana"/>
          <w:b w:val="0"/>
          <w:bCs w:val="0"/>
          <w:spacing w:val="0"/>
          <w:sz w:val="17"/>
          <w:szCs w:val="17"/>
          <w:lang w:val="en-GB"/>
        </w:rPr>
        <w:t xml:space="preserve"> prize.</w:t>
      </w:r>
      <w:r w:rsidRPr="003952D3">
        <w:rPr>
          <w:rFonts w:ascii="Verdana" w:hAnsi="Verdana"/>
          <w:b w:val="0"/>
          <w:bCs w:val="0"/>
          <w:spacing w:val="0"/>
          <w:sz w:val="17"/>
          <w:szCs w:val="17"/>
          <w:lang w:val="en-GB"/>
        </w:rPr>
        <w:t xml:space="preserve"> </w:t>
      </w:r>
    </w:p>
    <w:p w:rsidR="00026619" w:rsidRDefault="00026619" w:rsidP="00026619">
      <w:pPr>
        <w:spacing w:line="360" w:lineRule="auto"/>
        <w:jc w:val="both"/>
        <w:rPr>
          <w:rFonts w:ascii="Verdana" w:hAnsi="Verdana"/>
          <w:b w:val="0"/>
          <w:bCs w:val="0"/>
          <w:spacing w:val="0"/>
          <w:sz w:val="17"/>
          <w:szCs w:val="17"/>
          <w:lang w:val="en-GB"/>
        </w:rPr>
      </w:pPr>
    </w:p>
    <w:p w:rsidR="00026619" w:rsidRDefault="00026619" w:rsidP="00026619">
      <w:pPr>
        <w:spacing w:line="360" w:lineRule="auto"/>
        <w:jc w:val="both"/>
        <w:rPr>
          <w:rFonts w:ascii="Verdana" w:hAnsi="Verdana"/>
          <w:b w:val="0"/>
          <w:bCs w:val="0"/>
          <w:spacing w:val="0"/>
          <w:sz w:val="17"/>
          <w:szCs w:val="17"/>
          <w:lang w:val="en-GB"/>
        </w:rPr>
      </w:pPr>
    </w:p>
    <w:p w:rsidR="00026619" w:rsidRDefault="00026619" w:rsidP="00026619">
      <w:pPr>
        <w:spacing w:line="360" w:lineRule="auto"/>
        <w:jc w:val="both"/>
        <w:rPr>
          <w:rFonts w:ascii="Verdana" w:hAnsi="Verdana"/>
          <w:b w:val="0"/>
          <w:bCs w:val="0"/>
          <w:spacing w:val="0"/>
          <w:sz w:val="17"/>
          <w:szCs w:val="17"/>
          <w:lang w:val="en-GB"/>
        </w:rPr>
      </w:pPr>
    </w:p>
    <w:p w:rsidR="00026619" w:rsidRDefault="00026619" w:rsidP="00026619">
      <w:pPr>
        <w:spacing w:line="360" w:lineRule="auto"/>
        <w:jc w:val="both"/>
        <w:rPr>
          <w:rFonts w:ascii="Verdana" w:hAnsi="Verdana"/>
          <w:b w:val="0"/>
          <w:bCs w:val="0"/>
          <w:spacing w:val="0"/>
          <w:sz w:val="17"/>
          <w:szCs w:val="17"/>
          <w:lang w:val="en-GB"/>
        </w:rPr>
      </w:pPr>
    </w:p>
    <w:p w:rsidR="00026619" w:rsidRDefault="00026619" w:rsidP="00026619">
      <w:pPr>
        <w:spacing w:line="360" w:lineRule="auto"/>
        <w:jc w:val="both"/>
        <w:rPr>
          <w:rFonts w:ascii="Verdana" w:hAnsi="Verdana"/>
          <w:b w:val="0"/>
          <w:bCs w:val="0"/>
          <w:spacing w:val="0"/>
          <w:sz w:val="17"/>
          <w:szCs w:val="17"/>
          <w:lang w:val="en-GB"/>
        </w:rPr>
      </w:pPr>
    </w:p>
    <w:p w:rsidR="00026619" w:rsidRDefault="00026619" w:rsidP="00026619">
      <w:pPr>
        <w:spacing w:line="360" w:lineRule="auto"/>
        <w:jc w:val="both"/>
        <w:rPr>
          <w:rFonts w:ascii="Verdana" w:hAnsi="Verdana"/>
          <w:b w:val="0"/>
          <w:bCs w:val="0"/>
          <w:spacing w:val="0"/>
          <w:sz w:val="17"/>
          <w:szCs w:val="17"/>
          <w:lang w:val="en-GB"/>
        </w:rPr>
      </w:pPr>
    </w:p>
    <w:p w:rsidR="00026619" w:rsidRPr="003952D3" w:rsidRDefault="00026619" w:rsidP="00026619">
      <w:pPr>
        <w:spacing w:line="360" w:lineRule="auto"/>
        <w:jc w:val="both"/>
        <w:rPr>
          <w:rFonts w:ascii="Verdana" w:hAnsi="Verdana"/>
          <w:b w:val="0"/>
          <w:bCs w:val="0"/>
          <w:spacing w:val="0"/>
          <w:sz w:val="17"/>
          <w:szCs w:val="17"/>
          <w:lang w:val="en-GB"/>
        </w:rPr>
      </w:pPr>
    </w:p>
    <w:p w:rsidR="009241FE" w:rsidRDefault="005D5728">
      <w:pPr>
        <w:pBdr>
          <w:top w:val="double" w:sz="40" w:space="1" w:color="000000"/>
        </w:pBdr>
        <w:shd w:val="clear" w:color="auto" w:fill="E0E0E0"/>
        <w:jc w:val="both"/>
        <w:rPr>
          <w:rFonts w:ascii="Verdana" w:hAnsi="Verdana"/>
          <w:sz w:val="17"/>
          <w:szCs w:val="17"/>
          <w:lang w:val="en-GB"/>
        </w:rPr>
      </w:pPr>
      <w:r>
        <w:rPr>
          <w:rFonts w:ascii="Verdana" w:hAnsi="Verdana"/>
          <w:sz w:val="17"/>
          <w:szCs w:val="17"/>
          <w:lang w:val="en-GB"/>
        </w:rPr>
        <w:t xml:space="preserve"> </w:t>
      </w:r>
      <w:r w:rsidR="00732A5E">
        <w:rPr>
          <w:rFonts w:ascii="Verdana" w:hAnsi="Verdana"/>
          <w:sz w:val="18"/>
          <w:szCs w:val="17"/>
          <w:lang w:val="en-GB"/>
        </w:rPr>
        <w:t>Skills</w:t>
      </w:r>
    </w:p>
    <w:p w:rsidR="00473B46" w:rsidRDefault="00473B46" w:rsidP="00473B46">
      <w:pPr>
        <w:jc w:val="both"/>
        <w:rPr>
          <w:rFonts w:ascii="Verdana" w:hAnsi="Verdana"/>
          <w:b w:val="0"/>
          <w:sz w:val="17"/>
          <w:szCs w:val="17"/>
          <w:lang w:val="en-GB"/>
        </w:rPr>
      </w:pPr>
    </w:p>
    <w:p w:rsidR="009241FE" w:rsidRDefault="00BD2138" w:rsidP="00473B46">
      <w:pPr>
        <w:pStyle w:val="ListParagraph"/>
        <w:numPr>
          <w:ilvl w:val="0"/>
          <w:numId w:val="21"/>
        </w:numPr>
        <w:jc w:val="both"/>
        <w:rPr>
          <w:rFonts w:ascii="Verdana" w:hAnsi="Verdana"/>
          <w:sz w:val="17"/>
          <w:szCs w:val="17"/>
          <w:lang w:val="en-GB"/>
        </w:rPr>
      </w:pPr>
      <w:r w:rsidRPr="00473B46">
        <w:rPr>
          <w:rFonts w:ascii="Verdana" w:hAnsi="Verdana"/>
          <w:sz w:val="17"/>
          <w:szCs w:val="17"/>
          <w:lang w:val="en-GB"/>
        </w:rPr>
        <w:t>Programing Languages</w:t>
      </w:r>
      <w:r w:rsidR="00C91A1F" w:rsidRPr="00473B46">
        <w:rPr>
          <w:rFonts w:ascii="Verdana" w:hAnsi="Verdana"/>
          <w:sz w:val="17"/>
          <w:szCs w:val="17"/>
          <w:lang w:val="en-GB"/>
        </w:rPr>
        <w:t xml:space="preserve">   </w:t>
      </w:r>
      <w:r w:rsidR="0049235F" w:rsidRPr="00473B46">
        <w:rPr>
          <w:rFonts w:ascii="Verdana" w:hAnsi="Verdana"/>
          <w:sz w:val="17"/>
          <w:szCs w:val="17"/>
          <w:lang w:val="en-GB"/>
        </w:rPr>
        <w:t xml:space="preserve">: </w:t>
      </w:r>
      <w:r w:rsidR="003424D6" w:rsidRPr="00473B46">
        <w:rPr>
          <w:rFonts w:ascii="Verdana" w:hAnsi="Verdana"/>
          <w:sz w:val="17"/>
          <w:szCs w:val="17"/>
          <w:lang w:val="en-GB"/>
        </w:rPr>
        <w:t xml:space="preserve">      </w:t>
      </w:r>
      <w:r w:rsidR="00AD423C" w:rsidRPr="00473B46">
        <w:rPr>
          <w:rFonts w:ascii="Verdana" w:hAnsi="Verdana"/>
          <w:sz w:val="17"/>
          <w:szCs w:val="17"/>
          <w:lang w:val="en-GB"/>
        </w:rPr>
        <w:t xml:space="preserve">Basics of </w:t>
      </w:r>
      <w:r w:rsidR="00560B9E" w:rsidRPr="00473B46">
        <w:rPr>
          <w:rFonts w:ascii="Verdana" w:hAnsi="Verdana"/>
          <w:sz w:val="17"/>
          <w:szCs w:val="17"/>
          <w:lang w:val="en-GB"/>
        </w:rPr>
        <w:t>Core</w:t>
      </w:r>
      <w:r w:rsidR="0049235F" w:rsidRPr="00473B46">
        <w:rPr>
          <w:rFonts w:ascii="Verdana" w:hAnsi="Verdana"/>
          <w:sz w:val="17"/>
          <w:szCs w:val="17"/>
          <w:lang w:val="en-GB"/>
        </w:rPr>
        <w:t xml:space="preserve"> </w:t>
      </w:r>
      <w:r w:rsidR="00B11860" w:rsidRPr="00473B46">
        <w:rPr>
          <w:rFonts w:ascii="Verdana" w:hAnsi="Verdana"/>
          <w:sz w:val="17"/>
          <w:szCs w:val="17"/>
          <w:lang w:val="en-GB"/>
        </w:rPr>
        <w:t>Java, SQL</w:t>
      </w:r>
      <w:r w:rsidR="00064A74" w:rsidRPr="00473B46">
        <w:rPr>
          <w:rFonts w:ascii="Verdana" w:hAnsi="Verdana"/>
          <w:sz w:val="17"/>
          <w:szCs w:val="17"/>
          <w:lang w:val="en-GB"/>
        </w:rPr>
        <w:t>,</w:t>
      </w:r>
      <w:r w:rsidR="00BB0474" w:rsidRPr="00473B46">
        <w:rPr>
          <w:rFonts w:ascii="Verdana" w:hAnsi="Verdana"/>
          <w:sz w:val="17"/>
          <w:szCs w:val="17"/>
          <w:lang w:val="en-GB"/>
        </w:rPr>
        <w:t xml:space="preserve"> </w:t>
      </w:r>
      <w:r w:rsidR="00074EB7" w:rsidRPr="00473B46">
        <w:rPr>
          <w:rFonts w:ascii="Verdana" w:hAnsi="Verdana"/>
          <w:sz w:val="17"/>
          <w:szCs w:val="17"/>
          <w:lang w:val="en-GB"/>
        </w:rPr>
        <w:t xml:space="preserve">OTM </w:t>
      </w:r>
      <w:r w:rsidR="00BB0474" w:rsidRPr="00473B46">
        <w:rPr>
          <w:rFonts w:ascii="Verdana" w:hAnsi="Verdana"/>
          <w:sz w:val="17"/>
          <w:szCs w:val="17"/>
        </w:rPr>
        <w:t>,</w:t>
      </w:r>
      <w:r w:rsidR="00064A74" w:rsidRPr="00064A74">
        <w:t xml:space="preserve"> </w:t>
      </w:r>
      <w:r w:rsidR="00BB0474" w:rsidRPr="00473B46">
        <w:rPr>
          <w:rFonts w:ascii="Verdana" w:hAnsi="Verdana"/>
          <w:sz w:val="17"/>
          <w:szCs w:val="17"/>
          <w:lang w:val="en-GB"/>
        </w:rPr>
        <w:t>SAP BASIS,SAP ERP</w:t>
      </w:r>
    </w:p>
    <w:p w:rsidR="00026619" w:rsidRDefault="00026619" w:rsidP="00026619">
      <w:pPr>
        <w:pStyle w:val="ListParagraph"/>
        <w:ind w:left="360"/>
        <w:jc w:val="both"/>
        <w:rPr>
          <w:rFonts w:ascii="Verdana" w:hAnsi="Verdana"/>
          <w:sz w:val="17"/>
          <w:szCs w:val="17"/>
          <w:lang w:val="en-GB"/>
        </w:rPr>
      </w:pPr>
    </w:p>
    <w:p w:rsidR="00026619" w:rsidRPr="00026619" w:rsidRDefault="00026619" w:rsidP="00026619">
      <w:pPr>
        <w:jc w:val="both"/>
        <w:rPr>
          <w:rFonts w:ascii="Verdana" w:hAnsi="Verdana"/>
          <w:sz w:val="17"/>
          <w:szCs w:val="17"/>
          <w:lang w:val="en-GB"/>
        </w:rPr>
      </w:pPr>
    </w:p>
    <w:p w:rsidR="009241FE" w:rsidRDefault="00ED6655" w:rsidP="003424D6">
      <w:pPr>
        <w:pBdr>
          <w:top w:val="double" w:sz="40" w:space="0" w:color="000000"/>
        </w:pBdr>
        <w:shd w:val="clear" w:color="auto" w:fill="E0E0E0"/>
        <w:jc w:val="both"/>
        <w:rPr>
          <w:rFonts w:ascii="Verdana" w:hAnsi="Verdana"/>
          <w:bCs w:val="0"/>
          <w:sz w:val="17"/>
          <w:szCs w:val="17"/>
          <w:lang w:val="en-GB"/>
        </w:rPr>
      </w:pPr>
      <w:r>
        <w:rPr>
          <w:rFonts w:ascii="Verdana" w:hAnsi="Verdana"/>
          <w:bCs w:val="0"/>
          <w:sz w:val="17"/>
          <w:szCs w:val="17"/>
          <w:lang w:val="en-GB"/>
        </w:rPr>
        <w:t>Declaration</w:t>
      </w:r>
    </w:p>
    <w:p w:rsidR="00271EB6" w:rsidRPr="00271EB6" w:rsidRDefault="00271EB6" w:rsidP="00271EB6">
      <w:pPr>
        <w:spacing w:line="360" w:lineRule="auto"/>
        <w:rPr>
          <w:rFonts w:ascii="Verdana" w:hAnsi="Verdana"/>
          <w:sz w:val="17"/>
          <w:szCs w:val="17"/>
          <w:u w:val="single"/>
        </w:rPr>
      </w:pPr>
    </w:p>
    <w:p w:rsidR="00776DB6" w:rsidRPr="00473B46" w:rsidRDefault="00271EB6" w:rsidP="00473B46">
      <w:pPr>
        <w:pStyle w:val="ListParagraph"/>
        <w:numPr>
          <w:ilvl w:val="0"/>
          <w:numId w:val="21"/>
        </w:numPr>
        <w:spacing w:line="360" w:lineRule="auto"/>
        <w:rPr>
          <w:rFonts w:ascii="Verdana" w:hAnsi="Verdana"/>
          <w:sz w:val="17"/>
          <w:szCs w:val="17"/>
        </w:rPr>
      </w:pPr>
      <w:r w:rsidRPr="00473B46">
        <w:rPr>
          <w:rFonts w:ascii="Verdana" w:hAnsi="Verdana"/>
          <w:sz w:val="17"/>
          <w:szCs w:val="17"/>
        </w:rPr>
        <w:t>I hereby declare that the information furnished above is t</w:t>
      </w:r>
      <w:r w:rsidR="00831703" w:rsidRPr="00473B46">
        <w:rPr>
          <w:rFonts w:ascii="Verdana" w:hAnsi="Verdana"/>
          <w:sz w:val="17"/>
          <w:szCs w:val="17"/>
        </w:rPr>
        <w:t xml:space="preserve">rue to the best of my </w:t>
      </w:r>
      <w:r w:rsidR="002A5FF1" w:rsidRPr="00473B46">
        <w:rPr>
          <w:rFonts w:ascii="Verdana" w:hAnsi="Verdana"/>
          <w:sz w:val="17"/>
          <w:szCs w:val="17"/>
        </w:rPr>
        <w:t>knowledge.</w:t>
      </w:r>
    </w:p>
    <w:p w:rsidR="009241FE" w:rsidRPr="00D66B17" w:rsidRDefault="00776DB6">
      <w:pPr>
        <w:spacing w:line="360" w:lineRule="auto"/>
        <w:rPr>
          <w:rFonts w:ascii="Verdana" w:hAnsi="Verdana"/>
          <w:b w:val="0"/>
          <w:sz w:val="17"/>
          <w:szCs w:val="17"/>
          <w:lang w:val="en-GB"/>
        </w:rPr>
      </w:pPr>
      <w:r>
        <w:rPr>
          <w:rFonts w:ascii="Verdana" w:hAnsi="Verdana"/>
          <w:b w:val="0"/>
          <w:sz w:val="17"/>
          <w:szCs w:val="17"/>
        </w:rPr>
        <w:t xml:space="preserve">                                                                                                                              </w:t>
      </w:r>
      <w:r w:rsidR="003952D3">
        <w:rPr>
          <w:rFonts w:ascii="Verdana" w:hAnsi="Verdana"/>
          <w:b w:val="0"/>
          <w:sz w:val="17"/>
          <w:szCs w:val="17"/>
        </w:rPr>
        <w:t xml:space="preserve">    </w:t>
      </w:r>
      <w:r w:rsidR="003952D3">
        <w:rPr>
          <w:rFonts w:ascii="Verdana" w:hAnsi="Verdana"/>
          <w:b w:val="0"/>
          <w:sz w:val="17"/>
          <w:szCs w:val="17"/>
        </w:rPr>
        <w:tab/>
      </w:r>
      <w:r w:rsidR="003952D3">
        <w:rPr>
          <w:rFonts w:ascii="Verdana" w:hAnsi="Verdana"/>
          <w:b w:val="0"/>
          <w:sz w:val="17"/>
          <w:szCs w:val="17"/>
        </w:rPr>
        <w:tab/>
      </w:r>
      <w:r w:rsidR="00B30380">
        <w:rPr>
          <w:rFonts w:ascii="Verdana" w:hAnsi="Verdana"/>
          <w:b w:val="0"/>
          <w:sz w:val="17"/>
          <w:szCs w:val="17"/>
          <w:lang w:val="en-GB"/>
        </w:rPr>
        <w:t xml:space="preserve">Sagar </w:t>
      </w:r>
      <w:proofErr w:type="spellStart"/>
      <w:r w:rsidR="00B30380">
        <w:rPr>
          <w:rFonts w:ascii="Verdana" w:hAnsi="Verdana"/>
          <w:b w:val="0"/>
          <w:sz w:val="17"/>
          <w:szCs w:val="17"/>
          <w:lang w:val="en-GB"/>
        </w:rPr>
        <w:t>Tokas</w:t>
      </w:r>
      <w:proofErr w:type="spellEnd"/>
      <w:r w:rsidR="00663130">
        <w:rPr>
          <w:rFonts w:ascii="Verdana" w:hAnsi="Verdana"/>
          <w:b w:val="0"/>
          <w:sz w:val="17"/>
          <w:szCs w:val="17"/>
          <w:lang w:val="en-GB"/>
        </w:rPr>
        <w:t xml:space="preserve">               </w:t>
      </w:r>
      <w:r w:rsidR="009241FE">
        <w:rPr>
          <w:rFonts w:ascii="Verdana" w:hAnsi="Verdana"/>
          <w:b w:val="0"/>
          <w:sz w:val="17"/>
          <w:szCs w:val="17"/>
          <w:lang w:val="en-GB"/>
        </w:rPr>
        <w:t xml:space="preserve">                                                    </w:t>
      </w:r>
      <w:r w:rsidR="00663130">
        <w:rPr>
          <w:rFonts w:ascii="Verdana" w:hAnsi="Verdana"/>
          <w:b w:val="0"/>
          <w:sz w:val="17"/>
          <w:szCs w:val="17"/>
          <w:lang w:val="en-GB"/>
        </w:rPr>
        <w:t xml:space="preserve">                               </w:t>
      </w:r>
    </w:p>
    <w:sectPr w:rsidR="009241FE" w:rsidRPr="00D66B17" w:rsidSect="003952D3">
      <w:footerReference w:type="default" r:id="rId11"/>
      <w:footnotePr>
        <w:pos w:val="beneathText"/>
      </w:footnotePr>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874" w:rsidRDefault="00773874">
      <w:r>
        <w:separator/>
      </w:r>
    </w:p>
  </w:endnote>
  <w:endnote w:type="continuationSeparator" w:id="0">
    <w:p w:rsidR="00773874" w:rsidRDefault="00773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arSymbol">
    <w:altName w:val="Arial Unicode MS"/>
    <w:charset w:val="8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unga">
    <w:altName w:val="Courier New"/>
    <w:panose1 w:val="00000400000000000000"/>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1FE" w:rsidRDefault="009B0B07">
    <w:pPr>
      <w:pStyle w:val="Footer"/>
      <w:pBdr>
        <w:top w:val="single" w:sz="4" w:space="1" w:color="C0C0C0"/>
      </w:pBdr>
      <w:rPr>
        <w:color w:val="7F7F7F"/>
        <w:spacing w:val="60"/>
      </w:rPr>
    </w:pPr>
    <w:r>
      <w:fldChar w:fldCharType="begin"/>
    </w:r>
    <w:r w:rsidR="000605F0">
      <w:instrText xml:space="preserve"> PAGE </w:instrText>
    </w:r>
    <w:r>
      <w:fldChar w:fldCharType="separate"/>
    </w:r>
    <w:r w:rsidR="005228A1">
      <w:rPr>
        <w:noProof/>
      </w:rPr>
      <w:t>3</w:t>
    </w:r>
    <w:r>
      <w:rPr>
        <w:noProof/>
      </w:rPr>
      <w:fldChar w:fldCharType="end"/>
    </w:r>
    <w:r w:rsidR="009241FE">
      <w:t xml:space="preserve"> | </w:t>
    </w:r>
    <w:r w:rsidR="009241FE">
      <w:rPr>
        <w:color w:val="7F7F7F"/>
        <w:spacing w:val="60"/>
      </w:rPr>
      <w:t>Page</w:t>
    </w:r>
  </w:p>
  <w:p w:rsidR="009241FE" w:rsidRDefault="009241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874" w:rsidRDefault="00773874">
      <w:r>
        <w:separator/>
      </w:r>
    </w:p>
  </w:footnote>
  <w:footnote w:type="continuationSeparator" w:id="0">
    <w:p w:rsidR="00773874" w:rsidRDefault="007738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BC49"/>
      </v:shape>
    </w:pict>
  </w:numPicBullet>
  <w:abstractNum w:abstractNumId="0">
    <w:nsid w:val="00000001"/>
    <w:multiLevelType w:val="singleLevel"/>
    <w:tmpl w:val="00000001"/>
    <w:name w:val="WW8Num1"/>
    <w:lvl w:ilvl="0">
      <w:start w:val="1"/>
      <w:numFmt w:val="bullet"/>
      <w:lvlText w:val=""/>
      <w:lvlJc w:val="left"/>
      <w:pPr>
        <w:tabs>
          <w:tab w:val="num" w:pos="288"/>
        </w:tabs>
        <w:ind w:left="288" w:hanging="288"/>
      </w:pPr>
      <w:rPr>
        <w:rFonts w:ascii="Wingdings" w:hAnsi="Wingdings" w:cs="Times New Roman"/>
        <w:color w:val="auto"/>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Wingdings" w:hAnsi="Wingdings"/>
      </w:r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963824"/>
    <w:multiLevelType w:val="hybridMultilevel"/>
    <w:tmpl w:val="E6665DB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67C6945"/>
    <w:multiLevelType w:val="hybridMultilevel"/>
    <w:tmpl w:val="797E76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F9216A6"/>
    <w:multiLevelType w:val="hybridMultilevel"/>
    <w:tmpl w:val="23F4ABCE"/>
    <w:lvl w:ilvl="0" w:tplc="04090007">
      <w:start w:val="1"/>
      <w:numFmt w:val="bullet"/>
      <w:lvlText w:val=""/>
      <w:lvlPicBulletId w:val="0"/>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0FA27FD3"/>
    <w:multiLevelType w:val="hybridMultilevel"/>
    <w:tmpl w:val="1F94F9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0C199B"/>
    <w:multiLevelType w:val="hybridMultilevel"/>
    <w:tmpl w:val="08A4CE2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34F7167"/>
    <w:multiLevelType w:val="hybridMultilevel"/>
    <w:tmpl w:val="3F0AC9A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9">
    <w:nsid w:val="17D73B91"/>
    <w:multiLevelType w:val="hybridMultilevel"/>
    <w:tmpl w:val="DDE0668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8E12A7"/>
    <w:multiLevelType w:val="hybridMultilevel"/>
    <w:tmpl w:val="9B081F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0547DEC"/>
    <w:multiLevelType w:val="hybridMultilevel"/>
    <w:tmpl w:val="2456391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A775116"/>
    <w:multiLevelType w:val="hybridMultilevel"/>
    <w:tmpl w:val="10D4F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226BCC"/>
    <w:multiLevelType w:val="hybridMultilevel"/>
    <w:tmpl w:val="80C8DA4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362A75"/>
    <w:multiLevelType w:val="hybridMultilevel"/>
    <w:tmpl w:val="0264FBB4"/>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461986"/>
    <w:multiLevelType w:val="hybridMultilevel"/>
    <w:tmpl w:val="3398B6D8"/>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nsid w:val="2E385F53"/>
    <w:multiLevelType w:val="hybridMultilevel"/>
    <w:tmpl w:val="5FBC3E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30FF7227"/>
    <w:multiLevelType w:val="hybridMultilevel"/>
    <w:tmpl w:val="0EA66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E52B46"/>
    <w:multiLevelType w:val="hybridMultilevel"/>
    <w:tmpl w:val="965A7B0C"/>
    <w:lvl w:ilvl="0" w:tplc="40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90959F0"/>
    <w:multiLevelType w:val="hybridMultilevel"/>
    <w:tmpl w:val="BCCC8408"/>
    <w:lvl w:ilvl="0" w:tplc="9FBEA71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DA2A37"/>
    <w:multiLevelType w:val="hybridMultilevel"/>
    <w:tmpl w:val="5A7A5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2B53FA"/>
    <w:multiLevelType w:val="hybridMultilevel"/>
    <w:tmpl w:val="E67836FA"/>
    <w:lvl w:ilvl="0" w:tplc="40090007">
      <w:start w:val="1"/>
      <w:numFmt w:val="bullet"/>
      <w:lvlText w:val=""/>
      <w:lvlPicBulletId w:val="0"/>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2">
    <w:nsid w:val="3BED2624"/>
    <w:multiLevelType w:val="hybridMultilevel"/>
    <w:tmpl w:val="3CA4A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EB0D35"/>
    <w:multiLevelType w:val="hybridMultilevel"/>
    <w:tmpl w:val="C93CA8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41D37A69"/>
    <w:multiLevelType w:val="hybridMultilevel"/>
    <w:tmpl w:val="A9A6C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E23E4F"/>
    <w:multiLevelType w:val="hybridMultilevel"/>
    <w:tmpl w:val="16702D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8A4110"/>
    <w:multiLevelType w:val="hybridMultilevel"/>
    <w:tmpl w:val="8F8A2F72"/>
    <w:lvl w:ilvl="0" w:tplc="7D42AFD0">
      <w:start w:val="1"/>
      <w:numFmt w:val="bullet"/>
      <w:lvlText w:val=""/>
      <w:lvlJc w:val="left"/>
      <w:pPr>
        <w:tabs>
          <w:tab w:val="num" w:pos="360"/>
        </w:tabs>
        <w:ind w:left="360" w:hanging="360"/>
      </w:pPr>
      <w:rPr>
        <w:rFonts w:ascii="Wingdings" w:hAnsi="Wingdings" w:hint="default"/>
      </w:rPr>
    </w:lvl>
    <w:lvl w:ilvl="1" w:tplc="332EDDD2">
      <w:start w:val="1"/>
      <w:numFmt w:val="bullet"/>
      <w:lvlText w:val=""/>
      <w:lvlJc w:val="left"/>
      <w:pPr>
        <w:tabs>
          <w:tab w:val="num" w:pos="1080"/>
        </w:tabs>
        <w:ind w:left="1080" w:hanging="360"/>
      </w:pPr>
      <w:rPr>
        <w:rFonts w:ascii="Wingdings" w:hAnsi="Wingdings" w:hint="default"/>
      </w:rPr>
    </w:lvl>
    <w:lvl w:ilvl="2" w:tplc="72022EC2">
      <w:start w:val="1"/>
      <w:numFmt w:val="bullet"/>
      <w:lvlText w:val=""/>
      <w:lvlJc w:val="left"/>
      <w:pPr>
        <w:tabs>
          <w:tab w:val="num" w:pos="1800"/>
        </w:tabs>
        <w:ind w:left="1800" w:hanging="360"/>
      </w:pPr>
      <w:rPr>
        <w:rFonts w:ascii="Wingdings" w:hAnsi="Wingdings" w:hint="default"/>
      </w:rPr>
    </w:lvl>
    <w:lvl w:ilvl="3" w:tplc="5588C3DC" w:tentative="1">
      <w:start w:val="1"/>
      <w:numFmt w:val="bullet"/>
      <w:lvlText w:val=""/>
      <w:lvlJc w:val="left"/>
      <w:pPr>
        <w:tabs>
          <w:tab w:val="num" w:pos="2520"/>
        </w:tabs>
        <w:ind w:left="2520" w:hanging="360"/>
      </w:pPr>
      <w:rPr>
        <w:rFonts w:ascii="Wingdings" w:hAnsi="Wingdings" w:hint="default"/>
      </w:rPr>
    </w:lvl>
    <w:lvl w:ilvl="4" w:tplc="62388458" w:tentative="1">
      <w:start w:val="1"/>
      <w:numFmt w:val="bullet"/>
      <w:lvlText w:val=""/>
      <w:lvlJc w:val="left"/>
      <w:pPr>
        <w:tabs>
          <w:tab w:val="num" w:pos="3240"/>
        </w:tabs>
        <w:ind w:left="3240" w:hanging="360"/>
      </w:pPr>
      <w:rPr>
        <w:rFonts w:ascii="Wingdings" w:hAnsi="Wingdings" w:hint="default"/>
      </w:rPr>
    </w:lvl>
    <w:lvl w:ilvl="5" w:tplc="96DAAB5A" w:tentative="1">
      <w:start w:val="1"/>
      <w:numFmt w:val="bullet"/>
      <w:lvlText w:val=""/>
      <w:lvlJc w:val="left"/>
      <w:pPr>
        <w:tabs>
          <w:tab w:val="num" w:pos="3960"/>
        </w:tabs>
        <w:ind w:left="3960" w:hanging="360"/>
      </w:pPr>
      <w:rPr>
        <w:rFonts w:ascii="Wingdings" w:hAnsi="Wingdings" w:hint="default"/>
      </w:rPr>
    </w:lvl>
    <w:lvl w:ilvl="6" w:tplc="0DE4628C" w:tentative="1">
      <w:start w:val="1"/>
      <w:numFmt w:val="bullet"/>
      <w:lvlText w:val=""/>
      <w:lvlJc w:val="left"/>
      <w:pPr>
        <w:tabs>
          <w:tab w:val="num" w:pos="4680"/>
        </w:tabs>
        <w:ind w:left="4680" w:hanging="360"/>
      </w:pPr>
      <w:rPr>
        <w:rFonts w:ascii="Wingdings" w:hAnsi="Wingdings" w:hint="default"/>
      </w:rPr>
    </w:lvl>
    <w:lvl w:ilvl="7" w:tplc="F12E2498" w:tentative="1">
      <w:start w:val="1"/>
      <w:numFmt w:val="bullet"/>
      <w:lvlText w:val=""/>
      <w:lvlJc w:val="left"/>
      <w:pPr>
        <w:tabs>
          <w:tab w:val="num" w:pos="5400"/>
        </w:tabs>
        <w:ind w:left="5400" w:hanging="360"/>
      </w:pPr>
      <w:rPr>
        <w:rFonts w:ascii="Wingdings" w:hAnsi="Wingdings" w:hint="default"/>
      </w:rPr>
    </w:lvl>
    <w:lvl w:ilvl="8" w:tplc="536CEE72" w:tentative="1">
      <w:start w:val="1"/>
      <w:numFmt w:val="bullet"/>
      <w:lvlText w:val=""/>
      <w:lvlJc w:val="left"/>
      <w:pPr>
        <w:tabs>
          <w:tab w:val="num" w:pos="6120"/>
        </w:tabs>
        <w:ind w:left="6120" w:hanging="360"/>
      </w:pPr>
      <w:rPr>
        <w:rFonts w:ascii="Wingdings" w:hAnsi="Wingdings" w:hint="default"/>
      </w:rPr>
    </w:lvl>
  </w:abstractNum>
  <w:abstractNum w:abstractNumId="27">
    <w:nsid w:val="44437E9C"/>
    <w:multiLevelType w:val="hybridMultilevel"/>
    <w:tmpl w:val="F6166F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73B62A4"/>
    <w:multiLevelType w:val="hybridMultilevel"/>
    <w:tmpl w:val="01F20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7485191"/>
    <w:multiLevelType w:val="hybridMultilevel"/>
    <w:tmpl w:val="BB6CB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B844EB5"/>
    <w:multiLevelType w:val="hybridMultilevel"/>
    <w:tmpl w:val="692E800E"/>
    <w:lvl w:ilvl="0" w:tplc="04090007">
      <w:start w:val="1"/>
      <w:numFmt w:val="bullet"/>
      <w:lvlText w:val=""/>
      <w:lvlPicBulletId w:val="0"/>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31">
    <w:nsid w:val="4F262F86"/>
    <w:multiLevelType w:val="hybridMultilevel"/>
    <w:tmpl w:val="DB8AF7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5BA75E76"/>
    <w:multiLevelType w:val="hybridMultilevel"/>
    <w:tmpl w:val="2B02530C"/>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635D2DEF"/>
    <w:multiLevelType w:val="hybridMultilevel"/>
    <w:tmpl w:val="BF72F31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96459B"/>
    <w:multiLevelType w:val="hybridMultilevel"/>
    <w:tmpl w:val="3AD0A05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6995336"/>
    <w:multiLevelType w:val="hybridMultilevel"/>
    <w:tmpl w:val="30D4BC02"/>
    <w:lvl w:ilvl="0" w:tplc="9FBEA71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CA00EA"/>
    <w:multiLevelType w:val="hybridMultilevel"/>
    <w:tmpl w:val="5B1E04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277BB0"/>
    <w:multiLevelType w:val="hybridMultilevel"/>
    <w:tmpl w:val="9FC83318"/>
    <w:lvl w:ilvl="0" w:tplc="00000001">
      <w:start w:val="1"/>
      <w:numFmt w:val="bullet"/>
      <w:lvlText w:val=""/>
      <w:lvlJc w:val="left"/>
      <w:pPr>
        <w:ind w:left="720" w:hanging="360"/>
      </w:pPr>
      <w:rPr>
        <w:rFonts w:ascii="Wingdings" w:hAnsi="Wingdings" w:cs="Times New Roman"/>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7B3193"/>
    <w:multiLevelType w:val="hybridMultilevel"/>
    <w:tmpl w:val="0B808222"/>
    <w:lvl w:ilvl="0" w:tplc="9FBEA71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5"/>
  </w:num>
  <w:num w:numId="5">
    <w:abstractNumId w:val="36"/>
  </w:num>
  <w:num w:numId="6">
    <w:abstractNumId w:val="7"/>
  </w:num>
  <w:num w:numId="7">
    <w:abstractNumId w:val="26"/>
  </w:num>
  <w:num w:numId="8">
    <w:abstractNumId w:val="16"/>
  </w:num>
  <w:num w:numId="9">
    <w:abstractNumId w:val="13"/>
  </w:num>
  <w:num w:numId="10">
    <w:abstractNumId w:val="19"/>
  </w:num>
  <w:num w:numId="11">
    <w:abstractNumId w:val="38"/>
  </w:num>
  <w:num w:numId="12">
    <w:abstractNumId w:val="35"/>
  </w:num>
  <w:num w:numId="13">
    <w:abstractNumId w:val="9"/>
  </w:num>
  <w:num w:numId="14">
    <w:abstractNumId w:val="11"/>
  </w:num>
  <w:num w:numId="15">
    <w:abstractNumId w:val="34"/>
  </w:num>
  <w:num w:numId="16">
    <w:abstractNumId w:val="12"/>
  </w:num>
  <w:num w:numId="17">
    <w:abstractNumId w:val="29"/>
  </w:num>
  <w:num w:numId="18">
    <w:abstractNumId w:val="15"/>
  </w:num>
  <w:num w:numId="19">
    <w:abstractNumId w:val="23"/>
  </w:num>
  <w:num w:numId="20">
    <w:abstractNumId w:val="27"/>
  </w:num>
  <w:num w:numId="21">
    <w:abstractNumId w:val="3"/>
  </w:num>
  <w:num w:numId="22">
    <w:abstractNumId w:val="20"/>
  </w:num>
  <w:num w:numId="23">
    <w:abstractNumId w:val="24"/>
  </w:num>
  <w:num w:numId="24">
    <w:abstractNumId w:val="21"/>
  </w:num>
  <w:num w:numId="25">
    <w:abstractNumId w:val="8"/>
  </w:num>
  <w:num w:numId="26">
    <w:abstractNumId w:val="31"/>
  </w:num>
  <w:num w:numId="27">
    <w:abstractNumId w:val="32"/>
  </w:num>
  <w:num w:numId="28">
    <w:abstractNumId w:val="18"/>
  </w:num>
  <w:num w:numId="29">
    <w:abstractNumId w:val="14"/>
  </w:num>
  <w:num w:numId="30">
    <w:abstractNumId w:val="28"/>
  </w:num>
  <w:num w:numId="31">
    <w:abstractNumId w:val="30"/>
  </w:num>
  <w:num w:numId="32">
    <w:abstractNumId w:val="37"/>
  </w:num>
  <w:num w:numId="33">
    <w:abstractNumId w:val="4"/>
  </w:num>
  <w:num w:numId="34">
    <w:abstractNumId w:val="5"/>
  </w:num>
  <w:num w:numId="35">
    <w:abstractNumId w:val="22"/>
  </w:num>
  <w:num w:numId="36">
    <w:abstractNumId w:val="33"/>
  </w:num>
  <w:num w:numId="37">
    <w:abstractNumId w:val="6"/>
  </w:num>
  <w:num w:numId="38">
    <w:abstractNumId w:val="10"/>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drawingGridHorizontalSpacing w:val="193"/>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45E"/>
    <w:rsid w:val="0000324A"/>
    <w:rsid w:val="0000619D"/>
    <w:rsid w:val="00007FBB"/>
    <w:rsid w:val="000159E2"/>
    <w:rsid w:val="00026619"/>
    <w:rsid w:val="00053F9F"/>
    <w:rsid w:val="000605F0"/>
    <w:rsid w:val="00064A74"/>
    <w:rsid w:val="00074EB7"/>
    <w:rsid w:val="00076E71"/>
    <w:rsid w:val="00081754"/>
    <w:rsid w:val="000A7225"/>
    <w:rsid w:val="000B139F"/>
    <w:rsid w:val="000F36A1"/>
    <w:rsid w:val="000F6FC5"/>
    <w:rsid w:val="00103204"/>
    <w:rsid w:val="0010527C"/>
    <w:rsid w:val="001055A1"/>
    <w:rsid w:val="00116975"/>
    <w:rsid w:val="001241FB"/>
    <w:rsid w:val="00130A0B"/>
    <w:rsid w:val="00134B03"/>
    <w:rsid w:val="001366EA"/>
    <w:rsid w:val="00145FE1"/>
    <w:rsid w:val="001657B7"/>
    <w:rsid w:val="001B27AB"/>
    <w:rsid w:val="001B6B44"/>
    <w:rsid w:val="001D305E"/>
    <w:rsid w:val="001D39D2"/>
    <w:rsid w:val="001E54C0"/>
    <w:rsid w:val="001F6D49"/>
    <w:rsid w:val="00215D03"/>
    <w:rsid w:val="00225BF8"/>
    <w:rsid w:val="00234F94"/>
    <w:rsid w:val="00240421"/>
    <w:rsid w:val="0024093A"/>
    <w:rsid w:val="002419A1"/>
    <w:rsid w:val="00241FEE"/>
    <w:rsid w:val="0025476D"/>
    <w:rsid w:val="00257D5D"/>
    <w:rsid w:val="00262099"/>
    <w:rsid w:val="00263841"/>
    <w:rsid w:val="00271EB6"/>
    <w:rsid w:val="00276330"/>
    <w:rsid w:val="002817BD"/>
    <w:rsid w:val="00284BCA"/>
    <w:rsid w:val="002941A5"/>
    <w:rsid w:val="002A4FBA"/>
    <w:rsid w:val="002A5FF1"/>
    <w:rsid w:val="002F460D"/>
    <w:rsid w:val="00302511"/>
    <w:rsid w:val="00303D98"/>
    <w:rsid w:val="00311DE6"/>
    <w:rsid w:val="00337BCD"/>
    <w:rsid w:val="003424D6"/>
    <w:rsid w:val="00365B74"/>
    <w:rsid w:val="003660E0"/>
    <w:rsid w:val="00367A98"/>
    <w:rsid w:val="003906F8"/>
    <w:rsid w:val="003952D3"/>
    <w:rsid w:val="003A1EE9"/>
    <w:rsid w:val="003A4F10"/>
    <w:rsid w:val="003A5C52"/>
    <w:rsid w:val="003B33F6"/>
    <w:rsid w:val="003B646E"/>
    <w:rsid w:val="003C48DB"/>
    <w:rsid w:val="003C5818"/>
    <w:rsid w:val="003D5021"/>
    <w:rsid w:val="003D53C1"/>
    <w:rsid w:val="003D730C"/>
    <w:rsid w:val="003E416C"/>
    <w:rsid w:val="00404CA6"/>
    <w:rsid w:val="004071C8"/>
    <w:rsid w:val="00416881"/>
    <w:rsid w:val="004241EC"/>
    <w:rsid w:val="0042672A"/>
    <w:rsid w:val="00444AC6"/>
    <w:rsid w:val="00446E24"/>
    <w:rsid w:val="0046786B"/>
    <w:rsid w:val="00473B46"/>
    <w:rsid w:val="00482CB4"/>
    <w:rsid w:val="00483291"/>
    <w:rsid w:val="0049235F"/>
    <w:rsid w:val="00494F19"/>
    <w:rsid w:val="004976D2"/>
    <w:rsid w:val="004A0C12"/>
    <w:rsid w:val="004A5862"/>
    <w:rsid w:val="004B4EA4"/>
    <w:rsid w:val="004E150E"/>
    <w:rsid w:val="004F407C"/>
    <w:rsid w:val="005032B0"/>
    <w:rsid w:val="005104DD"/>
    <w:rsid w:val="00512A65"/>
    <w:rsid w:val="005228A1"/>
    <w:rsid w:val="005304EF"/>
    <w:rsid w:val="00560B9E"/>
    <w:rsid w:val="005813A1"/>
    <w:rsid w:val="00585D5F"/>
    <w:rsid w:val="005A2464"/>
    <w:rsid w:val="005A2C9E"/>
    <w:rsid w:val="005B43BB"/>
    <w:rsid w:val="005B5F44"/>
    <w:rsid w:val="005C6399"/>
    <w:rsid w:val="005C6D35"/>
    <w:rsid w:val="005D5728"/>
    <w:rsid w:val="005D6F5C"/>
    <w:rsid w:val="005E60E3"/>
    <w:rsid w:val="005F045E"/>
    <w:rsid w:val="005F0957"/>
    <w:rsid w:val="005F19FB"/>
    <w:rsid w:val="0061135F"/>
    <w:rsid w:val="006172B6"/>
    <w:rsid w:val="00622CAB"/>
    <w:rsid w:val="00624A80"/>
    <w:rsid w:val="0063045F"/>
    <w:rsid w:val="006336BE"/>
    <w:rsid w:val="006376C5"/>
    <w:rsid w:val="006406E3"/>
    <w:rsid w:val="00645316"/>
    <w:rsid w:val="00653956"/>
    <w:rsid w:val="00653FEC"/>
    <w:rsid w:val="00661851"/>
    <w:rsid w:val="00661DD1"/>
    <w:rsid w:val="00663130"/>
    <w:rsid w:val="0068210F"/>
    <w:rsid w:val="006954D3"/>
    <w:rsid w:val="006A0AFD"/>
    <w:rsid w:val="006A5971"/>
    <w:rsid w:val="006C2186"/>
    <w:rsid w:val="006C732F"/>
    <w:rsid w:val="006D47D3"/>
    <w:rsid w:val="006E51BA"/>
    <w:rsid w:val="006F0372"/>
    <w:rsid w:val="00710AFD"/>
    <w:rsid w:val="00731D6C"/>
    <w:rsid w:val="00732A5E"/>
    <w:rsid w:val="00732A76"/>
    <w:rsid w:val="00742546"/>
    <w:rsid w:val="0074341F"/>
    <w:rsid w:val="007609C1"/>
    <w:rsid w:val="00765852"/>
    <w:rsid w:val="00766DC8"/>
    <w:rsid w:val="00773874"/>
    <w:rsid w:val="00774551"/>
    <w:rsid w:val="00774590"/>
    <w:rsid w:val="00776DB6"/>
    <w:rsid w:val="00794A64"/>
    <w:rsid w:val="00797653"/>
    <w:rsid w:val="007A5C51"/>
    <w:rsid w:val="007C11A4"/>
    <w:rsid w:val="007D5572"/>
    <w:rsid w:val="007E5DF1"/>
    <w:rsid w:val="007E5F0F"/>
    <w:rsid w:val="007F2D14"/>
    <w:rsid w:val="00821C35"/>
    <w:rsid w:val="00831703"/>
    <w:rsid w:val="0084031B"/>
    <w:rsid w:val="00845E35"/>
    <w:rsid w:val="00846BB6"/>
    <w:rsid w:val="00861B55"/>
    <w:rsid w:val="00864182"/>
    <w:rsid w:val="00881569"/>
    <w:rsid w:val="0088720B"/>
    <w:rsid w:val="00892170"/>
    <w:rsid w:val="008A2BC7"/>
    <w:rsid w:val="008D42E6"/>
    <w:rsid w:val="008D5B94"/>
    <w:rsid w:val="008F41DE"/>
    <w:rsid w:val="008F5CD3"/>
    <w:rsid w:val="008F6490"/>
    <w:rsid w:val="009207D6"/>
    <w:rsid w:val="009241FE"/>
    <w:rsid w:val="00925C23"/>
    <w:rsid w:val="00934C37"/>
    <w:rsid w:val="00941C05"/>
    <w:rsid w:val="009532C1"/>
    <w:rsid w:val="0096654F"/>
    <w:rsid w:val="00976FF4"/>
    <w:rsid w:val="00987E1C"/>
    <w:rsid w:val="0099123A"/>
    <w:rsid w:val="009916E3"/>
    <w:rsid w:val="009A10EE"/>
    <w:rsid w:val="009A53B3"/>
    <w:rsid w:val="009B0B07"/>
    <w:rsid w:val="009C5EEC"/>
    <w:rsid w:val="009D1A82"/>
    <w:rsid w:val="009E32CA"/>
    <w:rsid w:val="009E7CFF"/>
    <w:rsid w:val="009F37F9"/>
    <w:rsid w:val="009F489E"/>
    <w:rsid w:val="009F7E36"/>
    <w:rsid w:val="00A91D71"/>
    <w:rsid w:val="00A9334E"/>
    <w:rsid w:val="00A944F2"/>
    <w:rsid w:val="00AA6888"/>
    <w:rsid w:val="00AB0228"/>
    <w:rsid w:val="00AB7F6B"/>
    <w:rsid w:val="00AD423C"/>
    <w:rsid w:val="00AE297D"/>
    <w:rsid w:val="00AE393C"/>
    <w:rsid w:val="00AF30BA"/>
    <w:rsid w:val="00AF594A"/>
    <w:rsid w:val="00AF6775"/>
    <w:rsid w:val="00B02B3D"/>
    <w:rsid w:val="00B10441"/>
    <w:rsid w:val="00B11860"/>
    <w:rsid w:val="00B30380"/>
    <w:rsid w:val="00B319CF"/>
    <w:rsid w:val="00B4258A"/>
    <w:rsid w:val="00B46CBE"/>
    <w:rsid w:val="00B53602"/>
    <w:rsid w:val="00B55048"/>
    <w:rsid w:val="00B6673B"/>
    <w:rsid w:val="00B76E1D"/>
    <w:rsid w:val="00B8324F"/>
    <w:rsid w:val="00B85108"/>
    <w:rsid w:val="00B96B73"/>
    <w:rsid w:val="00BA1C61"/>
    <w:rsid w:val="00BB0474"/>
    <w:rsid w:val="00BC1BBA"/>
    <w:rsid w:val="00BD2138"/>
    <w:rsid w:val="00BD3D58"/>
    <w:rsid w:val="00BD430D"/>
    <w:rsid w:val="00BF0762"/>
    <w:rsid w:val="00BF2A3D"/>
    <w:rsid w:val="00BF338A"/>
    <w:rsid w:val="00C003D3"/>
    <w:rsid w:val="00C01210"/>
    <w:rsid w:val="00C07A7D"/>
    <w:rsid w:val="00C2043B"/>
    <w:rsid w:val="00C60BDE"/>
    <w:rsid w:val="00C611CA"/>
    <w:rsid w:val="00C6472E"/>
    <w:rsid w:val="00C82156"/>
    <w:rsid w:val="00C837AA"/>
    <w:rsid w:val="00C8754F"/>
    <w:rsid w:val="00C91A1F"/>
    <w:rsid w:val="00C92F8F"/>
    <w:rsid w:val="00CA0245"/>
    <w:rsid w:val="00CB069E"/>
    <w:rsid w:val="00CB14CD"/>
    <w:rsid w:val="00CD058B"/>
    <w:rsid w:val="00CD16BC"/>
    <w:rsid w:val="00CF1193"/>
    <w:rsid w:val="00D12EC1"/>
    <w:rsid w:val="00D24909"/>
    <w:rsid w:val="00D252DB"/>
    <w:rsid w:val="00D37AAE"/>
    <w:rsid w:val="00D41021"/>
    <w:rsid w:val="00D41A3E"/>
    <w:rsid w:val="00D44292"/>
    <w:rsid w:val="00D52967"/>
    <w:rsid w:val="00D57B01"/>
    <w:rsid w:val="00D66B17"/>
    <w:rsid w:val="00D87229"/>
    <w:rsid w:val="00D87D85"/>
    <w:rsid w:val="00DB3943"/>
    <w:rsid w:val="00DD11FE"/>
    <w:rsid w:val="00DD46AA"/>
    <w:rsid w:val="00DE26D9"/>
    <w:rsid w:val="00DE4580"/>
    <w:rsid w:val="00DE4654"/>
    <w:rsid w:val="00DE57DB"/>
    <w:rsid w:val="00E042AD"/>
    <w:rsid w:val="00E06471"/>
    <w:rsid w:val="00E07EAD"/>
    <w:rsid w:val="00E07F61"/>
    <w:rsid w:val="00E1323F"/>
    <w:rsid w:val="00E32558"/>
    <w:rsid w:val="00E4418D"/>
    <w:rsid w:val="00E47295"/>
    <w:rsid w:val="00E4763B"/>
    <w:rsid w:val="00E51778"/>
    <w:rsid w:val="00E6410E"/>
    <w:rsid w:val="00E6663E"/>
    <w:rsid w:val="00E702FA"/>
    <w:rsid w:val="00E77499"/>
    <w:rsid w:val="00E778F6"/>
    <w:rsid w:val="00E82769"/>
    <w:rsid w:val="00E95373"/>
    <w:rsid w:val="00EA6340"/>
    <w:rsid w:val="00EA6F75"/>
    <w:rsid w:val="00EB2D66"/>
    <w:rsid w:val="00EB47BD"/>
    <w:rsid w:val="00EB49B0"/>
    <w:rsid w:val="00EB689E"/>
    <w:rsid w:val="00ED07D6"/>
    <w:rsid w:val="00ED3950"/>
    <w:rsid w:val="00ED6655"/>
    <w:rsid w:val="00F0637C"/>
    <w:rsid w:val="00F07DD1"/>
    <w:rsid w:val="00F178F7"/>
    <w:rsid w:val="00F22D9A"/>
    <w:rsid w:val="00F335BA"/>
    <w:rsid w:val="00F348E4"/>
    <w:rsid w:val="00F357E9"/>
    <w:rsid w:val="00F36276"/>
    <w:rsid w:val="00F46C4B"/>
    <w:rsid w:val="00F47832"/>
    <w:rsid w:val="00F67356"/>
    <w:rsid w:val="00F67CE4"/>
    <w:rsid w:val="00F72AEE"/>
    <w:rsid w:val="00F74C55"/>
    <w:rsid w:val="00FA61D9"/>
    <w:rsid w:val="00FB6607"/>
    <w:rsid w:val="00FC5CEC"/>
    <w:rsid w:val="00FD3737"/>
  </w:rsids>
  <m:mathPr>
    <m:mathFont m:val="Cambria Math"/>
    <m:brkBin m:val="before"/>
    <m:brkBinSub m:val="--"/>
    <m:smallFrac m:val="0"/>
    <m:dispDef/>
    <m:lMargin m:val="0"/>
    <m:rMargin m:val="0"/>
    <m:defJc m:val="centerGroup"/>
    <m:wrapIndent m:val="1440"/>
    <m:intLim m:val="subSup"/>
    <m:naryLim m:val="undOvr"/>
  </m:mathPr>
  <w:themeFontLang w:val="en-IN" w:eastAsia="zh-CN" w:bidi="k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6FA3BC-FBA3-4E0B-87E0-4F10F02AE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193"/>
    <w:pPr>
      <w:suppressAutoHyphens/>
    </w:pPr>
    <w:rPr>
      <w:rFonts w:ascii="Arial" w:hAnsi="Arial"/>
      <w:b/>
      <w:bCs/>
      <w:spacing w:val="-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F1193"/>
    <w:rPr>
      <w:rFonts w:ascii="Wingdings" w:eastAsia="Times New Roman" w:hAnsi="Wingdings" w:cs="Times New Roman"/>
      <w:color w:val="auto"/>
    </w:rPr>
  </w:style>
  <w:style w:type="character" w:customStyle="1" w:styleId="WW8Num2z0">
    <w:name w:val="WW8Num2z0"/>
    <w:rsid w:val="00CF1193"/>
    <w:rPr>
      <w:rFonts w:ascii="Symbol" w:hAnsi="Symbol"/>
    </w:rPr>
  </w:style>
  <w:style w:type="character" w:customStyle="1" w:styleId="Absatz-Standardschriftart">
    <w:name w:val="Absatz-Standardschriftart"/>
    <w:rsid w:val="00CF1193"/>
  </w:style>
  <w:style w:type="character" w:customStyle="1" w:styleId="WW-Absatz-Standardschriftart">
    <w:name w:val="WW-Absatz-Standardschriftart"/>
    <w:rsid w:val="00CF1193"/>
  </w:style>
  <w:style w:type="character" w:customStyle="1" w:styleId="WW-Absatz-Standardschriftart1">
    <w:name w:val="WW-Absatz-Standardschriftart1"/>
    <w:rsid w:val="00CF1193"/>
  </w:style>
  <w:style w:type="character" w:customStyle="1" w:styleId="WW-Absatz-Standardschriftart11">
    <w:name w:val="WW-Absatz-Standardschriftart11"/>
    <w:rsid w:val="00CF1193"/>
  </w:style>
  <w:style w:type="character" w:customStyle="1" w:styleId="WW8Num1z1">
    <w:name w:val="WW8Num1z1"/>
    <w:rsid w:val="00CF1193"/>
    <w:rPr>
      <w:rFonts w:ascii="Courier New" w:hAnsi="Courier New" w:cs="Courier New"/>
    </w:rPr>
  </w:style>
  <w:style w:type="character" w:customStyle="1" w:styleId="WW8Num1z2">
    <w:name w:val="WW8Num1z2"/>
    <w:rsid w:val="00CF1193"/>
    <w:rPr>
      <w:rFonts w:ascii="Wingdings" w:hAnsi="Wingdings"/>
    </w:rPr>
  </w:style>
  <w:style w:type="character" w:customStyle="1" w:styleId="WW8Num1z3">
    <w:name w:val="WW8Num1z3"/>
    <w:rsid w:val="00CF1193"/>
    <w:rPr>
      <w:rFonts w:ascii="Symbol" w:hAnsi="Symbol"/>
    </w:rPr>
  </w:style>
  <w:style w:type="character" w:customStyle="1" w:styleId="WW8Num2z1">
    <w:name w:val="WW8Num2z1"/>
    <w:rsid w:val="00CF1193"/>
    <w:rPr>
      <w:rFonts w:ascii="Courier New" w:hAnsi="Courier New"/>
    </w:rPr>
  </w:style>
  <w:style w:type="character" w:customStyle="1" w:styleId="WW8Num2z2">
    <w:name w:val="WW8Num2z2"/>
    <w:rsid w:val="00CF1193"/>
    <w:rPr>
      <w:rFonts w:ascii="Wingdings" w:hAnsi="Wingdings"/>
    </w:rPr>
  </w:style>
  <w:style w:type="character" w:customStyle="1" w:styleId="WW8Num3z0">
    <w:name w:val="WW8Num3z0"/>
    <w:rsid w:val="00CF1193"/>
    <w:rPr>
      <w:rFonts w:ascii="Wingdings" w:hAnsi="Wingdings"/>
      <w:b/>
      <w:color w:val="auto"/>
      <w:sz w:val="17"/>
      <w:szCs w:val="17"/>
    </w:rPr>
  </w:style>
  <w:style w:type="character" w:customStyle="1" w:styleId="WW8Num3z1">
    <w:name w:val="WW8Num3z1"/>
    <w:rsid w:val="00CF1193"/>
    <w:rPr>
      <w:rFonts w:ascii="Courier New" w:hAnsi="Courier New" w:cs="Courier New"/>
    </w:rPr>
  </w:style>
  <w:style w:type="character" w:customStyle="1" w:styleId="WW8Num3z2">
    <w:name w:val="WW8Num3z2"/>
    <w:rsid w:val="00CF1193"/>
    <w:rPr>
      <w:rFonts w:ascii="Wingdings" w:hAnsi="Wingdings"/>
    </w:rPr>
  </w:style>
  <w:style w:type="character" w:customStyle="1" w:styleId="WW8Num3z3">
    <w:name w:val="WW8Num3z3"/>
    <w:rsid w:val="00CF1193"/>
    <w:rPr>
      <w:rFonts w:ascii="Symbol" w:hAnsi="Symbol"/>
    </w:rPr>
  </w:style>
  <w:style w:type="character" w:customStyle="1" w:styleId="WW8Num5z0">
    <w:name w:val="WW8Num5z0"/>
    <w:rsid w:val="00CF1193"/>
    <w:rPr>
      <w:rFonts w:ascii="Wingdings" w:hAnsi="Wingdings"/>
      <w:b/>
      <w:color w:val="auto"/>
      <w:sz w:val="17"/>
      <w:szCs w:val="17"/>
    </w:rPr>
  </w:style>
  <w:style w:type="character" w:customStyle="1" w:styleId="WW8Num5z1">
    <w:name w:val="WW8Num5z1"/>
    <w:rsid w:val="00CF1193"/>
    <w:rPr>
      <w:rFonts w:ascii="Courier New" w:hAnsi="Courier New" w:cs="Courier New"/>
    </w:rPr>
  </w:style>
  <w:style w:type="character" w:customStyle="1" w:styleId="WW8Num5z2">
    <w:name w:val="WW8Num5z2"/>
    <w:rsid w:val="00CF1193"/>
    <w:rPr>
      <w:rFonts w:ascii="Wingdings" w:hAnsi="Wingdings"/>
    </w:rPr>
  </w:style>
  <w:style w:type="character" w:customStyle="1" w:styleId="WW8Num5z3">
    <w:name w:val="WW8Num5z3"/>
    <w:rsid w:val="00CF1193"/>
    <w:rPr>
      <w:rFonts w:ascii="Symbol" w:hAnsi="Symbol"/>
    </w:rPr>
  </w:style>
  <w:style w:type="character" w:customStyle="1" w:styleId="WW8Num6z0">
    <w:name w:val="WW8Num6z0"/>
    <w:rsid w:val="00CF1193"/>
    <w:rPr>
      <w:rFonts w:ascii="Wingdings" w:eastAsia="Times New Roman" w:hAnsi="Wingdings" w:cs="Times New Roman"/>
      <w:color w:val="auto"/>
    </w:rPr>
  </w:style>
  <w:style w:type="character" w:customStyle="1" w:styleId="WW8Num6z1">
    <w:name w:val="WW8Num6z1"/>
    <w:rsid w:val="00CF1193"/>
    <w:rPr>
      <w:rFonts w:ascii="Courier New" w:hAnsi="Courier New" w:cs="Courier New"/>
    </w:rPr>
  </w:style>
  <w:style w:type="character" w:customStyle="1" w:styleId="WW8Num6z2">
    <w:name w:val="WW8Num6z2"/>
    <w:rsid w:val="00CF1193"/>
    <w:rPr>
      <w:rFonts w:ascii="Wingdings" w:hAnsi="Wingdings"/>
    </w:rPr>
  </w:style>
  <w:style w:type="character" w:customStyle="1" w:styleId="WW8Num6z3">
    <w:name w:val="WW8Num6z3"/>
    <w:rsid w:val="00CF1193"/>
    <w:rPr>
      <w:rFonts w:ascii="Symbol" w:hAnsi="Symbol"/>
    </w:rPr>
  </w:style>
  <w:style w:type="character" w:customStyle="1" w:styleId="WW8Num7z0">
    <w:name w:val="WW8Num7z0"/>
    <w:rsid w:val="00CF1193"/>
    <w:rPr>
      <w:rFonts w:ascii="Wingdings" w:hAnsi="Wingdings"/>
      <w:b/>
      <w:color w:val="auto"/>
      <w:sz w:val="17"/>
      <w:szCs w:val="17"/>
    </w:rPr>
  </w:style>
  <w:style w:type="character" w:customStyle="1" w:styleId="WW8Num7z1">
    <w:name w:val="WW8Num7z1"/>
    <w:rsid w:val="00CF1193"/>
    <w:rPr>
      <w:rFonts w:ascii="Courier New" w:hAnsi="Courier New" w:cs="Courier New"/>
    </w:rPr>
  </w:style>
  <w:style w:type="character" w:customStyle="1" w:styleId="WW8Num7z2">
    <w:name w:val="WW8Num7z2"/>
    <w:rsid w:val="00CF1193"/>
    <w:rPr>
      <w:rFonts w:ascii="Wingdings" w:hAnsi="Wingdings"/>
    </w:rPr>
  </w:style>
  <w:style w:type="character" w:customStyle="1" w:styleId="WW8Num7z3">
    <w:name w:val="WW8Num7z3"/>
    <w:rsid w:val="00CF1193"/>
    <w:rPr>
      <w:rFonts w:ascii="Symbol" w:hAnsi="Symbol"/>
    </w:rPr>
  </w:style>
  <w:style w:type="character" w:customStyle="1" w:styleId="WW8Num9z0">
    <w:name w:val="WW8Num9z0"/>
    <w:rsid w:val="00CF1193"/>
    <w:rPr>
      <w:rFonts w:ascii="Wingdings" w:hAnsi="Wingdings"/>
      <w:b/>
      <w:color w:val="auto"/>
      <w:sz w:val="17"/>
      <w:szCs w:val="17"/>
    </w:rPr>
  </w:style>
  <w:style w:type="character" w:customStyle="1" w:styleId="WW8Num9z1">
    <w:name w:val="WW8Num9z1"/>
    <w:rsid w:val="00CF1193"/>
    <w:rPr>
      <w:rFonts w:ascii="Courier New" w:hAnsi="Courier New" w:cs="Courier New"/>
    </w:rPr>
  </w:style>
  <w:style w:type="character" w:customStyle="1" w:styleId="WW8Num9z2">
    <w:name w:val="WW8Num9z2"/>
    <w:rsid w:val="00CF1193"/>
    <w:rPr>
      <w:rFonts w:ascii="Wingdings" w:hAnsi="Wingdings"/>
    </w:rPr>
  </w:style>
  <w:style w:type="character" w:customStyle="1" w:styleId="WW8Num9z3">
    <w:name w:val="WW8Num9z3"/>
    <w:rsid w:val="00CF1193"/>
    <w:rPr>
      <w:rFonts w:ascii="Symbol" w:hAnsi="Symbol"/>
    </w:rPr>
  </w:style>
  <w:style w:type="character" w:customStyle="1" w:styleId="WW8Num11z0">
    <w:name w:val="WW8Num11z0"/>
    <w:rsid w:val="00CF1193"/>
    <w:rPr>
      <w:rFonts w:ascii="Wingdings" w:hAnsi="Wingdings"/>
      <w:b/>
      <w:color w:val="auto"/>
      <w:sz w:val="17"/>
      <w:szCs w:val="17"/>
    </w:rPr>
  </w:style>
  <w:style w:type="character" w:customStyle="1" w:styleId="WW8Num11z1">
    <w:name w:val="WW8Num11z1"/>
    <w:rsid w:val="00CF1193"/>
    <w:rPr>
      <w:rFonts w:ascii="Courier New" w:hAnsi="Courier New" w:cs="Courier New"/>
    </w:rPr>
  </w:style>
  <w:style w:type="character" w:customStyle="1" w:styleId="WW8Num11z2">
    <w:name w:val="WW8Num11z2"/>
    <w:rsid w:val="00CF1193"/>
    <w:rPr>
      <w:rFonts w:ascii="Wingdings" w:hAnsi="Wingdings"/>
    </w:rPr>
  </w:style>
  <w:style w:type="character" w:customStyle="1" w:styleId="WW8Num11z3">
    <w:name w:val="WW8Num11z3"/>
    <w:rsid w:val="00CF1193"/>
    <w:rPr>
      <w:rFonts w:ascii="Symbol" w:hAnsi="Symbol"/>
    </w:rPr>
  </w:style>
  <w:style w:type="character" w:customStyle="1" w:styleId="WW8Num12z0">
    <w:name w:val="WW8Num12z0"/>
    <w:rsid w:val="00CF1193"/>
    <w:rPr>
      <w:rFonts w:ascii="Wingdings" w:eastAsia="Times New Roman" w:hAnsi="Wingdings" w:cs="Times New Roman"/>
      <w:color w:val="auto"/>
    </w:rPr>
  </w:style>
  <w:style w:type="character" w:customStyle="1" w:styleId="WW8Num12z1">
    <w:name w:val="WW8Num12z1"/>
    <w:rsid w:val="00CF1193"/>
    <w:rPr>
      <w:rFonts w:ascii="Courier New" w:hAnsi="Courier New" w:cs="Courier New"/>
    </w:rPr>
  </w:style>
  <w:style w:type="character" w:customStyle="1" w:styleId="WW8Num12z2">
    <w:name w:val="WW8Num12z2"/>
    <w:rsid w:val="00CF1193"/>
    <w:rPr>
      <w:rFonts w:ascii="Wingdings" w:hAnsi="Wingdings"/>
    </w:rPr>
  </w:style>
  <w:style w:type="character" w:customStyle="1" w:styleId="WW8Num12z3">
    <w:name w:val="WW8Num12z3"/>
    <w:rsid w:val="00CF1193"/>
    <w:rPr>
      <w:rFonts w:ascii="Symbol" w:hAnsi="Symbol"/>
    </w:rPr>
  </w:style>
  <w:style w:type="character" w:customStyle="1" w:styleId="HeaderChar">
    <w:name w:val="Header Char"/>
    <w:basedOn w:val="DefaultParagraphFont"/>
    <w:rsid w:val="00CF1193"/>
    <w:rPr>
      <w:rFonts w:ascii="Arial" w:hAnsi="Arial"/>
      <w:b/>
      <w:bCs/>
      <w:spacing w:val="-4"/>
    </w:rPr>
  </w:style>
  <w:style w:type="character" w:customStyle="1" w:styleId="FooterChar">
    <w:name w:val="Footer Char"/>
    <w:basedOn w:val="DefaultParagraphFont"/>
    <w:rsid w:val="00CF1193"/>
    <w:rPr>
      <w:rFonts w:ascii="Arial" w:hAnsi="Arial"/>
      <w:b/>
      <w:bCs/>
      <w:spacing w:val="-4"/>
    </w:rPr>
  </w:style>
  <w:style w:type="character" w:customStyle="1" w:styleId="Bullets">
    <w:name w:val="Bullets"/>
    <w:rsid w:val="00CF1193"/>
    <w:rPr>
      <w:rFonts w:ascii="StarSymbol" w:eastAsia="StarSymbol" w:hAnsi="StarSymbol" w:cs="StarSymbol"/>
      <w:sz w:val="18"/>
      <w:szCs w:val="18"/>
    </w:rPr>
  </w:style>
  <w:style w:type="paragraph" w:customStyle="1" w:styleId="Heading">
    <w:name w:val="Heading"/>
    <w:basedOn w:val="Normal"/>
    <w:next w:val="BodyText"/>
    <w:rsid w:val="00CF1193"/>
    <w:pPr>
      <w:keepNext/>
      <w:spacing w:before="240" w:after="120"/>
    </w:pPr>
    <w:rPr>
      <w:rFonts w:eastAsia="MS Mincho" w:cs="Tahoma"/>
      <w:sz w:val="28"/>
      <w:szCs w:val="28"/>
    </w:rPr>
  </w:style>
  <w:style w:type="paragraph" w:styleId="BodyText">
    <w:name w:val="Body Text"/>
    <w:basedOn w:val="Normal"/>
    <w:semiHidden/>
    <w:rsid w:val="00CF1193"/>
    <w:pPr>
      <w:spacing w:after="120"/>
    </w:pPr>
  </w:style>
  <w:style w:type="paragraph" w:styleId="List">
    <w:name w:val="List"/>
    <w:basedOn w:val="BodyText"/>
    <w:semiHidden/>
    <w:rsid w:val="00CF1193"/>
    <w:rPr>
      <w:rFonts w:cs="Tahoma"/>
    </w:rPr>
  </w:style>
  <w:style w:type="paragraph" w:styleId="Caption">
    <w:name w:val="caption"/>
    <w:basedOn w:val="Normal"/>
    <w:qFormat/>
    <w:rsid w:val="00CF1193"/>
    <w:pPr>
      <w:suppressLineNumbers/>
      <w:spacing w:before="120" w:after="120"/>
    </w:pPr>
    <w:rPr>
      <w:rFonts w:cs="Tahoma"/>
      <w:i/>
      <w:iCs/>
      <w:sz w:val="24"/>
      <w:szCs w:val="24"/>
    </w:rPr>
  </w:style>
  <w:style w:type="paragraph" w:customStyle="1" w:styleId="Index">
    <w:name w:val="Index"/>
    <w:basedOn w:val="Normal"/>
    <w:rsid w:val="00CF1193"/>
    <w:pPr>
      <w:suppressLineNumbers/>
    </w:pPr>
    <w:rPr>
      <w:rFonts w:cs="Tahoma"/>
    </w:rPr>
  </w:style>
  <w:style w:type="paragraph" w:styleId="ListParagraph">
    <w:name w:val="List Paragraph"/>
    <w:basedOn w:val="Normal"/>
    <w:uiPriority w:val="34"/>
    <w:qFormat/>
    <w:rsid w:val="00CF1193"/>
    <w:pPr>
      <w:spacing w:after="200" w:line="276" w:lineRule="auto"/>
      <w:ind w:left="720"/>
    </w:pPr>
    <w:rPr>
      <w:rFonts w:ascii="Calibri" w:hAnsi="Calibri"/>
      <w:b w:val="0"/>
      <w:bCs w:val="0"/>
      <w:spacing w:val="0"/>
      <w:sz w:val="22"/>
      <w:szCs w:val="22"/>
    </w:rPr>
  </w:style>
  <w:style w:type="paragraph" w:styleId="Header">
    <w:name w:val="header"/>
    <w:basedOn w:val="Normal"/>
    <w:semiHidden/>
    <w:rsid w:val="00CF1193"/>
    <w:pPr>
      <w:tabs>
        <w:tab w:val="center" w:pos="4680"/>
        <w:tab w:val="right" w:pos="9360"/>
      </w:tabs>
    </w:pPr>
  </w:style>
  <w:style w:type="paragraph" w:styleId="Footer">
    <w:name w:val="footer"/>
    <w:basedOn w:val="Normal"/>
    <w:semiHidden/>
    <w:rsid w:val="00CF1193"/>
    <w:pPr>
      <w:tabs>
        <w:tab w:val="center" w:pos="4680"/>
        <w:tab w:val="right" w:pos="9360"/>
      </w:tabs>
    </w:pPr>
  </w:style>
  <w:style w:type="paragraph" w:styleId="BalloonText">
    <w:name w:val="Balloon Text"/>
    <w:basedOn w:val="Normal"/>
    <w:link w:val="BalloonTextChar"/>
    <w:uiPriority w:val="99"/>
    <w:semiHidden/>
    <w:unhideWhenUsed/>
    <w:rsid w:val="00F46C4B"/>
    <w:rPr>
      <w:rFonts w:ascii="Tahoma" w:hAnsi="Tahoma" w:cs="Tahoma"/>
      <w:sz w:val="16"/>
      <w:szCs w:val="16"/>
    </w:rPr>
  </w:style>
  <w:style w:type="character" w:customStyle="1" w:styleId="BalloonTextChar">
    <w:name w:val="Balloon Text Char"/>
    <w:basedOn w:val="DefaultParagraphFont"/>
    <w:link w:val="BalloonText"/>
    <w:uiPriority w:val="99"/>
    <w:semiHidden/>
    <w:rsid w:val="00F46C4B"/>
    <w:rPr>
      <w:rFonts w:ascii="Tahoma" w:hAnsi="Tahoma" w:cs="Tahoma"/>
      <w:b/>
      <w:bCs/>
      <w:spacing w:val="-4"/>
      <w:sz w:val="16"/>
      <w:szCs w:val="16"/>
      <w:lang w:eastAsia="ar-SA"/>
    </w:rPr>
  </w:style>
  <w:style w:type="character" w:styleId="Emphasis">
    <w:name w:val="Emphasis"/>
    <w:basedOn w:val="DefaultParagraphFont"/>
    <w:uiPriority w:val="20"/>
    <w:qFormat/>
    <w:rsid w:val="00B30380"/>
    <w:rPr>
      <w:i/>
      <w:iCs/>
    </w:rPr>
  </w:style>
  <w:style w:type="character" w:customStyle="1" w:styleId="CharAttribute0">
    <w:name w:val="CharAttribute0"/>
    <w:rsid w:val="00483291"/>
    <w:rPr>
      <w:rFonts w:ascii="Arial" w:eastAsia="Calibri"/>
      <w:sz w:val="28"/>
    </w:rPr>
  </w:style>
  <w:style w:type="table" w:styleId="TableGrid">
    <w:name w:val="Table Grid"/>
    <w:basedOn w:val="TableNormal"/>
    <w:uiPriority w:val="59"/>
    <w:rsid w:val="004976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semiHidden/>
    <w:unhideWhenUsed/>
    <w:rsid w:val="008D5B94"/>
    <w:pPr>
      <w:spacing w:after="120"/>
    </w:pPr>
    <w:rPr>
      <w:sz w:val="16"/>
      <w:szCs w:val="16"/>
    </w:rPr>
  </w:style>
  <w:style w:type="character" w:customStyle="1" w:styleId="BodyText3Char">
    <w:name w:val="Body Text 3 Char"/>
    <w:basedOn w:val="DefaultParagraphFont"/>
    <w:link w:val="BodyText3"/>
    <w:uiPriority w:val="99"/>
    <w:semiHidden/>
    <w:rsid w:val="008D5B94"/>
    <w:rPr>
      <w:rFonts w:ascii="Arial" w:hAnsi="Arial"/>
      <w:b/>
      <w:bCs/>
      <w:spacing w:val="-4"/>
      <w:sz w:val="16"/>
      <w:szCs w:val="16"/>
      <w:lang w:eastAsia="ar-SA"/>
    </w:rPr>
  </w:style>
  <w:style w:type="paragraph" w:styleId="NoSpacing">
    <w:name w:val="No Spacing"/>
    <w:uiPriority w:val="1"/>
    <w:qFormat/>
    <w:rsid w:val="00473B46"/>
    <w:pPr>
      <w:suppressAutoHyphens/>
    </w:pPr>
    <w:rPr>
      <w:rFonts w:ascii="Arial" w:hAnsi="Arial"/>
      <w:b/>
      <w:bCs/>
      <w:spacing w:val="-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555854">
      <w:bodyDiv w:val="1"/>
      <w:marLeft w:val="0"/>
      <w:marRight w:val="0"/>
      <w:marTop w:val="0"/>
      <w:marBottom w:val="0"/>
      <w:divBdr>
        <w:top w:val="none" w:sz="0" w:space="0" w:color="auto"/>
        <w:left w:val="none" w:sz="0" w:space="0" w:color="auto"/>
        <w:bottom w:val="none" w:sz="0" w:space="0" w:color="auto"/>
        <w:right w:val="none" w:sz="0" w:space="0" w:color="auto"/>
      </w:divBdr>
      <w:divsChild>
        <w:div w:id="125438233">
          <w:marLeft w:val="547"/>
          <w:marRight w:val="0"/>
          <w:marTop w:val="106"/>
          <w:marBottom w:val="0"/>
          <w:divBdr>
            <w:top w:val="none" w:sz="0" w:space="0" w:color="auto"/>
            <w:left w:val="none" w:sz="0" w:space="0" w:color="auto"/>
            <w:bottom w:val="none" w:sz="0" w:space="0" w:color="auto"/>
            <w:right w:val="none" w:sz="0" w:space="0" w:color="auto"/>
          </w:divBdr>
        </w:div>
        <w:div w:id="100884954">
          <w:marLeft w:val="547"/>
          <w:marRight w:val="0"/>
          <w:marTop w:val="106"/>
          <w:marBottom w:val="0"/>
          <w:divBdr>
            <w:top w:val="none" w:sz="0" w:space="0" w:color="auto"/>
            <w:left w:val="none" w:sz="0" w:space="0" w:color="auto"/>
            <w:bottom w:val="none" w:sz="0" w:space="0" w:color="auto"/>
            <w:right w:val="none" w:sz="0" w:space="0" w:color="auto"/>
          </w:divBdr>
        </w:div>
        <w:div w:id="1126581">
          <w:marLeft w:val="547"/>
          <w:marRight w:val="0"/>
          <w:marTop w:val="106"/>
          <w:marBottom w:val="0"/>
          <w:divBdr>
            <w:top w:val="none" w:sz="0" w:space="0" w:color="auto"/>
            <w:left w:val="none" w:sz="0" w:space="0" w:color="auto"/>
            <w:bottom w:val="none" w:sz="0" w:space="0" w:color="auto"/>
            <w:right w:val="none" w:sz="0" w:space="0" w:color="auto"/>
          </w:divBdr>
        </w:div>
        <w:div w:id="732000508">
          <w:marLeft w:val="547"/>
          <w:marRight w:val="0"/>
          <w:marTop w:val="106"/>
          <w:marBottom w:val="0"/>
          <w:divBdr>
            <w:top w:val="none" w:sz="0" w:space="0" w:color="auto"/>
            <w:left w:val="none" w:sz="0" w:space="0" w:color="auto"/>
            <w:bottom w:val="none" w:sz="0" w:space="0" w:color="auto"/>
            <w:right w:val="none" w:sz="0" w:space="0" w:color="auto"/>
          </w:divBdr>
        </w:div>
        <w:div w:id="306863513">
          <w:marLeft w:val="547"/>
          <w:marRight w:val="0"/>
          <w:marTop w:val="106"/>
          <w:marBottom w:val="0"/>
          <w:divBdr>
            <w:top w:val="none" w:sz="0" w:space="0" w:color="auto"/>
            <w:left w:val="none" w:sz="0" w:space="0" w:color="auto"/>
            <w:bottom w:val="none" w:sz="0" w:space="0" w:color="auto"/>
            <w:right w:val="none" w:sz="0" w:space="0" w:color="auto"/>
          </w:divBdr>
        </w:div>
        <w:div w:id="1793132685">
          <w:marLeft w:val="547"/>
          <w:marRight w:val="0"/>
          <w:marTop w:val="106"/>
          <w:marBottom w:val="0"/>
          <w:divBdr>
            <w:top w:val="none" w:sz="0" w:space="0" w:color="auto"/>
            <w:left w:val="none" w:sz="0" w:space="0" w:color="auto"/>
            <w:bottom w:val="none" w:sz="0" w:space="0" w:color="auto"/>
            <w:right w:val="none" w:sz="0" w:space="0" w:color="auto"/>
          </w:divBdr>
        </w:div>
        <w:div w:id="158934201">
          <w:marLeft w:val="547"/>
          <w:marRight w:val="0"/>
          <w:marTop w:val="106"/>
          <w:marBottom w:val="0"/>
          <w:divBdr>
            <w:top w:val="none" w:sz="0" w:space="0" w:color="auto"/>
            <w:left w:val="none" w:sz="0" w:space="0" w:color="auto"/>
            <w:bottom w:val="none" w:sz="0" w:space="0" w:color="auto"/>
            <w:right w:val="none" w:sz="0" w:space="0" w:color="auto"/>
          </w:divBdr>
        </w:div>
        <w:div w:id="1655719820">
          <w:marLeft w:val="547"/>
          <w:marRight w:val="0"/>
          <w:marTop w:val="106"/>
          <w:marBottom w:val="0"/>
          <w:divBdr>
            <w:top w:val="none" w:sz="0" w:space="0" w:color="auto"/>
            <w:left w:val="none" w:sz="0" w:space="0" w:color="auto"/>
            <w:bottom w:val="none" w:sz="0" w:space="0" w:color="auto"/>
            <w:right w:val="none" w:sz="0" w:space="0" w:color="auto"/>
          </w:divBdr>
        </w:div>
        <w:div w:id="1695032608">
          <w:marLeft w:val="547"/>
          <w:marRight w:val="0"/>
          <w:marTop w:val="106"/>
          <w:marBottom w:val="0"/>
          <w:divBdr>
            <w:top w:val="none" w:sz="0" w:space="0" w:color="auto"/>
            <w:left w:val="none" w:sz="0" w:space="0" w:color="auto"/>
            <w:bottom w:val="none" w:sz="0" w:space="0" w:color="auto"/>
            <w:right w:val="none" w:sz="0" w:space="0" w:color="auto"/>
          </w:divBdr>
        </w:div>
        <w:div w:id="1612859744">
          <w:marLeft w:val="547"/>
          <w:marRight w:val="0"/>
          <w:marTop w:val="106"/>
          <w:marBottom w:val="0"/>
          <w:divBdr>
            <w:top w:val="none" w:sz="0" w:space="0" w:color="auto"/>
            <w:left w:val="none" w:sz="0" w:space="0" w:color="auto"/>
            <w:bottom w:val="none" w:sz="0" w:space="0" w:color="auto"/>
            <w:right w:val="none" w:sz="0" w:space="0" w:color="auto"/>
          </w:divBdr>
        </w:div>
      </w:divsChild>
    </w:div>
    <w:div w:id="584536760">
      <w:bodyDiv w:val="1"/>
      <w:marLeft w:val="0"/>
      <w:marRight w:val="0"/>
      <w:marTop w:val="0"/>
      <w:marBottom w:val="0"/>
      <w:divBdr>
        <w:top w:val="none" w:sz="0" w:space="0" w:color="auto"/>
        <w:left w:val="none" w:sz="0" w:space="0" w:color="auto"/>
        <w:bottom w:val="none" w:sz="0" w:space="0" w:color="auto"/>
        <w:right w:val="none" w:sz="0" w:space="0" w:color="auto"/>
      </w:divBdr>
    </w:div>
    <w:div w:id="660697796">
      <w:bodyDiv w:val="1"/>
      <w:marLeft w:val="0"/>
      <w:marRight w:val="0"/>
      <w:marTop w:val="0"/>
      <w:marBottom w:val="0"/>
      <w:divBdr>
        <w:top w:val="none" w:sz="0" w:space="0" w:color="auto"/>
        <w:left w:val="none" w:sz="0" w:space="0" w:color="auto"/>
        <w:bottom w:val="none" w:sz="0" w:space="0" w:color="auto"/>
        <w:right w:val="none" w:sz="0" w:space="0" w:color="auto"/>
      </w:divBdr>
    </w:div>
    <w:div w:id="831337249">
      <w:bodyDiv w:val="1"/>
      <w:marLeft w:val="0"/>
      <w:marRight w:val="0"/>
      <w:marTop w:val="0"/>
      <w:marBottom w:val="0"/>
      <w:divBdr>
        <w:top w:val="none" w:sz="0" w:space="0" w:color="auto"/>
        <w:left w:val="none" w:sz="0" w:space="0" w:color="auto"/>
        <w:bottom w:val="none" w:sz="0" w:space="0" w:color="auto"/>
        <w:right w:val="none" w:sz="0" w:space="0" w:color="auto"/>
      </w:divBdr>
      <w:divsChild>
        <w:div w:id="206141657">
          <w:marLeft w:val="547"/>
          <w:marRight w:val="0"/>
          <w:marTop w:val="106"/>
          <w:marBottom w:val="0"/>
          <w:divBdr>
            <w:top w:val="none" w:sz="0" w:space="0" w:color="auto"/>
            <w:left w:val="none" w:sz="0" w:space="0" w:color="auto"/>
            <w:bottom w:val="none" w:sz="0" w:space="0" w:color="auto"/>
            <w:right w:val="none" w:sz="0" w:space="0" w:color="auto"/>
          </w:divBdr>
        </w:div>
        <w:div w:id="910045932">
          <w:marLeft w:val="547"/>
          <w:marRight w:val="0"/>
          <w:marTop w:val="106"/>
          <w:marBottom w:val="0"/>
          <w:divBdr>
            <w:top w:val="none" w:sz="0" w:space="0" w:color="auto"/>
            <w:left w:val="none" w:sz="0" w:space="0" w:color="auto"/>
            <w:bottom w:val="none" w:sz="0" w:space="0" w:color="auto"/>
            <w:right w:val="none" w:sz="0" w:space="0" w:color="auto"/>
          </w:divBdr>
        </w:div>
        <w:div w:id="680741285">
          <w:marLeft w:val="547"/>
          <w:marRight w:val="0"/>
          <w:marTop w:val="106"/>
          <w:marBottom w:val="0"/>
          <w:divBdr>
            <w:top w:val="none" w:sz="0" w:space="0" w:color="auto"/>
            <w:left w:val="none" w:sz="0" w:space="0" w:color="auto"/>
            <w:bottom w:val="none" w:sz="0" w:space="0" w:color="auto"/>
            <w:right w:val="none" w:sz="0" w:space="0" w:color="auto"/>
          </w:divBdr>
        </w:div>
        <w:div w:id="1612396388">
          <w:marLeft w:val="547"/>
          <w:marRight w:val="0"/>
          <w:marTop w:val="106"/>
          <w:marBottom w:val="0"/>
          <w:divBdr>
            <w:top w:val="none" w:sz="0" w:space="0" w:color="auto"/>
            <w:left w:val="none" w:sz="0" w:space="0" w:color="auto"/>
            <w:bottom w:val="none" w:sz="0" w:space="0" w:color="auto"/>
            <w:right w:val="none" w:sz="0" w:space="0" w:color="auto"/>
          </w:divBdr>
        </w:div>
        <w:div w:id="225803251">
          <w:marLeft w:val="547"/>
          <w:marRight w:val="0"/>
          <w:marTop w:val="106"/>
          <w:marBottom w:val="0"/>
          <w:divBdr>
            <w:top w:val="none" w:sz="0" w:space="0" w:color="auto"/>
            <w:left w:val="none" w:sz="0" w:space="0" w:color="auto"/>
            <w:bottom w:val="none" w:sz="0" w:space="0" w:color="auto"/>
            <w:right w:val="none" w:sz="0" w:space="0" w:color="auto"/>
          </w:divBdr>
        </w:div>
        <w:div w:id="1089960549">
          <w:marLeft w:val="547"/>
          <w:marRight w:val="0"/>
          <w:marTop w:val="106"/>
          <w:marBottom w:val="0"/>
          <w:divBdr>
            <w:top w:val="none" w:sz="0" w:space="0" w:color="auto"/>
            <w:left w:val="none" w:sz="0" w:space="0" w:color="auto"/>
            <w:bottom w:val="none" w:sz="0" w:space="0" w:color="auto"/>
            <w:right w:val="none" w:sz="0" w:space="0" w:color="auto"/>
          </w:divBdr>
        </w:div>
        <w:div w:id="844055036">
          <w:marLeft w:val="547"/>
          <w:marRight w:val="0"/>
          <w:marTop w:val="106"/>
          <w:marBottom w:val="0"/>
          <w:divBdr>
            <w:top w:val="none" w:sz="0" w:space="0" w:color="auto"/>
            <w:left w:val="none" w:sz="0" w:space="0" w:color="auto"/>
            <w:bottom w:val="none" w:sz="0" w:space="0" w:color="auto"/>
            <w:right w:val="none" w:sz="0" w:space="0" w:color="auto"/>
          </w:divBdr>
        </w:div>
        <w:div w:id="45614253">
          <w:marLeft w:val="547"/>
          <w:marRight w:val="0"/>
          <w:marTop w:val="106"/>
          <w:marBottom w:val="0"/>
          <w:divBdr>
            <w:top w:val="none" w:sz="0" w:space="0" w:color="auto"/>
            <w:left w:val="none" w:sz="0" w:space="0" w:color="auto"/>
            <w:bottom w:val="none" w:sz="0" w:space="0" w:color="auto"/>
            <w:right w:val="none" w:sz="0" w:space="0" w:color="auto"/>
          </w:divBdr>
        </w:div>
        <w:div w:id="2048681125">
          <w:marLeft w:val="547"/>
          <w:marRight w:val="0"/>
          <w:marTop w:val="106"/>
          <w:marBottom w:val="0"/>
          <w:divBdr>
            <w:top w:val="none" w:sz="0" w:space="0" w:color="auto"/>
            <w:left w:val="none" w:sz="0" w:space="0" w:color="auto"/>
            <w:bottom w:val="none" w:sz="0" w:space="0" w:color="auto"/>
            <w:right w:val="none" w:sz="0" w:space="0" w:color="auto"/>
          </w:divBdr>
        </w:div>
        <w:div w:id="662122681">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0CD56-E181-44AE-84E8-0589EA43C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SHRUTI KULSHRESTHA</vt:lpstr>
    </vt:vector>
  </TitlesOfParts>
  <Company>Hewlett-Packard</Company>
  <LinksUpToDate>false</LinksUpToDate>
  <CharactersWithSpaces>4319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SHRUTI KULSHRESTHA</dc:title>
  <dc:creator>administer</dc:creator>
  <cp:lastModifiedBy>vicky tokas</cp:lastModifiedBy>
  <cp:revision>181</cp:revision>
  <cp:lastPrinted>2012-09-20T16:48:00Z</cp:lastPrinted>
  <dcterms:created xsi:type="dcterms:W3CDTF">2017-07-03T03:31:00Z</dcterms:created>
  <dcterms:modified xsi:type="dcterms:W3CDTF">2020-06-01T14:04:00Z</dcterms:modified>
</cp:coreProperties>
</file>