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7B716" w14:textId="77777777" w:rsidR="0060785B" w:rsidRDefault="0060785B">
      <w:pPr>
        <w:spacing w:before="8" w:line="180" w:lineRule="exact"/>
        <w:rPr>
          <w:sz w:val="18"/>
          <w:szCs w:val="18"/>
        </w:rPr>
      </w:pPr>
    </w:p>
    <w:p w14:paraId="7B17CBE9" w14:textId="560370DE" w:rsidR="0060785B" w:rsidRDefault="00CE1B28">
      <w:pPr>
        <w:spacing w:before="30" w:line="366" w:lineRule="auto"/>
        <w:ind w:left="101" w:right="3743" w:firstLine="4053"/>
        <w:rPr>
          <w:sz w:val="23"/>
          <w:szCs w:val="23"/>
        </w:rPr>
      </w:pPr>
      <w:r>
        <w:rPr>
          <w:b/>
          <w:sz w:val="23"/>
          <w:szCs w:val="23"/>
          <w:u w:val="double" w:color="000000"/>
        </w:rPr>
        <w:t>CURRICULUM VITAE</w:t>
      </w:r>
      <w:r>
        <w:rPr>
          <w:b/>
          <w:sz w:val="23"/>
          <w:szCs w:val="23"/>
        </w:rPr>
        <w:t xml:space="preserve"> Name                      : </w:t>
      </w:r>
      <w:r w:rsidR="00C23156">
        <w:rPr>
          <w:b/>
          <w:sz w:val="23"/>
          <w:szCs w:val="23"/>
        </w:rPr>
        <w:t>KRUTIK</w:t>
      </w:r>
      <w:r>
        <w:rPr>
          <w:b/>
          <w:sz w:val="23"/>
          <w:szCs w:val="23"/>
        </w:rPr>
        <w:t xml:space="preserve"> </w:t>
      </w:r>
      <w:r w:rsidR="00C23156">
        <w:rPr>
          <w:b/>
          <w:sz w:val="23"/>
          <w:szCs w:val="23"/>
        </w:rPr>
        <w:t>KASHINATH</w:t>
      </w:r>
      <w:r>
        <w:rPr>
          <w:b/>
          <w:sz w:val="23"/>
          <w:szCs w:val="23"/>
        </w:rPr>
        <w:t xml:space="preserve"> SHELAR</w:t>
      </w:r>
    </w:p>
    <w:p w14:paraId="5AF6B2D6" w14:textId="6A289B94" w:rsidR="0060785B" w:rsidRPr="00853C97" w:rsidRDefault="00CE1B28">
      <w:pPr>
        <w:spacing w:before="10" w:line="363" w:lineRule="auto"/>
        <w:ind w:left="2147" w:right="5322" w:hanging="2045"/>
        <w:rPr>
          <w:bCs/>
          <w:sz w:val="23"/>
          <w:szCs w:val="23"/>
        </w:rPr>
      </w:pPr>
      <w:r>
        <w:rPr>
          <w:b/>
          <w:sz w:val="23"/>
          <w:szCs w:val="23"/>
        </w:rPr>
        <w:t xml:space="preserve">Address          </w:t>
      </w:r>
      <w:r w:rsidR="00853C97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      : </w:t>
      </w:r>
      <w:r w:rsidR="00853C97">
        <w:rPr>
          <w:bCs/>
          <w:sz w:val="23"/>
          <w:szCs w:val="23"/>
        </w:rPr>
        <w:t xml:space="preserve">A/4, maa </w:t>
      </w:r>
      <w:proofErr w:type="spellStart"/>
      <w:r w:rsidR="00853C97">
        <w:rPr>
          <w:bCs/>
          <w:sz w:val="23"/>
          <w:szCs w:val="23"/>
        </w:rPr>
        <w:t>jagdamba</w:t>
      </w:r>
      <w:proofErr w:type="spellEnd"/>
      <w:r w:rsidR="00853C97">
        <w:rPr>
          <w:bCs/>
          <w:sz w:val="23"/>
          <w:szCs w:val="23"/>
        </w:rPr>
        <w:t xml:space="preserve"> chawl, </w:t>
      </w:r>
      <w:proofErr w:type="spellStart"/>
      <w:r w:rsidR="00853C97">
        <w:rPr>
          <w:bCs/>
          <w:sz w:val="23"/>
          <w:szCs w:val="23"/>
        </w:rPr>
        <w:t>vaghoba</w:t>
      </w:r>
      <w:proofErr w:type="spellEnd"/>
      <w:r w:rsidR="00853C97">
        <w:rPr>
          <w:bCs/>
          <w:sz w:val="23"/>
          <w:szCs w:val="23"/>
        </w:rPr>
        <w:t xml:space="preserve"> </w:t>
      </w:r>
      <w:proofErr w:type="spellStart"/>
      <w:r w:rsidR="00853C97">
        <w:rPr>
          <w:bCs/>
          <w:sz w:val="23"/>
          <w:szCs w:val="23"/>
        </w:rPr>
        <w:t>nagar</w:t>
      </w:r>
      <w:proofErr w:type="spellEnd"/>
      <w:r w:rsidR="00853C97">
        <w:rPr>
          <w:bCs/>
          <w:sz w:val="23"/>
          <w:szCs w:val="23"/>
        </w:rPr>
        <w:t xml:space="preserve">. </w:t>
      </w:r>
      <w:proofErr w:type="spellStart"/>
      <w:r w:rsidR="00853C97">
        <w:rPr>
          <w:bCs/>
          <w:sz w:val="23"/>
          <w:szCs w:val="23"/>
        </w:rPr>
        <w:t>Aachole</w:t>
      </w:r>
      <w:proofErr w:type="spellEnd"/>
      <w:r w:rsidR="00853C97">
        <w:rPr>
          <w:bCs/>
          <w:sz w:val="23"/>
          <w:szCs w:val="23"/>
        </w:rPr>
        <w:t xml:space="preserve"> road, </w:t>
      </w:r>
      <w:proofErr w:type="spellStart"/>
      <w:r w:rsidR="00853C97">
        <w:rPr>
          <w:bCs/>
          <w:sz w:val="23"/>
          <w:szCs w:val="23"/>
        </w:rPr>
        <w:t>nallasopara</w:t>
      </w:r>
      <w:proofErr w:type="spellEnd"/>
      <w:r w:rsidR="00853C97">
        <w:rPr>
          <w:bCs/>
          <w:sz w:val="23"/>
          <w:szCs w:val="23"/>
        </w:rPr>
        <w:t xml:space="preserve"> (e),401209</w:t>
      </w:r>
    </w:p>
    <w:p w14:paraId="4537AC0F" w14:textId="1B610BEE" w:rsidR="0060785B" w:rsidRDefault="00CE1B28">
      <w:pPr>
        <w:spacing w:line="260" w:lineRule="exact"/>
        <w:ind w:left="101"/>
        <w:rPr>
          <w:sz w:val="23"/>
          <w:szCs w:val="23"/>
        </w:rPr>
      </w:pPr>
      <w:r>
        <w:rPr>
          <w:b/>
          <w:sz w:val="23"/>
          <w:szCs w:val="23"/>
        </w:rPr>
        <w:t xml:space="preserve">Contact No             : </w:t>
      </w:r>
      <w:r>
        <w:rPr>
          <w:sz w:val="23"/>
          <w:szCs w:val="23"/>
        </w:rPr>
        <w:t>8</w:t>
      </w:r>
      <w:r w:rsidR="00C23156">
        <w:rPr>
          <w:sz w:val="23"/>
          <w:szCs w:val="23"/>
        </w:rPr>
        <w:t>850030260</w:t>
      </w:r>
      <w:r>
        <w:rPr>
          <w:sz w:val="23"/>
          <w:szCs w:val="23"/>
        </w:rPr>
        <w:t>.</w:t>
      </w:r>
    </w:p>
    <w:p w14:paraId="03D0A002" w14:textId="77777777" w:rsidR="0060785B" w:rsidRDefault="0060785B">
      <w:pPr>
        <w:spacing w:before="4" w:line="120" w:lineRule="exact"/>
        <w:rPr>
          <w:sz w:val="13"/>
          <w:szCs w:val="13"/>
        </w:rPr>
      </w:pPr>
    </w:p>
    <w:p w14:paraId="405C8C57" w14:textId="295C8740" w:rsidR="0060785B" w:rsidRPr="0022123A" w:rsidRDefault="00CE1B28" w:rsidP="0022123A">
      <w:pPr>
        <w:ind w:left="101"/>
        <w:rPr>
          <w:sz w:val="23"/>
          <w:szCs w:val="23"/>
        </w:rPr>
      </w:pPr>
      <w:r>
        <w:rPr>
          <w:b/>
          <w:sz w:val="23"/>
          <w:szCs w:val="23"/>
        </w:rPr>
        <w:t xml:space="preserve">Date of Birth          : </w:t>
      </w:r>
      <w:r w:rsidR="00C23156">
        <w:rPr>
          <w:sz w:val="23"/>
          <w:szCs w:val="23"/>
        </w:rPr>
        <w:t>30</w:t>
      </w:r>
      <w:proofErr w:type="spellStart"/>
      <w:r>
        <w:rPr>
          <w:w w:val="99"/>
          <w:position w:val="8"/>
          <w:sz w:val="15"/>
          <w:szCs w:val="15"/>
        </w:rPr>
        <w:t>th</w:t>
      </w:r>
      <w:proofErr w:type="spellEnd"/>
      <w:r w:rsidR="00C23156">
        <w:rPr>
          <w:sz w:val="23"/>
          <w:szCs w:val="23"/>
        </w:rPr>
        <w:t>April</w:t>
      </w:r>
      <w:r>
        <w:rPr>
          <w:sz w:val="23"/>
          <w:szCs w:val="23"/>
        </w:rPr>
        <w:t xml:space="preserve">, </w:t>
      </w:r>
      <w:r w:rsidR="00C23156">
        <w:rPr>
          <w:sz w:val="23"/>
          <w:szCs w:val="23"/>
        </w:rPr>
        <w:t>2000</w:t>
      </w:r>
    </w:p>
    <w:p w14:paraId="1BC743E1" w14:textId="77777777" w:rsidR="0060785B" w:rsidRDefault="0060785B">
      <w:pPr>
        <w:spacing w:before="9" w:line="120" w:lineRule="exact"/>
        <w:rPr>
          <w:sz w:val="13"/>
          <w:szCs w:val="13"/>
        </w:rPr>
      </w:pPr>
    </w:p>
    <w:p w14:paraId="4683E222" w14:textId="2295D123" w:rsidR="0060785B" w:rsidRDefault="00CE1B28">
      <w:pPr>
        <w:ind w:left="101"/>
        <w:rPr>
          <w:sz w:val="23"/>
          <w:szCs w:val="23"/>
        </w:rPr>
      </w:pPr>
      <w:r>
        <w:rPr>
          <w:b/>
          <w:sz w:val="23"/>
          <w:szCs w:val="23"/>
        </w:rPr>
        <w:t xml:space="preserve">E-Mail                     : </w:t>
      </w:r>
      <w:r w:rsidR="00C23156">
        <w:rPr>
          <w:sz w:val="23"/>
          <w:szCs w:val="23"/>
        </w:rPr>
        <w:t>kshelar2000</w:t>
      </w:r>
      <w:r>
        <w:rPr>
          <w:sz w:val="23"/>
          <w:szCs w:val="23"/>
        </w:rPr>
        <w:t>@gmail.com</w:t>
      </w:r>
    </w:p>
    <w:p w14:paraId="4C87128F" w14:textId="77777777" w:rsidR="0060785B" w:rsidRDefault="0060785B">
      <w:pPr>
        <w:spacing w:before="9" w:line="120" w:lineRule="exact"/>
        <w:rPr>
          <w:sz w:val="13"/>
          <w:szCs w:val="13"/>
        </w:rPr>
      </w:pPr>
    </w:p>
    <w:p w14:paraId="74DFDA7A" w14:textId="77777777" w:rsidR="0060785B" w:rsidRDefault="00CE1B28">
      <w:pPr>
        <w:ind w:left="101"/>
        <w:rPr>
          <w:sz w:val="23"/>
          <w:szCs w:val="23"/>
        </w:rPr>
      </w:pPr>
      <w:r>
        <w:rPr>
          <w:b/>
          <w:sz w:val="23"/>
          <w:szCs w:val="23"/>
        </w:rPr>
        <w:t xml:space="preserve">Marital status         : </w:t>
      </w:r>
      <w:r>
        <w:rPr>
          <w:sz w:val="23"/>
          <w:szCs w:val="23"/>
        </w:rPr>
        <w:t>Unmarried.</w:t>
      </w:r>
    </w:p>
    <w:p w14:paraId="4ACD750D" w14:textId="77777777" w:rsidR="0060785B" w:rsidRDefault="0060785B">
      <w:pPr>
        <w:spacing w:before="9" w:line="120" w:lineRule="exact"/>
        <w:rPr>
          <w:sz w:val="13"/>
          <w:szCs w:val="13"/>
        </w:rPr>
      </w:pPr>
    </w:p>
    <w:p w14:paraId="471061F1" w14:textId="77777777" w:rsidR="0060785B" w:rsidRDefault="00CE1B28">
      <w:pPr>
        <w:ind w:left="101"/>
        <w:rPr>
          <w:sz w:val="23"/>
          <w:szCs w:val="23"/>
        </w:rPr>
      </w:pPr>
      <w:r>
        <w:rPr>
          <w:b/>
          <w:sz w:val="23"/>
          <w:szCs w:val="23"/>
        </w:rPr>
        <w:t xml:space="preserve">Nationality              : </w:t>
      </w:r>
      <w:r>
        <w:rPr>
          <w:sz w:val="23"/>
          <w:szCs w:val="23"/>
        </w:rPr>
        <w:t>Indian.</w:t>
      </w:r>
    </w:p>
    <w:p w14:paraId="5A8A3BCE" w14:textId="77777777" w:rsidR="0060785B" w:rsidRDefault="0060785B">
      <w:pPr>
        <w:spacing w:before="9" w:line="120" w:lineRule="exact"/>
        <w:rPr>
          <w:sz w:val="13"/>
          <w:szCs w:val="13"/>
        </w:rPr>
      </w:pPr>
    </w:p>
    <w:p w14:paraId="04254533" w14:textId="452C7F9F" w:rsidR="0060785B" w:rsidRDefault="00CE1B28">
      <w:pPr>
        <w:spacing w:line="260" w:lineRule="exact"/>
        <w:ind w:left="101"/>
        <w:rPr>
          <w:sz w:val="23"/>
          <w:szCs w:val="23"/>
        </w:rPr>
      </w:pPr>
      <w:r>
        <w:rPr>
          <w:b/>
          <w:position w:val="-1"/>
          <w:sz w:val="23"/>
          <w:szCs w:val="23"/>
        </w:rPr>
        <w:t>Language Known</w:t>
      </w:r>
      <w:r w:rsidR="0022123A">
        <w:rPr>
          <w:b/>
          <w:position w:val="-1"/>
          <w:sz w:val="23"/>
          <w:szCs w:val="23"/>
        </w:rPr>
        <w:t xml:space="preserve">  </w:t>
      </w:r>
      <w:r>
        <w:rPr>
          <w:b/>
          <w:position w:val="-1"/>
          <w:sz w:val="23"/>
          <w:szCs w:val="23"/>
        </w:rPr>
        <w:t xml:space="preserve"> : </w:t>
      </w:r>
      <w:r>
        <w:rPr>
          <w:position w:val="-1"/>
          <w:sz w:val="23"/>
          <w:szCs w:val="23"/>
        </w:rPr>
        <w:t>English, Hindi, &amp; Marathi.</w:t>
      </w:r>
    </w:p>
    <w:p w14:paraId="24DC7691" w14:textId="77777777" w:rsidR="0060785B" w:rsidRDefault="0060785B">
      <w:pPr>
        <w:spacing w:before="1" w:line="140" w:lineRule="exact"/>
        <w:rPr>
          <w:sz w:val="15"/>
          <w:szCs w:val="15"/>
        </w:rPr>
      </w:pPr>
    </w:p>
    <w:p w14:paraId="38BD65A1" w14:textId="77777777" w:rsidR="0060785B" w:rsidRDefault="0060785B">
      <w:pPr>
        <w:spacing w:line="200" w:lineRule="exact"/>
      </w:pPr>
    </w:p>
    <w:p w14:paraId="54F099DE" w14:textId="77777777" w:rsidR="0060785B" w:rsidRDefault="0060785B">
      <w:pPr>
        <w:spacing w:line="200" w:lineRule="exact"/>
      </w:pPr>
    </w:p>
    <w:p w14:paraId="2D4BC552" w14:textId="77777777" w:rsidR="0060785B" w:rsidRDefault="0060785B">
      <w:pPr>
        <w:spacing w:line="200" w:lineRule="exact"/>
      </w:pPr>
    </w:p>
    <w:p w14:paraId="4EDDB54D" w14:textId="77777777" w:rsidR="0060785B" w:rsidRDefault="00CE1B28">
      <w:pPr>
        <w:spacing w:before="30"/>
        <w:ind w:left="101"/>
        <w:rPr>
          <w:sz w:val="23"/>
          <w:szCs w:val="23"/>
        </w:rPr>
      </w:pPr>
      <w:r>
        <w:rPr>
          <w:b/>
          <w:sz w:val="23"/>
          <w:szCs w:val="23"/>
        </w:rPr>
        <w:t>CAREER  OBJECTIVE:</w:t>
      </w:r>
    </w:p>
    <w:p w14:paraId="2A8134FF" w14:textId="77777777" w:rsidR="0060785B" w:rsidRDefault="0060785B">
      <w:pPr>
        <w:spacing w:before="8" w:line="140" w:lineRule="exact"/>
        <w:rPr>
          <w:sz w:val="14"/>
          <w:szCs w:val="14"/>
        </w:rPr>
      </w:pPr>
    </w:p>
    <w:p w14:paraId="39DAF54D" w14:textId="71DFCFA8" w:rsidR="0060785B" w:rsidRDefault="00CE1B28">
      <w:pPr>
        <w:spacing w:line="400" w:lineRule="atLeast"/>
        <w:ind w:left="101" w:right="67"/>
        <w:rPr>
          <w:sz w:val="23"/>
          <w:szCs w:val="23"/>
        </w:rPr>
      </w:pPr>
      <w:r>
        <w:rPr>
          <w:sz w:val="23"/>
          <w:szCs w:val="23"/>
        </w:rPr>
        <w:t xml:space="preserve">To succeed in an environment of growth and excellence and earn a job which provides me job satisfaction and </w:t>
      </w:r>
      <w:proofErr w:type="spellStart"/>
      <w:r>
        <w:rPr>
          <w:sz w:val="23"/>
          <w:szCs w:val="23"/>
        </w:rPr>
        <w:t>self development</w:t>
      </w:r>
      <w:proofErr w:type="spellEnd"/>
      <w:r>
        <w:rPr>
          <w:sz w:val="23"/>
          <w:szCs w:val="23"/>
        </w:rPr>
        <w:t xml:space="preserve"> and help me achieve personal as well as organizational goals.</w:t>
      </w:r>
    </w:p>
    <w:p w14:paraId="20015C92" w14:textId="322E4170" w:rsidR="0060785B" w:rsidRDefault="00853C97">
      <w:pPr>
        <w:spacing w:before="6" w:line="180" w:lineRule="exact"/>
        <w:rPr>
          <w:sz w:val="19"/>
          <w:szCs w:val="19"/>
        </w:rPr>
      </w:pPr>
      <w:r>
        <w:pict w14:anchorId="4DAACAB8">
          <v:group id="_x0000_s1041" style="position:absolute;margin-left:32.55pt;margin-top:401.55pt;width:528.65pt;height:312.2pt;z-index:-251661824;mso-position-horizontal-relative:page;mso-position-vertical-relative:page" coordorigin="666,8848" coordsize="10580,5237">
            <v:shape id="_x0000_s1095" style="position:absolute;left:1522;top:9898;width:3189;height:0" coordorigin="1522,9898" coordsize="3189,0" path="m1522,9898r3189,e" filled="f" strokeweight=".34pt">
              <v:path arrowok="t"/>
            </v:shape>
            <v:shape id="_x0000_s1094" style="position:absolute;left:1522;top:9908;width:3189;height:0" coordorigin="1522,9908" coordsize="3189,0" path="m1522,9908r3189,e" filled="f" strokeweight=".34pt">
              <v:path arrowok="t"/>
            </v:shape>
            <v:shape id="_x0000_s1093" style="position:absolute;left:4725;top:9898;width:1728;height:0" coordorigin="4725,9898" coordsize="1728,0" path="m4725,9898r1729,e" filled="f" strokeweight=".34pt">
              <v:path arrowok="t"/>
            </v:shape>
            <v:shape id="_x0000_s1092" style="position:absolute;left:4725;top:9908;width:1728;height:0" coordorigin="4725,9908" coordsize="1728,0" path="m4725,9908r1729,e" filled="f" strokeweight=".34pt">
              <v:path arrowok="t"/>
            </v:shape>
            <v:shape id="_x0000_s1091" style="position:absolute;left:6468;top:9898;width:2223;height:0" coordorigin="6468,9898" coordsize="2223,0" path="m6468,9898r2223,e" filled="f" strokeweight=".34pt">
              <v:path arrowok="t"/>
            </v:shape>
            <v:shape id="_x0000_s1090" style="position:absolute;left:6468;top:9908;width:2223;height:0" coordorigin="6468,9908" coordsize="2223,0" path="m6468,9908r2223,e" filled="f" strokeweight=".34pt">
              <v:path arrowok="t"/>
            </v:shape>
            <v:shape id="_x0000_s1089" style="position:absolute;left:8706;top:9898;width:1715;height:0" coordorigin="8706,9898" coordsize="1715,0" path="m8706,9898r1714,e" filled="f" strokeweight=".34pt">
              <v:path arrowok="t"/>
            </v:shape>
            <v:shape id="_x0000_s1088" style="position:absolute;left:8706;top:9908;width:1715;height:0" coordorigin="8706,9908" coordsize="1715,0" path="m8706,9908r1714,e" filled="f" strokeweight=".34pt">
              <v:path arrowok="t"/>
            </v:shape>
            <v:shape id="_x0000_s1087" style="position:absolute;left:1522;top:10945;width:3189;height:0" coordorigin="1522,10945" coordsize="3189,0" path="m1522,10945r3189,e" filled="f" strokeweight=".34pt">
              <v:path arrowok="t"/>
            </v:shape>
            <v:shape id="_x0000_s1086" style="position:absolute;left:1522;top:10955;width:3189;height:0" coordorigin="1522,10955" coordsize="3189,0" path="m1522,10955r3189,e" filled="f" strokeweight=".34pt">
              <v:path arrowok="t"/>
            </v:shape>
            <v:shape id="_x0000_s1085" style="position:absolute;left:4725;top:10945;width:1728;height:0" coordorigin="4725,10945" coordsize="1728,0" path="m4725,10945r1729,e" filled="f" strokeweight=".34pt">
              <v:path arrowok="t"/>
            </v:shape>
            <v:shape id="_x0000_s1084" style="position:absolute;left:4725;top:10955;width:1728;height:0" coordorigin="4725,10955" coordsize="1728,0" path="m4725,10955r1729,e" filled="f" strokeweight=".34pt">
              <v:path arrowok="t"/>
            </v:shape>
            <v:shape id="_x0000_s1083" style="position:absolute;left:6468;top:10945;width:2223;height:0" coordorigin="6468,10945" coordsize="2223,0" path="m6468,10945r2223,e" filled="f" strokeweight=".34pt">
              <v:path arrowok="t"/>
            </v:shape>
            <v:shape id="_x0000_s1082" style="position:absolute;left:6468;top:10955;width:2223;height:0" coordorigin="6468,10955" coordsize="2223,0" path="m6468,10955r2223,e" filled="f" strokeweight=".34pt">
              <v:path arrowok="t"/>
            </v:shape>
            <v:shape id="_x0000_s1081" style="position:absolute;left:8706;top:10945;width:1715;height:0" coordorigin="8706,10945" coordsize="1715,0" path="m8706,10945r1714,e" filled="f" strokeweight=".34pt">
              <v:path arrowok="t"/>
            </v:shape>
            <v:shape id="_x0000_s1080" style="position:absolute;left:8706;top:10955;width:1715;height:0" coordorigin="8706,10955" coordsize="1715,0" path="m8706,10955r1714,e" filled="f" strokeweight=".34pt">
              <v:path arrowok="t"/>
            </v:shape>
            <v:shape id="_x0000_s1079" style="position:absolute;left:1522;top:11987;width:3189;height:0" coordorigin="1522,11987" coordsize="3189,0" path="m1522,11987r3189,e" filled="f" strokeweight=".34pt">
              <v:path arrowok="t"/>
            </v:shape>
            <v:shape id="_x0000_s1078" style="position:absolute;left:1522;top:11996;width:3189;height:0" coordorigin="1522,11996" coordsize="3189,0" path="m1522,11996r3189,e" filled="f" strokeweight=".34pt">
              <v:path arrowok="t"/>
            </v:shape>
            <v:shape id="_x0000_s1077" style="position:absolute;left:4725;top:11987;width:1728;height:0" coordorigin="4725,11987" coordsize="1728,0" path="m4725,11987r1729,e" filled="f" strokeweight=".34pt">
              <v:path arrowok="t"/>
            </v:shape>
            <v:shape id="_x0000_s1076" style="position:absolute;left:4725;top:11996;width:1728;height:0" coordorigin="4725,11996" coordsize="1728,0" path="m4725,11996r1729,e" filled="f" strokeweight=".34pt">
              <v:path arrowok="t"/>
            </v:shape>
            <v:shape id="_x0000_s1075" style="position:absolute;left:6468;top:11987;width:2223;height:0" coordorigin="6468,11987" coordsize="2223,0" path="m6468,11987r2223,e" filled="f" strokeweight=".34pt">
              <v:path arrowok="t"/>
            </v:shape>
            <v:shape id="_x0000_s1074" style="position:absolute;left:6468;top:11996;width:2223;height:0" coordorigin="6468,11996" coordsize="2223,0" path="m6468,11996r2223,e" filled="f" strokeweight=".34pt">
              <v:path arrowok="t"/>
            </v:shape>
            <v:shape id="_x0000_s1073" style="position:absolute;left:8706;top:11987;width:1715;height:0" coordorigin="8706,11987" coordsize="1715,0" path="m8706,11987r1714,e" filled="f" strokeweight=".34pt">
              <v:path arrowok="t"/>
            </v:shape>
            <v:shape id="_x0000_s1072" style="position:absolute;left:8706;top:11996;width:1715;height:0" coordorigin="8706,11996" coordsize="1715,0" path="m8706,11996r1714,e" filled="f" strokeweight=".34pt">
              <v:path arrowok="t"/>
            </v:shape>
            <v:shape id="_x0000_s1071" style="position:absolute;left:1522;top:13033;width:3189;height:0" coordorigin="1522,13033" coordsize="3189,0" path="m1522,13033r3189,e" filled="f" strokeweight=".34pt">
              <v:path arrowok="t"/>
            </v:shape>
            <v:shape id="_x0000_s1070" style="position:absolute;left:1522;top:13043;width:3189;height:0" coordorigin="1522,13043" coordsize="3189,0" path="m1522,13043r3189,e" filled="f" strokeweight=".12mm">
              <v:path arrowok="t"/>
            </v:shape>
            <v:shape id="_x0000_s1069" style="position:absolute;left:4725;top:13033;width:1728;height:0" coordorigin="4725,13033" coordsize="1728,0" path="m4725,13033r1729,e" filled="f" strokeweight=".34pt">
              <v:path arrowok="t"/>
            </v:shape>
            <v:shape id="_x0000_s1068" style="position:absolute;left:4725;top:13043;width:1728;height:0" coordorigin="4725,13043" coordsize="1728,0" path="m4725,13043r1729,e" filled="f" strokeweight=".12mm">
              <v:path arrowok="t"/>
            </v:shape>
            <v:shape id="_x0000_s1067" style="position:absolute;left:6468;top:13033;width:2223;height:0" coordorigin="6468,13033" coordsize="2223,0" path="m6468,13033r2223,e" filled="f" strokeweight=".34pt">
              <v:path arrowok="t"/>
            </v:shape>
            <v:shape id="_x0000_s1066" style="position:absolute;left:6468;top:13043;width:2223;height:0" coordorigin="6468,13043" coordsize="2223,0" path="m6468,13043r2223,e" filled="f" strokeweight=".12mm">
              <v:path arrowok="t"/>
            </v:shape>
            <v:shape id="_x0000_s1065" style="position:absolute;left:8706;top:13033;width:1715;height:0" coordorigin="8706,13033" coordsize="1715,0" path="m8706,13033r1714,e" filled="f" strokeweight=".34pt">
              <v:path arrowok="t"/>
            </v:shape>
            <v:shape id="_x0000_s1064" style="position:absolute;left:8706;top:13043;width:1715;height:0" coordorigin="8706,13043" coordsize="1715,0" path="m8706,13043r1714,e" filled="f" strokeweight=".12mm">
              <v:path arrowok="t"/>
            </v:shape>
            <v:shape id="_x0000_s1063" style="position:absolute;left:1515;top:9900;width:0;height:4177" coordorigin="1515,9900" coordsize="0,4177" path="m1515,9900r,4177e" filled="f" strokeweight=".72pt">
              <v:path arrowok="t"/>
            </v:shape>
            <v:shape id="_x0000_s1062" style="position:absolute;left:1510;top:9891;width:0;height:4167" coordorigin="1510,9891" coordsize="0,4167" path="m1510,9891r,4167e" filled="f" strokeweight=".72pt">
              <v:path arrowok="t"/>
            </v:shape>
            <v:shape id="_x0000_s1061" style="position:absolute;left:1522;top:14070;width:3189;height:0" coordorigin="1522,14070" coordsize="3189,0" path="m1522,14070r3189,e" filled="f" strokeweight=".34pt">
              <v:path arrowok="t"/>
            </v:shape>
            <v:shape id="_x0000_s1060" style="position:absolute;left:1522;top:14061;width:3189;height:0" coordorigin="1522,14061" coordsize="3189,0" path="m1522,14061r3189,e" filled="f" strokeweight=".34pt">
              <v:path arrowok="t"/>
            </v:shape>
            <v:shape id="_x0000_s1059" style="position:absolute;left:4719;top:9891;width:0;height:4187" coordorigin="4719,9891" coordsize="0,4187" path="m4719,9891r,4186e" filled="f" strokeweight=".72pt">
              <v:path arrowok="t"/>
            </v:shape>
            <v:shape id="_x0000_s1058" style="position:absolute;left:4713;top:9905;width:0;height:4153" coordorigin="4713,9905" coordsize="0,4153" path="m4713,9905r,4153e" filled="f" strokeweight=".34pt">
              <v:path arrowok="t"/>
            </v:shape>
            <v:shape id="_x0000_s1057" style="position:absolute;left:4725;top:14070;width:1728;height:0" coordorigin="4725,14070" coordsize="1728,0" path="m4725,14070r1729,e" filled="f" strokeweight=".34pt">
              <v:path arrowok="t"/>
            </v:shape>
            <v:shape id="_x0000_s1056" style="position:absolute;left:4725;top:14061;width:1728;height:0" coordorigin="4725,14061" coordsize="1728,0" path="m4725,14061r1729,e" filled="f" strokeweight=".34pt">
              <v:path arrowok="t"/>
            </v:shape>
            <v:shape id="_x0000_s1055" style="position:absolute;left:6462;top:9891;width:0;height:4187" coordorigin="6462,9891" coordsize="0,4187" path="m6462,9891r,4186e" filled="f" strokeweight=".72pt">
              <v:path arrowok="t"/>
            </v:shape>
            <v:shape id="_x0000_s1054" style="position:absolute;left:6456;top:9905;width:0;height:4153" coordorigin="6456,9905" coordsize="0,4153" path="m6456,9905r,4153e" filled="f" strokeweight=".34pt">
              <v:path arrowok="t"/>
            </v:shape>
            <v:shape id="_x0000_s1053" style="position:absolute;left:6468;top:14070;width:2223;height:0" coordorigin="6468,14070" coordsize="2223,0" path="m6468,14070r2223,e" filled="f" strokeweight=".34pt">
              <v:path arrowok="t"/>
            </v:shape>
            <v:shape id="_x0000_s1052" style="position:absolute;left:6468;top:14061;width:2223;height:0" coordorigin="6468,14061" coordsize="2223,0" path="m6468,14061r2223,e" filled="f" strokeweight=".34pt">
              <v:path arrowok="t"/>
            </v:shape>
            <v:shape id="_x0000_s1051" style="position:absolute;left:8700;top:9891;width:0;height:4187" coordorigin="8700,9891" coordsize="0,4187" path="m8700,9891r,4186e" filled="f" strokeweight=".72pt">
              <v:path arrowok="t"/>
            </v:shape>
            <v:shape id="_x0000_s1050" style="position:absolute;left:8694;top:9905;width:0;height:4153" coordorigin="8694,9905" coordsize="0,4153" path="m8694,9905r,4153e" filled="f" strokeweight=".34pt">
              <v:path arrowok="t"/>
            </v:shape>
            <v:shape id="_x0000_s1049" style="position:absolute;left:8706;top:14070;width:1715;height:0" coordorigin="8706,14070" coordsize="1715,0" path="m8706,14070r1714,e" filled="f" strokeweight=".34pt">
              <v:path arrowok="t"/>
            </v:shape>
            <v:shape id="_x0000_s1048" style="position:absolute;left:8706;top:14061;width:1715;height:0" coordorigin="8706,14061" coordsize="1715,0" path="m8706,14061r1714,e" filled="f" strokeweight=".34pt">
              <v:path arrowok="t"/>
            </v:shape>
            <v:shape id="_x0000_s1047" style="position:absolute;left:10430;top:10950;width:5;height:0" coordorigin="10430,10950" coordsize="5,0" path="m10430,10950r5,e" filled="f" strokeweight=".82pt">
              <v:path arrowok="t"/>
            </v:shape>
            <v:shape id="_x0000_s1046" style="position:absolute;left:10430;top:11991;width:5;height:0" coordorigin="10430,11991" coordsize="5,0" path="m10430,11991r5,e" filled="f" strokeweight=".82pt">
              <v:path arrowok="t"/>
            </v:shape>
            <v:shape id="_x0000_s1045" style="position:absolute;left:10430;top:13038;width:5;height:0" coordorigin="10430,13038" coordsize="5,0" path="m10430,13038r5,e" filled="f" strokeweight=".82pt">
              <v:path arrowok="t"/>
            </v:shape>
            <v:shape id="_x0000_s1044" style="position:absolute;left:10428;top:9900;width:0;height:4177" coordorigin="10428,9900" coordsize="0,4177" path="m10428,9900r,4177e" filled="f" strokeweight=".72pt">
              <v:path arrowok="t"/>
            </v:shape>
            <v:shape id="_x0000_s1043" style="position:absolute;left:10423;top:9891;width:0;height:4167" coordorigin="10423,9891" coordsize="0,4167" path="m10423,9891r,4167e" filled="f" strokeweight=".72pt">
              <v:path arrowok="t"/>
            </v:shape>
            <v:shape id="_x0000_s1042" style="position:absolute;left:673;top:8855;width:10566;height:1038" coordorigin="673,8855" coordsize="10566,1038" path="m673,9893r10566,l11239,8855r-10566,l673,9893xe" fillcolor="#f1f1f1" stroked="f">
              <v:path arrowok="t"/>
            </v:shape>
            <w10:wrap anchorx="page" anchory="page"/>
          </v:group>
        </w:pict>
      </w:r>
    </w:p>
    <w:p w14:paraId="6F491F75" w14:textId="6EF10E3F" w:rsidR="0060785B" w:rsidRDefault="0060785B">
      <w:pPr>
        <w:spacing w:line="200" w:lineRule="exact"/>
      </w:pPr>
    </w:p>
    <w:p w14:paraId="6348C436" w14:textId="54F6296D" w:rsidR="0060785B" w:rsidRDefault="0060785B">
      <w:pPr>
        <w:spacing w:line="200" w:lineRule="exact"/>
      </w:pPr>
    </w:p>
    <w:p w14:paraId="799C3D6E" w14:textId="7BB7DFAE" w:rsidR="0060785B" w:rsidRDefault="0060785B">
      <w:pPr>
        <w:spacing w:line="200" w:lineRule="exact"/>
      </w:pPr>
    </w:p>
    <w:p w14:paraId="79EDA1CA" w14:textId="0A57A844" w:rsidR="0060785B" w:rsidRDefault="0060785B">
      <w:pPr>
        <w:spacing w:line="200" w:lineRule="exact"/>
      </w:pPr>
    </w:p>
    <w:p w14:paraId="2C64B3E7" w14:textId="2985BAB0" w:rsidR="0060785B" w:rsidRDefault="00CE1B28" w:rsidP="0022123A">
      <w:pPr>
        <w:spacing w:before="30" w:line="260" w:lineRule="exact"/>
        <w:rPr>
          <w:sz w:val="23"/>
          <w:szCs w:val="23"/>
        </w:rPr>
      </w:pPr>
      <w:r>
        <w:rPr>
          <w:b/>
          <w:position w:val="-1"/>
          <w:sz w:val="23"/>
          <w:szCs w:val="23"/>
        </w:rPr>
        <w:t>ACADEMIC QUALIFICATION:</w:t>
      </w:r>
    </w:p>
    <w:p w14:paraId="2E565F97" w14:textId="77777777" w:rsidR="0060785B" w:rsidRDefault="0060785B">
      <w:pPr>
        <w:spacing w:before="4" w:line="120" w:lineRule="exact"/>
        <w:rPr>
          <w:sz w:val="13"/>
          <w:szCs w:val="13"/>
        </w:rPr>
      </w:pPr>
    </w:p>
    <w:p w14:paraId="429DDFF3" w14:textId="77777777" w:rsidR="0060785B" w:rsidRDefault="0060785B">
      <w:pPr>
        <w:spacing w:line="200" w:lineRule="exact"/>
        <w:sectPr w:rsidR="0060785B">
          <w:pgSz w:w="11920" w:h="16840"/>
          <w:pgMar w:top="1560" w:right="960" w:bottom="280" w:left="600" w:header="720" w:footer="720" w:gutter="0"/>
          <w:cols w:space="720"/>
        </w:sectPr>
      </w:pPr>
    </w:p>
    <w:p w14:paraId="044E66F3" w14:textId="77777777" w:rsidR="0022123A" w:rsidRDefault="0022123A">
      <w:pPr>
        <w:spacing w:before="30"/>
        <w:ind w:left="1863" w:right="-55"/>
        <w:rPr>
          <w:b/>
          <w:sz w:val="23"/>
          <w:szCs w:val="23"/>
        </w:rPr>
      </w:pPr>
    </w:p>
    <w:p w14:paraId="3DA53AAE" w14:textId="5FDEE043" w:rsidR="0060785B" w:rsidRDefault="00CE1B28">
      <w:pPr>
        <w:spacing w:before="30"/>
        <w:ind w:left="1863" w:right="-55"/>
        <w:rPr>
          <w:sz w:val="23"/>
          <w:szCs w:val="23"/>
        </w:rPr>
      </w:pPr>
      <w:r>
        <w:rPr>
          <w:b/>
          <w:sz w:val="23"/>
          <w:szCs w:val="23"/>
        </w:rPr>
        <w:t>Examination                       University/</w:t>
      </w:r>
    </w:p>
    <w:p w14:paraId="06C8F10B" w14:textId="77777777" w:rsidR="0060785B" w:rsidRDefault="0060785B">
      <w:pPr>
        <w:spacing w:before="4" w:line="120" w:lineRule="exact"/>
        <w:rPr>
          <w:sz w:val="13"/>
          <w:szCs w:val="13"/>
        </w:rPr>
      </w:pPr>
    </w:p>
    <w:p w14:paraId="65D3DF94" w14:textId="77777777" w:rsidR="0060785B" w:rsidRDefault="00CE1B28">
      <w:pPr>
        <w:spacing w:line="260" w:lineRule="exact"/>
        <w:ind w:right="224"/>
        <w:jc w:val="right"/>
        <w:rPr>
          <w:sz w:val="23"/>
          <w:szCs w:val="23"/>
        </w:rPr>
      </w:pPr>
      <w:r>
        <w:rPr>
          <w:b/>
          <w:position w:val="-1"/>
          <w:sz w:val="23"/>
          <w:szCs w:val="23"/>
        </w:rPr>
        <w:t>Board</w:t>
      </w:r>
    </w:p>
    <w:p w14:paraId="238FF843" w14:textId="77777777" w:rsidR="0022123A" w:rsidRDefault="00CE1B28">
      <w:pPr>
        <w:spacing w:before="30"/>
      </w:pPr>
      <w:r>
        <w:br w:type="column"/>
      </w:r>
    </w:p>
    <w:p w14:paraId="0C350D88" w14:textId="6533DE95" w:rsidR="0060785B" w:rsidRDefault="00CE1B28">
      <w:pPr>
        <w:spacing w:before="30"/>
        <w:rPr>
          <w:sz w:val="23"/>
          <w:szCs w:val="23"/>
        </w:rPr>
        <w:sectPr w:rsidR="0060785B">
          <w:type w:val="continuous"/>
          <w:pgSz w:w="11920" w:h="16840"/>
          <w:pgMar w:top="1560" w:right="960" w:bottom="280" w:left="600" w:header="720" w:footer="720" w:gutter="0"/>
          <w:cols w:num="2" w:space="720" w:equalWidth="0">
            <w:col w:w="5509" w:space="705"/>
            <w:col w:w="4146"/>
          </w:cols>
        </w:sectPr>
      </w:pPr>
      <w:r>
        <w:rPr>
          <w:b/>
          <w:sz w:val="23"/>
          <w:szCs w:val="23"/>
        </w:rPr>
        <w:t>Year of Passing                Result</w:t>
      </w:r>
    </w:p>
    <w:p w14:paraId="51AD714F" w14:textId="77777777" w:rsidR="0060785B" w:rsidRDefault="0060785B">
      <w:pPr>
        <w:spacing w:line="200" w:lineRule="exact"/>
        <w:sectPr w:rsidR="0060785B">
          <w:type w:val="continuous"/>
          <w:pgSz w:w="11920" w:h="16840"/>
          <w:pgMar w:top="1560" w:right="960" w:bottom="280" w:left="600" w:header="720" w:footer="720" w:gutter="0"/>
          <w:cols w:space="720"/>
        </w:sectPr>
      </w:pPr>
    </w:p>
    <w:p w14:paraId="05E0C08A" w14:textId="1847B587" w:rsidR="0060785B" w:rsidRDefault="00CE1B28">
      <w:pPr>
        <w:spacing w:before="30"/>
        <w:ind w:right="89"/>
        <w:jc w:val="right"/>
        <w:rPr>
          <w:sz w:val="23"/>
          <w:szCs w:val="23"/>
        </w:rPr>
      </w:pPr>
      <w:r>
        <w:rPr>
          <w:b/>
          <w:sz w:val="23"/>
          <w:szCs w:val="23"/>
        </w:rPr>
        <w:t>B</w:t>
      </w:r>
      <w:r w:rsidR="00C23156">
        <w:rPr>
          <w:b/>
          <w:sz w:val="23"/>
          <w:szCs w:val="23"/>
        </w:rPr>
        <w:t>MS</w:t>
      </w:r>
      <w:r w:rsidR="00C23156">
        <w:rPr>
          <w:b/>
          <w:sz w:val="23"/>
          <w:szCs w:val="23"/>
        </w:rPr>
        <w:tab/>
      </w:r>
      <w:r w:rsidR="00C23156">
        <w:rPr>
          <w:b/>
          <w:sz w:val="23"/>
          <w:szCs w:val="23"/>
        </w:rPr>
        <w:tab/>
      </w:r>
      <w:r w:rsidR="00C23156">
        <w:rPr>
          <w:b/>
          <w:sz w:val="23"/>
          <w:szCs w:val="23"/>
        </w:rPr>
        <w:tab/>
      </w:r>
      <w:r w:rsidR="00C23156">
        <w:rPr>
          <w:b/>
          <w:sz w:val="23"/>
          <w:szCs w:val="23"/>
        </w:rPr>
        <w:tab/>
      </w:r>
      <w:r>
        <w:rPr>
          <w:b/>
          <w:sz w:val="23"/>
          <w:szCs w:val="23"/>
        </w:rPr>
        <w:t xml:space="preserve">            </w:t>
      </w:r>
      <w:r>
        <w:rPr>
          <w:position w:val="1"/>
          <w:sz w:val="23"/>
          <w:szCs w:val="23"/>
        </w:rPr>
        <w:t>Mumbai</w:t>
      </w:r>
    </w:p>
    <w:p w14:paraId="1A4723A2" w14:textId="77777777" w:rsidR="0060785B" w:rsidRDefault="0060785B">
      <w:pPr>
        <w:spacing w:before="4" w:line="120" w:lineRule="exact"/>
        <w:rPr>
          <w:sz w:val="12"/>
          <w:szCs w:val="12"/>
        </w:rPr>
      </w:pPr>
    </w:p>
    <w:p w14:paraId="362ECBDA" w14:textId="77777777" w:rsidR="0060785B" w:rsidRDefault="00CE1B28">
      <w:pPr>
        <w:spacing w:line="260" w:lineRule="exact"/>
        <w:jc w:val="right"/>
        <w:rPr>
          <w:sz w:val="23"/>
          <w:szCs w:val="23"/>
        </w:rPr>
      </w:pPr>
      <w:r>
        <w:rPr>
          <w:position w:val="-1"/>
          <w:sz w:val="23"/>
          <w:szCs w:val="23"/>
        </w:rPr>
        <w:t>University</w:t>
      </w:r>
    </w:p>
    <w:p w14:paraId="3C4F4768" w14:textId="304FC5A6" w:rsidR="0060785B" w:rsidRDefault="0022123A">
      <w:pPr>
        <w:spacing w:before="30"/>
        <w:rPr>
          <w:sz w:val="23"/>
          <w:szCs w:val="23"/>
        </w:rPr>
        <w:sectPr w:rsidR="0060785B">
          <w:type w:val="continuous"/>
          <w:pgSz w:w="11920" w:h="16840"/>
          <w:pgMar w:top="1560" w:right="960" w:bottom="280" w:left="600" w:header="720" w:footer="720" w:gutter="0"/>
          <w:cols w:num="2" w:space="720" w:equalWidth="0">
            <w:col w:w="5455" w:space="1292"/>
            <w:col w:w="3613"/>
          </w:cols>
        </w:sectPr>
      </w:pPr>
      <w:r>
        <w:t xml:space="preserve">     </w:t>
      </w:r>
      <w:r w:rsidR="00CE1B28">
        <w:br w:type="column"/>
      </w:r>
      <w:r w:rsidR="00CE1B28">
        <w:rPr>
          <w:sz w:val="23"/>
          <w:szCs w:val="23"/>
        </w:rPr>
        <w:t>20</w:t>
      </w:r>
      <w:r w:rsidR="00C23156">
        <w:rPr>
          <w:sz w:val="23"/>
          <w:szCs w:val="23"/>
        </w:rPr>
        <w:t>20</w:t>
      </w:r>
      <w:r w:rsidR="00CE1B28">
        <w:rPr>
          <w:sz w:val="23"/>
          <w:szCs w:val="23"/>
        </w:rPr>
        <w:t xml:space="preserve">                        </w:t>
      </w:r>
      <w:r>
        <w:rPr>
          <w:sz w:val="23"/>
          <w:szCs w:val="23"/>
        </w:rPr>
        <w:t>Appeared</w:t>
      </w:r>
    </w:p>
    <w:p w14:paraId="4873391F" w14:textId="77777777" w:rsidR="0060785B" w:rsidRDefault="0060785B">
      <w:pPr>
        <w:spacing w:before="8" w:line="140" w:lineRule="exact"/>
        <w:rPr>
          <w:sz w:val="15"/>
          <w:szCs w:val="15"/>
        </w:rPr>
      </w:pPr>
    </w:p>
    <w:p w14:paraId="07633A06" w14:textId="77777777" w:rsidR="0060785B" w:rsidRDefault="0060785B">
      <w:pPr>
        <w:spacing w:line="200" w:lineRule="exact"/>
        <w:sectPr w:rsidR="0060785B">
          <w:type w:val="continuous"/>
          <w:pgSz w:w="11920" w:h="16840"/>
          <w:pgMar w:top="1560" w:right="960" w:bottom="280" w:left="600" w:header="720" w:footer="720" w:gutter="0"/>
          <w:cols w:space="720"/>
        </w:sectPr>
      </w:pPr>
    </w:p>
    <w:p w14:paraId="04B5B0E8" w14:textId="77777777" w:rsidR="0060785B" w:rsidRDefault="0060785B">
      <w:pPr>
        <w:spacing w:before="9" w:line="200" w:lineRule="exact"/>
      </w:pPr>
    </w:p>
    <w:p w14:paraId="495054A6" w14:textId="77777777" w:rsidR="0060785B" w:rsidRDefault="00CE1B28">
      <w:pPr>
        <w:ind w:left="1133" w:right="-55"/>
        <w:rPr>
          <w:sz w:val="23"/>
          <w:szCs w:val="23"/>
        </w:rPr>
      </w:pPr>
      <w:r>
        <w:rPr>
          <w:b/>
          <w:sz w:val="23"/>
          <w:szCs w:val="23"/>
        </w:rPr>
        <w:t>H.S.C</w:t>
      </w:r>
    </w:p>
    <w:p w14:paraId="29CC5021" w14:textId="77777777" w:rsidR="0060785B" w:rsidRDefault="00CE1B28">
      <w:pPr>
        <w:spacing w:before="30"/>
        <w:ind w:left="64" w:right="52"/>
        <w:jc w:val="center"/>
        <w:rPr>
          <w:sz w:val="23"/>
          <w:szCs w:val="23"/>
        </w:rPr>
      </w:pPr>
      <w:r>
        <w:br w:type="column"/>
      </w:r>
      <w:r>
        <w:rPr>
          <w:sz w:val="23"/>
          <w:szCs w:val="23"/>
        </w:rPr>
        <w:t>Mumbai</w:t>
      </w:r>
    </w:p>
    <w:p w14:paraId="1E2AC414" w14:textId="77777777" w:rsidR="0060785B" w:rsidRDefault="0060785B">
      <w:pPr>
        <w:spacing w:before="4" w:line="120" w:lineRule="exact"/>
        <w:rPr>
          <w:sz w:val="13"/>
          <w:szCs w:val="13"/>
        </w:rPr>
      </w:pPr>
    </w:p>
    <w:p w14:paraId="69B0EEAE" w14:textId="77777777" w:rsidR="0060785B" w:rsidRDefault="00CE1B28">
      <w:pPr>
        <w:spacing w:line="260" w:lineRule="exact"/>
        <w:ind w:left="-37" w:right="-37"/>
        <w:jc w:val="center"/>
        <w:rPr>
          <w:sz w:val="23"/>
          <w:szCs w:val="23"/>
        </w:rPr>
      </w:pPr>
      <w:r>
        <w:rPr>
          <w:position w:val="-1"/>
          <w:sz w:val="23"/>
          <w:szCs w:val="23"/>
        </w:rPr>
        <w:t>University</w:t>
      </w:r>
    </w:p>
    <w:p w14:paraId="43C18AFD" w14:textId="77777777" w:rsidR="0060785B" w:rsidRDefault="00CE1B28">
      <w:pPr>
        <w:spacing w:before="9" w:line="180" w:lineRule="exact"/>
        <w:rPr>
          <w:sz w:val="19"/>
          <w:szCs w:val="19"/>
        </w:rPr>
      </w:pPr>
      <w:r>
        <w:br w:type="column"/>
      </w:r>
    </w:p>
    <w:p w14:paraId="72FDD676" w14:textId="0F99FC86" w:rsidR="0060785B" w:rsidRDefault="00CE1B28">
      <w:pPr>
        <w:ind w:right="-55"/>
        <w:rPr>
          <w:sz w:val="23"/>
          <w:szCs w:val="23"/>
        </w:rPr>
      </w:pPr>
      <w:r>
        <w:rPr>
          <w:sz w:val="23"/>
          <w:szCs w:val="23"/>
        </w:rPr>
        <w:t>201</w:t>
      </w:r>
      <w:r w:rsidR="00C23156">
        <w:rPr>
          <w:sz w:val="23"/>
          <w:szCs w:val="23"/>
        </w:rPr>
        <w:t>7</w:t>
      </w:r>
    </w:p>
    <w:p w14:paraId="0F1962CF" w14:textId="2A7A1C85" w:rsidR="0060785B" w:rsidRDefault="00CE1B28">
      <w:pPr>
        <w:spacing w:before="30"/>
        <w:rPr>
          <w:sz w:val="23"/>
          <w:szCs w:val="23"/>
        </w:rPr>
        <w:sectPr w:rsidR="0060785B">
          <w:type w:val="continuous"/>
          <w:pgSz w:w="11920" w:h="16840"/>
          <w:pgMar w:top="1560" w:right="960" w:bottom="280" w:left="600" w:header="720" w:footer="720" w:gutter="0"/>
          <w:cols w:num="4" w:space="720" w:equalWidth="0">
            <w:col w:w="1722" w:space="2763"/>
            <w:col w:w="970" w:space="1292"/>
            <w:col w:w="461" w:space="1546"/>
            <w:col w:w="1606"/>
          </w:cols>
        </w:sectPr>
      </w:pPr>
      <w:r>
        <w:br w:type="column"/>
      </w:r>
      <w:r w:rsidR="00C23156">
        <w:rPr>
          <w:sz w:val="23"/>
          <w:szCs w:val="23"/>
        </w:rPr>
        <w:t>64</w:t>
      </w:r>
      <w:r>
        <w:rPr>
          <w:sz w:val="23"/>
          <w:szCs w:val="23"/>
        </w:rPr>
        <w:t>%</w:t>
      </w:r>
    </w:p>
    <w:p w14:paraId="5BF04F14" w14:textId="77777777" w:rsidR="0060785B" w:rsidRDefault="0060785B">
      <w:pPr>
        <w:spacing w:before="3" w:line="140" w:lineRule="exact"/>
        <w:rPr>
          <w:sz w:val="15"/>
          <w:szCs w:val="15"/>
        </w:rPr>
      </w:pPr>
    </w:p>
    <w:p w14:paraId="2D168EBB" w14:textId="77777777" w:rsidR="0060785B" w:rsidRDefault="0060785B">
      <w:pPr>
        <w:spacing w:line="200" w:lineRule="exact"/>
        <w:sectPr w:rsidR="0060785B">
          <w:type w:val="continuous"/>
          <w:pgSz w:w="11920" w:h="16840"/>
          <w:pgMar w:top="1560" w:right="960" w:bottom="280" w:left="600" w:header="720" w:footer="720" w:gutter="0"/>
          <w:cols w:space="720"/>
        </w:sectPr>
      </w:pPr>
    </w:p>
    <w:p w14:paraId="70FD1302" w14:textId="77777777" w:rsidR="0022123A" w:rsidRDefault="0022123A">
      <w:pPr>
        <w:spacing w:before="30"/>
        <w:jc w:val="right"/>
        <w:rPr>
          <w:b/>
          <w:sz w:val="23"/>
          <w:szCs w:val="23"/>
        </w:rPr>
      </w:pPr>
    </w:p>
    <w:p w14:paraId="556E54F4" w14:textId="3F3C7576" w:rsidR="0060785B" w:rsidRDefault="00853C97">
      <w:pPr>
        <w:spacing w:before="30"/>
        <w:jc w:val="right"/>
        <w:rPr>
          <w:sz w:val="23"/>
          <w:szCs w:val="23"/>
        </w:rPr>
      </w:pPr>
      <w:r>
        <w:pict w14:anchorId="051D3C9B">
          <v:group id="_x0000_s1096" style="position:absolute;left:0;text-align:left;margin-left:26.15pt;margin-top:340.15pt;width:527.3pt;height:0;z-index:-251660800;mso-position-horizontal-relative:page;mso-position-vertical-relative:page" coordorigin="523,6803" coordsize="10546,0">
            <v:shape id="_x0000_s1097" style="position:absolute;left:523;top:6803;width:10546;height:0" coordorigin="523,6803" coordsize="10546,0" path="m523,6803r10546,e" filled="f" strokeweight=".72pt">
              <v:path arrowok="t"/>
            </v:shape>
            <w10:wrap anchorx="page" anchory="page"/>
          </v:group>
        </w:pict>
      </w:r>
      <w:r>
        <w:pict w14:anchorId="2C2FC877">
          <v:group id="_x0000_s1039" style="position:absolute;left:0;text-align:left;margin-left:33.6pt;margin-top:362.75pt;width:528.65pt;height:13.7pt;z-index:-251662848;mso-position-horizontal-relative:page;mso-position-vertical-relative:page" coordorigin="672,7255" coordsize="10573,274">
            <v:shape id="_x0000_s1040" style="position:absolute;left:672;top:7255;width:10573;height:274" coordorigin="672,7255" coordsize="10573,274" path="m672,7529r10574,l11246,7255r-10574,l672,7529xe" fillcolor="#f1f1f1" stroked="f">
              <v:path arrowok="t"/>
            </v:shape>
            <w10:wrap anchorx="page" anchory="page"/>
          </v:group>
        </w:pict>
      </w:r>
      <w:r w:rsidR="00CE1B28">
        <w:rPr>
          <w:b/>
          <w:sz w:val="23"/>
          <w:szCs w:val="23"/>
        </w:rPr>
        <w:t xml:space="preserve">S.S.C                                              </w:t>
      </w:r>
      <w:r w:rsidR="00CE1B28">
        <w:rPr>
          <w:position w:val="1"/>
          <w:sz w:val="23"/>
          <w:szCs w:val="23"/>
        </w:rPr>
        <w:t>Maharashtra</w:t>
      </w:r>
    </w:p>
    <w:p w14:paraId="04BDF740" w14:textId="77777777" w:rsidR="0060785B" w:rsidRDefault="0060785B">
      <w:pPr>
        <w:spacing w:before="4" w:line="120" w:lineRule="exact"/>
        <w:rPr>
          <w:sz w:val="12"/>
          <w:szCs w:val="12"/>
        </w:rPr>
      </w:pPr>
    </w:p>
    <w:p w14:paraId="06C3073A" w14:textId="77777777" w:rsidR="0060785B" w:rsidRDefault="00CE1B28">
      <w:pPr>
        <w:ind w:right="68"/>
        <w:jc w:val="right"/>
        <w:rPr>
          <w:sz w:val="23"/>
          <w:szCs w:val="23"/>
        </w:rPr>
      </w:pPr>
      <w:r>
        <w:rPr>
          <w:sz w:val="23"/>
          <w:szCs w:val="23"/>
        </w:rPr>
        <w:t>State Board</w:t>
      </w:r>
    </w:p>
    <w:p w14:paraId="02F8FFA9" w14:textId="77777777" w:rsidR="0060785B" w:rsidRDefault="00CE1B28">
      <w:pPr>
        <w:spacing w:before="3" w:line="200" w:lineRule="exact"/>
      </w:pPr>
      <w:r>
        <w:br w:type="column"/>
      </w:r>
    </w:p>
    <w:p w14:paraId="2574A3BA" w14:textId="6F7F722D" w:rsidR="0060785B" w:rsidRDefault="00CE1B28">
      <w:pPr>
        <w:ind w:right="-55"/>
        <w:rPr>
          <w:sz w:val="23"/>
          <w:szCs w:val="23"/>
        </w:rPr>
      </w:pPr>
      <w:r>
        <w:rPr>
          <w:sz w:val="23"/>
          <w:szCs w:val="23"/>
        </w:rPr>
        <w:t>201</w:t>
      </w:r>
      <w:r w:rsidR="00C23156">
        <w:rPr>
          <w:sz w:val="23"/>
          <w:szCs w:val="23"/>
        </w:rPr>
        <w:t>5</w:t>
      </w:r>
    </w:p>
    <w:p w14:paraId="5114556E" w14:textId="77777777" w:rsidR="0022123A" w:rsidRDefault="00CE1B28">
      <w:pPr>
        <w:spacing w:before="30"/>
      </w:pPr>
      <w:r>
        <w:br w:type="column"/>
      </w:r>
    </w:p>
    <w:p w14:paraId="06B9EC4B" w14:textId="5728BE2B" w:rsidR="0060785B" w:rsidRDefault="00C23156">
      <w:pPr>
        <w:spacing w:before="30"/>
        <w:rPr>
          <w:sz w:val="23"/>
          <w:szCs w:val="23"/>
        </w:rPr>
        <w:sectPr w:rsidR="0060785B">
          <w:type w:val="continuous"/>
          <w:pgSz w:w="11920" w:h="16840"/>
          <w:pgMar w:top="1560" w:right="960" w:bottom="280" w:left="600" w:header="720" w:footer="720" w:gutter="0"/>
          <w:cols w:num="3" w:space="720" w:equalWidth="0">
            <w:col w:w="5365" w:space="1381"/>
            <w:col w:w="461" w:space="1546"/>
            <w:col w:w="1607"/>
          </w:cols>
        </w:sectPr>
      </w:pPr>
      <w:r>
        <w:rPr>
          <w:sz w:val="23"/>
          <w:szCs w:val="23"/>
        </w:rPr>
        <w:t>66</w:t>
      </w:r>
      <w:r w:rsidR="00CE1B28">
        <w:rPr>
          <w:sz w:val="23"/>
          <w:szCs w:val="23"/>
        </w:rPr>
        <w:t>%</w:t>
      </w:r>
    </w:p>
    <w:p w14:paraId="25AABBEF" w14:textId="77777777" w:rsidR="0060785B" w:rsidRDefault="00853C97">
      <w:pPr>
        <w:spacing w:before="2" w:line="200" w:lineRule="exact"/>
      </w:pPr>
      <w:r>
        <w:lastRenderedPageBreak/>
        <w:pict w14:anchorId="402A4BFB">
          <v:group id="_x0000_s1037" style="position:absolute;margin-left:33.6pt;margin-top:70pt;width:528.3pt;height:40.2pt;z-index:-251659776;mso-position-horizontal-relative:page;mso-position-vertical-relative:page" coordorigin="672,1400" coordsize="10566,804">
            <v:shape id="_x0000_s1038" style="position:absolute;left:672;top:1400;width:10566;height:804" coordorigin="672,1400" coordsize="10566,804" path="m672,2204r10566,l11238,1400r-10566,l672,2204xe" fillcolor="#f1f1f1" stroked="f">
              <v:path arrowok="t"/>
            </v:shape>
            <w10:wrap anchorx="page" anchory="page"/>
          </v:group>
        </w:pict>
      </w:r>
    </w:p>
    <w:p w14:paraId="42F920C2" w14:textId="77777777" w:rsidR="0060785B" w:rsidRDefault="0060785B">
      <w:pPr>
        <w:spacing w:before="9" w:line="120" w:lineRule="exact"/>
        <w:rPr>
          <w:sz w:val="13"/>
          <w:szCs w:val="13"/>
        </w:rPr>
      </w:pPr>
    </w:p>
    <w:p w14:paraId="6A6A78E8" w14:textId="77777777" w:rsidR="0060785B" w:rsidRDefault="0060785B">
      <w:pPr>
        <w:spacing w:line="200" w:lineRule="exact"/>
      </w:pPr>
    </w:p>
    <w:p w14:paraId="11AD5299" w14:textId="77777777" w:rsidR="0060785B" w:rsidRDefault="0060785B">
      <w:pPr>
        <w:spacing w:line="200" w:lineRule="exact"/>
      </w:pPr>
    </w:p>
    <w:p w14:paraId="414663CA" w14:textId="77777777" w:rsidR="0060785B" w:rsidRDefault="0060785B">
      <w:pPr>
        <w:spacing w:line="200" w:lineRule="exact"/>
      </w:pPr>
    </w:p>
    <w:p w14:paraId="446F1CAA" w14:textId="77777777" w:rsidR="0060785B" w:rsidRDefault="0060785B">
      <w:pPr>
        <w:spacing w:line="200" w:lineRule="exact"/>
      </w:pPr>
    </w:p>
    <w:p w14:paraId="75AB8F41" w14:textId="77777777" w:rsidR="0060785B" w:rsidRDefault="00CE1B28">
      <w:pPr>
        <w:spacing w:before="30"/>
        <w:ind w:left="64" w:right="6929"/>
        <w:jc w:val="center"/>
        <w:rPr>
          <w:sz w:val="23"/>
          <w:szCs w:val="23"/>
        </w:rPr>
      </w:pPr>
      <w:r>
        <w:rPr>
          <w:b/>
          <w:sz w:val="23"/>
          <w:szCs w:val="23"/>
        </w:rPr>
        <w:t>COMPUTER PROFICIENCY:</w:t>
      </w:r>
    </w:p>
    <w:p w14:paraId="51A3A739" w14:textId="77777777" w:rsidR="0060785B" w:rsidRDefault="0060785B">
      <w:pPr>
        <w:spacing w:before="2" w:line="100" w:lineRule="exact"/>
        <w:rPr>
          <w:sz w:val="11"/>
          <w:szCs w:val="11"/>
        </w:rPr>
      </w:pPr>
    </w:p>
    <w:p w14:paraId="0E53243B" w14:textId="77777777" w:rsidR="0060785B" w:rsidRDefault="00CE1B28">
      <w:pPr>
        <w:ind w:left="452"/>
        <w:rPr>
          <w:sz w:val="23"/>
          <w:szCs w:val="23"/>
        </w:rPr>
      </w:pPr>
      <w:r>
        <w:rPr>
          <w:rFonts w:ascii="Arial Unicode MS" w:eastAsia="Arial Unicode MS" w:hAnsi="Arial Unicode MS" w:cs="Arial Unicode MS"/>
          <w:sz w:val="23"/>
          <w:szCs w:val="23"/>
        </w:rPr>
        <w:t xml:space="preserve"> </w:t>
      </w:r>
      <w:r>
        <w:rPr>
          <w:sz w:val="23"/>
          <w:szCs w:val="23"/>
        </w:rPr>
        <w:t>Knowledge of Advance excel (</w:t>
      </w:r>
      <w:proofErr w:type="spellStart"/>
      <w:r>
        <w:rPr>
          <w:sz w:val="23"/>
          <w:szCs w:val="23"/>
        </w:rPr>
        <w:t>Vlookup</w:t>
      </w:r>
      <w:proofErr w:type="spellEnd"/>
      <w:r>
        <w:rPr>
          <w:sz w:val="23"/>
          <w:szCs w:val="23"/>
        </w:rPr>
        <w:t xml:space="preserve"> , </w:t>
      </w:r>
      <w:proofErr w:type="spellStart"/>
      <w:r>
        <w:rPr>
          <w:sz w:val="23"/>
          <w:szCs w:val="23"/>
        </w:rPr>
        <w:t>Pivort</w:t>
      </w:r>
      <w:proofErr w:type="spellEnd"/>
      <w:r>
        <w:rPr>
          <w:sz w:val="23"/>
          <w:szCs w:val="23"/>
        </w:rPr>
        <w:t xml:space="preserve"> table, </w:t>
      </w:r>
      <w:proofErr w:type="spellStart"/>
      <w:r>
        <w:rPr>
          <w:sz w:val="23"/>
          <w:szCs w:val="23"/>
        </w:rPr>
        <w:t>Hlookup</w:t>
      </w:r>
      <w:proofErr w:type="spellEnd"/>
      <w:r>
        <w:rPr>
          <w:sz w:val="23"/>
          <w:szCs w:val="23"/>
        </w:rPr>
        <w:t>)</w:t>
      </w:r>
    </w:p>
    <w:p w14:paraId="26A19BD7" w14:textId="77777777" w:rsidR="0060785B" w:rsidRDefault="0060785B">
      <w:pPr>
        <w:spacing w:before="6" w:line="120" w:lineRule="exact"/>
        <w:rPr>
          <w:sz w:val="12"/>
          <w:szCs w:val="12"/>
        </w:rPr>
      </w:pPr>
    </w:p>
    <w:p w14:paraId="20E4479F" w14:textId="46C1DEDD" w:rsidR="0060785B" w:rsidRDefault="00CE1B28" w:rsidP="0022123A">
      <w:pPr>
        <w:ind w:left="452"/>
        <w:rPr>
          <w:sz w:val="23"/>
          <w:szCs w:val="23"/>
        </w:rPr>
      </w:pPr>
      <w:r>
        <w:rPr>
          <w:rFonts w:ascii="Arial Unicode MS" w:eastAsia="Arial Unicode MS" w:hAnsi="Arial Unicode MS" w:cs="Arial Unicode MS"/>
          <w:sz w:val="23"/>
          <w:szCs w:val="23"/>
        </w:rPr>
        <w:t xml:space="preserve"> </w:t>
      </w:r>
      <w:r w:rsidR="0022123A">
        <w:rPr>
          <w:sz w:val="23"/>
          <w:szCs w:val="23"/>
        </w:rPr>
        <w:t>Tally(ERP 9)</w:t>
      </w:r>
      <w:r>
        <w:rPr>
          <w:sz w:val="23"/>
          <w:szCs w:val="23"/>
        </w:rPr>
        <w:t>.</w:t>
      </w:r>
    </w:p>
    <w:p w14:paraId="709C614C" w14:textId="77777777" w:rsidR="0060785B" w:rsidRDefault="0060785B">
      <w:pPr>
        <w:spacing w:before="6" w:line="120" w:lineRule="exact"/>
        <w:rPr>
          <w:sz w:val="13"/>
          <w:szCs w:val="13"/>
        </w:rPr>
      </w:pPr>
    </w:p>
    <w:p w14:paraId="3A4D85D7" w14:textId="77777777" w:rsidR="0060785B" w:rsidRDefault="00CE1B28">
      <w:pPr>
        <w:spacing w:line="260" w:lineRule="exact"/>
        <w:ind w:left="452"/>
        <w:rPr>
          <w:sz w:val="23"/>
          <w:szCs w:val="23"/>
        </w:rPr>
      </w:pPr>
      <w:r>
        <w:rPr>
          <w:rFonts w:ascii="Arial Unicode MS" w:eastAsia="Arial Unicode MS" w:hAnsi="Arial Unicode MS" w:cs="Arial Unicode MS"/>
          <w:position w:val="-1"/>
          <w:sz w:val="23"/>
          <w:szCs w:val="23"/>
        </w:rPr>
        <w:t xml:space="preserve"> </w:t>
      </w:r>
      <w:r>
        <w:rPr>
          <w:position w:val="-1"/>
          <w:sz w:val="23"/>
          <w:szCs w:val="23"/>
        </w:rPr>
        <w:t>Basic computer course</w:t>
      </w:r>
    </w:p>
    <w:p w14:paraId="4B144BDE" w14:textId="77777777" w:rsidR="0060785B" w:rsidRDefault="0060785B">
      <w:pPr>
        <w:spacing w:before="9" w:line="120" w:lineRule="exact"/>
        <w:rPr>
          <w:sz w:val="13"/>
          <w:szCs w:val="13"/>
        </w:rPr>
      </w:pPr>
    </w:p>
    <w:p w14:paraId="64AF576B" w14:textId="77777777" w:rsidR="0060785B" w:rsidRDefault="0060785B">
      <w:pPr>
        <w:spacing w:line="200" w:lineRule="exact"/>
      </w:pPr>
    </w:p>
    <w:p w14:paraId="35B9808F" w14:textId="77777777" w:rsidR="0060785B" w:rsidRDefault="0060785B">
      <w:pPr>
        <w:spacing w:line="200" w:lineRule="exact"/>
      </w:pPr>
    </w:p>
    <w:p w14:paraId="2885BBE0" w14:textId="77777777" w:rsidR="0060785B" w:rsidRDefault="0060785B">
      <w:pPr>
        <w:spacing w:line="200" w:lineRule="exact"/>
      </w:pPr>
    </w:p>
    <w:p w14:paraId="2D85569E" w14:textId="77777777" w:rsidR="0060785B" w:rsidRDefault="0060785B">
      <w:pPr>
        <w:spacing w:line="200" w:lineRule="exact"/>
      </w:pPr>
    </w:p>
    <w:p w14:paraId="6F58C7DB" w14:textId="77777777" w:rsidR="0060785B" w:rsidRDefault="00CE1B28">
      <w:pPr>
        <w:spacing w:before="30"/>
        <w:ind w:left="101"/>
        <w:rPr>
          <w:sz w:val="23"/>
          <w:szCs w:val="23"/>
        </w:rPr>
      </w:pPr>
      <w:r>
        <w:rPr>
          <w:b/>
          <w:sz w:val="23"/>
          <w:szCs w:val="23"/>
        </w:rPr>
        <w:t>SOFT SKILLS:</w:t>
      </w:r>
    </w:p>
    <w:p w14:paraId="3BF8224E" w14:textId="77777777" w:rsidR="0060785B" w:rsidRDefault="0060785B">
      <w:pPr>
        <w:spacing w:before="2" w:line="100" w:lineRule="exact"/>
        <w:rPr>
          <w:sz w:val="11"/>
          <w:szCs w:val="11"/>
        </w:rPr>
      </w:pPr>
    </w:p>
    <w:p w14:paraId="3948ED04" w14:textId="77777777" w:rsidR="0060785B" w:rsidRDefault="00CE1B28">
      <w:pPr>
        <w:ind w:left="452"/>
        <w:rPr>
          <w:sz w:val="23"/>
          <w:szCs w:val="23"/>
        </w:rPr>
      </w:pPr>
      <w:r>
        <w:rPr>
          <w:rFonts w:ascii="Arial Unicode MS" w:eastAsia="Arial Unicode MS" w:hAnsi="Arial Unicode MS" w:cs="Arial Unicode MS"/>
          <w:sz w:val="23"/>
          <w:szCs w:val="23"/>
        </w:rPr>
        <w:t xml:space="preserve"> </w:t>
      </w:r>
      <w:r>
        <w:rPr>
          <w:sz w:val="23"/>
          <w:szCs w:val="23"/>
        </w:rPr>
        <w:t>Good interpersonal and communication skills.</w:t>
      </w:r>
    </w:p>
    <w:p w14:paraId="3DB994C2" w14:textId="77777777" w:rsidR="0060785B" w:rsidRDefault="0060785B">
      <w:pPr>
        <w:spacing w:before="7" w:line="120" w:lineRule="exact"/>
        <w:rPr>
          <w:sz w:val="12"/>
          <w:szCs w:val="12"/>
        </w:rPr>
      </w:pPr>
    </w:p>
    <w:p w14:paraId="138CBC4F" w14:textId="168F8D58" w:rsidR="0060785B" w:rsidRDefault="00CE1B28">
      <w:pPr>
        <w:ind w:left="452"/>
        <w:rPr>
          <w:sz w:val="23"/>
          <w:szCs w:val="23"/>
        </w:rPr>
      </w:pPr>
      <w:r>
        <w:rPr>
          <w:rFonts w:ascii="Arial Unicode MS" w:eastAsia="Arial Unicode MS" w:hAnsi="Arial Unicode MS" w:cs="Arial Unicode MS"/>
          <w:sz w:val="23"/>
          <w:szCs w:val="23"/>
        </w:rPr>
        <w:t xml:space="preserve"> </w:t>
      </w:r>
      <w:r>
        <w:rPr>
          <w:sz w:val="23"/>
          <w:szCs w:val="23"/>
        </w:rPr>
        <w:t>Willingness to learn the new thing</w:t>
      </w:r>
      <w:r w:rsidR="0022123A">
        <w:rPr>
          <w:sz w:val="23"/>
          <w:szCs w:val="23"/>
        </w:rPr>
        <w:t xml:space="preserve"> </w:t>
      </w:r>
      <w:r>
        <w:rPr>
          <w:sz w:val="23"/>
          <w:szCs w:val="23"/>
        </w:rPr>
        <w:t>sand highly self – motivate.</w:t>
      </w:r>
    </w:p>
    <w:p w14:paraId="1920D068" w14:textId="77777777" w:rsidR="0060785B" w:rsidRDefault="0060785B">
      <w:pPr>
        <w:spacing w:before="6" w:line="120" w:lineRule="exact"/>
        <w:rPr>
          <w:sz w:val="13"/>
          <w:szCs w:val="13"/>
        </w:rPr>
      </w:pPr>
    </w:p>
    <w:p w14:paraId="1AE7F7FB" w14:textId="77777777" w:rsidR="0060785B" w:rsidRDefault="00CE1B28">
      <w:pPr>
        <w:spacing w:line="260" w:lineRule="exact"/>
        <w:ind w:left="452"/>
        <w:rPr>
          <w:sz w:val="23"/>
          <w:szCs w:val="23"/>
        </w:rPr>
      </w:pPr>
      <w:r>
        <w:rPr>
          <w:rFonts w:ascii="Arial Unicode MS" w:eastAsia="Arial Unicode MS" w:hAnsi="Arial Unicode MS" w:cs="Arial Unicode MS"/>
          <w:position w:val="-1"/>
          <w:sz w:val="23"/>
          <w:szCs w:val="23"/>
        </w:rPr>
        <w:t xml:space="preserve"> </w:t>
      </w:r>
      <w:r>
        <w:rPr>
          <w:position w:val="-1"/>
          <w:sz w:val="23"/>
          <w:szCs w:val="23"/>
        </w:rPr>
        <w:t>Ability to work under pressure in strict time-lines.</w:t>
      </w:r>
    </w:p>
    <w:p w14:paraId="502115A0" w14:textId="77777777" w:rsidR="0060785B" w:rsidRDefault="0060785B">
      <w:pPr>
        <w:spacing w:before="4" w:line="140" w:lineRule="exact"/>
        <w:rPr>
          <w:sz w:val="14"/>
          <w:szCs w:val="14"/>
        </w:rPr>
      </w:pPr>
    </w:p>
    <w:p w14:paraId="204772DE" w14:textId="77777777" w:rsidR="0060785B" w:rsidRDefault="0060785B">
      <w:pPr>
        <w:spacing w:line="200" w:lineRule="exact"/>
      </w:pPr>
    </w:p>
    <w:p w14:paraId="700E7D05" w14:textId="77777777" w:rsidR="0060785B" w:rsidRDefault="0060785B">
      <w:pPr>
        <w:spacing w:line="200" w:lineRule="exact"/>
      </w:pPr>
    </w:p>
    <w:p w14:paraId="76DF28DE" w14:textId="77777777" w:rsidR="0060785B" w:rsidRDefault="0060785B">
      <w:pPr>
        <w:spacing w:line="200" w:lineRule="exact"/>
      </w:pPr>
    </w:p>
    <w:p w14:paraId="6A2FB6D2" w14:textId="77777777" w:rsidR="0060785B" w:rsidRDefault="0060785B">
      <w:pPr>
        <w:spacing w:line="200" w:lineRule="exact"/>
      </w:pPr>
    </w:p>
    <w:p w14:paraId="43857EF7" w14:textId="77777777" w:rsidR="0060785B" w:rsidRDefault="00CE1B28">
      <w:pPr>
        <w:spacing w:before="30"/>
        <w:ind w:left="101"/>
        <w:rPr>
          <w:sz w:val="23"/>
          <w:szCs w:val="23"/>
        </w:rPr>
      </w:pPr>
      <w:r>
        <w:rPr>
          <w:b/>
          <w:sz w:val="23"/>
          <w:szCs w:val="23"/>
        </w:rPr>
        <w:t>HOBBIES:</w:t>
      </w:r>
    </w:p>
    <w:p w14:paraId="73649A0D" w14:textId="77777777" w:rsidR="0060785B" w:rsidRDefault="0060785B">
      <w:pPr>
        <w:spacing w:before="7" w:line="100" w:lineRule="exact"/>
        <w:rPr>
          <w:sz w:val="10"/>
          <w:szCs w:val="10"/>
        </w:rPr>
      </w:pPr>
    </w:p>
    <w:p w14:paraId="7576DA22" w14:textId="77777777" w:rsidR="0060785B" w:rsidRDefault="00CE1B28">
      <w:pPr>
        <w:spacing w:line="260" w:lineRule="exact"/>
        <w:ind w:left="452"/>
        <w:rPr>
          <w:sz w:val="23"/>
          <w:szCs w:val="23"/>
        </w:rPr>
      </w:pPr>
      <w:r>
        <w:rPr>
          <w:rFonts w:ascii="Arial Unicode MS" w:eastAsia="Arial Unicode MS" w:hAnsi="Arial Unicode MS" w:cs="Arial Unicode MS"/>
          <w:position w:val="-1"/>
          <w:sz w:val="23"/>
          <w:szCs w:val="23"/>
        </w:rPr>
        <w:t xml:space="preserve"> </w:t>
      </w:r>
      <w:r>
        <w:rPr>
          <w:position w:val="-1"/>
          <w:sz w:val="23"/>
          <w:szCs w:val="23"/>
        </w:rPr>
        <w:t>Listening to Music, playing cricket and love to know and learn new things in  life.</w:t>
      </w:r>
    </w:p>
    <w:p w14:paraId="6B9B3C77" w14:textId="77777777" w:rsidR="0060785B" w:rsidRDefault="0060785B">
      <w:pPr>
        <w:spacing w:before="1" w:line="120" w:lineRule="exact"/>
        <w:rPr>
          <w:sz w:val="12"/>
          <w:szCs w:val="12"/>
        </w:rPr>
      </w:pPr>
    </w:p>
    <w:p w14:paraId="3D6B93A5" w14:textId="77777777" w:rsidR="0060785B" w:rsidRDefault="0060785B">
      <w:pPr>
        <w:spacing w:line="200" w:lineRule="exact"/>
      </w:pPr>
    </w:p>
    <w:p w14:paraId="630C08DD" w14:textId="77777777" w:rsidR="0060785B" w:rsidRDefault="0060785B">
      <w:pPr>
        <w:spacing w:line="200" w:lineRule="exact"/>
      </w:pPr>
    </w:p>
    <w:p w14:paraId="5FBD0403" w14:textId="77777777" w:rsidR="0060785B" w:rsidRDefault="00CE1B28">
      <w:pPr>
        <w:spacing w:before="30"/>
        <w:ind w:left="101"/>
        <w:rPr>
          <w:sz w:val="23"/>
          <w:szCs w:val="23"/>
        </w:rPr>
      </w:pPr>
      <w:r>
        <w:rPr>
          <w:b/>
          <w:sz w:val="23"/>
          <w:szCs w:val="23"/>
        </w:rPr>
        <w:t>STRENGTH:</w:t>
      </w:r>
    </w:p>
    <w:p w14:paraId="714FDF59" w14:textId="77777777" w:rsidR="0060785B" w:rsidRDefault="0060785B">
      <w:pPr>
        <w:spacing w:before="3" w:line="100" w:lineRule="exact"/>
        <w:rPr>
          <w:sz w:val="11"/>
          <w:szCs w:val="11"/>
        </w:rPr>
      </w:pPr>
    </w:p>
    <w:p w14:paraId="203847A1" w14:textId="77777777" w:rsidR="0060785B" w:rsidRDefault="00CE1B28">
      <w:pPr>
        <w:ind w:left="452"/>
        <w:rPr>
          <w:sz w:val="23"/>
          <w:szCs w:val="23"/>
        </w:rPr>
      </w:pPr>
      <w:r>
        <w:rPr>
          <w:rFonts w:ascii="Arial Unicode MS" w:eastAsia="Arial Unicode MS" w:hAnsi="Arial Unicode MS" w:cs="Arial Unicode MS"/>
          <w:sz w:val="23"/>
          <w:szCs w:val="23"/>
        </w:rPr>
        <w:t xml:space="preserve"> </w:t>
      </w:r>
      <w:r>
        <w:rPr>
          <w:sz w:val="23"/>
          <w:szCs w:val="23"/>
        </w:rPr>
        <w:t>Self-driven.</w:t>
      </w:r>
    </w:p>
    <w:p w14:paraId="2A20AD5A" w14:textId="77777777" w:rsidR="0060785B" w:rsidRDefault="0060785B">
      <w:pPr>
        <w:spacing w:before="6" w:line="120" w:lineRule="exact"/>
        <w:rPr>
          <w:sz w:val="12"/>
          <w:szCs w:val="12"/>
        </w:rPr>
      </w:pPr>
    </w:p>
    <w:p w14:paraId="42A72292" w14:textId="77777777" w:rsidR="0060785B" w:rsidRDefault="00CE1B28">
      <w:pPr>
        <w:ind w:left="452"/>
        <w:rPr>
          <w:sz w:val="23"/>
          <w:szCs w:val="23"/>
        </w:rPr>
      </w:pPr>
      <w:r>
        <w:rPr>
          <w:rFonts w:ascii="Arial Unicode MS" w:eastAsia="Arial Unicode MS" w:hAnsi="Arial Unicode MS" w:cs="Arial Unicode MS"/>
          <w:sz w:val="23"/>
          <w:szCs w:val="23"/>
        </w:rPr>
        <w:t xml:space="preserve"> </w:t>
      </w:r>
      <w:r>
        <w:rPr>
          <w:sz w:val="23"/>
          <w:szCs w:val="23"/>
        </w:rPr>
        <w:t>Hard worker.</w:t>
      </w:r>
    </w:p>
    <w:p w14:paraId="20E622D1" w14:textId="77777777" w:rsidR="0060785B" w:rsidRDefault="0060785B">
      <w:pPr>
        <w:spacing w:before="6" w:line="120" w:lineRule="exact"/>
        <w:rPr>
          <w:sz w:val="13"/>
          <w:szCs w:val="13"/>
        </w:rPr>
      </w:pPr>
    </w:p>
    <w:p w14:paraId="37D2755B" w14:textId="77777777" w:rsidR="0060785B" w:rsidRDefault="00CE1B28">
      <w:pPr>
        <w:ind w:left="452"/>
        <w:rPr>
          <w:sz w:val="23"/>
          <w:szCs w:val="23"/>
        </w:rPr>
      </w:pPr>
      <w:r>
        <w:rPr>
          <w:rFonts w:ascii="Arial Unicode MS" w:eastAsia="Arial Unicode MS" w:hAnsi="Arial Unicode MS" w:cs="Arial Unicode MS"/>
          <w:sz w:val="23"/>
          <w:szCs w:val="23"/>
        </w:rPr>
        <w:t xml:space="preserve"> </w:t>
      </w:r>
      <w:r>
        <w:rPr>
          <w:sz w:val="23"/>
          <w:szCs w:val="23"/>
        </w:rPr>
        <w:t>Positive attitude towards work and life.</w:t>
      </w:r>
    </w:p>
    <w:p w14:paraId="1FECFE33" w14:textId="77777777" w:rsidR="0060785B" w:rsidRDefault="0060785B">
      <w:pPr>
        <w:spacing w:before="6" w:line="120" w:lineRule="exact"/>
        <w:rPr>
          <w:sz w:val="13"/>
          <w:szCs w:val="13"/>
        </w:rPr>
      </w:pPr>
    </w:p>
    <w:p w14:paraId="61E0B1B5" w14:textId="77777777" w:rsidR="0060785B" w:rsidRDefault="00CE1B28">
      <w:pPr>
        <w:spacing w:line="260" w:lineRule="exact"/>
        <w:ind w:left="452"/>
        <w:rPr>
          <w:sz w:val="23"/>
          <w:szCs w:val="23"/>
        </w:rPr>
      </w:pPr>
      <w:r>
        <w:rPr>
          <w:rFonts w:ascii="Arial Unicode MS" w:eastAsia="Arial Unicode MS" w:hAnsi="Arial Unicode MS" w:cs="Arial Unicode MS"/>
          <w:position w:val="-1"/>
          <w:sz w:val="23"/>
          <w:szCs w:val="23"/>
        </w:rPr>
        <w:t xml:space="preserve"> </w:t>
      </w:r>
      <w:r>
        <w:rPr>
          <w:position w:val="-1"/>
          <w:sz w:val="23"/>
          <w:szCs w:val="23"/>
        </w:rPr>
        <w:t>Honest and loyal.</w:t>
      </w:r>
    </w:p>
    <w:p w14:paraId="040E5C07" w14:textId="77777777" w:rsidR="0060785B" w:rsidRDefault="0060785B">
      <w:pPr>
        <w:spacing w:before="6" w:line="120" w:lineRule="exact"/>
        <w:rPr>
          <w:sz w:val="12"/>
          <w:szCs w:val="12"/>
        </w:rPr>
      </w:pPr>
    </w:p>
    <w:p w14:paraId="35ED21E8" w14:textId="77777777" w:rsidR="0060785B" w:rsidRDefault="0060785B">
      <w:pPr>
        <w:spacing w:line="200" w:lineRule="exact"/>
      </w:pPr>
    </w:p>
    <w:p w14:paraId="653A7EF2" w14:textId="77777777" w:rsidR="0060785B" w:rsidRDefault="0060785B">
      <w:pPr>
        <w:spacing w:line="200" w:lineRule="exact"/>
      </w:pPr>
    </w:p>
    <w:p w14:paraId="1024F690" w14:textId="77777777" w:rsidR="0060785B" w:rsidRDefault="00CE1B28">
      <w:pPr>
        <w:spacing w:before="30"/>
        <w:ind w:left="101"/>
        <w:rPr>
          <w:sz w:val="23"/>
          <w:szCs w:val="23"/>
        </w:rPr>
      </w:pPr>
      <w:r>
        <w:rPr>
          <w:b/>
          <w:sz w:val="23"/>
          <w:szCs w:val="23"/>
        </w:rPr>
        <w:t>DECLARATION:</w:t>
      </w:r>
    </w:p>
    <w:p w14:paraId="7513B452" w14:textId="77777777" w:rsidR="0060785B" w:rsidRDefault="0060785B">
      <w:pPr>
        <w:spacing w:before="4" w:line="120" w:lineRule="exact"/>
        <w:rPr>
          <w:sz w:val="13"/>
          <w:szCs w:val="13"/>
        </w:rPr>
      </w:pPr>
    </w:p>
    <w:p w14:paraId="0FF9AEF8" w14:textId="77777777" w:rsidR="0060785B" w:rsidRDefault="00CE1B28">
      <w:pPr>
        <w:spacing w:line="361" w:lineRule="auto"/>
        <w:ind w:left="101" w:right="64"/>
        <w:rPr>
          <w:sz w:val="23"/>
          <w:szCs w:val="23"/>
        </w:rPr>
      </w:pPr>
      <w:r>
        <w:rPr>
          <w:sz w:val="23"/>
          <w:szCs w:val="23"/>
        </w:rPr>
        <w:t>I hereby declare that above statement are true and if you give a chance to serve under your kind control I am promising you that I will do my best.</w:t>
      </w:r>
    </w:p>
    <w:p w14:paraId="78BA1943" w14:textId="77777777" w:rsidR="0060785B" w:rsidRDefault="00CE1B28">
      <w:pPr>
        <w:spacing w:before="10"/>
        <w:ind w:left="101"/>
        <w:rPr>
          <w:sz w:val="23"/>
          <w:szCs w:val="23"/>
        </w:rPr>
      </w:pPr>
      <w:r>
        <w:rPr>
          <w:sz w:val="23"/>
          <w:szCs w:val="23"/>
        </w:rPr>
        <w:t>Place: Mumbai</w:t>
      </w:r>
    </w:p>
    <w:p w14:paraId="16680FE3" w14:textId="77777777" w:rsidR="0060785B" w:rsidRDefault="0060785B">
      <w:pPr>
        <w:spacing w:before="5" w:line="120" w:lineRule="exact"/>
        <w:rPr>
          <w:sz w:val="13"/>
          <w:szCs w:val="13"/>
        </w:rPr>
      </w:pPr>
    </w:p>
    <w:p w14:paraId="31362459" w14:textId="7C3B86BA" w:rsidR="0060785B" w:rsidRDefault="00CE1B28">
      <w:pPr>
        <w:ind w:left="101"/>
        <w:rPr>
          <w:sz w:val="23"/>
          <w:szCs w:val="23"/>
        </w:rPr>
      </w:pPr>
      <w:r>
        <w:rPr>
          <w:sz w:val="23"/>
          <w:szCs w:val="23"/>
        </w:rPr>
        <w:t>Date:                                                                                                     (</w:t>
      </w:r>
      <w:r w:rsidR="0022123A">
        <w:rPr>
          <w:sz w:val="23"/>
          <w:szCs w:val="23"/>
        </w:rPr>
        <w:t>KRUTIK</w:t>
      </w:r>
      <w:r>
        <w:rPr>
          <w:sz w:val="23"/>
          <w:szCs w:val="23"/>
        </w:rPr>
        <w:t xml:space="preserve"> </w:t>
      </w:r>
      <w:r w:rsidR="0022123A">
        <w:rPr>
          <w:sz w:val="23"/>
          <w:szCs w:val="23"/>
        </w:rPr>
        <w:t>K</w:t>
      </w:r>
      <w:r>
        <w:rPr>
          <w:sz w:val="23"/>
          <w:szCs w:val="23"/>
        </w:rPr>
        <w:t>. SHELAR)</w:t>
      </w:r>
    </w:p>
    <w:sectPr w:rsidR="0060785B">
      <w:pgSz w:w="11920" w:h="16840"/>
      <w:pgMar w:top="1320" w:right="11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31B30"/>
    <w:multiLevelType w:val="multilevel"/>
    <w:tmpl w:val="6D28387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85B"/>
    <w:rsid w:val="0022123A"/>
    <w:rsid w:val="0060785B"/>
    <w:rsid w:val="00853C97"/>
    <w:rsid w:val="00C23156"/>
    <w:rsid w:val="00CE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."/>
  <w:listSeparator w:val=","/>
  <w14:docId w14:val="3437E744"/>
  <w15:docId w15:val="{86B72641-BA5E-4F68-BE07-78F462B1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Krutik</dc:creator>
  <cp:lastModifiedBy>Krutik Shelar</cp:lastModifiedBy>
  <cp:revision>3</cp:revision>
  <dcterms:created xsi:type="dcterms:W3CDTF">2020-08-11T13:37:00Z</dcterms:created>
  <dcterms:modified xsi:type="dcterms:W3CDTF">2020-08-16T14:38:00Z</dcterms:modified>
</cp:coreProperties>
</file>