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3" w:rsidRPr="001718B5" w:rsidRDefault="00075423" w:rsidP="001718B5">
      <w:r>
        <w:pict>
          <v:group id="_x0000_s1065" style="position:absolute;margin-left:23.95pt;margin-top:23.25pt;width:547.55pt;height:795.6pt;z-index:-251658752;mso-position-horizontal-relative:page;mso-position-vertical-relative:page" coordorigin="479,465" coordsize="10951,15912">
            <v:shape id="_x0000_s1069" style="position:absolute;left:509;top:494;width:10891;height:0" coordorigin="509,494" coordsize="10891,0" path="m509,494r10891,e" filled="f" strokeweight="1.54pt">
              <v:path arrowok="t"/>
            </v:shape>
            <v:shape id="_x0000_s1068" style="position:absolute;left:494;top:480;width:0;height:15881" coordorigin="494,480" coordsize="0,15881" path="m494,480r,15881e" filled="f" strokeweight="1.54pt">
              <v:path arrowok="t"/>
            </v:shape>
            <v:shape id="_x0000_s1067" style="position:absolute;left:11414;top:480;width:0;height:15881" coordorigin="11414,480" coordsize="0,15881" path="m11414,480r,15881e" filled="f" strokeweight="1.54pt">
              <v:path arrowok="t"/>
            </v:shape>
            <v:shape id="_x0000_s1066" style="position:absolute;left:509;top:16346;width:10891;height:0" coordorigin="509,16346" coordsize="10891,0" path="m509,16346r10891,e" filled="f" strokeweight=".54325mm">
              <v:path arrowok="t"/>
            </v:shape>
            <w10:wrap anchorx="page" anchory="page"/>
          </v:group>
        </w:pict>
      </w:r>
      <w:r w:rsidR="001718B5">
        <w:rPr>
          <w:b/>
          <w:sz w:val="26"/>
          <w:szCs w:val="26"/>
        </w:rPr>
        <w:t xml:space="preserve">   </w:t>
      </w:r>
      <w:r w:rsidR="00EC5DDE">
        <w:rPr>
          <w:b/>
          <w:sz w:val="26"/>
          <w:szCs w:val="26"/>
        </w:rPr>
        <w:t>B.VIG</w:t>
      </w:r>
      <w:r w:rsidR="00EC5DDE">
        <w:rPr>
          <w:b/>
          <w:spacing w:val="2"/>
          <w:sz w:val="26"/>
          <w:szCs w:val="26"/>
        </w:rPr>
        <w:t>N</w:t>
      </w:r>
      <w:r w:rsidR="00EC5DDE">
        <w:rPr>
          <w:b/>
          <w:sz w:val="26"/>
          <w:szCs w:val="26"/>
        </w:rPr>
        <w:t>ESH</w:t>
      </w:r>
    </w:p>
    <w:p w:rsidR="00937B73" w:rsidRDefault="00937B73">
      <w:pPr>
        <w:spacing w:before="3" w:line="180" w:lineRule="exact"/>
        <w:rPr>
          <w:sz w:val="19"/>
          <w:szCs w:val="19"/>
        </w:rPr>
      </w:pPr>
    </w:p>
    <w:p w:rsidR="00937B73" w:rsidRDefault="00075423">
      <w:pPr>
        <w:ind w:left="220"/>
        <w:rPr>
          <w:sz w:val="26"/>
          <w:szCs w:val="26"/>
        </w:rPr>
      </w:pPr>
      <w:hyperlink r:id="rId8">
        <w:r w:rsidR="00EC5DDE">
          <w:rPr>
            <w:color w:val="0000FF"/>
            <w:sz w:val="26"/>
            <w:szCs w:val="26"/>
            <w:u w:val="single" w:color="0000FF"/>
          </w:rPr>
          <w:t>Vigneshb</w:t>
        </w:r>
        <w:r w:rsidR="00EC5DDE">
          <w:rPr>
            <w:color w:val="0000FF"/>
            <w:spacing w:val="2"/>
            <w:sz w:val="26"/>
            <w:szCs w:val="26"/>
            <w:u w:val="single" w:color="0000FF"/>
          </w:rPr>
          <w:t>1</w:t>
        </w:r>
        <w:r w:rsidR="00EC5DDE">
          <w:rPr>
            <w:color w:val="0000FF"/>
            <w:sz w:val="26"/>
            <w:szCs w:val="26"/>
            <w:u w:val="single" w:color="0000FF"/>
          </w:rPr>
          <w:t>00620</w:t>
        </w:r>
        <w:r w:rsidR="00EC5DDE">
          <w:rPr>
            <w:color w:val="0000FF"/>
            <w:spacing w:val="2"/>
            <w:sz w:val="26"/>
            <w:szCs w:val="26"/>
            <w:u w:val="single" w:color="0000FF"/>
          </w:rPr>
          <w:t>0</w:t>
        </w:r>
        <w:r w:rsidR="00EC5DDE">
          <w:rPr>
            <w:color w:val="0000FF"/>
            <w:sz w:val="26"/>
            <w:szCs w:val="26"/>
            <w:u w:val="single" w:color="0000FF"/>
          </w:rPr>
          <w:t>2</w:t>
        </w:r>
        <w:r w:rsidR="00EC5DDE">
          <w:rPr>
            <w:color w:val="0000FF"/>
            <w:spacing w:val="1"/>
            <w:sz w:val="26"/>
            <w:szCs w:val="26"/>
            <w:u w:val="single" w:color="0000FF"/>
          </w:rPr>
          <w:t>@</w:t>
        </w:r>
        <w:r w:rsidR="00EC5DDE">
          <w:rPr>
            <w:color w:val="0000FF"/>
            <w:spacing w:val="2"/>
            <w:sz w:val="26"/>
            <w:szCs w:val="26"/>
            <w:u w:val="single" w:color="0000FF"/>
          </w:rPr>
          <w:t>g</w:t>
        </w:r>
        <w:r w:rsidR="00EC5DDE">
          <w:rPr>
            <w:color w:val="0000FF"/>
            <w:spacing w:val="-3"/>
            <w:sz w:val="26"/>
            <w:szCs w:val="26"/>
            <w:u w:val="single" w:color="0000FF"/>
          </w:rPr>
          <w:t>m</w:t>
        </w:r>
        <w:r w:rsidR="00EC5DDE">
          <w:rPr>
            <w:color w:val="0000FF"/>
            <w:sz w:val="26"/>
            <w:szCs w:val="26"/>
            <w:u w:val="single" w:color="0000FF"/>
          </w:rPr>
          <w:t>a</w:t>
        </w:r>
        <w:r w:rsidR="00EC5DDE">
          <w:rPr>
            <w:color w:val="0000FF"/>
            <w:spacing w:val="2"/>
            <w:sz w:val="26"/>
            <w:szCs w:val="26"/>
            <w:u w:val="single" w:color="0000FF"/>
          </w:rPr>
          <w:t>i</w:t>
        </w:r>
        <w:r w:rsidR="00EC5DDE">
          <w:rPr>
            <w:color w:val="0000FF"/>
            <w:sz w:val="26"/>
            <w:szCs w:val="26"/>
            <w:u w:val="single" w:color="0000FF"/>
          </w:rPr>
          <w:t>l.c</w:t>
        </w:r>
        <w:r w:rsidR="00EC5DDE">
          <w:rPr>
            <w:color w:val="0000FF"/>
            <w:spacing w:val="2"/>
            <w:sz w:val="26"/>
            <w:szCs w:val="26"/>
            <w:u w:val="single" w:color="0000FF"/>
          </w:rPr>
          <w:t>o</w:t>
        </w:r>
        <w:r w:rsidR="00EC5DDE">
          <w:rPr>
            <w:color w:val="0000FF"/>
            <w:sz w:val="26"/>
            <w:szCs w:val="26"/>
            <w:u w:val="single" w:color="0000FF"/>
          </w:rPr>
          <w:t>m</w:t>
        </w:r>
      </w:hyperlink>
    </w:p>
    <w:p w:rsidR="00937B73" w:rsidRDefault="00937B73">
      <w:pPr>
        <w:spacing w:line="200" w:lineRule="exact"/>
      </w:pPr>
    </w:p>
    <w:p w:rsidR="00937B73" w:rsidRDefault="00EC5DDE">
      <w:pPr>
        <w:ind w:left="220"/>
        <w:rPr>
          <w:sz w:val="26"/>
          <w:szCs w:val="26"/>
        </w:rPr>
      </w:pPr>
      <w:r>
        <w:rPr>
          <w:sz w:val="26"/>
          <w:szCs w:val="26"/>
        </w:rPr>
        <w:t>9080708672</w:t>
      </w:r>
    </w:p>
    <w:p w:rsidR="00937B73" w:rsidRDefault="00937B73">
      <w:pPr>
        <w:spacing w:before="5" w:line="120" w:lineRule="exact"/>
        <w:rPr>
          <w:sz w:val="12"/>
          <w:szCs w:val="12"/>
        </w:rPr>
      </w:pPr>
    </w:p>
    <w:p w:rsidR="00937B73" w:rsidRDefault="00937B73">
      <w:pPr>
        <w:spacing w:line="200" w:lineRule="exact"/>
      </w:pPr>
    </w:p>
    <w:p w:rsidR="00937B73" w:rsidRDefault="00937B73">
      <w:pPr>
        <w:spacing w:line="200" w:lineRule="exact"/>
      </w:pPr>
    </w:p>
    <w:p w:rsidR="00937B73" w:rsidRDefault="00075423">
      <w:pPr>
        <w:spacing w:line="300" w:lineRule="exact"/>
        <w:ind w:left="240"/>
        <w:rPr>
          <w:sz w:val="28"/>
          <w:szCs w:val="28"/>
        </w:rPr>
      </w:pPr>
      <w:r w:rsidRPr="00075423">
        <w:pict>
          <v:group id="_x0000_s1052" style="position:absolute;left:0;text-align:left;margin-left:64.75pt;margin-top:-4.55pt;width:467.75pt;height:24.75pt;z-index:-251663872;mso-position-horizontal-relative:page" coordorigin="1295,-91" coordsize="9355,495">
            <v:shape id="_x0000_s1055" style="position:absolute;left:1325;top:-41;width:9315;height:435" coordorigin="1325,-41" coordsize="9315,435" path="m1325,394r9315,l10640,-41r-9315,l1325,394xe" fillcolor="#1f576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305;top:-81;width:9315;height:435">
              <v:imagedata r:id="rId9" o:title=""/>
            </v:shape>
            <v:shape id="_x0000_s1053" style="position:absolute;left:1305;top:-81;width:9315;height:435" coordorigin="1305,-81" coordsize="9315,435" path="m1305,354r9315,l10620,-81r-9315,l1305,354xe" filled="f" strokecolor="#92cddc" strokeweight="1pt">
              <v:path arrowok="t"/>
            </v:shape>
            <w10:wrap anchorx="page"/>
          </v:group>
        </w:pict>
      </w:r>
      <w:r w:rsidR="00EC5DDE">
        <w:rPr>
          <w:b/>
          <w:spacing w:val="-1"/>
          <w:position w:val="-1"/>
          <w:sz w:val="28"/>
          <w:szCs w:val="28"/>
        </w:rPr>
        <w:t>CAR</w:t>
      </w:r>
      <w:r w:rsidR="00EC5DDE">
        <w:rPr>
          <w:b/>
          <w:position w:val="-1"/>
          <w:sz w:val="28"/>
          <w:szCs w:val="28"/>
        </w:rPr>
        <w:t>EER</w:t>
      </w:r>
      <w:r w:rsidR="00EC5DDE">
        <w:rPr>
          <w:b/>
          <w:spacing w:val="-1"/>
          <w:position w:val="-1"/>
          <w:sz w:val="28"/>
          <w:szCs w:val="28"/>
        </w:rPr>
        <w:t xml:space="preserve"> </w:t>
      </w:r>
      <w:r w:rsidR="00EC5DDE">
        <w:rPr>
          <w:b/>
          <w:position w:val="-1"/>
          <w:sz w:val="28"/>
          <w:szCs w:val="28"/>
        </w:rPr>
        <w:t>OBJEC</w:t>
      </w:r>
      <w:r w:rsidR="00EC5DDE">
        <w:rPr>
          <w:b/>
          <w:spacing w:val="-1"/>
          <w:position w:val="-1"/>
          <w:sz w:val="28"/>
          <w:szCs w:val="28"/>
        </w:rPr>
        <w:t>T</w:t>
      </w:r>
      <w:r w:rsidR="00EC5DDE">
        <w:rPr>
          <w:b/>
          <w:spacing w:val="1"/>
          <w:position w:val="-1"/>
          <w:sz w:val="28"/>
          <w:szCs w:val="28"/>
        </w:rPr>
        <w:t>I</w:t>
      </w:r>
      <w:r w:rsidR="00EC5DDE">
        <w:rPr>
          <w:b/>
          <w:spacing w:val="-1"/>
          <w:position w:val="-1"/>
          <w:sz w:val="28"/>
          <w:szCs w:val="28"/>
        </w:rPr>
        <w:t>V</w:t>
      </w:r>
      <w:r w:rsidR="00EC5DDE">
        <w:rPr>
          <w:b/>
          <w:position w:val="-1"/>
          <w:sz w:val="28"/>
          <w:szCs w:val="28"/>
        </w:rPr>
        <w:t>E</w:t>
      </w:r>
    </w:p>
    <w:p w:rsidR="00937B73" w:rsidRDefault="00937B73">
      <w:pPr>
        <w:spacing w:before="9" w:line="120" w:lineRule="exact"/>
        <w:rPr>
          <w:sz w:val="12"/>
          <w:szCs w:val="12"/>
        </w:rPr>
      </w:pPr>
    </w:p>
    <w:p w:rsidR="00937B73" w:rsidRDefault="00937B73">
      <w:pPr>
        <w:spacing w:line="200" w:lineRule="exact"/>
      </w:pPr>
    </w:p>
    <w:p w:rsidR="00937B73" w:rsidRDefault="00EC5DDE">
      <w:pPr>
        <w:spacing w:before="26"/>
        <w:ind w:left="220" w:right="486"/>
        <w:rPr>
          <w:sz w:val="26"/>
          <w:szCs w:val="26"/>
        </w:rPr>
      </w:pPr>
      <w:r>
        <w:rPr>
          <w:sz w:val="26"/>
          <w:szCs w:val="26"/>
        </w:rPr>
        <w:t>To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able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learn,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rk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pro</w:t>
      </w:r>
      <w:r>
        <w:rPr>
          <w:spacing w:val="2"/>
          <w:sz w:val="26"/>
          <w:szCs w:val="26"/>
        </w:rPr>
        <w:t>f</w:t>
      </w:r>
      <w:r>
        <w:rPr>
          <w:sz w:val="26"/>
          <w:szCs w:val="26"/>
        </w:rPr>
        <w:t>essio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chanical</w:t>
      </w:r>
      <w:r>
        <w:rPr>
          <w:spacing w:val="-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ngineer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 stable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orga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ization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ere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could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ons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rate</w:t>
      </w:r>
      <w:r>
        <w:rPr>
          <w:spacing w:val="-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y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Exper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ise,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li</w:t>
      </w:r>
      <w:r>
        <w:rPr>
          <w:spacing w:val="4"/>
          <w:sz w:val="26"/>
          <w:szCs w:val="26"/>
        </w:rPr>
        <w:t>t</w:t>
      </w:r>
      <w:r>
        <w:rPr>
          <w:sz w:val="26"/>
          <w:szCs w:val="26"/>
        </w:rPr>
        <w:t>y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Control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 other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Appl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cations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in Mechanical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Equi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men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s.</w:t>
      </w:r>
      <w:r>
        <w:rPr>
          <w:spacing w:val="-13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M</w:t>
      </w:r>
      <w:r>
        <w:rPr>
          <w:sz w:val="26"/>
          <w:szCs w:val="26"/>
        </w:rPr>
        <w:t>y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En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eav</w:t>
      </w:r>
      <w:r>
        <w:rPr>
          <w:spacing w:val="1"/>
          <w:sz w:val="26"/>
          <w:szCs w:val="26"/>
        </w:rPr>
        <w:t>o</w:t>
      </w:r>
      <w:r>
        <w:rPr>
          <w:sz w:val="26"/>
          <w:szCs w:val="26"/>
        </w:rPr>
        <w:t>ur</w:t>
      </w:r>
      <w:r>
        <w:rPr>
          <w:spacing w:val="-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edication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in job will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he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f</w:t>
      </w:r>
      <w:r>
        <w:rPr>
          <w:sz w:val="26"/>
          <w:szCs w:val="26"/>
        </w:rPr>
        <w:t>ul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acc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lishing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organiz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tio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al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goals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wi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y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mart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work.</w:t>
      </w:r>
    </w:p>
    <w:p w:rsidR="00937B73" w:rsidRDefault="00937B73">
      <w:pPr>
        <w:spacing w:before="3" w:line="180" w:lineRule="exact"/>
        <w:rPr>
          <w:sz w:val="18"/>
          <w:szCs w:val="18"/>
        </w:rPr>
      </w:pPr>
    </w:p>
    <w:p w:rsidR="00937B73" w:rsidRDefault="00937B73">
      <w:pPr>
        <w:spacing w:line="200" w:lineRule="exact"/>
      </w:pPr>
    </w:p>
    <w:p w:rsidR="00937B73" w:rsidRDefault="00075423">
      <w:pPr>
        <w:spacing w:before="24" w:line="300" w:lineRule="exact"/>
        <w:ind w:left="240"/>
        <w:rPr>
          <w:sz w:val="28"/>
          <w:szCs w:val="28"/>
        </w:rPr>
      </w:pPr>
      <w:r w:rsidRPr="00075423">
        <w:pict>
          <v:group id="_x0000_s1048" style="position:absolute;left:0;text-align:left;margin-left:64.75pt;margin-top:-3.5pt;width:467.75pt;height:24.75pt;z-index:-251662848;mso-position-horizontal-relative:page" coordorigin="1295,-70" coordsize="9355,495">
            <v:shape id="_x0000_s1051" style="position:absolute;left:1325;top:-20;width:9315;height:435" coordorigin="1325,-20" coordsize="9315,435" path="m1325,415r9315,l10640,-20r-9315,l1325,415xe" fillcolor="#1f5767" stroked="f">
              <v:path arrowok="t"/>
            </v:shape>
            <v:shape id="_x0000_s1050" type="#_x0000_t75" style="position:absolute;left:1305;top:-60;width:9315;height:435">
              <v:imagedata r:id="rId10" o:title=""/>
            </v:shape>
            <v:shape id="_x0000_s1049" style="position:absolute;left:1305;top:-60;width:9315;height:435" coordorigin="1305,-60" coordsize="9315,435" path="m1305,375r9315,l10620,-60r-9315,l1305,375xe" filled="f" strokecolor="#92cddc" strokeweight="1pt">
              <v:path arrowok="t"/>
            </v:shape>
            <w10:wrap anchorx="page"/>
          </v:group>
        </w:pict>
      </w:r>
      <w:r w:rsidR="00EC5DDE">
        <w:rPr>
          <w:b/>
          <w:spacing w:val="-1"/>
          <w:position w:val="-1"/>
          <w:sz w:val="28"/>
          <w:szCs w:val="28"/>
        </w:rPr>
        <w:t>ACAD</w:t>
      </w:r>
      <w:r w:rsidR="00EC5DDE">
        <w:rPr>
          <w:b/>
          <w:position w:val="-1"/>
          <w:sz w:val="28"/>
          <w:szCs w:val="28"/>
        </w:rPr>
        <w:t>E</w:t>
      </w:r>
      <w:r w:rsidR="00EC5DDE">
        <w:rPr>
          <w:b/>
          <w:spacing w:val="-1"/>
          <w:position w:val="-1"/>
          <w:sz w:val="28"/>
          <w:szCs w:val="28"/>
        </w:rPr>
        <w:t>M</w:t>
      </w:r>
      <w:r w:rsidR="00EC5DDE">
        <w:rPr>
          <w:b/>
          <w:spacing w:val="1"/>
          <w:position w:val="-1"/>
          <w:sz w:val="28"/>
          <w:szCs w:val="28"/>
        </w:rPr>
        <w:t>I</w:t>
      </w:r>
      <w:r w:rsidR="00EC5DDE">
        <w:rPr>
          <w:b/>
          <w:position w:val="-1"/>
          <w:sz w:val="28"/>
          <w:szCs w:val="28"/>
        </w:rPr>
        <w:t>C</w:t>
      </w:r>
      <w:r w:rsidR="00EC5DDE">
        <w:rPr>
          <w:b/>
          <w:spacing w:val="-1"/>
          <w:position w:val="-1"/>
          <w:sz w:val="28"/>
          <w:szCs w:val="28"/>
        </w:rPr>
        <w:t xml:space="preserve"> </w:t>
      </w:r>
      <w:r w:rsidR="00EC5DDE">
        <w:rPr>
          <w:b/>
          <w:spacing w:val="-2"/>
          <w:position w:val="-1"/>
          <w:sz w:val="28"/>
          <w:szCs w:val="28"/>
        </w:rPr>
        <w:t>P</w:t>
      </w:r>
      <w:r w:rsidR="00EC5DDE">
        <w:rPr>
          <w:b/>
          <w:spacing w:val="-1"/>
          <w:position w:val="-1"/>
          <w:sz w:val="28"/>
          <w:szCs w:val="28"/>
        </w:rPr>
        <w:t>R</w:t>
      </w:r>
      <w:r w:rsidR="00EC5DDE">
        <w:rPr>
          <w:b/>
          <w:position w:val="-1"/>
          <w:sz w:val="28"/>
          <w:szCs w:val="28"/>
        </w:rPr>
        <w:t>O</w:t>
      </w:r>
      <w:r w:rsidR="00EC5DDE">
        <w:rPr>
          <w:b/>
          <w:spacing w:val="1"/>
          <w:position w:val="-1"/>
          <w:sz w:val="28"/>
          <w:szCs w:val="28"/>
        </w:rPr>
        <w:t>FI</w:t>
      </w:r>
      <w:r w:rsidR="00EC5DDE">
        <w:rPr>
          <w:b/>
          <w:position w:val="-1"/>
          <w:sz w:val="28"/>
          <w:szCs w:val="28"/>
        </w:rPr>
        <w:t>LE</w:t>
      </w:r>
    </w:p>
    <w:p w:rsidR="00937B73" w:rsidRDefault="00937B73">
      <w:pPr>
        <w:spacing w:line="200" w:lineRule="exact"/>
      </w:pPr>
    </w:p>
    <w:p w:rsidR="00937B73" w:rsidRDefault="00937B73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1710"/>
        <w:gridCol w:w="2520"/>
        <w:gridCol w:w="1800"/>
        <w:gridCol w:w="1710"/>
      </w:tblGrid>
      <w:tr w:rsidR="00937B73" w:rsidTr="00E6491C">
        <w:trPr>
          <w:trHeight w:hRule="exact" w:val="588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</w:tcPr>
          <w:p w:rsidR="00937B73" w:rsidRDefault="00EC5DDE">
            <w:pPr>
              <w:spacing w:line="240" w:lineRule="exact"/>
              <w:ind w:left="27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</w:tcPr>
          <w:p w:rsidR="00937B73" w:rsidRDefault="00EC5DDE">
            <w:pPr>
              <w:spacing w:line="240" w:lineRule="exact"/>
              <w:ind w:left="13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</w:t>
            </w:r>
            <w:r>
              <w:rPr>
                <w:b/>
                <w:spacing w:val="-1"/>
                <w:sz w:val="22"/>
                <w:szCs w:val="22"/>
              </w:rPr>
              <w:t>ST</w:t>
            </w:r>
            <w:r>
              <w:rPr>
                <w:b/>
                <w:sz w:val="22"/>
                <w:szCs w:val="22"/>
              </w:rPr>
              <w:t>IT</w:t>
            </w:r>
            <w:r>
              <w:rPr>
                <w:b/>
                <w:spacing w:val="-1"/>
                <w:sz w:val="22"/>
                <w:szCs w:val="22"/>
              </w:rPr>
              <w:t>UT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</w:tcPr>
          <w:p w:rsidR="00937B73" w:rsidRDefault="00EC5DDE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ARD</w:t>
            </w:r>
            <w:r>
              <w:rPr>
                <w:b/>
                <w:spacing w:val="1"/>
                <w:sz w:val="22"/>
                <w:szCs w:val="22"/>
              </w:rPr>
              <w:t>/</w:t>
            </w: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>IV</w:t>
            </w:r>
            <w:r>
              <w:rPr>
                <w:b/>
                <w:spacing w:val="-1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SI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</w:tcPr>
          <w:p w:rsidR="00937B73" w:rsidRDefault="00EC5DDE">
            <w:pPr>
              <w:spacing w:line="240" w:lineRule="exact"/>
              <w:ind w:left="349" w:right="35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</w:p>
          <w:p w:rsidR="00937B73" w:rsidRDefault="00EC5DDE">
            <w:pPr>
              <w:spacing w:before="1"/>
              <w:ind w:left="78" w:right="8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LET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0"/>
          </w:tcPr>
          <w:p w:rsidR="00937B73" w:rsidRDefault="00EC5DDE">
            <w:pPr>
              <w:spacing w:line="240" w:lineRule="exact"/>
              <w:ind w:left="9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ERCENTAG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937B73" w:rsidTr="00E6491C">
        <w:trPr>
          <w:trHeight w:hRule="exact" w:val="1822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12" w:line="280" w:lineRule="exact"/>
              <w:rPr>
                <w:sz w:val="28"/>
                <w:szCs w:val="28"/>
              </w:rPr>
            </w:pPr>
          </w:p>
          <w:p w:rsidR="00937B73" w:rsidRPr="00E6491C" w:rsidRDefault="00E6491C">
            <w:pPr>
              <w:ind w:left="70" w:right="75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DIPLOMA IN TOOL DESI</w:t>
            </w:r>
            <w:r w:rsidRPr="00E6491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 w:rsidRPr="00E6491C">
              <w:rPr>
                <w:sz w:val="24"/>
                <w:szCs w:val="24"/>
              </w:rPr>
              <w:t>ING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11" w:line="280" w:lineRule="exact"/>
              <w:rPr>
                <w:sz w:val="28"/>
                <w:szCs w:val="28"/>
              </w:rPr>
            </w:pPr>
          </w:p>
          <w:p w:rsidR="001718B5" w:rsidRDefault="001718B5">
            <w:pPr>
              <w:ind w:left="154" w:right="153"/>
              <w:jc w:val="center"/>
              <w:rPr>
                <w:sz w:val="26"/>
                <w:szCs w:val="26"/>
              </w:rPr>
            </w:pPr>
          </w:p>
          <w:p w:rsidR="00937B73" w:rsidRDefault="001718B5" w:rsidP="001718B5">
            <w:pPr>
              <w:ind w:right="1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NTTF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11" w:line="280" w:lineRule="exact"/>
              <w:rPr>
                <w:sz w:val="28"/>
                <w:szCs w:val="28"/>
              </w:rPr>
            </w:pPr>
          </w:p>
          <w:p w:rsidR="00E6491C" w:rsidRDefault="00E6491C" w:rsidP="00E6491C">
            <w:pPr>
              <w:ind w:left="867" w:right="8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937B73" w:rsidRDefault="00E6491C" w:rsidP="00E6491C">
            <w:pPr>
              <w:ind w:left="867" w:right="8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- 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1" w:line="180" w:lineRule="exact"/>
              <w:rPr>
                <w:sz w:val="19"/>
                <w:szCs w:val="19"/>
              </w:rPr>
            </w:pPr>
          </w:p>
          <w:p w:rsidR="00937B73" w:rsidRDefault="00937B73">
            <w:pPr>
              <w:spacing w:line="200" w:lineRule="exact"/>
            </w:pPr>
          </w:p>
          <w:p w:rsidR="00937B73" w:rsidRDefault="00937B73">
            <w:pPr>
              <w:spacing w:line="200" w:lineRule="exact"/>
            </w:pPr>
          </w:p>
          <w:p w:rsidR="00937B73" w:rsidRDefault="00EC5DDE">
            <w:pPr>
              <w:ind w:left="579" w:right="58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202</w:t>
            </w:r>
            <w:r w:rsidR="00E6491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1" w:line="180" w:lineRule="exact"/>
              <w:rPr>
                <w:sz w:val="19"/>
                <w:szCs w:val="19"/>
              </w:rPr>
            </w:pPr>
          </w:p>
          <w:p w:rsidR="00937B73" w:rsidRDefault="00937B73">
            <w:pPr>
              <w:spacing w:line="200" w:lineRule="exact"/>
            </w:pPr>
          </w:p>
          <w:p w:rsidR="00937B73" w:rsidRDefault="00937B73">
            <w:pPr>
              <w:spacing w:line="200" w:lineRule="exact"/>
            </w:pPr>
          </w:p>
          <w:p w:rsidR="00937B73" w:rsidRDefault="001718B5" w:rsidP="00171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PURSUING</w:t>
            </w:r>
          </w:p>
        </w:tc>
      </w:tr>
      <w:tr w:rsidR="00937B73" w:rsidTr="00E6491C">
        <w:trPr>
          <w:trHeight w:hRule="exact" w:val="1892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4" w:line="180" w:lineRule="exact"/>
              <w:rPr>
                <w:sz w:val="19"/>
                <w:szCs w:val="19"/>
              </w:rPr>
            </w:pPr>
          </w:p>
          <w:p w:rsidR="00937B73" w:rsidRDefault="00937B73">
            <w:pPr>
              <w:spacing w:line="200" w:lineRule="exact"/>
            </w:pPr>
          </w:p>
          <w:p w:rsidR="00E6491C" w:rsidRDefault="00E6491C" w:rsidP="00E6491C">
            <w:pPr>
              <w:jc w:val="center"/>
            </w:pPr>
            <w:r>
              <w:rPr>
                <w:sz w:val="26"/>
                <w:szCs w:val="26"/>
              </w:rPr>
              <w:t>Dipl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w w:val="99"/>
                <w:sz w:val="26"/>
                <w:szCs w:val="26"/>
              </w:rPr>
              <w:t>n Mechanical Engineering</w:t>
            </w:r>
          </w:p>
          <w:p w:rsidR="00937B73" w:rsidRDefault="00937B73">
            <w:pPr>
              <w:spacing w:line="200" w:lineRule="exact"/>
            </w:pPr>
          </w:p>
          <w:p w:rsidR="00937B73" w:rsidRDefault="00937B73">
            <w:pPr>
              <w:ind w:left="417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14" w:line="280" w:lineRule="exact"/>
              <w:rPr>
                <w:sz w:val="28"/>
                <w:szCs w:val="28"/>
              </w:rPr>
            </w:pPr>
          </w:p>
          <w:p w:rsidR="00937B73" w:rsidRDefault="00E6491C">
            <w:pPr>
              <w:ind w:left="157" w:right="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Sri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w w:val="99"/>
                <w:sz w:val="26"/>
                <w:szCs w:val="26"/>
              </w:rPr>
              <w:t>m</w:t>
            </w:r>
            <w:r>
              <w:rPr>
                <w:w w:val="99"/>
                <w:sz w:val="26"/>
                <w:szCs w:val="26"/>
              </w:rPr>
              <w:t>anak</w:t>
            </w:r>
            <w:r>
              <w:rPr>
                <w:spacing w:val="2"/>
                <w:w w:val="99"/>
                <w:sz w:val="26"/>
                <w:szCs w:val="26"/>
              </w:rPr>
              <w:t>u</w:t>
            </w:r>
            <w:r>
              <w:rPr>
                <w:w w:val="99"/>
                <w:sz w:val="26"/>
                <w:szCs w:val="26"/>
              </w:rPr>
              <w:t>la vin</w:t>
            </w:r>
            <w:r>
              <w:rPr>
                <w:spacing w:val="5"/>
                <w:w w:val="99"/>
                <w:sz w:val="26"/>
                <w:szCs w:val="26"/>
              </w:rPr>
              <w:t>a</w:t>
            </w:r>
            <w:r>
              <w:rPr>
                <w:spacing w:val="-5"/>
                <w:w w:val="99"/>
                <w:sz w:val="26"/>
                <w:szCs w:val="26"/>
              </w:rPr>
              <w:t>y</w:t>
            </w:r>
            <w:r>
              <w:rPr>
                <w:w w:val="99"/>
                <w:sz w:val="26"/>
                <w:szCs w:val="26"/>
              </w:rPr>
              <w:t>agar po</w:t>
            </w:r>
            <w:r>
              <w:rPr>
                <w:spacing w:val="4"/>
                <w:w w:val="99"/>
                <w:sz w:val="26"/>
                <w:szCs w:val="26"/>
              </w:rPr>
              <w:t>l</w:t>
            </w:r>
            <w:r>
              <w:rPr>
                <w:spacing w:val="-5"/>
                <w:w w:val="99"/>
                <w:sz w:val="26"/>
                <w:szCs w:val="26"/>
              </w:rPr>
              <w:t>y</w:t>
            </w:r>
            <w:r>
              <w:rPr>
                <w:w w:val="99"/>
                <w:sz w:val="26"/>
                <w:szCs w:val="26"/>
              </w:rPr>
              <w:t>technic college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6491C">
            <w:pPr>
              <w:ind w:left="867" w:right="867"/>
              <w:jc w:val="center"/>
              <w:rPr>
                <w:sz w:val="26"/>
                <w:szCs w:val="26"/>
              </w:rPr>
            </w:pPr>
            <w:r>
              <w:rPr>
                <w:color w:val="212121"/>
                <w:w w:val="99"/>
                <w:sz w:val="26"/>
                <w:szCs w:val="26"/>
              </w:rPr>
              <w:t>T</w:t>
            </w:r>
            <w:r>
              <w:rPr>
                <w:color w:val="212121"/>
                <w:spacing w:val="2"/>
                <w:w w:val="99"/>
                <w:sz w:val="26"/>
                <w:szCs w:val="26"/>
              </w:rPr>
              <w:t>a</w:t>
            </w:r>
            <w:r>
              <w:rPr>
                <w:color w:val="212121"/>
                <w:spacing w:val="-2"/>
                <w:w w:val="99"/>
                <w:sz w:val="26"/>
                <w:szCs w:val="26"/>
              </w:rPr>
              <w:t>m</w:t>
            </w:r>
            <w:r>
              <w:rPr>
                <w:color w:val="212121"/>
                <w:sz w:val="26"/>
                <w:szCs w:val="26"/>
              </w:rPr>
              <w:t>il</w:t>
            </w:r>
          </w:p>
          <w:p w:rsidR="00E6491C" w:rsidRDefault="00E6491C" w:rsidP="00E6491C">
            <w:pPr>
              <w:spacing w:before="1"/>
              <w:ind w:left="134" w:right="137"/>
              <w:jc w:val="center"/>
              <w:rPr>
                <w:sz w:val="26"/>
                <w:szCs w:val="26"/>
              </w:rPr>
            </w:pPr>
            <w:r>
              <w:rPr>
                <w:color w:val="212121"/>
                <w:sz w:val="26"/>
                <w:szCs w:val="26"/>
              </w:rPr>
              <w:t>Nadu</w:t>
            </w:r>
            <w:r>
              <w:rPr>
                <w:color w:val="212121"/>
                <w:spacing w:val="-6"/>
                <w:sz w:val="26"/>
                <w:szCs w:val="26"/>
              </w:rPr>
              <w:t xml:space="preserve"> </w:t>
            </w:r>
            <w:r>
              <w:rPr>
                <w:color w:val="212121"/>
                <w:sz w:val="26"/>
                <w:szCs w:val="26"/>
              </w:rPr>
              <w:t>Direc</w:t>
            </w:r>
            <w:r>
              <w:rPr>
                <w:color w:val="212121"/>
                <w:spacing w:val="2"/>
                <w:sz w:val="26"/>
                <w:szCs w:val="26"/>
              </w:rPr>
              <w:t>t</w:t>
            </w:r>
            <w:r>
              <w:rPr>
                <w:color w:val="212121"/>
                <w:sz w:val="26"/>
                <w:szCs w:val="26"/>
              </w:rPr>
              <w:t>orate</w:t>
            </w:r>
            <w:r>
              <w:rPr>
                <w:color w:val="21212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212121"/>
                <w:w w:val="99"/>
                <w:sz w:val="26"/>
                <w:szCs w:val="26"/>
              </w:rPr>
              <w:t>of</w:t>
            </w:r>
          </w:p>
          <w:p w:rsidR="00937B73" w:rsidRDefault="00E6491C" w:rsidP="00E6491C">
            <w:pPr>
              <w:spacing w:line="200" w:lineRule="exact"/>
              <w:jc w:val="center"/>
            </w:pPr>
            <w:r>
              <w:rPr>
                <w:color w:val="212121"/>
                <w:sz w:val="26"/>
                <w:szCs w:val="26"/>
              </w:rPr>
              <w:t>Technical</w:t>
            </w:r>
            <w:r>
              <w:rPr>
                <w:color w:val="21212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212121"/>
                <w:spacing w:val="2"/>
                <w:w w:val="99"/>
                <w:sz w:val="26"/>
                <w:szCs w:val="26"/>
              </w:rPr>
              <w:t>E</w:t>
            </w:r>
            <w:r>
              <w:rPr>
                <w:color w:val="212121"/>
                <w:w w:val="99"/>
                <w:sz w:val="26"/>
                <w:szCs w:val="26"/>
              </w:rPr>
              <w:t>ducation</w:t>
            </w:r>
          </w:p>
          <w:p w:rsidR="00937B73" w:rsidRDefault="00937B73">
            <w:pPr>
              <w:spacing w:line="200" w:lineRule="exact"/>
            </w:pPr>
          </w:p>
          <w:p w:rsidR="00937B73" w:rsidRDefault="00937B73">
            <w:pPr>
              <w:ind w:left="606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4" w:line="180" w:lineRule="exact"/>
              <w:rPr>
                <w:sz w:val="19"/>
                <w:szCs w:val="19"/>
              </w:rPr>
            </w:pPr>
          </w:p>
          <w:p w:rsidR="00937B73" w:rsidRDefault="00937B73">
            <w:pPr>
              <w:spacing w:line="200" w:lineRule="exact"/>
            </w:pPr>
          </w:p>
          <w:p w:rsidR="00E6491C" w:rsidRDefault="00E6491C" w:rsidP="00E6491C">
            <w:pPr>
              <w:spacing w:line="200" w:lineRule="exact"/>
              <w:jc w:val="center"/>
              <w:rPr>
                <w:w w:val="99"/>
                <w:sz w:val="26"/>
                <w:szCs w:val="26"/>
              </w:rPr>
            </w:pPr>
          </w:p>
          <w:p w:rsidR="00E6491C" w:rsidRDefault="00E6491C" w:rsidP="00E6491C">
            <w:pPr>
              <w:spacing w:line="200" w:lineRule="exact"/>
              <w:jc w:val="center"/>
              <w:rPr>
                <w:w w:val="99"/>
                <w:sz w:val="26"/>
                <w:szCs w:val="26"/>
              </w:rPr>
            </w:pPr>
          </w:p>
          <w:p w:rsidR="00937B73" w:rsidRDefault="00E6491C" w:rsidP="00E6491C">
            <w:pPr>
              <w:spacing w:line="200" w:lineRule="exact"/>
              <w:jc w:val="center"/>
            </w:pPr>
            <w:r>
              <w:rPr>
                <w:w w:val="99"/>
                <w:sz w:val="26"/>
                <w:szCs w:val="26"/>
              </w:rPr>
              <w:t>2020</w:t>
            </w:r>
          </w:p>
          <w:p w:rsidR="00937B73" w:rsidRDefault="00937B73" w:rsidP="00E6491C">
            <w:pPr>
              <w:ind w:left="579" w:right="584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7B73" w:rsidRDefault="00937B73">
            <w:pPr>
              <w:spacing w:before="4" w:line="180" w:lineRule="exact"/>
              <w:rPr>
                <w:sz w:val="19"/>
                <w:szCs w:val="19"/>
              </w:rPr>
            </w:pPr>
          </w:p>
          <w:p w:rsidR="00937B73" w:rsidRDefault="00937B73">
            <w:pPr>
              <w:spacing w:line="200" w:lineRule="exact"/>
            </w:pPr>
          </w:p>
          <w:p w:rsidR="00937B73" w:rsidRDefault="00937B73">
            <w:pPr>
              <w:spacing w:line="200" w:lineRule="exact"/>
            </w:pPr>
          </w:p>
          <w:p w:rsidR="00937B73" w:rsidRDefault="00E6491C">
            <w:pPr>
              <w:ind w:left="687" w:right="6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E9580B" w:rsidTr="00E6491C">
        <w:trPr>
          <w:trHeight w:hRule="exact" w:val="1639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91C" w:rsidRDefault="00E6491C" w:rsidP="00E9580B">
            <w:pPr>
              <w:spacing w:before="4" w:line="180" w:lineRule="exact"/>
              <w:rPr>
                <w:sz w:val="26"/>
                <w:szCs w:val="26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E6491C" w:rsidRDefault="00E6491C" w:rsidP="00E9580B">
            <w:pPr>
              <w:spacing w:before="4" w:line="180" w:lineRule="exact"/>
              <w:rPr>
                <w:sz w:val="24"/>
                <w:szCs w:val="24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24"/>
                <w:szCs w:val="24"/>
              </w:rPr>
            </w:pPr>
          </w:p>
          <w:p w:rsidR="00E9580B" w:rsidRPr="00E6491C" w:rsidRDefault="00E6491C" w:rsidP="00E6491C">
            <w:pPr>
              <w:spacing w:before="4"/>
              <w:jc w:val="center"/>
              <w:rPr>
                <w:sz w:val="26"/>
                <w:szCs w:val="26"/>
              </w:rPr>
            </w:pPr>
            <w:r w:rsidRPr="00E6491C">
              <w:rPr>
                <w:sz w:val="26"/>
                <w:szCs w:val="26"/>
              </w:rPr>
              <w:t>SSLC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580B" w:rsidRDefault="00E9580B" w:rsidP="00E9580B">
            <w:pPr>
              <w:spacing w:before="14" w:line="280" w:lineRule="exact"/>
              <w:rPr>
                <w:sz w:val="28"/>
                <w:szCs w:val="28"/>
              </w:rPr>
            </w:pPr>
          </w:p>
          <w:p w:rsidR="00E6491C" w:rsidRPr="00E9580B" w:rsidRDefault="00E6491C" w:rsidP="00E6491C">
            <w:pPr>
              <w:spacing w:before="14" w:line="280" w:lineRule="exac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6"/>
                <w:szCs w:val="26"/>
              </w:rPr>
              <w:t>Vivekanad</w:t>
            </w:r>
            <w:r>
              <w:rPr>
                <w:spacing w:val="2"/>
                <w:w w:val="99"/>
                <w:sz w:val="26"/>
                <w:szCs w:val="26"/>
              </w:rPr>
              <w:t>h</w:t>
            </w:r>
            <w:r>
              <w:rPr>
                <w:w w:val="99"/>
                <w:sz w:val="26"/>
                <w:szCs w:val="26"/>
              </w:rPr>
              <w:t>a higher seconda</w:t>
            </w:r>
            <w:r>
              <w:rPr>
                <w:spacing w:val="5"/>
                <w:w w:val="99"/>
                <w:sz w:val="26"/>
                <w:szCs w:val="26"/>
              </w:rPr>
              <w:t>r</w:t>
            </w:r>
            <w:r>
              <w:rPr>
                <w:w w:val="99"/>
                <w:sz w:val="26"/>
                <w:szCs w:val="26"/>
              </w:rPr>
              <w:t>y school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580B" w:rsidRDefault="00E9580B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Pr="00E9580B" w:rsidRDefault="00E6491C" w:rsidP="00E6491C">
            <w:pPr>
              <w:spacing w:before="4"/>
              <w:jc w:val="center"/>
              <w:rPr>
                <w:sz w:val="19"/>
                <w:szCs w:val="19"/>
              </w:rPr>
            </w:pPr>
            <w:r>
              <w:rPr>
                <w:sz w:val="26"/>
                <w:szCs w:val="26"/>
              </w:rPr>
              <w:t>State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Board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580B" w:rsidRDefault="00E9580B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6491C">
            <w:pPr>
              <w:spacing w:before="4" w:line="180" w:lineRule="exact"/>
              <w:jc w:val="center"/>
              <w:rPr>
                <w:w w:val="99"/>
                <w:sz w:val="26"/>
                <w:szCs w:val="26"/>
              </w:rPr>
            </w:pPr>
          </w:p>
          <w:p w:rsidR="00E6491C" w:rsidRPr="00E9580B" w:rsidRDefault="00E6491C" w:rsidP="00E6491C">
            <w:pPr>
              <w:spacing w:before="4"/>
              <w:jc w:val="center"/>
              <w:rPr>
                <w:sz w:val="19"/>
                <w:szCs w:val="19"/>
              </w:rPr>
            </w:pPr>
            <w:r>
              <w:rPr>
                <w:w w:val="99"/>
                <w:sz w:val="26"/>
                <w:szCs w:val="26"/>
              </w:rPr>
              <w:t>2017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580B" w:rsidRDefault="00E9580B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Default="00E6491C" w:rsidP="00E9580B">
            <w:pPr>
              <w:spacing w:before="4" w:line="180" w:lineRule="exact"/>
              <w:rPr>
                <w:sz w:val="19"/>
                <w:szCs w:val="19"/>
              </w:rPr>
            </w:pPr>
          </w:p>
          <w:p w:rsidR="00E6491C" w:rsidRPr="00E9580B" w:rsidRDefault="00E6491C" w:rsidP="00E6491C">
            <w:pPr>
              <w:spacing w:before="4"/>
              <w:jc w:val="center"/>
              <w:rPr>
                <w:sz w:val="19"/>
                <w:szCs w:val="19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</w:tbl>
    <w:p w:rsidR="00E9580B" w:rsidRDefault="00E9580B">
      <w:pPr>
        <w:spacing w:before="1" w:line="180" w:lineRule="exac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937B73" w:rsidRDefault="00937B73">
      <w:pPr>
        <w:spacing w:before="1" w:line="180" w:lineRule="exact"/>
        <w:rPr>
          <w:sz w:val="18"/>
          <w:szCs w:val="18"/>
        </w:rPr>
      </w:pPr>
    </w:p>
    <w:p w:rsidR="00937B73" w:rsidRDefault="00937B73">
      <w:pPr>
        <w:spacing w:line="200" w:lineRule="exact"/>
      </w:pPr>
    </w:p>
    <w:p w:rsidR="00937B73" w:rsidRDefault="00937B73">
      <w:pPr>
        <w:spacing w:line="200" w:lineRule="exact"/>
      </w:pPr>
    </w:p>
    <w:p w:rsidR="00937B73" w:rsidRDefault="00075423">
      <w:pPr>
        <w:spacing w:line="200" w:lineRule="exact"/>
      </w:pPr>
      <w:r>
        <w:pict>
          <v:group id="_x0000_s1057" style="position:absolute;margin-left:60.5pt;margin-top:664.8pt;width:467.75pt;height:24.75pt;z-index:-251661824;mso-position-horizontal-relative:page;mso-position-vertical-relative:page" coordorigin="1190,11387" coordsize="9355,495">
            <v:shape id="_x0000_s1060" style="position:absolute;left:1220;top:11437;width:9315;height:435" coordorigin="1220,11437" coordsize="9315,435" path="m1220,11872r9315,l10535,11437r-9315,l1220,11872xe" fillcolor="#1f5767" stroked="f">
              <v:path arrowok="t"/>
            </v:shape>
            <v:shape id="_x0000_s1059" type="#_x0000_t75" style="position:absolute;left:1200;top:11397;width:9315;height:435">
              <v:imagedata r:id="rId11" o:title=""/>
            </v:shape>
            <v:shape id="_x0000_s1058" style="position:absolute;left:1200;top:11397;width:9315;height:435" coordorigin="1200,11397" coordsize="9315,435" path="m1200,11832r9315,l10515,11397r-9315,l1200,11832xe" filled="f" strokecolor="#92cddc" strokeweight="1pt">
              <v:path arrowok="t"/>
            </v:shape>
            <w10:wrap anchorx="page" anchory="page"/>
          </v:group>
        </w:pict>
      </w:r>
    </w:p>
    <w:p w:rsidR="00937B73" w:rsidRDefault="00EC5DDE">
      <w:pPr>
        <w:spacing w:before="24" w:line="300" w:lineRule="exact"/>
        <w:ind w:left="134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RA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 xml:space="preserve">G 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D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CERTIFIC</w:t>
      </w:r>
      <w:r>
        <w:rPr>
          <w:b/>
          <w:spacing w:val="-3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ON</w:t>
      </w:r>
    </w:p>
    <w:p w:rsidR="00937B73" w:rsidRDefault="00937B73">
      <w:pPr>
        <w:spacing w:before="9" w:line="120" w:lineRule="exact"/>
        <w:rPr>
          <w:sz w:val="12"/>
          <w:szCs w:val="12"/>
        </w:rPr>
      </w:pPr>
    </w:p>
    <w:p w:rsidR="00937B73" w:rsidRDefault="00937B73">
      <w:pPr>
        <w:spacing w:line="200" w:lineRule="exact"/>
      </w:pPr>
    </w:p>
    <w:p w:rsidR="00937B73" w:rsidRDefault="00EC5DDE">
      <w:pPr>
        <w:spacing w:before="26" w:line="280" w:lineRule="exact"/>
        <w:ind w:left="220"/>
        <w:rPr>
          <w:sz w:val="26"/>
          <w:szCs w:val="26"/>
        </w:rPr>
      </w:pPr>
      <w:r>
        <w:rPr>
          <w:position w:val="-1"/>
          <w:sz w:val="26"/>
          <w:szCs w:val="26"/>
        </w:rPr>
        <w:t>Course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on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2D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Dra</w:t>
      </w:r>
      <w:r>
        <w:rPr>
          <w:spacing w:val="3"/>
          <w:position w:val="-1"/>
          <w:sz w:val="26"/>
          <w:szCs w:val="26"/>
        </w:rPr>
        <w:t>f</w:t>
      </w:r>
      <w:r>
        <w:rPr>
          <w:position w:val="-1"/>
          <w:sz w:val="26"/>
          <w:szCs w:val="26"/>
        </w:rPr>
        <w:t>ting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using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auto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cadd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.</w:t>
      </w:r>
    </w:p>
    <w:p w:rsidR="00937B73" w:rsidRDefault="00937B73">
      <w:pPr>
        <w:spacing w:before="5" w:line="160" w:lineRule="exact"/>
        <w:rPr>
          <w:sz w:val="16"/>
          <w:szCs w:val="16"/>
        </w:rPr>
      </w:pPr>
    </w:p>
    <w:p w:rsidR="00937B73" w:rsidRDefault="00937B73">
      <w:pPr>
        <w:spacing w:line="200" w:lineRule="exact"/>
      </w:pPr>
    </w:p>
    <w:p w:rsidR="001718B5" w:rsidRDefault="001718B5">
      <w:pPr>
        <w:spacing w:before="24" w:line="300" w:lineRule="exact"/>
        <w:ind w:left="134"/>
        <w:rPr>
          <w:b/>
          <w:spacing w:val="-1"/>
          <w:position w:val="-1"/>
          <w:sz w:val="28"/>
          <w:szCs w:val="28"/>
        </w:rPr>
      </w:pPr>
    </w:p>
    <w:p w:rsidR="001718B5" w:rsidRDefault="001718B5">
      <w:pPr>
        <w:spacing w:before="24" w:line="300" w:lineRule="exact"/>
        <w:ind w:left="134"/>
        <w:rPr>
          <w:b/>
          <w:spacing w:val="-1"/>
          <w:position w:val="-1"/>
          <w:sz w:val="28"/>
          <w:szCs w:val="28"/>
        </w:rPr>
      </w:pPr>
    </w:p>
    <w:p w:rsidR="001718B5" w:rsidRDefault="001718B5">
      <w:pPr>
        <w:spacing w:before="24" w:line="300" w:lineRule="exact"/>
        <w:ind w:left="134"/>
        <w:rPr>
          <w:b/>
          <w:spacing w:val="-1"/>
          <w:position w:val="-1"/>
          <w:sz w:val="28"/>
          <w:szCs w:val="28"/>
        </w:rPr>
      </w:pPr>
    </w:p>
    <w:p w:rsidR="001718B5" w:rsidRDefault="001718B5">
      <w:pPr>
        <w:spacing w:before="24" w:line="300" w:lineRule="exact"/>
        <w:ind w:left="134"/>
        <w:rPr>
          <w:b/>
          <w:spacing w:val="-1"/>
          <w:position w:val="-1"/>
          <w:sz w:val="28"/>
          <w:szCs w:val="28"/>
        </w:rPr>
      </w:pPr>
    </w:p>
    <w:p w:rsidR="001718B5" w:rsidRDefault="001718B5">
      <w:pPr>
        <w:spacing w:before="24" w:line="300" w:lineRule="exact"/>
        <w:ind w:left="134"/>
        <w:rPr>
          <w:b/>
          <w:spacing w:val="-1"/>
          <w:position w:val="-1"/>
          <w:sz w:val="28"/>
          <w:szCs w:val="28"/>
        </w:rPr>
      </w:pPr>
    </w:p>
    <w:p w:rsidR="001718B5" w:rsidRDefault="00382E07">
      <w:pPr>
        <w:spacing w:before="24" w:line="300" w:lineRule="exact"/>
        <w:ind w:left="134"/>
        <w:rPr>
          <w:b/>
          <w:spacing w:val="-1"/>
          <w:position w:val="-1"/>
          <w:sz w:val="28"/>
          <w:szCs w:val="28"/>
        </w:rPr>
      </w:pPr>
      <w:r w:rsidRPr="00075423">
        <w:lastRenderedPageBreak/>
        <w:pict>
          <v:group id="_x0000_s1061" style="position:absolute;left:0;text-align:left;margin-left:58.55pt;margin-top:89.8pt;width:467.75pt;height:24.75pt;z-index:-251660800;mso-position-horizontal-relative:page;mso-position-vertical-relative:page" coordorigin="1190,12740" coordsize="9355,495">
            <v:shape id="_x0000_s1064" style="position:absolute;left:1220;top:12790;width:9315;height:435" coordorigin="1220,12790" coordsize="9315,435" path="m1220,13225r9315,l10535,12790r-9315,l1220,13225xe" fillcolor="#1f5767" stroked="f">
              <v:path arrowok="t"/>
            </v:shape>
            <v:shape id="_x0000_s1063" type="#_x0000_t75" style="position:absolute;left:1200;top:12750;width:9315;height:435">
              <v:imagedata r:id="rId12" o:title=""/>
            </v:shape>
            <v:shape id="_x0000_s1062" style="position:absolute;left:1200;top:12750;width:9315;height:435" coordorigin="1200,12750" coordsize="9315,435" path="m1200,13185r9315,l10515,12750r-9315,l1200,13185xe" filled="f" strokecolor="#92cddc" strokeweight="1pt">
              <v:path arrowok="t"/>
            </v:shape>
            <w10:wrap anchorx="page" anchory="page"/>
          </v:group>
        </w:pict>
      </w:r>
    </w:p>
    <w:p w:rsidR="00937B73" w:rsidRDefault="00EC5DDE">
      <w:pPr>
        <w:spacing w:before="24" w:line="300" w:lineRule="exact"/>
        <w:ind w:left="134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UND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KEN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P</w:t>
      </w:r>
      <w:r>
        <w:rPr>
          <w:b/>
          <w:spacing w:val="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1"/>
          <w:position w:val="-1"/>
          <w:sz w:val="28"/>
          <w:szCs w:val="28"/>
        </w:rPr>
        <w:t>J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>T</w:t>
      </w:r>
    </w:p>
    <w:p w:rsidR="00937B73" w:rsidRDefault="00937B73">
      <w:pPr>
        <w:spacing w:line="200" w:lineRule="exact"/>
      </w:pPr>
    </w:p>
    <w:p w:rsidR="00937B73" w:rsidRDefault="00937B73">
      <w:pPr>
        <w:spacing w:before="13" w:line="260" w:lineRule="exact"/>
        <w:rPr>
          <w:sz w:val="26"/>
          <w:szCs w:val="26"/>
        </w:rPr>
      </w:pPr>
    </w:p>
    <w:p w:rsidR="00937B73" w:rsidRDefault="00EC5DDE">
      <w:pPr>
        <w:spacing w:before="26"/>
        <w:ind w:left="220"/>
        <w:rPr>
          <w:sz w:val="26"/>
          <w:szCs w:val="26"/>
        </w:rPr>
      </w:pPr>
      <w:r>
        <w:rPr>
          <w:sz w:val="26"/>
          <w:szCs w:val="26"/>
        </w:rPr>
        <w:t>Title: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3"/>
          <w:sz w:val="26"/>
          <w:szCs w:val="26"/>
        </w:rPr>
        <w:t>m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made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air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nditioner</w:t>
      </w:r>
      <w:r>
        <w:rPr>
          <w:spacing w:val="-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sing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lar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nel</w:t>
      </w:r>
    </w:p>
    <w:p w:rsidR="00937B73" w:rsidRDefault="00937B73">
      <w:pPr>
        <w:spacing w:line="200" w:lineRule="exact"/>
      </w:pPr>
    </w:p>
    <w:p w:rsidR="00937B73" w:rsidRDefault="00EC5DDE">
      <w:pPr>
        <w:ind w:left="220"/>
        <w:rPr>
          <w:sz w:val="26"/>
          <w:szCs w:val="26"/>
        </w:rPr>
      </w:pPr>
      <w:r>
        <w:rPr>
          <w:sz w:val="26"/>
          <w:szCs w:val="26"/>
        </w:rPr>
        <w:t>Strength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of te</w:t>
      </w:r>
      <w:r>
        <w:rPr>
          <w:spacing w:val="2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p w:rsidR="00937B73" w:rsidRDefault="00937B73">
      <w:pPr>
        <w:spacing w:before="8" w:line="180" w:lineRule="exact"/>
        <w:rPr>
          <w:sz w:val="19"/>
          <w:szCs w:val="19"/>
        </w:rPr>
      </w:pPr>
    </w:p>
    <w:p w:rsidR="00937B73" w:rsidRDefault="00EC5DDE">
      <w:pPr>
        <w:ind w:left="220" w:right="859"/>
        <w:rPr>
          <w:sz w:val="26"/>
          <w:szCs w:val="26"/>
        </w:rPr>
      </w:pPr>
      <w:r>
        <w:rPr>
          <w:sz w:val="26"/>
          <w:szCs w:val="26"/>
        </w:rPr>
        <w:t>Descriptio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ma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ai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-condit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oner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ns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take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te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out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of col</w:t>
      </w:r>
      <w:r>
        <w:rPr>
          <w:spacing w:val="4"/>
          <w:sz w:val="26"/>
          <w:szCs w:val="26"/>
        </w:rPr>
        <w:t>d</w:t>
      </w:r>
      <w:r>
        <w:rPr>
          <w:sz w:val="26"/>
          <w:szCs w:val="26"/>
        </w:rPr>
        <w:t>-air production.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Our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model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is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cheap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pl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solar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ner</w:t>
      </w:r>
      <w:r>
        <w:rPr>
          <w:spacing w:val="5"/>
          <w:sz w:val="26"/>
          <w:szCs w:val="26"/>
        </w:rPr>
        <w:t>g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.</w:t>
      </w:r>
    </w:p>
    <w:p w:rsidR="001718B5" w:rsidRDefault="001718B5">
      <w:pPr>
        <w:ind w:left="220" w:right="859"/>
        <w:rPr>
          <w:sz w:val="26"/>
          <w:szCs w:val="26"/>
        </w:rPr>
      </w:pPr>
    </w:p>
    <w:p w:rsidR="001718B5" w:rsidRDefault="00075423">
      <w:pPr>
        <w:ind w:left="220" w:right="859"/>
        <w:rPr>
          <w:sz w:val="26"/>
          <w:szCs w:val="26"/>
        </w:rPr>
      </w:pPr>
      <w:r w:rsidRPr="00075423">
        <w:rPr>
          <w:b/>
          <w:noProof/>
          <w:position w:val="-1"/>
          <w:sz w:val="28"/>
          <w:szCs w:val="28"/>
        </w:rPr>
        <w:pict>
          <v:group id="_x0000_s1070" style="position:absolute;left:0;text-align:left;margin-left:64.05pt;margin-top:239.05pt;width:467.75pt;height:24.75pt;z-index:-251652608;mso-position-horizontal-relative:page;mso-position-vertical-relative:page" coordorigin="1190,12740" coordsize="9355,495">
            <v:shape id="_x0000_s1071" style="position:absolute;left:1220;top:12790;width:9315;height:435" coordorigin="1220,12790" coordsize="9315,435" path="m1220,13225r9315,l10535,12790r-9315,l1220,13225xe" fillcolor="#1f5767" stroked="f">
              <v:path arrowok="t"/>
            </v:shape>
            <v:shape id="_x0000_s1072" type="#_x0000_t75" style="position:absolute;left:1200;top:12750;width:9315;height:435">
              <v:imagedata r:id="rId12" o:title=""/>
            </v:shape>
            <v:shape id="_x0000_s1073" style="position:absolute;left:1200;top:12750;width:9315;height:435" coordorigin="1200,12750" coordsize="9315,435" path="m1200,13185r9315,l10515,12750r-9315,l1200,13185xe" filled="f" strokecolor="#92cddc" strokeweight="1pt">
              <v:path arrowok="t"/>
            </v:shape>
            <w10:wrap anchorx="page" anchory="page"/>
          </v:group>
        </w:pict>
      </w:r>
    </w:p>
    <w:p w:rsidR="001718B5" w:rsidRDefault="001718B5" w:rsidP="001718B5">
      <w:pPr>
        <w:spacing w:line="300" w:lineRule="exact"/>
        <w:ind w:left="240"/>
        <w:rPr>
          <w:b/>
          <w:position w:val="-1"/>
          <w:sz w:val="28"/>
          <w:szCs w:val="28"/>
        </w:rPr>
      </w:pPr>
      <w:r>
        <w:rPr>
          <w:b/>
          <w:position w:val="-1"/>
          <w:sz w:val="28"/>
          <w:szCs w:val="28"/>
        </w:rPr>
        <w:t>SK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LLS &amp;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ST</w:t>
      </w:r>
      <w:r>
        <w:rPr>
          <w:b/>
          <w:spacing w:val="-2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4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GTHS</w:t>
      </w:r>
    </w:p>
    <w:p w:rsidR="001718B5" w:rsidRDefault="001718B5" w:rsidP="001718B5">
      <w:pPr>
        <w:spacing w:line="300" w:lineRule="exact"/>
        <w:ind w:left="240"/>
        <w:rPr>
          <w:b/>
          <w:position w:val="-1"/>
          <w:sz w:val="28"/>
          <w:szCs w:val="28"/>
        </w:rPr>
      </w:pPr>
    </w:p>
    <w:p w:rsidR="001718B5" w:rsidRDefault="001718B5" w:rsidP="001718B5">
      <w:pPr>
        <w:ind w:left="340"/>
        <w:rPr>
          <w:sz w:val="26"/>
          <w:szCs w:val="26"/>
        </w:rPr>
      </w:pPr>
      <w:r>
        <w:rPr>
          <w:sz w:val="26"/>
          <w:szCs w:val="26"/>
        </w:rPr>
        <w:t>Friend</w:t>
      </w:r>
      <w:r>
        <w:rPr>
          <w:spacing w:val="4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ture</w:t>
      </w:r>
    </w:p>
    <w:p w:rsidR="001718B5" w:rsidRDefault="001718B5" w:rsidP="001718B5">
      <w:pPr>
        <w:spacing w:line="200" w:lineRule="exact"/>
      </w:pPr>
    </w:p>
    <w:p w:rsidR="001718B5" w:rsidRDefault="001718B5" w:rsidP="001718B5">
      <w:pPr>
        <w:spacing w:line="280" w:lineRule="exact"/>
        <w:ind w:left="340"/>
        <w:rPr>
          <w:sz w:val="26"/>
          <w:szCs w:val="26"/>
        </w:rPr>
      </w:pPr>
      <w:r>
        <w:rPr>
          <w:position w:val="-1"/>
          <w:sz w:val="26"/>
          <w:szCs w:val="26"/>
        </w:rPr>
        <w:t>Punctual</w:t>
      </w:r>
    </w:p>
    <w:p w:rsidR="001718B5" w:rsidRDefault="00075423" w:rsidP="001718B5">
      <w:pPr>
        <w:spacing w:line="300" w:lineRule="exact"/>
        <w:ind w:left="240"/>
        <w:rPr>
          <w:sz w:val="28"/>
          <w:szCs w:val="28"/>
        </w:rPr>
      </w:pPr>
      <w:r w:rsidRPr="00075423">
        <w:rPr>
          <w:noProof/>
          <w:sz w:val="26"/>
          <w:szCs w:val="26"/>
        </w:rPr>
        <w:pict>
          <v:group id="_x0000_s1074" style="position:absolute;left:0;text-align:left;margin-left:64.55pt;margin-top:325.4pt;width:467.75pt;height:24.75pt;z-index:-251651584;mso-position-horizontal-relative:page;mso-position-vertical-relative:page" coordorigin="1190,12740" coordsize="9355,495">
            <v:shape id="_x0000_s1075" style="position:absolute;left:1220;top:12790;width:9315;height:435" coordorigin="1220,12790" coordsize="9315,435" path="m1220,13225r9315,l10535,12790r-9315,l1220,13225xe" fillcolor="#1f5767" stroked="f">
              <v:path arrowok="t"/>
            </v:shape>
            <v:shape id="_x0000_s1076" type="#_x0000_t75" style="position:absolute;left:1200;top:12750;width:9315;height:435">
              <v:imagedata r:id="rId12" o:title=""/>
            </v:shape>
            <v:shape id="_x0000_s1077" style="position:absolute;left:1200;top:12750;width:9315;height:435" coordorigin="1200,12750" coordsize="9315,435" path="m1200,13185r9315,l10515,12750r-9315,l1200,13185xe" filled="f" strokecolor="#92cddc" strokeweight="1pt">
              <v:path arrowok="t"/>
            </v:shape>
            <w10:wrap anchorx="page" anchory="page"/>
          </v:group>
        </w:pict>
      </w:r>
    </w:p>
    <w:p w:rsidR="001718B5" w:rsidRDefault="001718B5" w:rsidP="001718B5">
      <w:pPr>
        <w:spacing w:before="24" w:line="300" w:lineRule="exact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 xml:space="preserve">    I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TE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ESTS &amp;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-1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V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3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ES</w:t>
      </w:r>
    </w:p>
    <w:p w:rsidR="001718B5" w:rsidRDefault="001718B5" w:rsidP="001718B5">
      <w:pPr>
        <w:spacing w:line="200" w:lineRule="exact"/>
      </w:pPr>
    </w:p>
    <w:p w:rsidR="001718B5" w:rsidRDefault="001718B5" w:rsidP="001718B5">
      <w:pPr>
        <w:spacing w:before="1" w:line="200" w:lineRule="exact"/>
      </w:pPr>
    </w:p>
    <w:p w:rsidR="001718B5" w:rsidRDefault="001718B5" w:rsidP="001718B5">
      <w:pPr>
        <w:spacing w:before="26" w:line="401" w:lineRule="auto"/>
        <w:ind w:left="340" w:right="7390"/>
        <w:rPr>
          <w:sz w:val="26"/>
          <w:szCs w:val="26"/>
        </w:rPr>
      </w:pPr>
      <w:r>
        <w:rPr>
          <w:sz w:val="26"/>
          <w:szCs w:val="26"/>
        </w:rPr>
        <w:t>Sur</w:t>
      </w:r>
      <w:r>
        <w:rPr>
          <w:spacing w:val="2"/>
          <w:sz w:val="26"/>
          <w:szCs w:val="26"/>
        </w:rPr>
        <w:t>f</w:t>
      </w:r>
      <w:r>
        <w:rPr>
          <w:sz w:val="26"/>
          <w:szCs w:val="26"/>
        </w:rPr>
        <w:t>ing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Internet Travelling Ba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int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</w:p>
    <w:p w:rsidR="001718B5" w:rsidRDefault="001718B5" w:rsidP="001718B5">
      <w:pPr>
        <w:spacing w:before="7" w:line="280" w:lineRule="exact"/>
        <w:ind w:left="340"/>
        <w:rPr>
          <w:position w:val="-1"/>
          <w:sz w:val="26"/>
          <w:szCs w:val="26"/>
        </w:rPr>
      </w:pPr>
      <w:r>
        <w:rPr>
          <w:spacing w:val="2"/>
          <w:position w:val="-1"/>
          <w:sz w:val="26"/>
          <w:szCs w:val="26"/>
        </w:rPr>
        <w:t>C</w:t>
      </w:r>
      <w:r>
        <w:rPr>
          <w:spacing w:val="-5"/>
          <w:position w:val="-1"/>
          <w:sz w:val="26"/>
          <w:szCs w:val="26"/>
        </w:rPr>
        <w:t>y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ling</w:t>
      </w:r>
    </w:p>
    <w:p w:rsidR="001718B5" w:rsidRDefault="00075423" w:rsidP="001718B5">
      <w:pPr>
        <w:spacing w:before="7" w:line="280" w:lineRule="exact"/>
        <w:ind w:left="340"/>
        <w:rPr>
          <w:position w:val="-1"/>
          <w:sz w:val="26"/>
          <w:szCs w:val="26"/>
        </w:rPr>
      </w:pPr>
      <w:r w:rsidRPr="00075423">
        <w:rPr>
          <w:noProof/>
          <w:sz w:val="26"/>
          <w:szCs w:val="26"/>
        </w:rPr>
        <w:pict>
          <v:group id="_x0000_s1078" style="position:absolute;left:0;text-align:left;margin-left:60.55pt;margin-top:466.35pt;width:467.75pt;height:24.75pt;z-index:-251650560;mso-position-horizontal-relative:page;mso-position-vertical-relative:page" coordorigin="1190,12740" coordsize="9355,495">
            <v:shape id="_x0000_s1079" style="position:absolute;left:1220;top:12790;width:9315;height:435" coordorigin="1220,12790" coordsize="9315,435" path="m1220,13225r9315,l10535,12790r-9315,l1220,13225xe" fillcolor="#1f5767" stroked="f">
              <v:path arrowok="t"/>
            </v:shape>
            <v:shape id="_x0000_s1080" type="#_x0000_t75" style="position:absolute;left:1200;top:12750;width:9315;height:435">
              <v:imagedata r:id="rId12" o:title=""/>
            </v:shape>
            <v:shape id="_x0000_s1081" style="position:absolute;left:1200;top:12750;width:9315;height:435" coordorigin="1200,12750" coordsize="9315,435" path="m1200,13185r9315,l10515,12750r-9315,l1200,13185xe" filled="f" strokecolor="#92cddc" strokeweight="1pt">
              <v:path arrowok="t"/>
            </v:shape>
            <w10:wrap anchorx="page" anchory="page"/>
          </v:group>
        </w:pict>
      </w:r>
    </w:p>
    <w:p w:rsidR="001718B5" w:rsidRDefault="001718B5" w:rsidP="001718B5">
      <w:pPr>
        <w:spacing w:before="24" w:line="300" w:lineRule="exact"/>
        <w:ind w:left="115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 xml:space="preserve"> P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SO</w:t>
      </w:r>
      <w:r>
        <w:rPr>
          <w:b/>
          <w:spacing w:val="-1"/>
          <w:position w:val="-1"/>
          <w:sz w:val="28"/>
          <w:szCs w:val="28"/>
        </w:rPr>
        <w:t>NA</w:t>
      </w:r>
      <w:r>
        <w:rPr>
          <w:b/>
          <w:position w:val="-1"/>
          <w:sz w:val="28"/>
          <w:szCs w:val="28"/>
        </w:rPr>
        <w:t xml:space="preserve">L </w:t>
      </w:r>
      <w:r>
        <w:rPr>
          <w:b/>
          <w:spacing w:val="-2"/>
          <w:position w:val="-1"/>
          <w:sz w:val="28"/>
          <w:szCs w:val="28"/>
        </w:rPr>
        <w:t>D</w:t>
      </w:r>
      <w:r>
        <w:rPr>
          <w:b/>
          <w:position w:val="-1"/>
          <w:sz w:val="28"/>
          <w:szCs w:val="28"/>
        </w:rPr>
        <w:t>ET</w:t>
      </w:r>
      <w:r>
        <w:rPr>
          <w:b/>
          <w:spacing w:val="1"/>
          <w:position w:val="-1"/>
          <w:sz w:val="28"/>
          <w:szCs w:val="28"/>
        </w:rPr>
        <w:t>AI</w:t>
      </w:r>
      <w:r>
        <w:rPr>
          <w:b/>
          <w:position w:val="-1"/>
          <w:sz w:val="28"/>
          <w:szCs w:val="28"/>
        </w:rPr>
        <w:t>LS</w:t>
      </w:r>
    </w:p>
    <w:p w:rsidR="001718B5" w:rsidRDefault="001718B5" w:rsidP="001718B5">
      <w:pPr>
        <w:spacing w:line="200" w:lineRule="exact"/>
      </w:pPr>
    </w:p>
    <w:p w:rsidR="001718B5" w:rsidRDefault="001718B5" w:rsidP="001718B5">
      <w:pPr>
        <w:spacing w:before="5" w:line="240" w:lineRule="exact"/>
        <w:rPr>
          <w:sz w:val="24"/>
          <w:szCs w:val="24"/>
        </w:rPr>
      </w:pPr>
    </w:p>
    <w:p w:rsidR="001718B5" w:rsidRDefault="001718B5" w:rsidP="001718B5">
      <w:pPr>
        <w:spacing w:before="26"/>
        <w:ind w:left="340"/>
        <w:rPr>
          <w:sz w:val="26"/>
          <w:szCs w:val="26"/>
        </w:rPr>
      </w:pPr>
      <w:r>
        <w:rPr>
          <w:sz w:val="26"/>
          <w:szCs w:val="26"/>
        </w:rPr>
        <w:t>Father’s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me: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Bas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aran</w:t>
      </w:r>
    </w:p>
    <w:p w:rsidR="001718B5" w:rsidRDefault="001718B5" w:rsidP="001718B5">
      <w:pPr>
        <w:spacing w:line="200" w:lineRule="exact"/>
      </w:pPr>
    </w:p>
    <w:p w:rsidR="001718B5" w:rsidRDefault="001718B5" w:rsidP="001718B5">
      <w:pPr>
        <w:ind w:left="340"/>
        <w:rPr>
          <w:sz w:val="26"/>
          <w:szCs w:val="26"/>
        </w:rPr>
      </w:pPr>
      <w:r>
        <w:rPr>
          <w:sz w:val="26"/>
          <w:szCs w:val="26"/>
        </w:rPr>
        <w:t>Date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of Birth: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10.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6.2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02</w:t>
      </w:r>
    </w:p>
    <w:p w:rsidR="001718B5" w:rsidRDefault="001718B5" w:rsidP="001718B5">
      <w:pPr>
        <w:spacing w:before="1" w:line="200" w:lineRule="exact"/>
      </w:pPr>
    </w:p>
    <w:p w:rsidR="001718B5" w:rsidRDefault="001718B5" w:rsidP="001718B5">
      <w:pPr>
        <w:ind w:left="340"/>
        <w:rPr>
          <w:sz w:val="26"/>
          <w:szCs w:val="26"/>
        </w:rPr>
      </w:pPr>
      <w:r>
        <w:rPr>
          <w:sz w:val="26"/>
          <w:szCs w:val="26"/>
        </w:rPr>
        <w:t>Marital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St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tus: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ngle</w:t>
      </w:r>
    </w:p>
    <w:p w:rsidR="001718B5" w:rsidRDefault="001718B5" w:rsidP="001718B5">
      <w:pPr>
        <w:spacing w:before="8" w:line="180" w:lineRule="exact"/>
        <w:rPr>
          <w:sz w:val="19"/>
          <w:szCs w:val="19"/>
        </w:rPr>
      </w:pPr>
    </w:p>
    <w:p w:rsidR="001718B5" w:rsidRDefault="001718B5" w:rsidP="001718B5">
      <w:pPr>
        <w:ind w:left="340"/>
        <w:rPr>
          <w:sz w:val="26"/>
          <w:szCs w:val="26"/>
        </w:rPr>
      </w:pPr>
      <w:r>
        <w:rPr>
          <w:sz w:val="26"/>
          <w:szCs w:val="26"/>
        </w:rPr>
        <w:t>Nationali</w:t>
      </w:r>
      <w:r>
        <w:rPr>
          <w:spacing w:val="4"/>
          <w:sz w:val="26"/>
          <w:szCs w:val="26"/>
        </w:rPr>
        <w:t>t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: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Indian</w:t>
      </w:r>
    </w:p>
    <w:p w:rsidR="001718B5" w:rsidRDefault="001718B5" w:rsidP="001718B5">
      <w:pPr>
        <w:spacing w:line="200" w:lineRule="exact"/>
      </w:pPr>
    </w:p>
    <w:p w:rsidR="001718B5" w:rsidRDefault="001718B5" w:rsidP="001718B5">
      <w:pPr>
        <w:ind w:left="340"/>
        <w:rPr>
          <w:sz w:val="26"/>
          <w:szCs w:val="26"/>
        </w:rPr>
      </w:pPr>
      <w:r>
        <w:rPr>
          <w:sz w:val="26"/>
          <w:szCs w:val="26"/>
        </w:rPr>
        <w:t>Languages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known: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a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Engl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sh</w:t>
      </w:r>
    </w:p>
    <w:p w:rsidR="001718B5" w:rsidRDefault="001718B5" w:rsidP="001718B5">
      <w:pPr>
        <w:spacing w:line="200" w:lineRule="exact"/>
      </w:pPr>
    </w:p>
    <w:p w:rsidR="001718B5" w:rsidRDefault="001718B5" w:rsidP="001718B5">
      <w:pPr>
        <w:spacing w:line="400" w:lineRule="auto"/>
        <w:ind w:left="2811" w:right="2061" w:hanging="2470"/>
        <w:rPr>
          <w:sz w:val="26"/>
          <w:szCs w:val="26"/>
        </w:rPr>
      </w:pPr>
      <w:r>
        <w:rPr>
          <w:sz w:val="26"/>
          <w:szCs w:val="26"/>
        </w:rPr>
        <w:t>Pe</w:t>
      </w:r>
      <w:r>
        <w:rPr>
          <w:spacing w:val="2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anent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Addres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: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o.66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j</w:t>
      </w:r>
      <w:r>
        <w:rPr>
          <w:spacing w:val="5"/>
          <w:sz w:val="26"/>
          <w:szCs w:val="26"/>
        </w:rPr>
        <w:t>a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ar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street,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ndha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nagar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lawspet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, puducher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605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08</w:t>
      </w:r>
    </w:p>
    <w:p w:rsidR="001718B5" w:rsidRDefault="001718B5" w:rsidP="001718B5">
      <w:pPr>
        <w:ind w:left="340" w:right="71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here</w:t>
      </w:r>
      <w:r>
        <w:rPr>
          <w:spacing w:val="5"/>
          <w:sz w:val="26"/>
          <w:szCs w:val="26"/>
        </w:rPr>
        <w:t>b</w:t>
      </w:r>
      <w:r>
        <w:rPr>
          <w:sz w:val="26"/>
          <w:szCs w:val="26"/>
        </w:rPr>
        <w:t>y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dec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are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that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above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tioned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ails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are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true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st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y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kn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wledge and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belie</w:t>
      </w:r>
      <w:r>
        <w:rPr>
          <w:spacing w:val="2"/>
          <w:sz w:val="26"/>
          <w:szCs w:val="26"/>
        </w:rPr>
        <w:t>f</w:t>
      </w:r>
      <w:r>
        <w:rPr>
          <w:sz w:val="26"/>
          <w:szCs w:val="26"/>
        </w:rPr>
        <w:t>.</w:t>
      </w:r>
    </w:p>
    <w:p w:rsidR="001718B5" w:rsidRDefault="001718B5" w:rsidP="001718B5">
      <w:pPr>
        <w:spacing w:line="200" w:lineRule="exact"/>
      </w:pPr>
    </w:p>
    <w:p w:rsidR="001718B5" w:rsidRDefault="001718B5" w:rsidP="001718B5">
      <w:pPr>
        <w:spacing w:line="200" w:lineRule="exact"/>
      </w:pPr>
    </w:p>
    <w:p w:rsidR="001718B5" w:rsidRDefault="001718B5" w:rsidP="001718B5">
      <w:pPr>
        <w:spacing w:before="16" w:line="280" w:lineRule="exact"/>
        <w:rPr>
          <w:sz w:val="28"/>
          <w:szCs w:val="28"/>
        </w:rPr>
      </w:pPr>
    </w:p>
    <w:p w:rsidR="001718B5" w:rsidRDefault="001718B5" w:rsidP="001718B5">
      <w:pPr>
        <w:ind w:left="340"/>
        <w:rPr>
          <w:sz w:val="26"/>
          <w:szCs w:val="26"/>
        </w:rPr>
      </w:pPr>
      <w:r>
        <w:rPr>
          <w:sz w:val="26"/>
          <w:szCs w:val="26"/>
        </w:rPr>
        <w:t>Date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:</w:t>
      </w:r>
    </w:p>
    <w:p w:rsidR="001718B5" w:rsidRDefault="001718B5" w:rsidP="001718B5">
      <w:pPr>
        <w:spacing w:line="200" w:lineRule="exact"/>
      </w:pPr>
    </w:p>
    <w:p w:rsidR="001718B5" w:rsidRDefault="001718B5" w:rsidP="001718B5">
      <w:pPr>
        <w:ind w:left="340"/>
        <w:rPr>
          <w:sz w:val="26"/>
          <w:szCs w:val="26"/>
        </w:rPr>
      </w:pPr>
      <w:r>
        <w:rPr>
          <w:sz w:val="26"/>
          <w:szCs w:val="26"/>
        </w:rPr>
        <w:t>Place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:                                                                                                    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B.VIGN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H</w:t>
      </w:r>
    </w:p>
    <w:p w:rsidR="00AB01BA" w:rsidRDefault="00AB01BA" w:rsidP="001718B5">
      <w:pPr>
        <w:ind w:left="340"/>
        <w:rPr>
          <w:sz w:val="26"/>
          <w:szCs w:val="26"/>
        </w:rPr>
      </w:pPr>
    </w:p>
    <w:p w:rsidR="00AB01BA" w:rsidRDefault="00AB01BA" w:rsidP="001718B5">
      <w:pPr>
        <w:ind w:left="340"/>
        <w:rPr>
          <w:sz w:val="26"/>
          <w:szCs w:val="26"/>
        </w:rPr>
      </w:pPr>
    </w:p>
    <w:p w:rsidR="00AB01BA" w:rsidRDefault="00AB01BA" w:rsidP="001718B5">
      <w:pPr>
        <w:ind w:left="340"/>
        <w:rPr>
          <w:sz w:val="26"/>
          <w:szCs w:val="26"/>
        </w:rPr>
        <w:sectPr w:rsidR="00AB01BA" w:rsidSect="001718B5">
          <w:pgSz w:w="11920" w:h="16840"/>
          <w:pgMar w:top="1560" w:right="1380" w:bottom="280" w:left="110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937B73" w:rsidRPr="001718B5" w:rsidRDefault="00937B73" w:rsidP="00AB01BA">
      <w:pPr>
        <w:spacing w:before="2" w:line="100" w:lineRule="exact"/>
        <w:rPr>
          <w:sz w:val="11"/>
          <w:szCs w:val="11"/>
        </w:rPr>
      </w:pPr>
    </w:p>
    <w:sectPr w:rsidR="00937B73" w:rsidRPr="001718B5" w:rsidSect="001718B5">
      <w:pgSz w:w="11920" w:h="16840"/>
      <w:pgMar w:top="1560" w:right="1680" w:bottom="280" w:left="16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E04" w:rsidRDefault="00E33E04" w:rsidP="001718B5">
      <w:r>
        <w:separator/>
      </w:r>
    </w:p>
  </w:endnote>
  <w:endnote w:type="continuationSeparator" w:id="1">
    <w:p w:rsidR="00E33E04" w:rsidRDefault="00E33E04" w:rsidP="0017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E04" w:rsidRDefault="00E33E04" w:rsidP="001718B5">
      <w:r>
        <w:separator/>
      </w:r>
    </w:p>
  </w:footnote>
  <w:footnote w:type="continuationSeparator" w:id="1">
    <w:p w:rsidR="00E33E04" w:rsidRDefault="00E33E04" w:rsidP="00171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B66"/>
    <w:multiLevelType w:val="multilevel"/>
    <w:tmpl w:val="69D2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B73"/>
    <w:rsid w:val="00075423"/>
    <w:rsid w:val="001718B5"/>
    <w:rsid w:val="00382E07"/>
    <w:rsid w:val="0062458D"/>
    <w:rsid w:val="00760E58"/>
    <w:rsid w:val="00937B73"/>
    <w:rsid w:val="00AB01BA"/>
    <w:rsid w:val="00E33E04"/>
    <w:rsid w:val="00E6491C"/>
    <w:rsid w:val="00E9580B"/>
    <w:rsid w:val="00E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E958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1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8B5"/>
  </w:style>
  <w:style w:type="paragraph" w:styleId="Footer">
    <w:name w:val="footer"/>
    <w:basedOn w:val="Normal"/>
    <w:link w:val="FooterChar"/>
    <w:uiPriority w:val="99"/>
    <w:semiHidden/>
    <w:unhideWhenUsed/>
    <w:rsid w:val="00171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8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neshb1006200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0DD4-7496-49B4-9238-DF8D5A8D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2021-06-29T09:56:00Z</dcterms:created>
  <dcterms:modified xsi:type="dcterms:W3CDTF">2021-06-29T11:02:00Z</dcterms:modified>
</cp:coreProperties>
</file>