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divdocument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4260"/>
        <w:gridCol w:w="7980"/>
      </w:tblGrid>
      <w:tr w:rsidR="005D298E">
        <w:trPr>
          <w:trHeight w:val="15200"/>
          <w:tblCellSpacing w:w="0" w:type="dxa"/>
        </w:trPr>
        <w:tc>
          <w:tcPr>
            <w:tcW w:w="4260" w:type="dxa"/>
            <w:shd w:val="clear" w:color="auto" w:fill="D7F3EF"/>
            <w:tcMar>
              <w:top w:w="0" w:type="dxa"/>
              <w:left w:w="0" w:type="dxa"/>
              <w:bottom w:w="600" w:type="dxa"/>
              <w:right w:w="0" w:type="dxa"/>
            </w:tcMar>
            <w:hideMark/>
          </w:tcPr>
          <w:tbl>
            <w:tblPr>
              <w:tblStyle w:val="divdocumentleft-table"/>
              <w:tblW w:w="4260" w:type="dxa"/>
              <w:tblCellSpacing w:w="0" w:type="dxa"/>
              <w:tblLayout w:type="fixed"/>
              <w:tblCellMar>
                <w:left w:w="0" w:type="dxa"/>
                <w:right w:w="300" w:type="dxa"/>
              </w:tblCellMar>
              <w:tblLook w:val="05E0" w:firstRow="1" w:lastRow="1" w:firstColumn="1" w:lastColumn="1" w:noHBand="0" w:noVBand="1"/>
            </w:tblPr>
            <w:tblGrid>
              <w:gridCol w:w="4260"/>
            </w:tblGrid>
            <w:tr w:rsidR="005D298E">
              <w:trPr>
                <w:trHeight w:hRule="exact" w:val="4284"/>
                <w:tblCellSpacing w:w="0" w:type="dxa"/>
              </w:trPr>
              <w:tc>
                <w:tcPr>
                  <w:tcW w:w="4260" w:type="dxa"/>
                  <w:shd w:val="clear" w:color="auto" w:fill="9CE1D8"/>
                  <w:tcMar>
                    <w:top w:w="600" w:type="dxa"/>
                    <w:left w:w="300" w:type="dxa"/>
                    <w:bottom w:w="400" w:type="dxa"/>
                    <w:right w:w="0" w:type="dxa"/>
                  </w:tcMar>
                  <w:hideMark/>
                </w:tcPr>
                <w:p w:rsidR="005D298E" w:rsidRDefault="00F54494" w:rsidP="00F54494">
                  <w:pPr>
                    <w:pStyle w:val="div"/>
                    <w:spacing w:line="540" w:lineRule="exac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  <w:spacing w:val="10"/>
                      <w:sz w:val="56"/>
                      <w:szCs w:val="56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  <w:spacing w:val="10"/>
                      <w:sz w:val="56"/>
                      <w:szCs w:val="56"/>
                    </w:rPr>
                    <w:t>DEEPAK</w:t>
                  </w:r>
                </w:p>
                <w:p w:rsidR="005D298E" w:rsidRPr="00F54494" w:rsidRDefault="00F54494" w:rsidP="00F54494">
                  <w:pPr>
                    <w:pStyle w:val="div"/>
                    <w:spacing w:line="540" w:lineRule="exac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  <w:spacing w:val="10"/>
                      <w:sz w:val="56"/>
                      <w:szCs w:val="56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  <w:spacing w:val="10"/>
                      <w:sz w:val="56"/>
                      <w:szCs w:val="56"/>
                    </w:rPr>
                    <w:t>KUMAR</w:t>
                  </w:r>
                </w:p>
                <w:tbl>
                  <w:tblPr>
                    <w:tblStyle w:val="addresstable"/>
                    <w:tblW w:w="0" w:type="auto"/>
                    <w:tblCellSpacing w:w="0" w:type="dxa"/>
                    <w:tblInd w:w="30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460"/>
                    <w:gridCol w:w="3400"/>
                  </w:tblGrid>
                  <w:tr w:rsidR="005D298E">
                    <w:trPr>
                      <w:tblCellSpacing w:w="0" w:type="dxa"/>
                    </w:trPr>
                    <w:tc>
                      <w:tcPr>
                        <w:tcW w:w="460" w:type="dxa"/>
                        <w:tcMar>
                          <w:top w:w="120" w:type="dxa"/>
                          <w:left w:w="0" w:type="dxa"/>
                          <w:bottom w:w="0" w:type="dxa"/>
                          <w:right w:w="40" w:type="dxa"/>
                        </w:tcMar>
                        <w:hideMark/>
                      </w:tcPr>
                      <w:p w:rsidR="005D298E" w:rsidRDefault="003432BB">
                        <w:pPr>
                          <w:rPr>
                            <w:rStyle w:val="divdocumentleft-box"/>
                            <w:rFonts w:ascii="Trebuchet MS" w:eastAsia="Trebuchet MS" w:hAnsi="Trebuchet MS" w:cs="Trebuchet MS"/>
                            <w:color w:val="343B30"/>
                            <w:sz w:val="20"/>
                            <w:szCs w:val="20"/>
                          </w:rPr>
                        </w:pPr>
                        <w:r>
                          <w:rPr>
                            <w:rStyle w:val="adrsfirstcell"/>
                            <w:rFonts w:ascii="Trebuchet MS" w:eastAsia="Trebuchet MS" w:hAnsi="Trebuchet MS" w:cs="Trebuchet MS"/>
                            <w:noProof/>
                            <w:color w:val="343B30"/>
                            <w:sz w:val="20"/>
                            <w:szCs w:val="20"/>
                            <w:lang w:bidi="hi-IN"/>
                          </w:rPr>
                          <w:drawing>
                            <wp:inline distT="0" distB="0" distL="0" distR="0">
                              <wp:extent cx="218644" cy="218320"/>
                              <wp:effectExtent l="0" t="0" r="0" b="0"/>
                              <wp:docPr id="100002" name="Picture 10000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837340271" name="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8644" cy="2183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400" w:type="dxa"/>
                        <w:tcMar>
                          <w:top w:w="120" w:type="dxa"/>
                          <w:left w:w="0" w:type="dxa"/>
                          <w:bottom w:w="0" w:type="dxa"/>
                          <w:right w:w="500" w:type="dxa"/>
                        </w:tcMar>
                        <w:vAlign w:val="center"/>
                        <w:hideMark/>
                      </w:tcPr>
                      <w:p w:rsidR="005D298E" w:rsidRDefault="00F54494">
                        <w:pPr>
                          <w:rPr>
                            <w:rStyle w:val="adrsfirstcell"/>
                            <w:rFonts w:ascii="Trebuchet MS" w:eastAsia="Trebuchet MS" w:hAnsi="Trebuchet MS" w:cs="Trebuchet MS"/>
                            <w:color w:val="343B30"/>
                            <w:sz w:val="20"/>
                            <w:szCs w:val="20"/>
                          </w:rPr>
                        </w:pPr>
                        <w:r>
                          <w:rPr>
                            <w:rStyle w:val="adrssecondcell"/>
                            <w:rFonts w:eastAsia="Trebuchet MS"/>
                          </w:rPr>
                          <w:t>adeepak895@gmail.com</w:t>
                        </w:r>
                      </w:p>
                    </w:tc>
                  </w:tr>
                  <w:tr w:rsidR="005D298E">
                    <w:trPr>
                      <w:tblCellSpacing w:w="0" w:type="dxa"/>
                    </w:trPr>
                    <w:tc>
                      <w:tcPr>
                        <w:tcW w:w="460" w:type="dxa"/>
                        <w:tcMar>
                          <w:top w:w="120" w:type="dxa"/>
                          <w:left w:w="0" w:type="dxa"/>
                          <w:bottom w:w="0" w:type="dxa"/>
                          <w:right w:w="40" w:type="dxa"/>
                        </w:tcMar>
                        <w:hideMark/>
                      </w:tcPr>
                      <w:p w:rsidR="005D298E" w:rsidRDefault="003432BB">
                        <w:pPr>
                          <w:rPr>
                            <w:rStyle w:val="adrssecondcell"/>
                            <w:rFonts w:ascii="Trebuchet MS" w:eastAsia="Trebuchet MS" w:hAnsi="Trebuchet MS" w:cs="Trebuchet MS"/>
                            <w:color w:val="343B30"/>
                            <w:sz w:val="20"/>
                            <w:szCs w:val="20"/>
                          </w:rPr>
                        </w:pPr>
                        <w:r>
                          <w:rPr>
                            <w:rStyle w:val="adrsfirstcell"/>
                            <w:rFonts w:ascii="Trebuchet MS" w:eastAsia="Trebuchet MS" w:hAnsi="Trebuchet MS" w:cs="Trebuchet MS"/>
                            <w:noProof/>
                            <w:color w:val="343B30"/>
                            <w:sz w:val="20"/>
                            <w:szCs w:val="20"/>
                            <w:lang w:bidi="hi-IN"/>
                          </w:rPr>
                          <w:drawing>
                            <wp:inline distT="0" distB="0" distL="0" distR="0">
                              <wp:extent cx="218644" cy="218320"/>
                              <wp:effectExtent l="0" t="0" r="0" b="0"/>
                              <wp:docPr id="100003" name="Picture 10000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07102274" name="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8644" cy="2183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400" w:type="dxa"/>
                        <w:tcMar>
                          <w:top w:w="120" w:type="dxa"/>
                          <w:left w:w="0" w:type="dxa"/>
                          <w:bottom w:w="0" w:type="dxa"/>
                          <w:right w:w="500" w:type="dxa"/>
                        </w:tcMar>
                        <w:vAlign w:val="center"/>
                        <w:hideMark/>
                      </w:tcPr>
                      <w:p w:rsidR="005D298E" w:rsidRDefault="00F54494">
                        <w:pPr>
                          <w:rPr>
                            <w:rStyle w:val="adrsfirstcell"/>
                            <w:rFonts w:ascii="Trebuchet MS" w:eastAsia="Trebuchet MS" w:hAnsi="Trebuchet MS" w:cs="Trebuchet MS"/>
                            <w:color w:val="343B30"/>
                            <w:sz w:val="20"/>
                            <w:szCs w:val="20"/>
                          </w:rPr>
                        </w:pPr>
                        <w:r>
                          <w:rPr>
                            <w:rStyle w:val="adrssecondcell"/>
                            <w:rFonts w:ascii="Trebuchet MS" w:eastAsia="Trebuchet MS" w:hAnsi="Trebuchet MS" w:cs="Trebuchet MS"/>
                            <w:color w:val="343B30"/>
                            <w:sz w:val="20"/>
                            <w:szCs w:val="20"/>
                          </w:rPr>
                          <w:t>9672540009</w:t>
                        </w:r>
                      </w:p>
                    </w:tc>
                  </w:tr>
                  <w:tr w:rsidR="005D298E">
                    <w:trPr>
                      <w:tblCellSpacing w:w="0" w:type="dxa"/>
                    </w:trPr>
                    <w:tc>
                      <w:tcPr>
                        <w:tcW w:w="460" w:type="dxa"/>
                        <w:tcMar>
                          <w:top w:w="120" w:type="dxa"/>
                          <w:left w:w="0" w:type="dxa"/>
                          <w:bottom w:w="0" w:type="dxa"/>
                          <w:right w:w="40" w:type="dxa"/>
                        </w:tcMar>
                        <w:hideMark/>
                      </w:tcPr>
                      <w:p w:rsidR="005D298E" w:rsidRDefault="003432BB">
                        <w:pPr>
                          <w:rPr>
                            <w:rStyle w:val="adrssecondcell"/>
                            <w:rFonts w:ascii="Trebuchet MS" w:eastAsia="Trebuchet MS" w:hAnsi="Trebuchet MS" w:cs="Trebuchet MS"/>
                            <w:color w:val="343B30"/>
                            <w:sz w:val="20"/>
                            <w:szCs w:val="20"/>
                          </w:rPr>
                        </w:pPr>
                        <w:bookmarkStart w:id="0" w:name="_GoBack" w:colFirst="1" w:colLast="1"/>
                        <w:r>
                          <w:rPr>
                            <w:rStyle w:val="adrsfirstcell"/>
                            <w:rFonts w:ascii="Trebuchet MS" w:eastAsia="Trebuchet MS" w:hAnsi="Trebuchet MS" w:cs="Trebuchet MS"/>
                            <w:noProof/>
                            <w:color w:val="343B30"/>
                            <w:sz w:val="20"/>
                            <w:szCs w:val="20"/>
                            <w:lang w:bidi="hi-IN"/>
                          </w:rPr>
                          <w:drawing>
                            <wp:inline distT="0" distB="0" distL="0" distR="0">
                              <wp:extent cx="218644" cy="218320"/>
                              <wp:effectExtent l="0" t="0" r="0" b="0"/>
                              <wp:docPr id="100004" name="Picture 10000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961655258" name="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8644" cy="2183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400" w:type="dxa"/>
                        <w:tcMar>
                          <w:top w:w="120" w:type="dxa"/>
                          <w:left w:w="0" w:type="dxa"/>
                          <w:bottom w:w="0" w:type="dxa"/>
                          <w:right w:w="500" w:type="dxa"/>
                        </w:tcMar>
                        <w:vAlign w:val="center"/>
                        <w:hideMark/>
                      </w:tcPr>
                      <w:p w:rsidR="00F54494" w:rsidRDefault="00F54494" w:rsidP="00F54494">
                        <w:pPr>
                          <w:rPr>
                            <w:rStyle w:val="span"/>
                            <w:rFonts w:ascii="Trebuchet MS" w:eastAsia="Trebuchet MS" w:hAnsi="Trebuchet MS" w:cs="Trebuchet MS"/>
                            <w:color w:val="343B30"/>
                            <w:sz w:val="20"/>
                            <w:szCs w:val="20"/>
                          </w:rPr>
                        </w:pPr>
                        <w:r>
                          <w:rPr>
                            <w:rStyle w:val="span"/>
                            <w:rFonts w:ascii="Trebuchet MS" w:eastAsia="Trebuchet MS" w:hAnsi="Trebuchet MS" w:cs="Trebuchet MS"/>
                            <w:color w:val="343B30"/>
                            <w:sz w:val="20"/>
                            <w:szCs w:val="20"/>
                          </w:rPr>
                          <w:t>House No. 17</w:t>
                        </w:r>
                        <w:r w:rsidR="003432BB">
                          <w:rPr>
                            <w:rStyle w:val="span"/>
                            <w:rFonts w:ascii="Trebuchet MS" w:eastAsia="Trebuchet MS" w:hAnsi="Trebuchet MS" w:cs="Trebuchet MS"/>
                            <w:color w:val="343B30"/>
                            <w:sz w:val="20"/>
                            <w:szCs w:val="20"/>
                          </w:rPr>
                          <w:t xml:space="preserve">, </w:t>
                        </w:r>
                        <w:r>
                          <w:rPr>
                            <w:rStyle w:val="span"/>
                            <w:rFonts w:ascii="Trebuchet MS" w:eastAsia="Trebuchet MS" w:hAnsi="Trebuchet MS" w:cs="Trebuchet MS"/>
                            <w:color w:val="343B30"/>
                            <w:sz w:val="20"/>
                            <w:szCs w:val="20"/>
                          </w:rPr>
                          <w:t xml:space="preserve">Near </w:t>
                        </w:r>
                        <w:proofErr w:type="spellStart"/>
                        <w:r>
                          <w:rPr>
                            <w:rStyle w:val="span"/>
                            <w:rFonts w:ascii="Trebuchet MS" w:eastAsia="Trebuchet MS" w:hAnsi="Trebuchet MS" w:cs="Trebuchet MS"/>
                            <w:color w:val="343B30"/>
                            <w:sz w:val="20"/>
                            <w:szCs w:val="20"/>
                          </w:rPr>
                          <w:t>Kalyan</w:t>
                        </w:r>
                        <w:proofErr w:type="spellEnd"/>
                        <w:r>
                          <w:rPr>
                            <w:rStyle w:val="span"/>
                            <w:rFonts w:ascii="Trebuchet MS" w:eastAsia="Trebuchet MS" w:hAnsi="Trebuchet MS" w:cs="Trebuchet MS"/>
                            <w:color w:val="343B3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pan"/>
                            <w:rFonts w:ascii="Trebuchet MS" w:eastAsia="Trebuchet MS" w:hAnsi="Trebuchet MS" w:cs="Trebuchet MS"/>
                            <w:color w:val="343B30"/>
                            <w:sz w:val="20"/>
                            <w:szCs w:val="20"/>
                          </w:rPr>
                          <w:t>Bhoomi</w:t>
                        </w:r>
                        <w:proofErr w:type="spellEnd"/>
                        <w:r>
                          <w:rPr>
                            <w:rStyle w:val="span"/>
                            <w:rFonts w:ascii="Trebuchet MS" w:eastAsia="Trebuchet MS" w:hAnsi="Trebuchet MS" w:cs="Trebuchet MS"/>
                            <w:color w:val="343B30"/>
                            <w:sz w:val="20"/>
                            <w:szCs w:val="20"/>
                          </w:rPr>
                          <w:t xml:space="preserve"> Ward No. 20 </w:t>
                        </w:r>
                        <w:proofErr w:type="spellStart"/>
                        <w:r>
                          <w:rPr>
                            <w:rStyle w:val="span"/>
                            <w:rFonts w:ascii="Trebuchet MS" w:eastAsia="Trebuchet MS" w:hAnsi="Trebuchet MS" w:cs="Trebuchet MS"/>
                            <w:color w:val="343B30"/>
                            <w:sz w:val="20"/>
                            <w:szCs w:val="20"/>
                          </w:rPr>
                          <w:t>Apupgarh</w:t>
                        </w:r>
                        <w:proofErr w:type="spellEnd"/>
                        <w:r>
                          <w:rPr>
                            <w:rStyle w:val="span"/>
                            <w:rFonts w:ascii="Trebuchet MS" w:eastAsia="Trebuchet MS" w:hAnsi="Trebuchet MS" w:cs="Trebuchet MS"/>
                            <w:color w:val="343B30"/>
                            <w:sz w:val="20"/>
                            <w:szCs w:val="20"/>
                          </w:rPr>
                          <w:t xml:space="preserve"> ,</w:t>
                        </w:r>
                      </w:p>
                      <w:p w:rsidR="00F54494" w:rsidRDefault="00F54494" w:rsidP="00F54494">
                        <w:pPr>
                          <w:rPr>
                            <w:rStyle w:val="adrsfirstcell"/>
                            <w:rFonts w:ascii="Trebuchet MS" w:eastAsia="Trebuchet MS" w:hAnsi="Trebuchet MS" w:cs="Trebuchet MS"/>
                            <w:color w:val="343B3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Style w:val="span"/>
                            <w:rFonts w:ascii="Trebuchet MS" w:eastAsia="Trebuchet MS" w:hAnsi="Trebuchet MS" w:cs="Trebuchet MS"/>
                            <w:color w:val="343B30"/>
                            <w:sz w:val="20"/>
                            <w:szCs w:val="20"/>
                          </w:rPr>
                          <w:t>Dist</w:t>
                        </w:r>
                        <w:proofErr w:type="spellEnd"/>
                        <w:r>
                          <w:rPr>
                            <w:rStyle w:val="span"/>
                            <w:rFonts w:ascii="Trebuchet MS" w:eastAsia="Trebuchet MS" w:hAnsi="Trebuchet MS" w:cs="Trebuchet MS"/>
                            <w:color w:val="343B30"/>
                            <w:sz w:val="20"/>
                            <w:szCs w:val="20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rStyle w:val="span"/>
                            <w:rFonts w:ascii="Trebuchet MS" w:eastAsia="Trebuchet MS" w:hAnsi="Trebuchet MS" w:cs="Trebuchet MS"/>
                            <w:color w:val="343B30"/>
                            <w:sz w:val="20"/>
                            <w:szCs w:val="20"/>
                          </w:rPr>
                          <w:t>Ganganagar,RJ</w:t>
                        </w:r>
                        <w:proofErr w:type="spellEnd"/>
                        <w:r>
                          <w:rPr>
                            <w:rStyle w:val="span"/>
                            <w:rFonts w:ascii="Trebuchet MS" w:eastAsia="Trebuchet MS" w:hAnsi="Trebuchet MS" w:cs="Trebuchet MS"/>
                            <w:color w:val="343B30"/>
                            <w:sz w:val="20"/>
                            <w:szCs w:val="20"/>
                          </w:rPr>
                          <w:t xml:space="preserve"> ,335701</w:t>
                        </w:r>
                      </w:p>
                    </w:tc>
                  </w:tr>
                  <w:bookmarkEnd w:id="0"/>
                </w:tbl>
                <w:p w:rsidR="005D298E" w:rsidRDefault="005D298E"/>
              </w:tc>
            </w:tr>
            <w:tr w:rsidR="005D298E">
              <w:trPr>
                <w:tblCellSpacing w:w="0" w:type="dxa"/>
              </w:trPr>
              <w:tc>
                <w:tcPr>
                  <w:tcW w:w="4260" w:type="dxa"/>
                  <w:shd w:val="clear" w:color="auto" w:fill="D7F3EF"/>
                  <w:tcMar>
                    <w:top w:w="600" w:type="dxa"/>
                    <w:left w:w="300" w:type="dxa"/>
                    <w:bottom w:w="0" w:type="dxa"/>
                    <w:right w:w="0" w:type="dxa"/>
                  </w:tcMar>
                  <w:hideMark/>
                </w:tcPr>
                <w:p w:rsidR="005D298E" w:rsidRDefault="003432BB">
                  <w:pPr>
                    <w:pStyle w:val="divdocumentdivsectiontitle"/>
                    <w:spacing w:after="200" w:line="300" w:lineRule="atLeas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</w:rPr>
                    <w:t>Skills</w:t>
                  </w:r>
                </w:p>
                <w:p w:rsidR="005D298E" w:rsidRDefault="003432BB">
                  <w:pPr>
                    <w:pStyle w:val="divdocumentulli"/>
                    <w:numPr>
                      <w:ilvl w:val="0"/>
                      <w:numId w:val="1"/>
                    </w:numPr>
                    <w:pBdr>
                      <w:left w:val="none" w:sz="0" w:space="0" w:color="auto"/>
                    </w:pBdr>
                    <w:spacing w:line="260" w:lineRule="atLeast"/>
                    <w:ind w:left="540" w:right="300" w:hanging="232"/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Issue resolution</w:t>
                  </w:r>
                </w:p>
                <w:p w:rsidR="005D298E" w:rsidRDefault="003432BB">
                  <w:pPr>
                    <w:pStyle w:val="divdocumentulli"/>
                    <w:numPr>
                      <w:ilvl w:val="0"/>
                      <w:numId w:val="1"/>
                    </w:numPr>
                    <w:spacing w:line="260" w:lineRule="atLeast"/>
                    <w:ind w:left="540" w:right="300" w:hanging="232"/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Business administration</w:t>
                  </w:r>
                </w:p>
                <w:p w:rsidR="005D298E" w:rsidRDefault="003432BB">
                  <w:pPr>
                    <w:pStyle w:val="divdocumentulli"/>
                    <w:numPr>
                      <w:ilvl w:val="0"/>
                      <w:numId w:val="1"/>
                    </w:numPr>
                    <w:spacing w:line="260" w:lineRule="atLeast"/>
                    <w:ind w:left="540" w:right="300" w:hanging="232"/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Business development</w:t>
                  </w:r>
                </w:p>
                <w:p w:rsidR="005D298E" w:rsidRDefault="003432BB">
                  <w:pPr>
                    <w:pStyle w:val="divdocumentulli"/>
                    <w:numPr>
                      <w:ilvl w:val="0"/>
                      <w:numId w:val="1"/>
                    </w:numPr>
                    <w:spacing w:line="260" w:lineRule="atLeast"/>
                    <w:ind w:left="540" w:right="300" w:hanging="232"/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Operations Management</w:t>
                  </w:r>
                </w:p>
                <w:p w:rsidR="005D298E" w:rsidRPr="00F54494" w:rsidRDefault="003432BB" w:rsidP="00F54494">
                  <w:pPr>
                    <w:pStyle w:val="divdocumentulli"/>
                    <w:numPr>
                      <w:ilvl w:val="0"/>
                      <w:numId w:val="1"/>
                    </w:numPr>
                    <w:spacing w:line="260" w:lineRule="atLeast"/>
                    <w:ind w:left="540" w:right="300" w:hanging="232"/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Financial management</w:t>
                  </w:r>
                </w:p>
                <w:p w:rsidR="005D298E" w:rsidRDefault="003432BB">
                  <w:pPr>
                    <w:pStyle w:val="divdocumentulli"/>
                    <w:numPr>
                      <w:ilvl w:val="0"/>
                      <w:numId w:val="2"/>
                    </w:numPr>
                    <w:spacing w:line="260" w:lineRule="atLeast"/>
                    <w:ind w:left="540" w:right="300" w:hanging="232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Retail sales</w:t>
                  </w:r>
                </w:p>
                <w:p w:rsidR="005D298E" w:rsidRDefault="003432BB">
                  <w:pPr>
                    <w:pStyle w:val="divdocumentulli"/>
                    <w:numPr>
                      <w:ilvl w:val="0"/>
                      <w:numId w:val="2"/>
                    </w:numPr>
                    <w:spacing w:line="260" w:lineRule="atLeast"/>
                    <w:ind w:left="540" w:right="300" w:hanging="232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Excellent communication skills</w:t>
                  </w:r>
                </w:p>
                <w:p w:rsidR="005D298E" w:rsidRDefault="003432BB">
                  <w:pPr>
                    <w:pStyle w:val="divdocumentulli"/>
                    <w:numPr>
                      <w:ilvl w:val="0"/>
                      <w:numId w:val="2"/>
                    </w:numPr>
                    <w:spacing w:line="260" w:lineRule="atLeast"/>
                    <w:ind w:left="540" w:right="300" w:hanging="232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Cash register familiarity</w:t>
                  </w:r>
                </w:p>
                <w:p w:rsidR="005D298E" w:rsidRDefault="003432BB">
                  <w:pPr>
                    <w:pStyle w:val="divdocumentulli"/>
                    <w:numPr>
                      <w:ilvl w:val="0"/>
                      <w:numId w:val="2"/>
                    </w:numPr>
                    <w:spacing w:line="260" w:lineRule="atLeast"/>
                    <w:ind w:left="540" w:right="300" w:hanging="232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Friendly demeanor</w:t>
                  </w:r>
                </w:p>
                <w:p w:rsidR="005D298E" w:rsidRDefault="003432BB">
                  <w:pPr>
                    <w:pStyle w:val="divdocumentulli"/>
                    <w:numPr>
                      <w:ilvl w:val="0"/>
                      <w:numId w:val="2"/>
                    </w:numPr>
                    <w:spacing w:line="260" w:lineRule="atLeast"/>
                    <w:ind w:left="540" w:right="300" w:hanging="232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Sales experience</w:t>
                  </w:r>
                </w:p>
                <w:p w:rsidR="005D298E" w:rsidRDefault="003432BB">
                  <w:pPr>
                    <w:pStyle w:val="divdocumentulli"/>
                    <w:numPr>
                      <w:ilvl w:val="0"/>
                      <w:numId w:val="2"/>
                    </w:numPr>
                    <w:spacing w:line="260" w:lineRule="atLeast"/>
                    <w:ind w:left="540" w:right="300" w:hanging="232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Upselling techniques</w:t>
                  </w:r>
                </w:p>
                <w:p w:rsidR="005D298E" w:rsidRDefault="003432BB">
                  <w:pPr>
                    <w:pStyle w:val="divdocumentdivsectiontitle"/>
                    <w:spacing w:before="500" w:after="200" w:line="300" w:lineRule="atLeas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</w:rPr>
                    <w:t>Education</w:t>
                  </w:r>
                </w:p>
                <w:p w:rsidR="005D298E" w:rsidRDefault="00D33B87">
                  <w:pPr>
                    <w:pStyle w:val="divdocumentsinglecolumn"/>
                    <w:spacing w:line="260" w:lineRule="atLeas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Jaipur National</w:t>
                  </w:r>
                  <w:r w:rsidR="002945F6">
                    <w:rPr>
                      <w:rStyle w:val="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University</w:t>
                  </w:r>
                </w:p>
                <w:p w:rsidR="005D298E" w:rsidRDefault="002945F6">
                  <w:pPr>
                    <w:pStyle w:val="divdocumentsinglecolumnpaddedlineParagraph"/>
                    <w:spacing w:line="260" w:lineRule="atLeas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Jaipur</w:t>
                  </w:r>
                  <w:r w:rsidR="003432BB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, 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RJ</w:t>
                  </w:r>
                  <w:r w:rsidR="003432BB"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  <w:r w:rsidR="003432BB">
                    <w:rPr>
                      <w:rStyle w:val="divdocumentseptr"/>
                      <w:rFonts w:ascii="Trebuchet MS" w:eastAsia="Trebuchet MS" w:hAnsi="Trebuchet MS" w:cs="Trebuchet MS"/>
                      <w:color w:val="343B30"/>
                    </w:rPr>
                    <w:t> • </w:t>
                  </w:r>
                  <w:r w:rsidR="003432BB"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2018</w:t>
                  </w:r>
                </w:p>
                <w:p w:rsidR="002945F6" w:rsidRDefault="003432BB" w:rsidP="002945F6">
                  <w:pPr>
                    <w:pStyle w:val="divdocumentsinglecolumnpaddedlineParagraph"/>
                    <w:spacing w:before="100" w:line="260" w:lineRule="atLeast"/>
                    <w:ind w:left="300" w:right="300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txtBold"/>
                      <w:rFonts w:ascii="Trebuchet MS" w:eastAsia="Trebuchet MS" w:hAnsi="Trebuchet MS" w:cs="Trebuchet MS"/>
                      <w:i/>
                      <w:iCs/>
                      <w:color w:val="343B30"/>
                      <w:sz w:val="20"/>
                      <w:szCs w:val="20"/>
                    </w:rPr>
                    <w:t>Master Of Business Administration</w:t>
                  </w:r>
                  <w:r w:rsidR="002945F6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: </w:t>
                  </w:r>
                </w:p>
                <w:p w:rsidR="002945F6" w:rsidRDefault="00D33B87" w:rsidP="002945F6">
                  <w:pPr>
                    <w:pStyle w:val="divdocumentsinglecolumnpaddedlineParagraph"/>
                    <w:spacing w:before="100" w:line="260" w:lineRule="atLeas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Financial Management</w:t>
                  </w:r>
                </w:p>
                <w:p w:rsidR="005D298E" w:rsidRDefault="002945F6">
                  <w:pPr>
                    <w:pStyle w:val="divdocumentsinglecolumn"/>
                    <w:spacing w:before="200" w:line="260" w:lineRule="atLeas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MGS University</w:t>
                  </w:r>
                </w:p>
                <w:p w:rsidR="005D298E" w:rsidRDefault="002945F6">
                  <w:pPr>
                    <w:pStyle w:val="divdocumentsinglecolumnpaddedlineParagraph"/>
                    <w:spacing w:line="260" w:lineRule="atLeas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Bikaner, RJ</w:t>
                  </w:r>
                  <w:r w:rsidR="003432BB">
                    <w:rPr>
                      <w:rStyle w:val="divdocumentseptr"/>
                      <w:rFonts w:ascii="Trebuchet MS" w:eastAsia="Trebuchet MS" w:hAnsi="Trebuchet MS" w:cs="Trebuchet MS"/>
                      <w:color w:val="343B30"/>
                    </w:rPr>
                    <w:t> • </w:t>
                  </w:r>
                  <w:r w:rsidR="003432BB"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  <w:r w:rsidR="003432BB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2015</w:t>
                  </w:r>
                </w:p>
                <w:p w:rsidR="002945F6" w:rsidRDefault="002945F6" w:rsidP="002945F6">
                  <w:pPr>
                    <w:pStyle w:val="divdocumentsinglecolumnpaddedlineParagraph"/>
                    <w:spacing w:before="100" w:line="260" w:lineRule="atLeas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txtBold"/>
                      <w:rFonts w:ascii="Trebuchet MS" w:eastAsia="Trebuchet MS" w:hAnsi="Trebuchet MS" w:cs="Trebuchet MS"/>
                      <w:i/>
                      <w:iCs/>
                      <w:color w:val="343B30"/>
                      <w:sz w:val="20"/>
                      <w:szCs w:val="20"/>
                    </w:rPr>
                    <w:t xml:space="preserve">Bachelor Of Science 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: Science And Mathematics</w:t>
                  </w:r>
                </w:p>
                <w:p w:rsidR="002945F6" w:rsidRDefault="002945F6" w:rsidP="002945F6">
                  <w:pPr>
                    <w:pStyle w:val="divdocumentsinglecolumnpaddedlineParagraph"/>
                    <w:spacing w:before="100" w:line="260" w:lineRule="atLeast"/>
                    <w:ind w:right="300"/>
                    <w:rPr>
                      <w:b/>
                      <w:bCs/>
                    </w:rPr>
                  </w:pPr>
                  <w:r>
                    <w:rPr>
                      <w:rStyle w:val="txtBold"/>
                      <w:rFonts w:ascii="Trebuchet MS" w:eastAsia="Trebuchet MS" w:hAnsi="Trebuchet MS" w:cs="Trebuchet MS"/>
                      <w:i/>
                      <w:iCs/>
                      <w:color w:val="343B30"/>
                      <w:sz w:val="20"/>
                      <w:szCs w:val="20"/>
                    </w:rPr>
                    <w:t xml:space="preserve">    </w:t>
                  </w:r>
                  <w:r w:rsidRPr="0074025D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Senior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74025D">
                    <w:rPr>
                      <w:b/>
                      <w:bCs/>
                      <w:sz w:val="20"/>
                      <w:szCs w:val="20"/>
                    </w:rPr>
                    <w:t>Sec</w:t>
                  </w:r>
                  <w:r w:rsidRPr="0074025D">
                    <w:rPr>
                      <w:rFonts w:ascii="Trebuchet MS" w:hAnsi="Trebuchet MS"/>
                      <w:b/>
                      <w:bCs/>
                    </w:rPr>
                    <w:t>.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74025D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Education</w:t>
                  </w:r>
                  <w:r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ab/>
                  </w:r>
                </w:p>
                <w:p w:rsidR="0074025D" w:rsidRDefault="002945F6" w:rsidP="0074025D">
                  <w:pPr>
                    <w:pStyle w:val="divdocumentsinglecolumnpaddedlineParagraph"/>
                    <w:spacing w:before="100" w:line="260" w:lineRule="atLeast"/>
                    <w:ind w:right="300"/>
                  </w:pPr>
                  <w:r>
                    <w:rPr>
                      <w:b/>
                      <w:bCs/>
                    </w:rPr>
                    <w:t xml:space="preserve">     </w:t>
                  </w:r>
                  <w:r w:rsidR="0074025D">
                    <w:rPr>
                      <w:rFonts w:ascii="Trebuchet MS" w:hAnsi="Trebuchet MS"/>
                      <w:sz w:val="20"/>
                      <w:szCs w:val="20"/>
                    </w:rPr>
                    <w:t>RBSE , 2012 Mathematics</w:t>
                  </w:r>
                  <w:r>
                    <w:t xml:space="preserve">  </w:t>
                  </w:r>
                  <w:r w:rsidR="0074025D">
                    <w:t xml:space="preserve">  </w:t>
                  </w:r>
                </w:p>
                <w:p w:rsidR="0074025D" w:rsidRDefault="0074025D" w:rsidP="0074025D">
                  <w:pPr>
                    <w:pStyle w:val="divdocumentsinglecolumnpaddedlineParagraph"/>
                    <w:spacing w:before="100" w:line="260" w:lineRule="atLeast"/>
                    <w:ind w:right="300"/>
                  </w:pPr>
                  <w:r>
                    <w:t xml:space="preserve">    </w:t>
                  </w:r>
                  <w:r w:rsidRPr="0074025D">
                    <w:rPr>
                      <w:rFonts w:ascii="Trebuchet MS" w:hAnsi="Trebuchet MS"/>
                      <w:b/>
                      <w:bCs/>
                      <w:color w:val="000000" w:themeColor="text1"/>
                      <w:sz w:val="20"/>
                      <w:szCs w:val="20"/>
                    </w:rPr>
                    <w:t>Secondary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 xml:space="preserve"> </w:t>
                  </w:r>
                  <w:r w:rsidRPr="0074025D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Education</w:t>
                  </w:r>
                  <w:r>
                    <w:t xml:space="preserve">    </w:t>
                  </w:r>
                </w:p>
                <w:p w:rsidR="005D298E" w:rsidRPr="0074025D" w:rsidRDefault="0074025D" w:rsidP="0074025D">
                  <w:pPr>
                    <w:pStyle w:val="divdocumentsinglecolumnpaddedlineParagraph"/>
                    <w:spacing w:before="100" w:line="260" w:lineRule="atLeast"/>
                    <w:ind w:right="300"/>
                    <w:rPr>
                      <w:rStyle w:val="divdocumentleft-box"/>
                      <w:b/>
                      <w:bCs/>
                    </w:rPr>
                  </w:pPr>
                  <w:r>
                    <w:t xml:space="preserve">     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 xml:space="preserve">RBSE ,2010 </w:t>
                  </w:r>
                  <w:r>
                    <w:t xml:space="preserve">                </w:t>
                  </w:r>
                  <w:r w:rsidR="002945F6">
                    <w:t xml:space="preserve">                             </w:t>
                  </w:r>
                  <w:r w:rsidR="002945F6">
                    <w:tab/>
                  </w:r>
                  <w:r w:rsidR="002945F6">
                    <w:tab/>
                  </w:r>
                  <w:r w:rsidR="002945F6">
                    <w:tab/>
                  </w:r>
                  <w:r>
                    <w:t xml:space="preserve">                                              </w:t>
                  </w:r>
                  <w:r w:rsidR="002945F6">
                    <w:t xml:space="preserve">                                                                                              </w:t>
                  </w:r>
                  <w:r>
                    <w:t xml:space="preserve">                 </w:t>
                  </w:r>
                </w:p>
              </w:tc>
            </w:tr>
          </w:tbl>
          <w:p w:rsidR="005D298E" w:rsidRDefault="005D298E"/>
        </w:tc>
        <w:tc>
          <w:tcPr>
            <w:tcW w:w="7980" w:type="dxa"/>
            <w:shd w:val="clear" w:color="auto" w:fill="FFFFFF"/>
            <w:tcMar>
              <w:top w:w="0" w:type="dxa"/>
              <w:left w:w="0" w:type="dxa"/>
              <w:bottom w:w="600" w:type="dxa"/>
              <w:right w:w="0" w:type="dxa"/>
            </w:tcMar>
            <w:hideMark/>
          </w:tcPr>
          <w:tbl>
            <w:tblPr>
              <w:tblStyle w:val="divdocumentright-table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7980"/>
            </w:tblGrid>
            <w:tr w:rsidR="005D298E">
              <w:trPr>
                <w:trHeight w:hRule="exact" w:val="4284"/>
                <w:tblCellSpacing w:w="0" w:type="dxa"/>
              </w:trPr>
              <w:tc>
                <w:tcPr>
                  <w:tcW w:w="7980" w:type="dxa"/>
                  <w:shd w:val="clear" w:color="auto" w:fill="EBF9F7"/>
                  <w:tcMar>
                    <w:top w:w="600" w:type="dxa"/>
                    <w:left w:w="360" w:type="dxa"/>
                    <w:bottom w:w="400" w:type="dxa"/>
                    <w:right w:w="360" w:type="dxa"/>
                  </w:tcMar>
                  <w:vAlign w:val="center"/>
                  <w:hideMark/>
                </w:tcPr>
                <w:p w:rsidR="005D298E" w:rsidRDefault="003432BB">
                  <w:pPr>
                    <w:pStyle w:val="divdocumentdivsectiontitle"/>
                    <w:spacing w:after="200" w:line="300" w:lineRule="atLeast"/>
                    <w:ind w:left="360" w:right="360"/>
                    <w:rPr>
                      <w:rStyle w:val="divdocumentrigh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</w:rPr>
                  </w:pPr>
                  <w:r>
                    <w:rPr>
                      <w:rStyle w:val="divdocumentrigh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</w:rPr>
                    <w:t>Professional Summary</w:t>
                  </w:r>
                </w:p>
                <w:p w:rsidR="005D298E" w:rsidRDefault="003432BB">
                  <w:pPr>
                    <w:pStyle w:val="p"/>
                    <w:spacing w:line="260" w:lineRule="atLeast"/>
                    <w:ind w:left="360" w:right="360"/>
                    <w:rPr>
                      <w:rStyle w:val="divdocumentrigh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ivdocumentrigh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Enthusiastic, outgoing and fashion-savvy Sales Associate proficient at building positive relationships with new and existing customers by offering superior customer service</w:t>
                  </w:r>
                  <w:r w:rsidR="00F54494">
                    <w:rPr>
                      <w:rStyle w:val="divdocumentrigh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divdocumentrigh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.</w:t>
                  </w:r>
                  <w:r w:rsidR="00F54494">
                    <w:rPr>
                      <w:rStyle w:val="divdocumentrigh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divdocumentrigh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Result driven professional with proven business development and management experience.</w:t>
                  </w:r>
                  <w:r w:rsidR="00F54494">
                    <w:rPr>
                      <w:rStyle w:val="divdocumentrigh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divdocumentrigh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Accomplished in determining most optimal operational practices,</w:t>
                  </w:r>
                  <w:r w:rsidR="00F54494">
                    <w:rPr>
                      <w:rStyle w:val="divdocumentrigh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divdocumentrigh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achieving all objectives and ensuring smooth operations.</w:t>
                  </w:r>
                </w:p>
              </w:tc>
            </w:tr>
            <w:tr w:rsidR="005D298E">
              <w:trPr>
                <w:tblCellSpacing w:w="0" w:type="dxa"/>
              </w:trPr>
              <w:tc>
                <w:tcPr>
                  <w:tcW w:w="7980" w:type="dxa"/>
                  <w:shd w:val="clear" w:color="auto" w:fill="FFFFFF"/>
                  <w:tcMar>
                    <w:top w:w="600" w:type="dxa"/>
                    <w:left w:w="360" w:type="dxa"/>
                    <w:bottom w:w="0" w:type="dxa"/>
                    <w:right w:w="360" w:type="dxa"/>
                  </w:tcMar>
                  <w:hideMark/>
                </w:tcPr>
                <w:p w:rsidR="005D298E" w:rsidRDefault="003432BB">
                  <w:pPr>
                    <w:pStyle w:val="divdocumentdivsectiontitle"/>
                    <w:spacing w:after="200" w:line="300" w:lineRule="atLeast"/>
                    <w:ind w:left="360" w:right="360"/>
                    <w:rPr>
                      <w:rStyle w:val="divdocumentparentContainerright-boxlas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  <w:shd w:val="clear" w:color="auto" w:fill="auto"/>
                    </w:rPr>
                  </w:pPr>
                  <w:r>
                    <w:rPr>
                      <w:rStyle w:val="divdocumentparentContainerright-boxlas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  <w:shd w:val="clear" w:color="auto" w:fill="auto"/>
                    </w:rPr>
                    <w:t>Work History</w:t>
                  </w:r>
                </w:p>
                <w:p w:rsidR="005D298E" w:rsidRDefault="00F54494">
                  <w:pPr>
                    <w:pStyle w:val="divdocumentsinglecolumn"/>
                    <w:spacing w:line="260" w:lineRule="atLeast"/>
                    <w:ind w:left="360" w:right="360"/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ICICI</w:t>
                  </w:r>
                  <w:r w:rsidR="003432BB">
                    <w:rPr>
                      <w:rStyle w:val="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Bank</w:t>
                  </w:r>
                  <w:r w:rsidR="003432BB"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  <w:r w:rsidR="003432BB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- </w:t>
                  </w:r>
                  <w:r w:rsidR="003432BB">
                    <w:rPr>
                      <w:rStyle w:val="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Assistant Manager</w:t>
                  </w:r>
                  <w:r w:rsidR="003432BB"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– Deputy Branch Manager</w:t>
                  </w:r>
                  <w:r w:rsidR="003432BB"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br/>
                  </w:r>
                  <w:proofErr w:type="spellStart"/>
                  <w:r>
                    <w:rPr>
                      <w:rStyle w:val="txtItl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Gharsana</w:t>
                  </w:r>
                  <w:proofErr w:type="spellEnd"/>
                  <w:r>
                    <w:rPr>
                      <w:rStyle w:val="txtItl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  <w:r w:rsidR="003432BB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, </w:t>
                  </w:r>
                  <w:r>
                    <w:rPr>
                      <w:rStyle w:val="txtItl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RJ</w:t>
                  </w:r>
                  <w:r w:rsidR="003432BB"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  <w:r w:rsidR="003432BB">
                    <w:rPr>
                      <w:rStyle w:val="divdocumentseptr"/>
                      <w:rFonts w:ascii="Trebuchet MS" w:eastAsia="Trebuchet MS" w:hAnsi="Trebuchet MS" w:cs="Trebuchet MS"/>
                      <w:color w:val="343B30"/>
                    </w:rPr>
                    <w:t> •</w:t>
                  </w:r>
                  <w:r w:rsidR="007A389B">
                    <w:rPr>
                      <w:rStyle w:val="divdocumentseptr"/>
                      <w:rFonts w:ascii="Trebuchet MS" w:eastAsia="Trebuchet MS" w:hAnsi="Trebuchet MS" w:cs="Trebuchet MS"/>
                      <w:color w:val="343B30"/>
                    </w:rPr>
                    <w:t>09/2019</w:t>
                  </w:r>
                  <w:r w:rsidR="003432BB">
                    <w:rPr>
                      <w:rStyle w:val="divdocumentseptr"/>
                      <w:rFonts w:ascii="Trebuchet MS" w:eastAsia="Trebuchet MS" w:hAnsi="Trebuchet MS" w:cs="Trebuchet MS"/>
                      <w:color w:val="343B30"/>
                    </w:rPr>
                    <w:t> </w:t>
                  </w:r>
                  <w:r w:rsidR="003432BB"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  <w:r w:rsidR="003432BB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- </w:t>
                  </w:r>
                  <w:r w:rsidR="003432BB">
                    <w:rPr>
                      <w:rStyle w:val="txtItl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Current</w:t>
                  </w:r>
                  <w:r w:rsidR="003432BB"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</w:p>
                <w:p w:rsidR="00FF369D" w:rsidRDefault="00FF369D" w:rsidP="00FF369D">
                  <w:pPr>
                    <w:pStyle w:val="divdocumentulli"/>
                    <w:numPr>
                      <w:ilvl w:val="0"/>
                      <w:numId w:val="3"/>
                    </w:numPr>
                    <w:spacing w:line="260" w:lineRule="atLeast"/>
                    <w:ind w:left="600" w:right="360" w:hanging="232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txtBold"/>
                      <w:rFonts w:eastAsia="Trebuchet MS"/>
                    </w:rPr>
                    <w:t xml:space="preserve"> 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Provided excellent customer service, driving membership loyalty and increasing customer satisfaction rates.</w:t>
                  </w:r>
                </w:p>
                <w:p w:rsidR="00437D8A" w:rsidRDefault="00437D8A" w:rsidP="00437D8A">
                  <w:pPr>
                    <w:pStyle w:val="divdocumentulli"/>
                    <w:numPr>
                      <w:ilvl w:val="0"/>
                      <w:numId w:val="3"/>
                    </w:numPr>
                    <w:spacing w:line="260" w:lineRule="atLeast"/>
                    <w:ind w:left="600" w:right="360" w:hanging="232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Oversaw and managed operational and financial projects to deliver on time and within budget limitations.</w:t>
                  </w:r>
                </w:p>
                <w:p w:rsidR="00437D8A" w:rsidRDefault="00437D8A" w:rsidP="00437D8A">
                  <w:pPr>
                    <w:pStyle w:val="divdocumentulli"/>
                    <w:numPr>
                      <w:ilvl w:val="0"/>
                      <w:numId w:val="3"/>
                    </w:numPr>
                    <w:spacing w:line="260" w:lineRule="atLeast"/>
                    <w:ind w:left="600" w:right="360" w:hanging="232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Resolved all issues professionally and in a timely manner.</w:t>
                  </w:r>
                </w:p>
                <w:p w:rsidR="005D298E" w:rsidRPr="00437D8A" w:rsidRDefault="003432BB" w:rsidP="00437D8A">
                  <w:pPr>
                    <w:pStyle w:val="divdocumentulli"/>
                    <w:numPr>
                      <w:ilvl w:val="0"/>
                      <w:numId w:val="3"/>
                    </w:numPr>
                    <w:spacing w:line="260" w:lineRule="atLeast"/>
                    <w:ind w:left="600" w:right="360" w:hanging="232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 w:rsidRPr="00437D8A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Reviewed sales and merchandising reports to achieve profit goals, reduce back stock and predict sales.</w:t>
                  </w:r>
                </w:p>
                <w:p w:rsidR="005D298E" w:rsidRDefault="003432BB">
                  <w:pPr>
                    <w:pStyle w:val="divdocumentulli"/>
                    <w:numPr>
                      <w:ilvl w:val="0"/>
                      <w:numId w:val="3"/>
                    </w:numPr>
                    <w:spacing w:line="260" w:lineRule="atLeast"/>
                    <w:ind w:left="600" w:right="360" w:hanging="232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Encouraged sales staff to cross-sell complementary products and services to customers.</w:t>
                  </w:r>
                </w:p>
                <w:p w:rsidR="005D298E" w:rsidRDefault="003432BB">
                  <w:pPr>
                    <w:pStyle w:val="divdocumentulli"/>
                    <w:numPr>
                      <w:ilvl w:val="0"/>
                      <w:numId w:val="3"/>
                    </w:numPr>
                    <w:spacing w:line="260" w:lineRule="atLeast"/>
                    <w:ind w:left="600" w:right="360" w:hanging="232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Addressed problems with customers to promote quick and successful resolution.</w:t>
                  </w:r>
                </w:p>
                <w:p w:rsidR="005D298E" w:rsidRDefault="003432BB">
                  <w:pPr>
                    <w:pStyle w:val="divdocumentulli"/>
                    <w:numPr>
                      <w:ilvl w:val="0"/>
                      <w:numId w:val="3"/>
                    </w:numPr>
                    <w:spacing w:line="260" w:lineRule="atLeast"/>
                    <w:ind w:left="600" w:right="360" w:hanging="232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Increased operational efficiency by training staff on best practices and protocols.</w:t>
                  </w:r>
                </w:p>
                <w:p w:rsidR="005D298E" w:rsidRDefault="003432BB">
                  <w:pPr>
                    <w:pStyle w:val="divdocumentulli"/>
                    <w:numPr>
                      <w:ilvl w:val="0"/>
                      <w:numId w:val="3"/>
                    </w:numPr>
                    <w:spacing w:line="260" w:lineRule="atLeast"/>
                    <w:ind w:left="600" w:right="360" w:hanging="232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Fostered client relations to acquire new accounts and increase revenue.</w:t>
                  </w:r>
                </w:p>
                <w:p w:rsidR="005D298E" w:rsidRPr="007A389B" w:rsidRDefault="003432BB" w:rsidP="007A389B">
                  <w:pPr>
                    <w:pStyle w:val="divdocumentulli"/>
                    <w:numPr>
                      <w:ilvl w:val="0"/>
                      <w:numId w:val="3"/>
                    </w:numPr>
                    <w:spacing w:line="260" w:lineRule="atLeast"/>
                    <w:ind w:left="600" w:right="360" w:hanging="232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Addressed and resolved strategy issues to support sales management and guide business direction.</w:t>
                  </w:r>
                  <w:r w:rsidRPr="007A389B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 </w:t>
                  </w:r>
                </w:p>
                <w:p w:rsidR="005D298E" w:rsidRDefault="007A389B">
                  <w:pPr>
                    <w:pStyle w:val="divdocumentsinglecolumn"/>
                    <w:spacing w:before="200" w:line="260" w:lineRule="atLeast"/>
                    <w:ind w:left="360" w:right="360"/>
                    <w:rPr>
                      <w:rStyle w:val="divdocumentparentContainerright-boxlas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shd w:val="clear" w:color="auto" w:fill="auto"/>
                    </w:rPr>
                  </w:pPr>
                  <w:r>
                    <w:rPr>
                      <w:rStyle w:val="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ICICI</w:t>
                  </w:r>
                  <w:r w:rsidR="003432BB">
                    <w:rPr>
                      <w:rStyle w:val="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Bank</w:t>
                  </w:r>
                  <w:r w:rsidR="003432BB"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–</w:t>
                  </w:r>
                  <w:r w:rsidRPr="00437D8A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Senior</w:t>
                  </w:r>
                  <w:r w:rsidR="00437D8A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  <w:r w:rsidRPr="00437D8A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Officer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– Customer Service Officer</w:t>
                  </w:r>
                  <w:r w:rsidR="003432BB"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br/>
                  </w:r>
                  <w:r w:rsidR="00FF369D">
                    <w:rPr>
                      <w:rStyle w:val="txtItl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9ML &amp; 22ML , </w:t>
                  </w:r>
                  <w:proofErr w:type="spellStart"/>
                  <w:r>
                    <w:rPr>
                      <w:rStyle w:val="txtItl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Gharsana</w:t>
                  </w:r>
                  <w:proofErr w:type="spellEnd"/>
                  <w:r>
                    <w:rPr>
                      <w:rStyle w:val="txtItl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  <w:r w:rsidR="003432BB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, </w:t>
                  </w:r>
                  <w:r>
                    <w:rPr>
                      <w:rStyle w:val="txtItl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RJ</w:t>
                  </w:r>
                  <w:r w:rsidR="003432BB"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  <w:r w:rsidR="003432BB">
                    <w:rPr>
                      <w:rStyle w:val="divdocumentseptr"/>
                      <w:rFonts w:ascii="Trebuchet MS" w:eastAsia="Trebuchet MS" w:hAnsi="Trebuchet MS" w:cs="Trebuchet MS"/>
                      <w:color w:val="343B30"/>
                    </w:rPr>
                    <w:t> • </w:t>
                  </w:r>
                  <w:r>
                    <w:rPr>
                      <w:rStyle w:val="txtItl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12/2015</w:t>
                  </w:r>
                  <w:r w:rsidR="003432BB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–</w:t>
                  </w:r>
                  <w:r w:rsidR="003432BB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08/</w:t>
                  </w:r>
                  <w:r w:rsidR="003432BB">
                    <w:rPr>
                      <w:rStyle w:val="txtItl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2019</w:t>
                  </w:r>
                  <w:r w:rsidR="003432BB"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</w:p>
                <w:p w:rsidR="007A389B" w:rsidRDefault="007A389B">
                  <w:pPr>
                    <w:pStyle w:val="divdocumentulli"/>
                    <w:numPr>
                      <w:ilvl w:val="0"/>
                      <w:numId w:val="4"/>
                    </w:numPr>
                    <w:spacing w:line="260" w:lineRule="atLeast"/>
                    <w:ind w:left="600" w:right="360" w:hanging="232"/>
                    <w:rPr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Worked as </w:t>
                  </w:r>
                  <w:r w:rsidR="00FF369D">
                    <w:rPr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a CSO &amp; handle all Retail Branch Banking Products ex. </w:t>
                  </w:r>
                  <w:proofErr w:type="gramStart"/>
                  <w:r w:rsidR="00FF369D">
                    <w:rPr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Casa ,FD</w:t>
                  </w:r>
                  <w:proofErr w:type="gramEnd"/>
                  <w:r w:rsidR="00FF369D">
                    <w:rPr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,RD ,Life Insurance , Mutual Funds ,General Insurance &amp; All type of banking products.</w:t>
                  </w:r>
                </w:p>
                <w:p w:rsidR="00FF369D" w:rsidRPr="007A389B" w:rsidRDefault="00FF369D">
                  <w:pPr>
                    <w:pStyle w:val="divdocumentulli"/>
                    <w:numPr>
                      <w:ilvl w:val="0"/>
                      <w:numId w:val="4"/>
                    </w:numPr>
                    <w:spacing w:line="260" w:lineRule="atLeast"/>
                    <w:ind w:left="600" w:right="360" w:hanging="232"/>
                    <w:rPr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Good knowledge of </w:t>
                  </w:r>
                  <w:proofErr w:type="gramStart"/>
                  <w:r>
                    <w:rPr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NEFT ,</w:t>
                  </w:r>
                  <w:proofErr w:type="gramEnd"/>
                  <w:r>
                    <w:rPr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RTGS , CASH, Report generation , EOD Process &amp; compliance. </w:t>
                  </w:r>
                </w:p>
                <w:p w:rsidR="005D298E" w:rsidRPr="00FF369D" w:rsidRDefault="003432BB" w:rsidP="00FF369D">
                  <w:pPr>
                    <w:pStyle w:val="divdocumentulli"/>
                    <w:numPr>
                      <w:ilvl w:val="0"/>
                      <w:numId w:val="4"/>
                    </w:numPr>
                    <w:spacing w:line="260" w:lineRule="atLeast"/>
                    <w:ind w:left="600" w:right="360" w:hanging="232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Built and maintained relationships with new and existing clients while providing a high level of expertise.</w:t>
                  </w:r>
                </w:p>
                <w:p w:rsidR="005D298E" w:rsidRDefault="003432BB">
                  <w:pPr>
                    <w:pStyle w:val="divdocumentulli"/>
                    <w:numPr>
                      <w:ilvl w:val="0"/>
                      <w:numId w:val="4"/>
                    </w:numPr>
                    <w:spacing w:line="260" w:lineRule="atLeast"/>
                    <w:ind w:left="600" w:right="360" w:hanging="232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Achieved goals for sale of bank products and services and exceeded performance metrics for customer service.</w:t>
                  </w:r>
                </w:p>
                <w:p w:rsidR="005D298E" w:rsidRDefault="003432BB">
                  <w:pPr>
                    <w:pStyle w:val="divdocumentulli"/>
                    <w:numPr>
                      <w:ilvl w:val="0"/>
                      <w:numId w:val="4"/>
                    </w:numPr>
                    <w:spacing w:line="260" w:lineRule="atLeast"/>
                    <w:ind w:left="600" w:right="360" w:hanging="232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Ensured client satisfaction throughout the credit management process.</w:t>
                  </w:r>
                </w:p>
              </w:tc>
            </w:tr>
          </w:tbl>
          <w:p w:rsidR="005D298E" w:rsidRDefault="005D298E"/>
        </w:tc>
      </w:tr>
    </w:tbl>
    <w:p w:rsidR="005D298E" w:rsidRDefault="003432BB">
      <w:pPr>
        <w:spacing w:line="20" w:lineRule="auto"/>
      </w:pPr>
      <w:r>
        <w:rPr>
          <w:color w:val="FFFFFF"/>
          <w:sz w:val="2"/>
        </w:rPr>
        <w:t>.</w:t>
      </w:r>
    </w:p>
    <w:sectPr w:rsidR="005D298E"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97AD2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D10EC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92E43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38027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E2A81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FCAA2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3DAFD7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F5612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380C4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B9BCEB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D0C9D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AEA84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2DEDF7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4A2E7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31452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61055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4BA14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CDAE5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3918A7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7EE13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87279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1E0A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22EE16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D0A05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6B2216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1365FF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F05F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16F638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36C1A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FC04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FA8E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C265B5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092A9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0C42D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7A42C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AD210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98E"/>
    <w:rsid w:val="002945F6"/>
    <w:rsid w:val="002A4E7B"/>
    <w:rsid w:val="003164DA"/>
    <w:rsid w:val="003432BB"/>
    <w:rsid w:val="00437D8A"/>
    <w:rsid w:val="005D298E"/>
    <w:rsid w:val="0074025D"/>
    <w:rsid w:val="007A389B"/>
    <w:rsid w:val="00D33B87"/>
    <w:rsid w:val="00F54494"/>
    <w:rsid w:val="00FF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E359C7-B50C-42DF-BE4F-D6EBA960F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ivdocumentdivdocumentleftcell">
    <w:name w:val="div_document_div_documentleftcell"/>
    <w:basedOn w:val="DefaultParagraphFont"/>
  </w:style>
  <w:style w:type="character" w:customStyle="1" w:styleId="divdocumentleft-box">
    <w:name w:val="div_document_left-box"/>
    <w:basedOn w:val="DefaultParagraphFont"/>
  </w:style>
  <w:style w:type="paragraph" w:customStyle="1" w:styleId="divdocumentleft-boxsectionnth-child1">
    <w:name w:val="div_document_left-box &gt; section_nth-child(1)"/>
    <w:basedOn w:val="Normal"/>
  </w:style>
  <w:style w:type="paragraph" w:customStyle="1" w:styleId="divdocumentdivfirstparagraph">
    <w:name w:val="div_document_div_firstparagraph"/>
    <w:basedOn w:val="Normal"/>
  </w:style>
  <w:style w:type="paragraph" w:customStyle="1" w:styleId="divdocumentname">
    <w:name w:val="div_document_name"/>
    <w:basedOn w:val="Normal"/>
    <w:pPr>
      <w:spacing w:line="540" w:lineRule="atLeast"/>
    </w:pPr>
    <w:rPr>
      <w:b/>
      <w:bCs/>
      <w:caps/>
      <w:spacing w:val="10"/>
      <w:sz w:val="56"/>
      <w:szCs w:val="56"/>
    </w:rPr>
  </w:style>
  <w:style w:type="paragraph" w:customStyle="1" w:styleId="div">
    <w:name w:val="div"/>
    <w:basedOn w:val="Normal"/>
  </w:style>
  <w:style w:type="character" w:customStyle="1" w:styleId="divCharacter">
    <w:name w:val="div Character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divtopsectionsection">
    <w:name w:val="div_document_div_topsection_section"/>
    <w:basedOn w:val="Normal"/>
  </w:style>
  <w:style w:type="paragraph" w:customStyle="1" w:styleId="divaddress">
    <w:name w:val="div_address"/>
    <w:basedOn w:val="div"/>
    <w:pPr>
      <w:spacing w:line="260" w:lineRule="atLeast"/>
    </w:pPr>
    <w:rPr>
      <w:sz w:val="20"/>
      <w:szCs w:val="20"/>
    </w:rPr>
  </w:style>
  <w:style w:type="character" w:customStyle="1" w:styleId="adrsfirstcell">
    <w:name w:val="adrsfirstcell"/>
    <w:basedOn w:val="DefaultParagraphFont"/>
  </w:style>
  <w:style w:type="character" w:customStyle="1" w:styleId="adrssecondcell">
    <w:name w:val="adrssecondcell"/>
    <w:basedOn w:val="DefaultParagraphFont"/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table" w:customStyle="1" w:styleId="addresstable">
    <w:name w:val="addresstable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vdocumentleft-boxParagraph">
    <w:name w:val="div_document_left-box Paragraph"/>
    <w:basedOn w:val="Normal"/>
  </w:style>
  <w:style w:type="paragraph" w:customStyle="1" w:styleId="divdocumenttopsectionrowParentContainernth-last-child1sectionnth-child1heading">
    <w:name w:val="div_document_topsection_rowParentContainer_nth-last-child(1)_section_nth-child(1)_heading"/>
    <w:basedOn w:val="Normal"/>
  </w:style>
  <w:style w:type="paragraph" w:customStyle="1" w:styleId="divdocumentdivsectiontitle">
    <w:name w:val="div_document_div_sectiontitle"/>
    <w:basedOn w:val="Normal"/>
    <w:rPr>
      <w:spacing w:val="20"/>
    </w:rPr>
  </w:style>
  <w:style w:type="paragraph" w:customStyle="1" w:styleId="divdocumentsinglecolumn">
    <w:name w:val="div_document_singlecolumn"/>
    <w:basedOn w:val="Normal"/>
  </w:style>
  <w:style w:type="character" w:customStyle="1" w:styleId="divdocumentsinglecolumnpaddedline">
    <w:name w:val="div_document_singlecolumn_paddedline"/>
    <w:basedOn w:val="DefaultParagraphFont"/>
  </w:style>
  <w:style w:type="paragraph" w:customStyle="1" w:styleId="divdocumentulli">
    <w:name w:val="div_document_ul_li"/>
    <w:basedOn w:val="Normal"/>
    <w:pPr>
      <w:pBdr>
        <w:left w:val="none" w:sz="0" w:space="2" w:color="auto"/>
      </w:pBdr>
    </w:pPr>
  </w:style>
  <w:style w:type="paragraph" w:customStyle="1" w:styleId="divdocumentsinglecolumnpaddedlineParagraph">
    <w:name w:val="div_document_singlecolumn_paddedline Paragraph"/>
    <w:basedOn w:val="Normal"/>
  </w:style>
  <w:style w:type="paragraph" w:customStyle="1" w:styleId="divdocumentsectionheading">
    <w:name w:val="div_document_section_heading"/>
    <w:basedOn w:val="Normal"/>
  </w:style>
  <w:style w:type="character" w:customStyle="1" w:styleId="txtBold">
    <w:name w:val="txtBold"/>
    <w:basedOn w:val="DefaultParagraphFont"/>
    <w:rPr>
      <w:b/>
      <w:bCs/>
    </w:rPr>
  </w:style>
  <w:style w:type="character" w:customStyle="1" w:styleId="divdocumentseptr">
    <w:name w:val="div_document_septr"/>
    <w:basedOn w:val="DefaultParagraphFont"/>
    <w:rPr>
      <w:sz w:val="18"/>
      <w:szCs w:val="18"/>
    </w:rPr>
  </w:style>
  <w:style w:type="paragraph" w:customStyle="1" w:styleId="divdocumentdivparagraph">
    <w:name w:val="div_document_div_paragraph"/>
    <w:basedOn w:val="Normal"/>
  </w:style>
  <w:style w:type="table" w:customStyle="1" w:styleId="divdocumentleft-table">
    <w:name w:val="div_document_left-table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ivdocumentdivdocumentrightcell">
    <w:name w:val="div_document_div_documentrightcell"/>
    <w:basedOn w:val="DefaultParagraphFont"/>
  </w:style>
  <w:style w:type="character" w:customStyle="1" w:styleId="divdocumentright-box">
    <w:name w:val="div_document_right-box"/>
    <w:basedOn w:val="DefaultParagraphFont"/>
  </w:style>
  <w:style w:type="paragraph" w:customStyle="1" w:styleId="divdocumenttopsectionright-boxsectionnth-last-child1">
    <w:name w:val="div_document_topsection_right-box_section_nth-last-child(1)"/>
    <w:basedOn w:val="Normal"/>
  </w:style>
  <w:style w:type="paragraph" w:customStyle="1" w:styleId="divdocumentparentContainerrowParentContainernth-child1sectionheading">
    <w:name w:val="div_document_parentContainer_rowParentContainer_nth-child(1)_section_heading"/>
    <w:basedOn w:val="Normal"/>
  </w:style>
  <w:style w:type="paragraph" w:customStyle="1" w:styleId="p">
    <w:name w:val="p"/>
    <w:basedOn w:val="Normal"/>
  </w:style>
  <w:style w:type="paragraph" w:customStyle="1" w:styleId="divdocumentright-boxParagraph">
    <w:name w:val="div_document_right-box Paragraph"/>
    <w:basedOn w:val="Normal"/>
  </w:style>
  <w:style w:type="character" w:customStyle="1" w:styleId="divdocumentparentContainerright-boxlast-box">
    <w:name w:val="div_document_parentContainer_right-box_last-box"/>
    <w:basedOn w:val="DefaultParagraphFont"/>
    <w:rPr>
      <w:shd w:val="clear" w:color="auto" w:fill="FFFFFF"/>
    </w:rPr>
  </w:style>
  <w:style w:type="character" w:customStyle="1" w:styleId="txtItl">
    <w:name w:val="txtItl"/>
    <w:basedOn w:val="DefaultParagraphFont"/>
    <w:rPr>
      <w:i/>
      <w:iCs/>
    </w:rPr>
  </w:style>
  <w:style w:type="paragraph" w:customStyle="1" w:styleId="divdocumentparentContainerright-boxlast-boxParagraph">
    <w:name w:val="div_document_parentContainer_right-box_last-box Paragraph"/>
    <w:basedOn w:val="Normal"/>
    <w:pPr>
      <w:shd w:val="clear" w:color="auto" w:fill="FFFFFF"/>
    </w:pPr>
    <w:rPr>
      <w:shd w:val="clear" w:color="auto" w:fill="FFFFFF"/>
    </w:rPr>
  </w:style>
  <w:style w:type="table" w:customStyle="1" w:styleId="divdocumentright-table">
    <w:name w:val="div_document_right-table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ivdocument">
    <w:name w:val="div_document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Label15">
    <w:name w:val="ListLabel 15"/>
    <w:qFormat/>
    <w:rsid w:val="002945F6"/>
    <w:rPr>
      <w:rFonts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SUNITAVIRDI</vt:lpstr>
    </vt:vector>
  </TitlesOfParts>
  <Company/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SUNITAVIRDI</dc:title>
  <dc:creator>SONITHA</dc:creator>
  <cp:lastModifiedBy>Deepak</cp:lastModifiedBy>
  <cp:revision>2</cp:revision>
  <dcterms:created xsi:type="dcterms:W3CDTF">2019-12-15T03:44:00Z</dcterms:created>
  <dcterms:modified xsi:type="dcterms:W3CDTF">2019-12-15T03:44:00Z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1ye=0">
    <vt:lpwstr>jCQAAB+LCAAAAAAABAAVmUWirFgQBRfEALdBD3B3Z4a7QyGr7/cXAFTdzDwZAQgkUCxBcbAICSROETAH0RAp4pTAMzRMwz5dqoIOBFK8oV3nGYvC5mcaSfqu/WCfMBaQor6ccYFsee5Vun4ZpuMDGEhcDw2kaththVcBP5UfQJwOiU0tlTsJjZ+rOauzsRojJ/5AEKOipOlHzsQFYKb6OsCMdxCZWrCPpqgs1glQxu1sIzABYCdtK/qJW+ExgrQ</vt:lpwstr>
  </property>
  <property fmtid="{D5CDD505-2E9C-101B-9397-08002B2CF9AE}" pid="3" name="x1ye=1">
    <vt:lpwstr>BZ7UGlBpnp2BU7DP6glqiqRVnzMBBizEtPZi7Q+AUFWUx9NfKgBmSe732Nj+3IWcQlTctxpGiyy2SuwHGi5bb8E03VuEax8Mgw+8JsrresdvCQbUJGMaks4k6ab1wNlsO8zcOvPB1fnewFnFwAmI1uXFq//2gJYklyEY69Ql2tEmnnIF/guc/TJg1bBZykzajV8tNeVj8FAi4mn2Xj7U1wp5XubcrpMeHt1AIMTgNHvnUKSrW54ZMDS9PhREcRy</vt:lpwstr>
  </property>
  <property fmtid="{D5CDD505-2E9C-101B-9397-08002B2CF9AE}" pid="4" name="x1ye=10">
    <vt:lpwstr>V2GsBqXyBCgVRMc7EH8GGsFrNqMDvabM/sp2/wm7+TjQqGInxKzIC8BUnOWdRVAgwo26UL8gUFqlVgSbt+KJTbU5AIpuKrIssSjEwrAQhjub1wfDMW3vu3UVeAlroHQY/FZBxOBC5UNgwfnCNQLl34CvuBZQAcJyMdgrA71eSBpjo6mMFzc3jvHf8Yh84tRCvuiDSMXsRy77o3nu7EwomPVWecnxcXef173YnZY2jHBGp20FQKWQ1o0sQj+5wOP</vt:lpwstr>
  </property>
  <property fmtid="{D5CDD505-2E9C-101B-9397-08002B2CF9AE}" pid="5" name="x1ye=11">
    <vt:lpwstr>Jm5LiAZzyuXbJYlVR/Tl0zTBhSLwa4yMLHL4j7l/TbvgB9bpaMdU/5fHbvvhx+kAWZ8VIe8zx0cCwUsl8Tu4HD40vr8DjfcaoLsmQtAV3MQsSd/6YCM7bkwtXQe2Yn6U7HaerNzmTlYX0OjFCFSIX6+f0VufC4HleouttBJT671nLYNZfDQR8N//Ss//UVQ+V1odBBHfXcOqp+OCa6UQU2VZPXor1A/cwkSNBwPG9l9x1+k8kSPyqwCfLK9Ia3E</vt:lpwstr>
  </property>
  <property fmtid="{D5CDD505-2E9C-101B-9397-08002B2CF9AE}" pid="6" name="x1ye=12">
    <vt:lpwstr>tLRQYd8KzZrJ1WDam7+uEfMP+E0u8Rg1NBRc1KJShDxzPAnKOnsqZgGoV/cW5zPqH940kWeCPZkPc7f9sCaTTOgXMa9+LbXbUqT6XU/jw+wJBr6gVeSmbprPCYaiIJSYnuKFin3qeeR7dB/LGUnYMR6+1IJbwvlBQ5nZ4k1C7QtJVlooShFUDerI++tK9IDn7AGSv3lfnioZKv2I1eOZ/e1lavJkcYhSw3pHk53G0Al9BZctshW1CnXTvzkpHKn</vt:lpwstr>
  </property>
  <property fmtid="{D5CDD505-2E9C-101B-9397-08002B2CF9AE}" pid="7" name="x1ye=13">
    <vt:lpwstr>LnTfu3sJeH/hLQF7Pe9NEtsVc7FlaZhOXAN8bVwB41EiTWhMY4tVqy5LgsrsqmE7ggM8IszPuKOdZ9gMIt/KwR702ui55w0TVZ+ZkhOCPX7Ne/j1tzpHT7Ffjp7uti5cAjnYFjaZOEw4zoGIzD5hocFUh8srh9IJYSJuVfDO/rlZNQ9h1+92JUCnXDvR/Rc4UfzLFGmy+k7NyVvRU9F8ffExdtu2E/rbPEzMM6WrYG3WPUzrLkJ5pCfjuL+H+1A</vt:lpwstr>
  </property>
  <property fmtid="{D5CDD505-2E9C-101B-9397-08002B2CF9AE}" pid="8" name="x1ye=14">
    <vt:lpwstr>nNXJT+eagXOBPSNYBE8cHY4aG/pG2WDeBSJn7IbOZYttTSP9blAxeTT2nNShNfAZqNAy7ArhkCSaPKepmXO18NpUHekFkpsE9Vl7IAwtMSCvca9A/F62uCkGD/x9g49jYvPINZIfKE51cllW/d2k9V7Z/Iv9YtduPPtwoHGIosZSlgKnyVe9aTT/qQ+vt7cdn2/AqkNgtjB7ZbjMDAvXztQDNTR6v/IUDsYF/mEyj/6QoO1N3ojfNhredWnnHIM</vt:lpwstr>
  </property>
  <property fmtid="{D5CDD505-2E9C-101B-9397-08002B2CF9AE}" pid="9" name="x1ye=15">
    <vt:lpwstr>L+qKruvpyBV6CHQWP5Epsj8VI/21KMR6wuSvxO9jiCWIaToCZYMHHS4oYXIudIVzKOj0fqzfxvP6Jd4XWMLb2rG6A0cs9/0Yp5DJk19VfcNgL/cyb6/IWVEkMwsJd7MWuu6SCTsED0SHBLUpM/v0zSxLI04FhnGwxOxIiO2iwVeV0VTjpxbhNYZzjWU5WDT7knrp1G4V332z1Nj8VvZAI7kC6RohAjWlvT+nKLGE5z94OQki0EPtLK+2aC+RjpF</vt:lpwstr>
  </property>
  <property fmtid="{D5CDD505-2E9C-101B-9397-08002B2CF9AE}" pid="10" name="x1ye=16">
    <vt:lpwstr>6A4qTYi/eLTiDFH5bWFkTsF5WKjfdi9DmbFe0kWhYM5R/YVTd+RkM9qIcDhxeqnPWMAQUGo8xJ2ibAv9x40/tMJ1Pd2/KastEtpjfcAlRx833GZrYX89yU3qZkmP+88z0zZKK8V7RAgmApo309opK4MSCabHVpntSAfspwIC+LL+/VIuPyy4neuo9z9RYzZ7oHsedfIS5MMu+8s8Su5oa++MntQ2oZRrhjiCbTBqUGsrV3ApQZV4J5yTEQz4VHZ</vt:lpwstr>
  </property>
  <property fmtid="{D5CDD505-2E9C-101B-9397-08002B2CF9AE}" pid="11" name="x1ye=17">
    <vt:lpwstr>LMuPgKfG1AMi6knzG/AKF8bwnlgeGvESOQNnOhY/cD5U3sW0BA9OFvNIXtD+Q7iky12NSf6Fk/UD7mW3kh8pYHJ0stcsNTb0Sarg+Cv+oMLeiviwURgCcJth+pnk1J1ogasNOK/+XbOvzPlOfTteubG8jgrlbqa2l0EEBieIdGX92GW7J9gebS8EfV9gJTBSCsN0ApaTScQoGodfg2+YBAp2w3LVZEN4Q4LKPwHKtKz5JRfjnZJasBXM1rF3N1z</vt:lpwstr>
  </property>
  <property fmtid="{D5CDD505-2E9C-101B-9397-08002B2CF9AE}" pid="12" name="x1ye=18">
    <vt:lpwstr>B1l7oEL1+AIpQv3XU3uVAshUeUZFeeOY/C39KQmAqUyCXJlEvtLyN7fjCs4WcLGphkJ+5I4Wx/u775O6meoaacaAX9qt652kpJqgNm4tN69zEyN14GhbVFvhQcJFrJ2uLKsd9kx5Si2RFivEBt5ybO1DREbkckCLfYldHXkNuEyC3g1BUud6WxtD6M6vyfNiKgmlNhdwvaW/p5V1/O41pIFuvK335tWzjF7ki5kNXxJsIstkxqdS8KaZsDWpzCm</vt:lpwstr>
  </property>
  <property fmtid="{D5CDD505-2E9C-101B-9397-08002B2CF9AE}" pid="13" name="x1ye=19">
    <vt:lpwstr>KHynFDnI75Gd2UR0ke+zsMu5Ivcm8DSL7dlZfR84SGUHl8/fYlZxXJEGfPyTnqy3UHQnu7luF2OXZLFO6wYL9jxwDKdl+yc1xIxseEiZoW56iOp4WoPvdeyMqsztVdOVgu8EaV3blIdsviX+PBNKGdRk1kz/TUFjJ8bioRCLra4j+0xC4cIL0bk4BQi6RXuT4gSAcev4A9XPZEbed2GuXpo1W5kXoi0U3AQTZFJagEo9sNoX51Ryv2Di7pB0i3/</vt:lpwstr>
  </property>
  <property fmtid="{D5CDD505-2E9C-101B-9397-08002B2CF9AE}" pid="14" name="x1ye=2">
    <vt:lpwstr>MbTrsHiTtroleaVIyj2TDBIr0FT8pEaG+YQ8LaznHNN4p+dLWNmJb8fBfCondNZ2E2mMJvl/0BcCwkNlbwNtSCKff1mRVBdVirse09InOcJdprkCfpOnt3zm3yNqlrEgIAN9+uLA6rPRYMebzPHrbiq1whVX7c15uxAbX4torf1xcj71eFkaftvHNbTpV/QP1HIMryc3OBjdrnoIzx3rnzs5is8xsMnqmB6II9x2a8gHpUHMd0y7BKtx/fVebzW</vt:lpwstr>
  </property>
  <property fmtid="{D5CDD505-2E9C-101B-9397-08002B2CF9AE}" pid="15" name="x1ye=20">
    <vt:lpwstr>5RZ7QsmTPuOHy9F821yd0IWlLJ26EGayCBEjiqLD8tvL4+VkouZpO8/M9HDj4YyEaK10/ZkzLtGOzfi0erg+lhMfykh+E0bnbhp1vSLvNvFjGOy3UGPjxVloLs75dbn8M8UhAv6+QjXMtgr0yVip6Qh7ALLJpGZn6247ByyObKkg98WA1hvYwcVPhHQ2msSxEn9bgu4h4qXHntX5pxaEvwtTVcUG4AfG2YBA2xBFblQWhWWQaxUv+ZtpbiIquO2</vt:lpwstr>
  </property>
  <property fmtid="{D5CDD505-2E9C-101B-9397-08002B2CF9AE}" pid="16" name="x1ye=21">
    <vt:lpwstr>BUSbO1pagcRaFppJYrtQiYbi3cNIwYmCn9qDiyb6ouDyQRWAx7fFhfzcYKkN5u/Av9QIzH2XJYoGZVv/8JvuKilAHjHi2221TldlDJ7qloO8BVmJGiC0n2j24aHsc5ZpZ9S/9JEcZGA6n3gNijjvWkvPQgQge1EsVreRlTc6o4FrXBkxMt1cdSqW3IlpYKOInyJ1EOcL0h+zXjyIXqfqxhY+YPexZhGJrN5qrg8UqS+Z86tCbcJj9sacU/0CSC7</vt:lpwstr>
  </property>
  <property fmtid="{D5CDD505-2E9C-101B-9397-08002B2CF9AE}" pid="17" name="x1ye=22">
    <vt:lpwstr>UheYRNS2y+jmJz/Kt900b4apBP+ys1c7tSevqFJVZvjff88qurMG48AVoYgKGSzzKQRwB0zJdcGsoYWAPBCqHiohFNqybSNfZfCyAm5F+C3nVY8BhmTV6hQHURGbOHecLOk/vhQSaYdSE6GaphFeu/ZaAA+jYpx4CV+kusRF2f8q/otLrBfwInyX3c1ifjf6+KZMXf+GHPre0yT+DKdzvryxBK9oeFzWtR2/qIb8M+6Lx1TpydBNMRmv+zy4yW0</vt:lpwstr>
  </property>
  <property fmtid="{D5CDD505-2E9C-101B-9397-08002B2CF9AE}" pid="18" name="x1ye=23">
    <vt:lpwstr>Nx/icuKfT5FHZD/2NdIZdxy8t/+0zMkWruuQp1GUT/P+o5wLZBpPZ8Cx+iB+klz8mbfPg5YO0xc+LsqFOlwQwbQiQpoJ+BEyxG4JQhTN2taQR6xkpeH5HJ/abWoGR4iCohEFbrl8hzq0QcoJmLrepRBmNDsAJNtOAAtUNxkjKKJv0No9fePzX7QMUFTCaQMDe6pwkh6/Ej+y/rEuftsRgTviOUi86dq0bERAiE6eviXGgs752Virh7FGzHZytoi</vt:lpwstr>
  </property>
  <property fmtid="{D5CDD505-2E9C-101B-9397-08002B2CF9AE}" pid="19" name="x1ye=24">
    <vt:lpwstr>jAj6nHqRhM2f9X5sYY0i6kD0pbXL5NSxW5nqtxlGeHO9pyDenTirBSXuvzcVb7gez/1j8NGoRqAGeps1383dGnPxE9MPzzu7tuHDO7G0NbojNwrolWu/pS2ZhrFGkzCXHTYvy15PYKLscmwAk96B5peO6UVLzyvJ5hs+tySPfzcp+CrGppf9dwO4mnxPnZrI5b6es0dWgnSrw6D4uawzRfmTGYhKg4aYM5Hi4gN2HyoS9ZCKR7xCBzi9ZTjHxje</vt:lpwstr>
  </property>
  <property fmtid="{D5CDD505-2E9C-101B-9397-08002B2CF9AE}" pid="20" name="x1ye=25">
    <vt:lpwstr>uksuL22SEg0heOBaEeCXlAo7Hosxg3jKlmIJW/25J9X5Gm1ViAkExWeqTSKzVX89fVBT2C/Y3Zah1kc4Nm0dyyMOHfKh/fyAGC1iLhWPgswYJkDd5BGRYUpu0lExsq05bkqdcW9oM7yYbHOL6gYAWPBxwyLyXegsjvCYQIoCfnnehraQ7cq+ibayCJIXb13Ng9a9t3WePQwCCrPnAEYyRFFMENLpHC+T4M57A+bki0EguDqTvsf3cZXTvqKAnEj</vt:lpwstr>
  </property>
  <property fmtid="{D5CDD505-2E9C-101B-9397-08002B2CF9AE}" pid="21" name="x1ye=26">
    <vt:lpwstr>mJNJLgDmCJxxqOTe+gn/LZDwEorgzsy6Z0eZWprpPGyV8bVP774B7CppuwrnyGYjYR/vkThd3yVItH2K7a7cXZvTH4pFQOUcd8RxIsY5a4oWgVNfUts+BZZiCXR91QTjh0r0zjWxPqHBowCF/+y4tF9LwypyXcCsoSATnWQs/3C5sutVxp1Xf7vXfgtpW9fOvYMtrPopKs8v2sdkRz217vQ9jarmOEuNZjG6djP/dHa9Y9sd/1Ptwq8DmcHH+iM</vt:lpwstr>
  </property>
  <property fmtid="{D5CDD505-2E9C-101B-9397-08002B2CF9AE}" pid="22" name="x1ye=27">
    <vt:lpwstr>kGvxESroBM5GeDVAJKNApCjHCeyB+MFLM0Mojail4yJuqaKCnb+VEu0n/Ih7bPdiD3QLHuIiLfCc6cYE7qcLEI9ncWHLYmSkzffZRBTBaObHkFJjEqdz0ExsuPn+nWytLnybwCZg7wHV0Jemqa3d82EQl6rb3y0KRIZi9QqgD5GwMXeCDfG6zWndiywnJ3XV4Uoas95vJcBpIgI9CdusaUDVPPNxU8JFUDIJ8uJHHJ6yQl7dT3Bm4e4JXvLk7B+</vt:lpwstr>
  </property>
  <property fmtid="{D5CDD505-2E9C-101B-9397-08002B2CF9AE}" pid="23" name="x1ye=28">
    <vt:lpwstr>usX6g7hWjSVFUuq6a37ed0F+Tc9G6Yc7YQ0OzL9iroV20ZtaPJ64FjQrYXrc5p8+jThkKFK5VtcXZZMh66BvOnc30o3zh7pr2LdbOTTO0u3eHxYg5NMNNYs73/wEJJId0A+3zV83GgTa2dOJtUrhDaftX7sqdI6+cHTYPb+C491PeGxKk0BY5+GpfciSOyyiYkRKVyCtLl6tFaHPNKLdTjX1Jo2Z3dC/CQcEU88YF5LEOsr1ndFvaoe96y9tYul</vt:lpwstr>
  </property>
  <property fmtid="{D5CDD505-2E9C-101B-9397-08002B2CF9AE}" pid="24" name="x1ye=29">
    <vt:lpwstr>6g2BEvJQi7mIV/W/nOFb1FikW0WwqCBFp+uSL8g0Fqe0LmqK/gaKGryRoTLRtpcmSjYhNBq6S6mJK7zRgQKmNvJoCgmFshqenS1XSWjpCmm4D/k4U4hwQBebHFRpJEM0v0HigOCDuy/vBcwgnqW4WEXdL4FGa762CqNQ0Oobj0SsYVcp5cb4M/f37pkggIbff3jyxmxw6aOjZ5NCU559Ng/kdBL5Gc9B0RBT60xYQGlO6c0ZMn67p7a0r/SjNKz</vt:lpwstr>
  </property>
  <property fmtid="{D5CDD505-2E9C-101B-9397-08002B2CF9AE}" pid="25" name="x1ye=3">
    <vt:lpwstr>YaeP3PEadNRUIi3VtdusY/U73kTn34cyLm/g707z6WFVtGyWaNzNRGyEm1m8dzhbzdubLx5YWSMb27cXHnxvhh5Tv2WkT7OWs/cY5aEqlTQbSVyLJw1uEu11AVbIsJIuPf7Z+/whQO2bI5P70LSOaH7Ksg28sUb1GTxeCCZs4ipZUrkzTnWCfreI98JSnqwzJ61VZJAcmXzn1U3mJ7mxvQoumG1XCcmpABwWE5xLW7tdq6zMvfuKhx3O2xWr5ps</vt:lpwstr>
  </property>
  <property fmtid="{D5CDD505-2E9C-101B-9397-08002B2CF9AE}" pid="26" name="x1ye=30">
    <vt:lpwstr>8Qrr1ktAAUdRgjBoVBAvSsIpTY7FdU1v3uB4fOOx5d/mivyM4M8Dh22IiEu3yzoCH2l5znI+Q2+/ekTgUQ8EvIWeiCgW8XZF7q+XPlX9/8PnvK8LIsCAbFkwWygnHkvEqMctRvDnT6CKos51ksaKYlw6X2AAXhLPv9JVn7FYZUK0ug7M+9qNcb8VJ0WddcUchClJHMAg35mFoFYbvuLcVLo0m+Xa/l5rKfXUpZ4ekipwmcWeRI+/qiNGNS8+MPp</vt:lpwstr>
  </property>
  <property fmtid="{D5CDD505-2E9C-101B-9397-08002B2CF9AE}" pid="27" name="x1ye=31">
    <vt:lpwstr>2rjNSVB0cYljPUF8QPop4qNl+abliHQxOTWIcC/NTOG1E98pfoLDwYOoX4sx51bsQo9z0+g6J5p3Pe4Z5onkyd3jmG/tfTBPjLynjRN1HOkiMEryMIxgELTPfI9t+KToqafsdtnRRPm0nKIVt+AIszB9z8Ya+TQFCLXDZ1V4a+/Z8l35c3Bsn2QzeKxIa7Fb18DUGfjiGJ23xn/gjmoC/Tf27tSo8LA0pDXZ0wS0Eu9nnyQ5iqM38fEmw7CrSLN</vt:lpwstr>
  </property>
  <property fmtid="{D5CDD505-2E9C-101B-9397-08002B2CF9AE}" pid="28" name="x1ye=32">
    <vt:lpwstr>bDMcQcmrJ/FhAFYkaxj+InAhAolHll9VCYVzy1pEEtz7Gj2P3dY+m3MPzt85P2rCLOf7EqKwrn3KjWnyY5Z10+Z70/IHD0ATpiuidUkfexS/2GrkkobWmp7fhVNDjJM59XB2hbxapzmvY/MxJeHGgrggyrdvBsVFbaNYBNzbVfeEezI/iuKccfkjQr2xa7zOZKihfZXSIh7xdVzqDnjtlqeDyK9Jbx+iziqryxBzB6rv0m+rVAsGYEkumGqhJFn</vt:lpwstr>
  </property>
  <property fmtid="{D5CDD505-2E9C-101B-9397-08002B2CF9AE}" pid="29" name="x1ye=33">
    <vt:lpwstr>Y61pxQlCo3V28G9bIfmeCeSsiPtDzOJizgFw0jUq/HjbOXpIu0JwDhbLXZ0KwGX1rS3EgzUPzIHJygmCRvGM695EIbvqSrhtFon/R28Gm5HffwccE4BzIH7s4+VbK0er18uk70rbRVc0/+i6WtblXd7SEZDf9rM0LM5qOfxhwYSyVmWD+t77aSXe2HAhkOq3myWhUOcOfZmSUSz+mjEWszdml7B2ecSxPG5pTTFd5j2eP82yBYOKVJgGNOyrv9y</vt:lpwstr>
  </property>
  <property fmtid="{D5CDD505-2E9C-101B-9397-08002B2CF9AE}" pid="30" name="x1ye=34">
    <vt:lpwstr>ezFyXAuavnHbBfrKeg0h5rxT7Im/7FyM26jiqx8c5Y6k1Vaehsgmlvg4K7AY65ACjcIyqnazkRsEBZ3DBzPsQXN/sKZse+LiobgiNgE3ace3Xk5skGRULmGvJtEX4NIgW6gMf8dX5LtI7eSwPQP5liphoI4K8jzkQK0z+Q3jGBMSYF/sPv1O1kTPMYtltxwtAU2iMMZngf3WgUf7Ozuxt2MYICns2nP7B+/aefiNf5ZFj4Ze3G/Flsa6EighKfO</vt:lpwstr>
  </property>
  <property fmtid="{D5CDD505-2E9C-101B-9397-08002B2CF9AE}" pid="31" name="x1ye=35">
    <vt:lpwstr>3VhwHfV1sTPnjsGEoBD2CQBlaTbd0WkXNJgiKGSSebHn78zTjfftEDrYr5OtOQSWhzeWPTXzrN979hhNc9txVbnw+HYcputwuNv51CNlN4/CPFrqcsLSHPVsHZ6pWGoFrcx5PdUf6cCJ34cRMld5ePLSSvhsXMzYGU4Ixkhbk+TyTtMtyfwXErzt1pXINg8TNZXlr0KCLuUqKl1jOE8mk9b++Mysg0WhJb1Tt4tXRlyJsqQ+DNqh8tQ0gSZ7BmH</vt:lpwstr>
  </property>
  <property fmtid="{D5CDD505-2E9C-101B-9397-08002B2CF9AE}" pid="32" name="x1ye=36">
    <vt:lpwstr>7oN22UP1n2LQxWnugHr8HJqTIhM3IoVmppbJBcNx6KvgzAqS8N/r0aIVfxtXuyeW1KIafwsoDfH4pkH1FLlNxjkOHGjTPsjvopREbXHmUG/tD+Nz/RwIr5QKhYFh7vFgoQRst1wMdCNcNoOyhUxncWXUOnQgNtGl/bqbVfWItDSzbzKnyeFTP1XcHxzdG4gzZJvKaitvMXZef8cLO4IH0IswVxwigSmpDwDwndp5DQ5ToOdyxueYnhPhqGN3/Zm</vt:lpwstr>
  </property>
  <property fmtid="{D5CDD505-2E9C-101B-9397-08002B2CF9AE}" pid="33" name="x1ye=37">
    <vt:lpwstr>A3IEn6daNKdIeCWF+Fjo3RuFV5cXTJQ7//Q/YbJOPjCQAAA==</vt:lpwstr>
  </property>
  <property fmtid="{D5CDD505-2E9C-101B-9397-08002B2CF9AE}" pid="34" name="x1ye=4">
    <vt:lpwstr>U9nCbNXwKGvv3B2ApIeJNWqU/c6+E12iLfxNGqAeWgIJHht/vL4hP84eRnt7fpz3XB3vQSfp18rwWN1w/eJjj/zHgC31xxqDfLhdiF/ho3DmRPWgK3j8l0E6MsaSJEGGHT8PAWzBs3BjRD1yI2xvJ/+EYd9j3z/JDxkjazx2LWfbw7qqS9pNdEZmxH8SfjHOJjbb2yG23FkbIfXzV1ybxLfX8Acj9STgG3HC3oTb6zz9ZN8DLphYIGxk8zL2Izd</vt:lpwstr>
  </property>
  <property fmtid="{D5CDD505-2E9C-101B-9397-08002B2CF9AE}" pid="35" name="x1ye=5">
    <vt:lpwstr>dKh9uRSwpPheM+dREv/vx0QiwyceL05gE8tcI1CUZov4bDD+vFQuoi6aU7BwXh5cPCYSdNr7lkdUz+4xdZegWJ4hUOxQ+HjYqFSWsoAqMOUikic3/cHMWLGzcxYP/q5ZOBDVE3jk05mgJLjGg8wFhK/Je+A/OLcwLLGoEppMxRfce2ncNNL17L0P1i5FLLSWj6g+4njsOilFMesyfiGpVKo7GS26wFx5D2rePwJFH9ZZxD4jj9AmgJGI3tFW7L1</vt:lpwstr>
  </property>
  <property fmtid="{D5CDD505-2E9C-101B-9397-08002B2CF9AE}" pid="36" name="x1ye=6">
    <vt:lpwstr>kyLJGTXbf9gzdPHO0unGAbGI3sE8TNQlSoQp2GPBbkF2WLhc4KTkO7eEbJtGrZCYleBHkUt8q1Fey/t/mUH0of0kgdxN9gSyzvsaWo0k+urK7ura8ChJIhJJ8nkEEpOFV+wZak9rEJYLrpq5d7Os82tEa2Eai5rW2YuomxZytsaSliO3V5/nDjZAGZBYJrl/6yOhopKUQnQNGzOUEGaSWvGAd4GpKRZ8Xl8v11KrD+jWP0e+XJGgUZ3uReG9Zq7</vt:lpwstr>
  </property>
  <property fmtid="{D5CDD505-2E9C-101B-9397-08002B2CF9AE}" pid="37" name="x1ye=7">
    <vt:lpwstr>yvNHxJjchSa4a0x2b9ZTmnQgJa8vET6RdG7/En6CH/irIW3YC77pQ8fE5S3GQM/m6wVaDSNt3ImsGKczrXaTRPs3rWTsKDr8Glka93HGDuOnqQB2Rj9V/swUTTd1B1oE+YeMxH6Q0ZMAtoy2Q4SpJvg/Pe+fPBOzpRZcOUX9KQgjPDXq/qjTWlReBFd1lu8MJVgyGVXpHgKwdtw/EUiwDMTmdhUTztsrrlrwSoK8SinyjIE4t8/Ul949iocZE7C</vt:lpwstr>
  </property>
  <property fmtid="{D5CDD505-2E9C-101B-9397-08002B2CF9AE}" pid="38" name="x1ye=8">
    <vt:lpwstr>iXzh9FD5rHUUqkX3w7PO9i4HuzHAsq9skmIEGYnLcGznA52qFW2qFROy7kmqhM0DY1MN7VefbyfBDkZ4cfzN+kG+XiGHT95Bw2SOF2q8HajdBvLdNKEj+iK+wZ7Ct3qmlkDXokNcb0W2zJsD9Pb4l+6kDg9p5LnYVX9pz5GGMViSIZ1dXWn0J6oWuLB0JA++f2vTnOGN6xfoSoA93XrQNlGitIjvyenhOpxMHsbXezYP5/kTyOm30T5xFXIHO/H</vt:lpwstr>
  </property>
  <property fmtid="{D5CDD505-2E9C-101B-9397-08002B2CF9AE}" pid="39" name="x1ye=9">
    <vt:lpwstr>CVCwJkxMPp9/28s8iTLGZ7M8J8XyQt+LQGW19ZyYLj7DA5Os1Yc44d6YhYBygEdr00pRAq1vV3aXdKx+MRwYzZntAtTi6vjCDoGPPwmxhqYyN+5vm/CmN55vy+qw8vkST7jfMfovWRO8ihPFHN1bC0nf2MICxSWZMA20J3Gc6rf7fkVY8w881Kv0mvjFR2fUq9m95X/RfxHBvnTyE+sjGxcXLB//RxkoIKbc3zihdkmVLeMs3nKSuXAZEXPYWUG</vt:lpwstr>
  </property>
</Properties>
</file>