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D9" w:rsidRDefault="00BC653C">
      <w:pPr>
        <w:pStyle w:val="Name"/>
        <w:spacing w:line="240" w:lineRule="auto"/>
        <w:rPr>
          <w:sz w:val="32"/>
        </w:rPr>
      </w:pPr>
      <w:r>
        <w:rPr>
          <w:sz w:val="32"/>
        </w:rPr>
        <w:t>Vinay</w:t>
      </w:r>
      <w:r w:rsidR="002F21D9">
        <w:rPr>
          <w:sz w:val="32"/>
        </w:rPr>
        <w:t xml:space="preserve">                                                                                                </w:t>
      </w:r>
    </w:p>
    <w:p w:rsidR="002F21D9" w:rsidRDefault="00BC653C">
      <w:pPr>
        <w:pStyle w:val="Name"/>
        <w:spacing w:line="240" w:lineRule="auto"/>
        <w:rPr>
          <w:noProof/>
          <w:sz w:val="32"/>
          <w:lang w:eastAsia="en-US"/>
        </w:rPr>
      </w:pPr>
      <w:r>
        <w:rPr>
          <w:color w:val="1B1816"/>
          <w:sz w:val="32"/>
          <w:szCs w:val="32"/>
        </w:rPr>
        <w:t xml:space="preserve">vill. mundhal kalAN P.O. MUNDHAL KHURD </w:t>
      </w:r>
      <w:r w:rsidR="002F21D9">
        <w:rPr>
          <w:noProof/>
          <w:sz w:val="32"/>
          <w:lang w:eastAsia="en-US"/>
        </w:rPr>
        <w:t xml:space="preserve">                                 </w:t>
      </w:r>
    </w:p>
    <w:p w:rsidR="00F50B4E" w:rsidRPr="002F21D9" w:rsidRDefault="006A5924">
      <w:pPr>
        <w:pStyle w:val="Name"/>
        <w:spacing w:line="240" w:lineRule="auto"/>
        <w:rPr>
          <w:noProof/>
          <w:sz w:val="32"/>
          <w:lang w:eastAsia="en-US"/>
        </w:rPr>
      </w:pPr>
      <w:r>
        <w:rPr>
          <w:color w:val="1B1816"/>
          <w:sz w:val="32"/>
          <w:szCs w:val="32"/>
        </w:rPr>
        <w:t>teh</w:t>
      </w:r>
      <w:r w:rsidR="00BC653C">
        <w:rPr>
          <w:color w:val="1B1816"/>
          <w:sz w:val="32"/>
          <w:szCs w:val="32"/>
        </w:rPr>
        <w:t>/DISTT. BHIWANI</w:t>
      </w:r>
      <w:r w:rsidR="00641F86">
        <w:rPr>
          <w:color w:val="1B1816"/>
        </w:rPr>
        <w:tab/>
      </w:r>
      <w:r w:rsidR="00BC653C">
        <w:rPr>
          <w:color w:val="1B1816"/>
        </w:rPr>
        <w:t xml:space="preserve"> </w:t>
      </w:r>
      <w:r w:rsidR="00BC653C" w:rsidRPr="00BC653C">
        <w:rPr>
          <w:color w:val="1B1816"/>
          <w:sz w:val="32"/>
          <w:szCs w:val="32"/>
        </w:rPr>
        <w:t>(127041)</w:t>
      </w:r>
      <w:r w:rsidR="00641F86">
        <w:rPr>
          <w:color w:val="1B1816"/>
        </w:rPr>
        <w:tab/>
      </w:r>
      <w:r w:rsidR="00641F86">
        <w:rPr>
          <w:color w:val="1B1816"/>
        </w:rPr>
        <w:tab/>
      </w:r>
      <w:r w:rsidR="00641F86">
        <w:rPr>
          <w:color w:val="1B1816"/>
        </w:rPr>
        <w:tab/>
      </w:r>
      <w:r w:rsidR="00641F86">
        <w:rPr>
          <w:color w:val="1B1816"/>
        </w:rPr>
        <w:tab/>
      </w:r>
      <w:r w:rsidR="00641F86">
        <w:rPr>
          <w:color w:val="1B1816"/>
        </w:rPr>
        <w:tab/>
      </w:r>
      <w:r w:rsidR="00641F86">
        <w:rPr>
          <w:color w:val="1B1816"/>
        </w:rPr>
        <w:tab/>
      </w:r>
      <w:r w:rsidR="00641F86">
        <w:rPr>
          <w:color w:val="1B1816"/>
        </w:rPr>
        <w:tab/>
      </w:r>
      <w:r w:rsidR="00641F86">
        <w:rPr>
          <w:color w:val="1B1816"/>
        </w:rPr>
        <w:tab/>
      </w:r>
    </w:p>
    <w:p w:rsidR="00F50B4E" w:rsidRDefault="00641F86">
      <w:pPr>
        <w:pStyle w:val="ContactInfo"/>
        <w:spacing w:line="240" w:lineRule="auto"/>
        <w:rPr>
          <w:color w:val="1B1816"/>
        </w:rPr>
      </w:pPr>
      <w:r>
        <w:rPr>
          <w:color w:val="1B1816"/>
        </w:rPr>
        <w:t>Ph. (M) +91</w:t>
      </w:r>
      <w:r w:rsidR="00BC653C">
        <w:rPr>
          <w:color w:val="1B1816"/>
        </w:rPr>
        <w:t>8397902079,</w:t>
      </w:r>
      <w:r w:rsidR="0000575A">
        <w:rPr>
          <w:color w:val="1B1816"/>
        </w:rPr>
        <w:t xml:space="preserve"> </w:t>
      </w:r>
      <w:r w:rsidR="00BC653C">
        <w:rPr>
          <w:color w:val="1B1816"/>
        </w:rPr>
        <w:t>8708848700</w:t>
      </w:r>
      <w:r w:rsidR="002F21D9">
        <w:rPr>
          <w:color w:val="1B1816"/>
        </w:rPr>
        <w:t xml:space="preserve">               </w:t>
      </w:r>
    </w:p>
    <w:p w:rsidR="00F50B4E" w:rsidRDefault="00BC653C">
      <w:pPr>
        <w:pStyle w:val="ContactInfo"/>
        <w:spacing w:line="240" w:lineRule="auto"/>
        <w:rPr>
          <w:color w:val="3399FF"/>
        </w:rPr>
      </w:pPr>
      <w:r>
        <w:rPr>
          <w:color w:val="3399FF"/>
        </w:rPr>
        <w:t>bvinay794</w:t>
      </w:r>
      <w:r w:rsidR="00641F86">
        <w:rPr>
          <w:color w:val="3399FF"/>
        </w:rPr>
        <w:t>@gmail.com</w:t>
      </w:r>
    </w:p>
    <w:p w:rsidR="00F50B4E" w:rsidRDefault="00641F86" w:rsidP="00BC653C">
      <w:pPr>
        <w:pStyle w:val="TOCHeading"/>
      </w:pPr>
      <w:bookmarkStart w:id="0" w:name="_GoBack"/>
      <w:bookmarkEnd w:id="0"/>
      <w:r>
        <w:t>OBJECTIVE</w:t>
      </w:r>
    </w:p>
    <w:p w:rsidR="00F50B4E" w:rsidRPr="00300C89" w:rsidRDefault="00BC653C" w:rsidP="00300C89">
      <w:pPr>
        <w:pStyle w:val="ContactInfo"/>
        <w:spacing w:line="240" w:lineRule="auto"/>
        <w:jc w:val="both"/>
        <w:rPr>
          <w:b/>
          <w:color w:val="1B1816"/>
        </w:rPr>
      </w:pPr>
      <w:r w:rsidRPr="00C17F91">
        <w:rPr>
          <w:rFonts w:ascii="Arial" w:hAnsi="Arial" w:cs="Arial"/>
        </w:rPr>
        <w:t>Looking for an assignment, which is empowered with responsibility, needs execution by authority, and is to be delivered through accountability, commitment, innovation and quality in the field of Textile Industry.</w:t>
      </w:r>
    </w:p>
    <w:p w:rsidR="00F50B4E" w:rsidRDefault="00641F86">
      <w:pPr>
        <w:pStyle w:val="Heading1"/>
      </w:pPr>
      <w:r>
        <w:t>SCHOLASTIC RECORD</w:t>
      </w:r>
    </w:p>
    <w:tbl>
      <w:tblPr>
        <w:tblStyle w:val="TableGrid"/>
        <w:tblW w:w="0" w:type="auto"/>
        <w:tblLook w:val="04A0"/>
      </w:tblPr>
      <w:tblGrid>
        <w:gridCol w:w="2765"/>
        <w:gridCol w:w="1590"/>
        <w:gridCol w:w="2035"/>
        <w:gridCol w:w="1750"/>
        <w:gridCol w:w="1580"/>
      </w:tblGrid>
      <w:tr w:rsidR="00F50B4E">
        <w:trPr>
          <w:trHeight w:val="329"/>
        </w:trPr>
        <w:tc>
          <w:tcPr>
            <w:tcW w:w="2765" w:type="dxa"/>
          </w:tcPr>
          <w:p w:rsidR="00F50B4E" w:rsidRDefault="00641F86">
            <w:r>
              <w:rPr>
                <w:b/>
              </w:rPr>
              <w:t>University</w:t>
            </w:r>
            <w:r w:rsidR="001A1103">
              <w:rPr>
                <w:b/>
              </w:rPr>
              <w:t>/Board</w:t>
            </w:r>
          </w:p>
        </w:tc>
        <w:tc>
          <w:tcPr>
            <w:tcW w:w="1590" w:type="dxa"/>
          </w:tcPr>
          <w:p w:rsidR="00F50B4E" w:rsidRDefault="00641F86">
            <w:r>
              <w:rPr>
                <w:b/>
              </w:rPr>
              <w:t>Degree</w:t>
            </w:r>
          </w:p>
        </w:tc>
        <w:tc>
          <w:tcPr>
            <w:tcW w:w="2035" w:type="dxa"/>
          </w:tcPr>
          <w:p w:rsidR="00F50B4E" w:rsidRDefault="00641F86">
            <w:r>
              <w:rPr>
                <w:b/>
              </w:rPr>
              <w:t>Institute</w:t>
            </w:r>
          </w:p>
        </w:tc>
        <w:tc>
          <w:tcPr>
            <w:tcW w:w="1750" w:type="dxa"/>
          </w:tcPr>
          <w:p w:rsidR="00F50B4E" w:rsidRDefault="00641F86">
            <w:r>
              <w:rPr>
                <w:b/>
              </w:rPr>
              <w:t>Year of Passing</w:t>
            </w:r>
          </w:p>
        </w:tc>
        <w:tc>
          <w:tcPr>
            <w:tcW w:w="1580" w:type="dxa"/>
          </w:tcPr>
          <w:p w:rsidR="00F50B4E" w:rsidRDefault="00641F86">
            <w:r>
              <w:rPr>
                <w:b/>
              </w:rPr>
              <w:t>Percentage</w:t>
            </w:r>
          </w:p>
        </w:tc>
      </w:tr>
      <w:tr w:rsidR="00F50B4E">
        <w:tc>
          <w:tcPr>
            <w:tcW w:w="2765" w:type="dxa"/>
          </w:tcPr>
          <w:p w:rsidR="00F50B4E" w:rsidRDefault="00641F86">
            <w:r>
              <w:t>Maharishi Dayanand University</w:t>
            </w:r>
          </w:p>
        </w:tc>
        <w:tc>
          <w:tcPr>
            <w:tcW w:w="1590" w:type="dxa"/>
          </w:tcPr>
          <w:p w:rsidR="00F50B4E" w:rsidRDefault="00BC653C">
            <w:r>
              <w:t>B. Tech (Textile Technology</w:t>
            </w:r>
            <w:r w:rsidR="00641F86">
              <w:t>)</w:t>
            </w:r>
          </w:p>
        </w:tc>
        <w:tc>
          <w:tcPr>
            <w:tcW w:w="2035" w:type="dxa"/>
          </w:tcPr>
          <w:p w:rsidR="00F50B4E" w:rsidRDefault="00641F86">
            <w:r>
              <w:t>T.I.T&amp;S College</w:t>
            </w:r>
          </w:p>
          <w:p w:rsidR="00F50B4E" w:rsidRDefault="00641F86">
            <w:r>
              <w:t xml:space="preserve">   (Bhiwani)</w:t>
            </w:r>
          </w:p>
        </w:tc>
        <w:tc>
          <w:tcPr>
            <w:tcW w:w="1750" w:type="dxa"/>
          </w:tcPr>
          <w:p w:rsidR="00F50B4E" w:rsidRDefault="00641F86">
            <w:r>
              <w:t>Pursuing</w:t>
            </w:r>
          </w:p>
        </w:tc>
        <w:tc>
          <w:tcPr>
            <w:tcW w:w="1580" w:type="dxa"/>
          </w:tcPr>
          <w:p w:rsidR="00F50B4E" w:rsidRDefault="00300C89">
            <w:r>
              <w:t>61.60</w:t>
            </w:r>
            <w:r w:rsidR="00641F86">
              <w:t>%</w:t>
            </w:r>
          </w:p>
          <w:p w:rsidR="00F50B4E" w:rsidRDefault="00641F86">
            <w:r>
              <w:t>(</w:t>
            </w:r>
            <w:r w:rsidR="00BC653C">
              <w:t>Up to</w:t>
            </w:r>
            <w:r>
              <w:t xml:space="preserve"> </w:t>
            </w:r>
            <w:r w:rsidR="00300C89">
              <w:t>7</w:t>
            </w:r>
            <w:r w:rsidR="006A5924" w:rsidRPr="006A5924">
              <w:rPr>
                <w:vertAlign w:val="superscript"/>
              </w:rPr>
              <w:t>th</w:t>
            </w:r>
            <w:r w:rsidR="006A5924">
              <w:t xml:space="preserve"> </w:t>
            </w:r>
            <w:r>
              <w:t>semesters)</w:t>
            </w:r>
          </w:p>
        </w:tc>
      </w:tr>
      <w:tr w:rsidR="00F50B4E">
        <w:tc>
          <w:tcPr>
            <w:tcW w:w="2765" w:type="dxa"/>
          </w:tcPr>
          <w:p w:rsidR="00F50B4E" w:rsidRDefault="00E00787">
            <w:r>
              <w:t>H</w:t>
            </w:r>
            <w:r w:rsidR="00641F86">
              <w:t>.B.S.E</w:t>
            </w:r>
          </w:p>
        </w:tc>
        <w:tc>
          <w:tcPr>
            <w:tcW w:w="1590" w:type="dxa"/>
          </w:tcPr>
          <w:p w:rsidR="00F50B4E" w:rsidRDefault="0000575A">
            <w:r>
              <w:t>12</w:t>
            </w:r>
            <w:r w:rsidR="00641F86">
              <w:t>th</w:t>
            </w:r>
          </w:p>
        </w:tc>
        <w:tc>
          <w:tcPr>
            <w:tcW w:w="2035" w:type="dxa"/>
          </w:tcPr>
          <w:p w:rsidR="00F50B4E" w:rsidRDefault="00E00787">
            <w:r>
              <w:t>GOVT. SR. SEC. SCHOOL, HANSI, HISAR</w:t>
            </w:r>
          </w:p>
        </w:tc>
        <w:tc>
          <w:tcPr>
            <w:tcW w:w="1750" w:type="dxa"/>
          </w:tcPr>
          <w:p w:rsidR="00F50B4E" w:rsidRDefault="00641F86">
            <w:r>
              <w:t>201</w:t>
            </w:r>
            <w:r w:rsidR="00BC653C">
              <w:t>6</w:t>
            </w:r>
          </w:p>
        </w:tc>
        <w:tc>
          <w:tcPr>
            <w:tcW w:w="1580" w:type="dxa"/>
          </w:tcPr>
          <w:p w:rsidR="00F50B4E" w:rsidRDefault="00BC653C">
            <w:r>
              <w:t>72.40</w:t>
            </w:r>
            <w:r w:rsidR="00641F86">
              <w:t>%</w:t>
            </w:r>
          </w:p>
        </w:tc>
      </w:tr>
      <w:tr w:rsidR="00F50B4E">
        <w:tc>
          <w:tcPr>
            <w:tcW w:w="2765" w:type="dxa"/>
          </w:tcPr>
          <w:p w:rsidR="00F50B4E" w:rsidRDefault="00641F86">
            <w:r>
              <w:t>H.B.S.E</w:t>
            </w:r>
          </w:p>
        </w:tc>
        <w:tc>
          <w:tcPr>
            <w:tcW w:w="1590" w:type="dxa"/>
          </w:tcPr>
          <w:p w:rsidR="00F50B4E" w:rsidRDefault="0000575A">
            <w:r>
              <w:t xml:space="preserve"> 10</w:t>
            </w:r>
            <w:r w:rsidR="00641F86">
              <w:t>th</w:t>
            </w:r>
          </w:p>
        </w:tc>
        <w:tc>
          <w:tcPr>
            <w:tcW w:w="2035" w:type="dxa"/>
          </w:tcPr>
          <w:p w:rsidR="00F50B4E" w:rsidRDefault="00E00787" w:rsidP="00BC653C">
            <w:r>
              <w:t>PCSD SR. SEC. SCHOOL, HANSI, HISAR</w:t>
            </w:r>
          </w:p>
        </w:tc>
        <w:tc>
          <w:tcPr>
            <w:tcW w:w="1750" w:type="dxa"/>
          </w:tcPr>
          <w:p w:rsidR="00F50B4E" w:rsidRDefault="00641F86">
            <w:r>
              <w:t>201</w:t>
            </w:r>
            <w:r w:rsidR="00BC653C">
              <w:t>4</w:t>
            </w:r>
          </w:p>
        </w:tc>
        <w:tc>
          <w:tcPr>
            <w:tcW w:w="1580" w:type="dxa"/>
          </w:tcPr>
          <w:p w:rsidR="00F50B4E" w:rsidRDefault="00E00787">
            <w:r>
              <w:t>78.20</w:t>
            </w:r>
            <w:r w:rsidR="00641F86">
              <w:t>%</w:t>
            </w:r>
          </w:p>
          <w:p w:rsidR="00F50B4E" w:rsidRDefault="00F50B4E"/>
        </w:tc>
      </w:tr>
    </w:tbl>
    <w:p w:rsidR="00F50B4E" w:rsidRDefault="00641F86">
      <w:pPr>
        <w:pStyle w:val="Heading1"/>
      </w:pPr>
      <w:r>
        <w:t xml:space="preserve">Training </w:t>
      </w:r>
    </w:p>
    <w:p w:rsidR="00F50B4E" w:rsidRDefault="00E00787">
      <w:pPr>
        <w:pStyle w:val="ListParagraph"/>
        <w:numPr>
          <w:ilvl w:val="0"/>
          <w:numId w:val="5"/>
        </w:numPr>
        <w:rPr>
          <w:b/>
          <w:color w:val="FF0000"/>
        </w:rPr>
      </w:pPr>
      <w:r>
        <w:rPr>
          <w:b/>
        </w:rPr>
        <w:t>15</w:t>
      </w:r>
      <w:r w:rsidR="00641F86">
        <w:rPr>
          <w:b/>
        </w:rPr>
        <w:t xml:space="preserve"> days training at </w:t>
      </w:r>
      <w:r w:rsidRPr="00E00787">
        <w:rPr>
          <w:b/>
          <w:color w:val="FF0000"/>
        </w:rPr>
        <w:t>MORARJEE TEXTILE Ltd. NAGPUR</w:t>
      </w:r>
      <w:r w:rsidR="001A1103">
        <w:rPr>
          <w:b/>
          <w:color w:val="FF0000"/>
        </w:rPr>
        <w:t xml:space="preserve"> (9</w:t>
      </w:r>
      <w:r w:rsidR="001A1103" w:rsidRPr="001A1103">
        <w:rPr>
          <w:b/>
          <w:color w:val="FF0000"/>
          <w:vertAlign w:val="superscript"/>
        </w:rPr>
        <w:t>th</w:t>
      </w:r>
      <w:r w:rsidR="001A1103">
        <w:rPr>
          <w:b/>
          <w:color w:val="FF0000"/>
        </w:rPr>
        <w:t xml:space="preserve"> June 2018 – 25</w:t>
      </w:r>
      <w:r w:rsidR="001A1103" w:rsidRPr="001A1103">
        <w:rPr>
          <w:b/>
          <w:color w:val="FF0000"/>
          <w:vertAlign w:val="superscript"/>
        </w:rPr>
        <w:t>th</w:t>
      </w:r>
      <w:r w:rsidR="001A1103">
        <w:rPr>
          <w:b/>
          <w:color w:val="FF0000"/>
        </w:rPr>
        <w:t xml:space="preserve"> June 2018)</w:t>
      </w:r>
    </w:p>
    <w:p w:rsidR="0000575A" w:rsidRDefault="0000575A" w:rsidP="001A1103">
      <w:pPr>
        <w:pStyle w:val="ListParagraph"/>
        <w:numPr>
          <w:ilvl w:val="0"/>
          <w:numId w:val="5"/>
        </w:numPr>
        <w:spacing w:before="240"/>
        <w:rPr>
          <w:b/>
          <w:color w:val="FF0000"/>
        </w:rPr>
      </w:pPr>
      <w:r>
        <w:rPr>
          <w:b/>
        </w:rPr>
        <w:t xml:space="preserve">42 days training at </w:t>
      </w:r>
      <w:r>
        <w:rPr>
          <w:b/>
          <w:color w:val="FF0000"/>
        </w:rPr>
        <w:t>CENTURY ENKA LTD. PUNE</w:t>
      </w:r>
      <w:r w:rsidR="001A1103">
        <w:rPr>
          <w:b/>
          <w:color w:val="FF0000"/>
        </w:rPr>
        <w:t xml:space="preserve"> (7</w:t>
      </w:r>
      <w:r w:rsidR="001A1103" w:rsidRPr="001A1103">
        <w:rPr>
          <w:b/>
          <w:color w:val="FF0000"/>
          <w:vertAlign w:val="superscript"/>
        </w:rPr>
        <w:t>th</w:t>
      </w:r>
      <w:r w:rsidR="001A1103">
        <w:rPr>
          <w:b/>
          <w:color w:val="FF0000"/>
        </w:rPr>
        <w:t xml:space="preserve"> June 2019 – 18</w:t>
      </w:r>
      <w:r w:rsidR="001A1103" w:rsidRPr="001A1103">
        <w:rPr>
          <w:b/>
          <w:color w:val="FF0000"/>
          <w:vertAlign w:val="superscript"/>
        </w:rPr>
        <w:t>th</w:t>
      </w:r>
      <w:r w:rsidR="001A1103">
        <w:rPr>
          <w:b/>
          <w:color w:val="FF0000"/>
        </w:rPr>
        <w:t xml:space="preserve"> July 2019)</w:t>
      </w:r>
    </w:p>
    <w:p w:rsidR="00E00787" w:rsidRDefault="00E00787" w:rsidP="00E00787">
      <w:pPr>
        <w:pStyle w:val="Heading1"/>
      </w:pPr>
      <w:r>
        <w:t xml:space="preserve">Strenghts </w:t>
      </w:r>
    </w:p>
    <w:p w:rsidR="001E7687" w:rsidRDefault="00300C89" w:rsidP="00E00787">
      <w:pPr>
        <w:pStyle w:val="ListParagraph"/>
        <w:numPr>
          <w:ilvl w:val="0"/>
          <w:numId w:val="34"/>
        </w:numPr>
      </w:pPr>
      <w:r>
        <w:t>Smart</w:t>
      </w:r>
      <w:r w:rsidR="001E7687">
        <w:t xml:space="preserve"> working</w:t>
      </w:r>
    </w:p>
    <w:p w:rsidR="00300C89" w:rsidRDefault="00300C89" w:rsidP="00E00787">
      <w:pPr>
        <w:pStyle w:val="ListParagraph"/>
        <w:numPr>
          <w:ilvl w:val="0"/>
          <w:numId w:val="34"/>
        </w:numPr>
      </w:pPr>
      <w:r>
        <w:t>Better convincing power</w:t>
      </w:r>
    </w:p>
    <w:p w:rsidR="00E00787" w:rsidRDefault="00E00787" w:rsidP="00E00787">
      <w:pPr>
        <w:pStyle w:val="ListParagraph"/>
        <w:numPr>
          <w:ilvl w:val="0"/>
          <w:numId w:val="34"/>
        </w:numPr>
      </w:pPr>
      <w:r>
        <w:t xml:space="preserve">Good </w:t>
      </w:r>
      <w:r w:rsidR="001E7687">
        <w:t>communication skills</w:t>
      </w:r>
    </w:p>
    <w:p w:rsidR="00E00787" w:rsidRDefault="001E7687" w:rsidP="00E00787">
      <w:pPr>
        <w:pStyle w:val="ListParagraph"/>
        <w:numPr>
          <w:ilvl w:val="0"/>
          <w:numId w:val="16"/>
        </w:numPr>
      </w:pPr>
      <w:r>
        <w:t>Goal Oriented: results achiever, meeting deadlines</w:t>
      </w:r>
    </w:p>
    <w:p w:rsidR="001E7687" w:rsidRDefault="001E7687" w:rsidP="00E00787">
      <w:pPr>
        <w:pStyle w:val="ListParagraph"/>
        <w:numPr>
          <w:ilvl w:val="0"/>
          <w:numId w:val="16"/>
        </w:numPr>
      </w:pPr>
      <w:r>
        <w:t>Personal Management</w:t>
      </w:r>
    </w:p>
    <w:p w:rsidR="001E7687" w:rsidRDefault="0000575A" w:rsidP="00E00787">
      <w:pPr>
        <w:pStyle w:val="ListParagraph"/>
        <w:numPr>
          <w:ilvl w:val="0"/>
          <w:numId w:val="16"/>
        </w:numPr>
      </w:pPr>
      <w:r>
        <w:t>Loyal to my work</w:t>
      </w:r>
    </w:p>
    <w:p w:rsidR="00E00787" w:rsidRPr="00E00787" w:rsidRDefault="00E00787" w:rsidP="00E00787">
      <w:pPr>
        <w:pStyle w:val="ListParagraph"/>
        <w:ind w:left="720"/>
        <w:rPr>
          <w:b/>
          <w:color w:val="FF0000"/>
        </w:rPr>
      </w:pPr>
    </w:p>
    <w:p w:rsidR="00F50B4E" w:rsidRDefault="00641F86">
      <w:pPr>
        <w:pStyle w:val="Heading1"/>
      </w:pPr>
      <w:r>
        <w:lastRenderedPageBreak/>
        <w:t>hobbies</w:t>
      </w:r>
    </w:p>
    <w:p w:rsidR="00300C89" w:rsidRDefault="00300C89">
      <w:pPr>
        <w:pStyle w:val="ListBullet"/>
        <w:numPr>
          <w:ilvl w:val="0"/>
          <w:numId w:val="3"/>
        </w:numPr>
        <w:spacing w:line="240" w:lineRule="auto"/>
        <w:rPr>
          <w:b/>
          <w:szCs w:val="24"/>
        </w:rPr>
      </w:pPr>
      <w:r>
        <w:rPr>
          <w:b/>
          <w:szCs w:val="24"/>
        </w:rPr>
        <w:t>Computer work</w:t>
      </w:r>
    </w:p>
    <w:p w:rsidR="0000575A" w:rsidRPr="0000575A" w:rsidRDefault="0000575A">
      <w:pPr>
        <w:pStyle w:val="ListBullet"/>
        <w:numPr>
          <w:ilvl w:val="0"/>
          <w:numId w:val="3"/>
        </w:numPr>
        <w:spacing w:line="240" w:lineRule="auto"/>
        <w:rPr>
          <w:b/>
          <w:szCs w:val="24"/>
        </w:rPr>
      </w:pPr>
      <w:r w:rsidRPr="0000575A">
        <w:rPr>
          <w:b/>
          <w:szCs w:val="24"/>
        </w:rPr>
        <w:t xml:space="preserve">Interacting with people </w:t>
      </w:r>
    </w:p>
    <w:p w:rsidR="00E00787" w:rsidRDefault="00E00787">
      <w:pPr>
        <w:pStyle w:val="ListBulle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Spend time with family</w:t>
      </w:r>
    </w:p>
    <w:p w:rsidR="001E7687" w:rsidRDefault="001E7687">
      <w:pPr>
        <w:pStyle w:val="ListBulle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Net surfing</w:t>
      </w:r>
    </w:p>
    <w:p w:rsidR="001E7687" w:rsidRPr="001E7687" w:rsidRDefault="00EE5026" w:rsidP="001E7687">
      <w:pPr>
        <w:pStyle w:val="ListBulle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Have friendly behavior</w:t>
      </w:r>
    </w:p>
    <w:p w:rsidR="00F50B4E" w:rsidRPr="0000575A" w:rsidRDefault="00641F86" w:rsidP="0000575A">
      <w:pPr>
        <w:pStyle w:val="ListBulle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Listening songs</w:t>
      </w:r>
    </w:p>
    <w:p w:rsidR="00F50B4E" w:rsidRDefault="00E00787">
      <w:pPr>
        <w:pStyle w:val="ListBullet"/>
        <w:numPr>
          <w:ilvl w:val="0"/>
          <w:numId w:val="28"/>
        </w:numPr>
        <w:spacing w:line="240" w:lineRule="auto"/>
        <w:rPr>
          <w:b/>
        </w:rPr>
      </w:pPr>
      <w:r>
        <w:rPr>
          <w:b/>
        </w:rPr>
        <w:t>Like Travelling</w:t>
      </w:r>
    </w:p>
    <w:p w:rsidR="00F50B4E" w:rsidRDefault="00641F86">
      <w:pPr>
        <w:pStyle w:val="ListBullet"/>
        <w:numPr>
          <w:ilvl w:val="0"/>
          <w:numId w:val="28"/>
        </w:numPr>
        <w:spacing w:line="240" w:lineRule="auto"/>
        <w:rPr>
          <w:b/>
        </w:rPr>
      </w:pPr>
      <w:r>
        <w:rPr>
          <w:b/>
        </w:rPr>
        <w:t>Reading preferred novels</w:t>
      </w:r>
      <w:r w:rsidR="00E00787">
        <w:rPr>
          <w:b/>
        </w:rPr>
        <w:t xml:space="preserve"> sometime</w:t>
      </w:r>
    </w:p>
    <w:p w:rsidR="00E00787" w:rsidRDefault="00E00787" w:rsidP="00E00787">
      <w:pPr>
        <w:pStyle w:val="ListBullet"/>
        <w:spacing w:line="240" w:lineRule="auto"/>
        <w:rPr>
          <w:b/>
        </w:rPr>
      </w:pPr>
    </w:p>
    <w:p w:rsidR="00F50B4E" w:rsidRDefault="00641F86">
      <w:pPr>
        <w:pStyle w:val="Heading1"/>
      </w:pPr>
      <w:r>
        <w:t>SKILLS</w:t>
      </w:r>
    </w:p>
    <w:p w:rsidR="00F50B4E" w:rsidRDefault="00EE5026">
      <w:pPr>
        <w:pStyle w:val="ListParagraph"/>
        <w:numPr>
          <w:ilvl w:val="0"/>
          <w:numId w:val="22"/>
        </w:numPr>
      </w:pPr>
      <w:r>
        <w:t xml:space="preserve">Basic knowledge of </w:t>
      </w:r>
      <w:r w:rsidRPr="00E3497F">
        <w:rPr>
          <w:b/>
          <w:sz w:val="22"/>
          <w:szCs w:val="22"/>
        </w:rPr>
        <w:t>MS Word, MS Excel and Power Point, Adobe Photoshop, CAD</w:t>
      </w:r>
      <w:r w:rsidR="00300C89">
        <w:rPr>
          <w:b/>
          <w:sz w:val="22"/>
          <w:szCs w:val="22"/>
        </w:rPr>
        <w:t xml:space="preserve">, </w:t>
      </w:r>
      <w:r w:rsidR="00300C89">
        <w:t>RS-6 Machine, Carding Machine.</w:t>
      </w:r>
    </w:p>
    <w:p w:rsidR="00F50B4E" w:rsidRDefault="00641F86">
      <w:pPr>
        <w:pStyle w:val="ListParagraph"/>
        <w:numPr>
          <w:ilvl w:val="0"/>
          <w:numId w:val="22"/>
        </w:numPr>
      </w:pPr>
      <w:r>
        <w:t xml:space="preserve">Internet surfing </w:t>
      </w:r>
    </w:p>
    <w:p w:rsidR="00F50B4E" w:rsidRDefault="00641F86">
      <w:pPr>
        <w:pStyle w:val="Heading1"/>
      </w:pPr>
      <w:r>
        <w:t>personal details</w:t>
      </w:r>
    </w:p>
    <w:p w:rsidR="00EE5026" w:rsidRDefault="00641F86">
      <w:pPr>
        <w:pStyle w:val="ListBullet"/>
        <w:spacing w:line="240" w:lineRule="auto"/>
      </w:pPr>
      <w:r>
        <w:rPr>
          <w:b/>
        </w:rPr>
        <w:t>Father’s Name</w:t>
      </w:r>
      <w:r>
        <w:t xml:space="preserve">                 :   Mr.</w:t>
      </w:r>
      <w:r w:rsidR="00EE5026">
        <w:t xml:space="preserve"> Murari Lal Bhardwaj</w:t>
      </w:r>
    </w:p>
    <w:p w:rsidR="00F50B4E" w:rsidRDefault="00EE5026">
      <w:pPr>
        <w:pStyle w:val="ListBullet"/>
        <w:spacing w:line="240" w:lineRule="auto"/>
      </w:pPr>
      <w:r>
        <w:rPr>
          <w:b/>
        </w:rPr>
        <w:t xml:space="preserve"> </w:t>
      </w:r>
      <w:r w:rsidR="00641F86">
        <w:rPr>
          <w:b/>
        </w:rPr>
        <w:t>Mother’s Name</w:t>
      </w:r>
      <w:r>
        <w:t xml:space="preserve">           </w:t>
      </w:r>
      <w:r w:rsidR="00641F86">
        <w:t xml:space="preserve">   :   Mrs.</w:t>
      </w:r>
      <w:r>
        <w:t xml:space="preserve"> Urmila </w:t>
      </w:r>
      <w:r w:rsidR="0047442B">
        <w:t>Bhardwaj</w:t>
      </w:r>
    </w:p>
    <w:p w:rsidR="00F50B4E" w:rsidRDefault="00641F86">
      <w:pPr>
        <w:pStyle w:val="ListBullet"/>
        <w:spacing w:line="240" w:lineRule="auto"/>
      </w:pPr>
      <w:r>
        <w:rPr>
          <w:b/>
        </w:rPr>
        <w:t>Date of Birth</w:t>
      </w:r>
      <w:r w:rsidR="00EE5026">
        <w:rPr>
          <w:b/>
        </w:rPr>
        <w:t xml:space="preserve">                     </w:t>
      </w:r>
      <w:r>
        <w:t xml:space="preserve">: </w:t>
      </w:r>
      <w:r w:rsidR="00EE5026">
        <w:t xml:space="preserve">  22 Dec,1998</w:t>
      </w:r>
    </w:p>
    <w:p w:rsidR="00F50B4E" w:rsidRDefault="00641F86">
      <w:pPr>
        <w:pStyle w:val="ListBullet"/>
        <w:spacing w:line="240" w:lineRule="auto"/>
      </w:pPr>
      <w:r>
        <w:rPr>
          <w:b/>
        </w:rPr>
        <w:t xml:space="preserve">Marital status               </w:t>
      </w:r>
      <w:r w:rsidR="00EE5026">
        <w:rPr>
          <w:b/>
        </w:rPr>
        <w:t xml:space="preserve">  </w:t>
      </w:r>
      <w:r>
        <w:rPr>
          <w:b/>
        </w:rPr>
        <w:t xml:space="preserve">  </w:t>
      </w:r>
      <w:r>
        <w:t>:  Unmarried</w:t>
      </w:r>
    </w:p>
    <w:p w:rsidR="00F50B4E" w:rsidRDefault="00641F86">
      <w:pPr>
        <w:pStyle w:val="ListBullet"/>
        <w:spacing w:line="240" w:lineRule="auto"/>
      </w:pPr>
      <w:r>
        <w:rPr>
          <w:b/>
        </w:rPr>
        <w:t>Languages Known</w:t>
      </w:r>
      <w:r w:rsidR="00EE5026">
        <w:rPr>
          <w:b/>
        </w:rPr>
        <w:t xml:space="preserve">            </w:t>
      </w:r>
      <w:r>
        <w:t>:  English, Hindi</w:t>
      </w:r>
      <w:r w:rsidR="00EE5026">
        <w:t>, Punjabi</w:t>
      </w:r>
    </w:p>
    <w:p w:rsidR="00F50B4E" w:rsidRDefault="00F50B4E">
      <w:pPr>
        <w:spacing w:line="240" w:lineRule="auto"/>
      </w:pPr>
    </w:p>
    <w:sectPr w:rsidR="00F50B4E" w:rsidSect="00F50B4E">
      <w:headerReference w:type="default" r:id="rId7"/>
      <w:headerReference w:type="first" r:id="rId8"/>
      <w:pgSz w:w="12240" w:h="15840"/>
      <w:pgMar w:top="1296" w:right="1368" w:bottom="1440" w:left="1368" w:header="720" w:footer="10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707" w:rsidRDefault="00F04707" w:rsidP="00F50B4E">
      <w:pPr>
        <w:spacing w:after="0" w:line="240" w:lineRule="auto"/>
      </w:pPr>
      <w:r>
        <w:separator/>
      </w:r>
    </w:p>
  </w:endnote>
  <w:endnote w:type="continuationSeparator" w:id="1">
    <w:p w:rsidR="00F04707" w:rsidRDefault="00F04707" w:rsidP="00F5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707" w:rsidRDefault="00F04707" w:rsidP="00F50B4E">
      <w:pPr>
        <w:spacing w:after="0" w:line="240" w:lineRule="auto"/>
      </w:pPr>
      <w:r>
        <w:separator/>
      </w:r>
    </w:p>
  </w:footnote>
  <w:footnote w:type="continuationSeparator" w:id="1">
    <w:p w:rsidR="00F04707" w:rsidRDefault="00F04707" w:rsidP="00F5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4E" w:rsidRDefault="008B374F">
    <w:r>
      <w:rPr>
        <w:noProof/>
        <w:lang w:eastAsia="en-US"/>
      </w:rPr>
      <w:pict>
        <v:shape id="4097" o:spid="_x0000_s1028" style="position:absolute;margin-left:0;margin-top:0;width:394.8pt;height:567.4pt;z-index:-251659264;visibility:visible;mso-width-percent:945;mso-height-percent:955;mso-wrap-distance-left:0;mso-wrap-distance-right:0;mso-position-horizontal:center;mso-position-horizontal-relative:page;mso-position-vertical:center;mso-position-vertical-relative:page;mso-width-percent:945;mso-height-percent:955" coordsize="5013960,7205980" o:spt="100" adj="0,,0" path="m,l5013960,r,7205980l,7205980,,xm130564,130564r,6944852l4883396,7075416r,-6944852l130564,130564xe" fillcolor="#e3ab47" stroked="f" strokeweight="1pt">
          <v:stroke joinstyle="miter"/>
          <v:formulas/>
          <v:path arrowok="t" o:connecttype="custom" o:connectlocs="0,0;5013960,0;5013960,7205980;0,7205980;0,0;130564,130564;130564,7075416;4883396,7075416;4883396,130564;130564,130564" o:connectangles="0,0,0,0,0,0,0,0,0,0" textboxrect="0,0,5013960,720598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4E" w:rsidRDefault="008B374F">
    <w:r>
      <w:rPr>
        <w:noProof/>
        <w:lang w:eastAsia="en-US"/>
      </w:rPr>
      <w:pict>
        <v:group id="4098" o:spid="_x0000_s1025" alt="Title: Page frame with tab" style="position:absolute;margin-left:0;margin-top:0;width:578.95pt;height:757.15pt;z-index:-251658240;mso-width-percent:945;mso-height-percent:955;mso-wrap-distance-left:0;mso-wrap-distance-right:0;mso-position-horizontal:center;mso-position-horizontal-relative:page;mso-position-vertical:center;mso-position-vertical-relative:page;mso-width-percent:945;mso-height-percent:955" coordorigin="1333" coordsize="73152,96012">
          <v:shape id="4099" o:spid="_x0000_s1027" style="position:absolute;left:1333;width:73152;height:96012;visibility:visib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 textboxrect="0,0,7315200,9601200"/>
          </v:shape>
          <v:shape id="4100" o:spid="_x0000_s1026" style="position:absolute;left:2286;top:4286;width:3581;height:8020;visibility:visible" coordsize="240,528" o:spt="100" adj="-11796480,,0" path="m2,l169,r71,246l169,480r-110,l59,528,,480r2,l2,xe" fillcolor="black" stroked="f" strokeweight="0">
            <v:stroke joinstyle="round"/>
            <v:formulas/>
            <v:path arrowok="t" o:connecttype="custom" o:connectlocs="4454366,0;376330528,0;534434415,567571951;376330528,1107458022;131382167,1107458022;131382167,1218204583;0,1107458022;4454366,1107458022;4454366,0" o:connectangles="0,0,0,0,0,0,0,0,0" textboxrect="0,0,240,528"/>
            <v:textbox style="mso-next-textbox:#4100">
              <w:txbxContent>
                <w:p w:rsidR="00F50B4E" w:rsidRDefault="00F50B4E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88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00000004"/>
    <w:multiLevelType w:val="hybridMultilevel"/>
    <w:tmpl w:val="F196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FFFFFFF"/>
    <w:lvl w:ilvl="0" w:tplc="89B80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9E3E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79EFD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647C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F2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7E4BD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EC88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3A0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4840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</w:lvl>
  </w:abstractNum>
  <w:abstractNum w:abstractNumId="6">
    <w:nsid w:val="00000007"/>
    <w:multiLevelType w:val="hybridMultilevel"/>
    <w:tmpl w:val="B5BA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E28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E9E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FFFFFFF"/>
    <w:lvl w:ilvl="0" w:tplc="F8CEB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10A6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4E27C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024F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5CBC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4497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DCB3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F60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8CA9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273E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FFFFFFFF"/>
    <w:lvl w:ilvl="0" w:tplc="7A8489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26C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FA6D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E033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C805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FEE3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AA58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90F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BABF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FFFFFFFF"/>
    <w:lvl w:ilvl="0" w:tplc="9B684B58">
      <w:start w:val="1"/>
      <w:numFmt w:val="bullet"/>
      <w:lvlText w:val=""/>
      <w:lvlJc w:val="left"/>
      <w:pPr>
        <w:tabs>
          <w:tab w:val="left" w:pos="216"/>
        </w:tabs>
        <w:ind w:left="216" w:hanging="216"/>
      </w:pPr>
      <w:rPr>
        <w:rFonts w:ascii="Wingdings" w:hAnsi="Wingdings"/>
        <w:color w:val="E3AB47"/>
        <w:sz w:val="20"/>
      </w:rPr>
    </w:lvl>
    <w:lvl w:ilvl="1" w:tplc="CBB44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B386F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1A20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D0D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C602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0668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C02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9655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FFFFFFFF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15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FFFFFFF"/>
    <w:lvl w:ilvl="0" w:tplc="EEE6A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C2A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5489B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92AF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A6D6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BEEAC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9C434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7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F26E0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9">
    <w:nsid w:val="0000001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0">
    <w:nsid w:val="00000015"/>
    <w:multiLevelType w:val="hybridMultilevel"/>
    <w:tmpl w:val="57CC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FFFFFFFF"/>
    <w:lvl w:ilvl="0" w:tplc="5DCA6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1C4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55880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084A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360D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53818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DCAB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FE5F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D6E0E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F9D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FFFFFFFF"/>
    <w:lvl w:ilvl="0" w:tplc="81947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C64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8A7D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8A46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5477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6CEE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7614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BC9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CC8F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FFFFFFFF"/>
    <w:lvl w:ilvl="0" w:tplc="E438D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22C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7C1E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DEFD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EE6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9A4F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0688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805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3AA7F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28">
    <w:nsid w:val="0000001D"/>
    <w:multiLevelType w:val="hybridMultilevel"/>
    <w:tmpl w:val="FFFFFFFF"/>
    <w:lvl w:ilvl="0" w:tplc="C2B658BC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7F7F7F"/>
      </w:rPr>
    </w:lvl>
    <w:lvl w:ilvl="1" w:tplc="8D2C57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3FAD18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7568747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812C2A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565A44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8A0B68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33C85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6A525E5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A24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singleLevel"/>
    <w:tmpl w:val="55421E1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00000020"/>
    <w:multiLevelType w:val="singleLevel"/>
    <w:tmpl w:val="FFFFFFFF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</w:abstractNum>
  <w:abstractNum w:abstractNumId="32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FFFFFFFF"/>
    <w:lvl w:ilvl="0" w:tplc="6AB0665A">
      <w:start w:val="1"/>
      <w:numFmt w:val="decimal"/>
      <w:lvlText w:val="%1."/>
      <w:lvlJc w:val="left"/>
      <w:pPr>
        <w:ind w:left="360" w:hanging="360"/>
      </w:pPr>
    </w:lvl>
    <w:lvl w:ilvl="1" w:tplc="E2EADB54">
      <w:start w:val="1"/>
      <w:numFmt w:val="lowerLetter"/>
      <w:lvlText w:val="%2."/>
      <w:lvlJc w:val="left"/>
      <w:pPr>
        <w:ind w:left="1440" w:hanging="360"/>
      </w:pPr>
    </w:lvl>
    <w:lvl w:ilvl="2" w:tplc="DD686912">
      <w:start w:val="1"/>
      <w:numFmt w:val="lowerRoman"/>
      <w:lvlText w:val="%3."/>
      <w:lvlJc w:val="right"/>
      <w:pPr>
        <w:ind w:left="2160" w:hanging="180"/>
      </w:pPr>
    </w:lvl>
    <w:lvl w:ilvl="3" w:tplc="47E0B71C">
      <w:start w:val="1"/>
      <w:numFmt w:val="decimal"/>
      <w:lvlText w:val="%4."/>
      <w:lvlJc w:val="left"/>
      <w:pPr>
        <w:ind w:left="2880" w:hanging="360"/>
      </w:pPr>
    </w:lvl>
    <w:lvl w:ilvl="4" w:tplc="40D6D008">
      <w:start w:val="1"/>
      <w:numFmt w:val="lowerLetter"/>
      <w:lvlText w:val="%5."/>
      <w:lvlJc w:val="left"/>
      <w:pPr>
        <w:ind w:left="3600" w:hanging="360"/>
      </w:pPr>
    </w:lvl>
    <w:lvl w:ilvl="5" w:tplc="5686BD84">
      <w:start w:val="1"/>
      <w:numFmt w:val="lowerRoman"/>
      <w:lvlText w:val="%6."/>
      <w:lvlJc w:val="right"/>
      <w:pPr>
        <w:ind w:left="4320" w:hanging="180"/>
      </w:pPr>
    </w:lvl>
    <w:lvl w:ilvl="6" w:tplc="E18E83D4">
      <w:start w:val="1"/>
      <w:numFmt w:val="decimal"/>
      <w:lvlText w:val="%7."/>
      <w:lvlJc w:val="left"/>
      <w:pPr>
        <w:ind w:left="5040" w:hanging="360"/>
      </w:pPr>
    </w:lvl>
    <w:lvl w:ilvl="7" w:tplc="DC1CA538">
      <w:start w:val="1"/>
      <w:numFmt w:val="lowerLetter"/>
      <w:lvlText w:val="%8."/>
      <w:lvlJc w:val="left"/>
      <w:pPr>
        <w:ind w:left="5760" w:hanging="360"/>
      </w:pPr>
    </w:lvl>
    <w:lvl w:ilvl="8" w:tplc="CFBC151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3"/>
    <w:multiLevelType w:val="single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35">
    <w:nsid w:val="51DF1423"/>
    <w:multiLevelType w:val="singleLevel"/>
    <w:tmpl w:val="FFFFFFFF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2"/>
  </w:num>
  <w:num w:numId="5">
    <w:abstractNumId w:val="24"/>
  </w:num>
  <w:num w:numId="6">
    <w:abstractNumId w:val="4"/>
  </w:num>
  <w:num w:numId="7">
    <w:abstractNumId w:val="28"/>
  </w:num>
  <w:num w:numId="8">
    <w:abstractNumId w:val="3"/>
  </w:num>
  <w:num w:numId="9">
    <w:abstractNumId w:val="14"/>
  </w:num>
  <w:num w:numId="10">
    <w:abstractNumId w:val="9"/>
  </w:num>
  <w:num w:numId="11">
    <w:abstractNumId w:val="21"/>
  </w:num>
  <w:num w:numId="12">
    <w:abstractNumId w:val="30"/>
  </w:num>
  <w:num w:numId="13">
    <w:abstractNumId w:val="10"/>
  </w:num>
  <w:num w:numId="14">
    <w:abstractNumId w:val="12"/>
  </w:num>
  <w:num w:numId="15">
    <w:abstractNumId w:val="13"/>
  </w:num>
  <w:num w:numId="16">
    <w:abstractNumId w:val="22"/>
  </w:num>
  <w:num w:numId="17">
    <w:abstractNumId w:val="7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0"/>
  </w:num>
  <w:num w:numId="23">
    <w:abstractNumId w:val="25"/>
  </w:num>
  <w:num w:numId="24">
    <w:abstractNumId w:val="6"/>
  </w:num>
  <w:num w:numId="25">
    <w:abstractNumId w:val="15"/>
  </w:num>
  <w:num w:numId="26">
    <w:abstractNumId w:val="23"/>
  </w:num>
  <w:num w:numId="27">
    <w:abstractNumId w:val="11"/>
  </w:num>
  <w:num w:numId="28">
    <w:abstractNumId w:val="26"/>
  </w:num>
  <w:num w:numId="29">
    <w:abstractNumId w:val="27"/>
  </w:num>
  <w:num w:numId="30">
    <w:abstractNumId w:val="8"/>
  </w:num>
  <w:num w:numId="31">
    <w:abstractNumId w:val="5"/>
  </w:num>
  <w:num w:numId="32">
    <w:abstractNumId w:val="2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50B4E"/>
    <w:rsid w:val="0000575A"/>
    <w:rsid w:val="00197C4B"/>
    <w:rsid w:val="001A1103"/>
    <w:rsid w:val="001E7687"/>
    <w:rsid w:val="002F21D9"/>
    <w:rsid w:val="00300C89"/>
    <w:rsid w:val="0036131D"/>
    <w:rsid w:val="003A4AA2"/>
    <w:rsid w:val="003C6348"/>
    <w:rsid w:val="0047442B"/>
    <w:rsid w:val="005059C2"/>
    <w:rsid w:val="0050613B"/>
    <w:rsid w:val="00641F86"/>
    <w:rsid w:val="006522EB"/>
    <w:rsid w:val="006A5924"/>
    <w:rsid w:val="007B3237"/>
    <w:rsid w:val="008837B5"/>
    <w:rsid w:val="0089268E"/>
    <w:rsid w:val="008B374F"/>
    <w:rsid w:val="00A81855"/>
    <w:rsid w:val="00B54FE7"/>
    <w:rsid w:val="00BC653C"/>
    <w:rsid w:val="00C12214"/>
    <w:rsid w:val="00DB3177"/>
    <w:rsid w:val="00E00787"/>
    <w:rsid w:val="00EE5026"/>
    <w:rsid w:val="00F04707"/>
    <w:rsid w:val="00F5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color w:val="7F7F7F"/>
        <w:sz w:val="24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50B4E"/>
  </w:style>
  <w:style w:type="paragraph" w:styleId="Heading1">
    <w:name w:val="heading 1"/>
    <w:basedOn w:val="Normal"/>
    <w:next w:val="Normal"/>
    <w:link w:val="Heading1Char"/>
    <w:uiPriority w:val="9"/>
    <w:qFormat/>
    <w:rsid w:val="00F50B4E"/>
    <w:pPr>
      <w:keepNext/>
      <w:keepLines/>
      <w:pBdr>
        <w:top w:val="single" w:sz="24" w:space="0" w:color="262626"/>
        <w:bottom w:val="single" w:sz="8" w:space="0" w:color="7F7F7F"/>
      </w:pBdr>
      <w:spacing w:before="240" w:after="160" w:line="240" w:lineRule="auto"/>
      <w:outlineLvl w:val="0"/>
    </w:pPr>
    <w:rPr>
      <w:rFonts w:ascii="Cambria" w:eastAsia="SimSun" w:hAnsi="Cambria"/>
      <w:b/>
      <w:caps/>
      <w:color w:val="0E0B05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0B4E"/>
    <w:pPr>
      <w:keepNext/>
      <w:keepLines/>
      <w:spacing w:before="40" w:after="0"/>
      <w:outlineLvl w:val="1"/>
    </w:pPr>
    <w:rPr>
      <w:rFonts w:ascii="Cambria" w:eastAsia="SimSun" w:hAnsi="Cambria"/>
      <w:color w:val="0E0B05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0B4E"/>
    <w:pPr>
      <w:keepNext/>
      <w:keepLines/>
      <w:spacing w:before="40" w:after="0"/>
      <w:outlineLvl w:val="2"/>
    </w:pPr>
    <w:rPr>
      <w:rFonts w:ascii="Cambria" w:eastAsia="SimSun" w:hAnsi="Cambria"/>
      <w:color w:val="0E0B0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50B4E"/>
    <w:pPr>
      <w:keepNext/>
      <w:keepLines/>
      <w:spacing w:before="40" w:after="0"/>
      <w:outlineLvl w:val="3"/>
    </w:pPr>
    <w:rPr>
      <w:rFonts w:ascii="Cambria" w:eastAsia="SimSun" w:hAnsi="Cambria"/>
      <w:color w:val="0E0B0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0B4E"/>
    <w:pPr>
      <w:keepNext/>
      <w:keepLines/>
      <w:spacing w:before="40" w:after="0"/>
      <w:outlineLvl w:val="4"/>
    </w:pPr>
    <w:rPr>
      <w:rFonts w:ascii="Cambria" w:eastAsia="SimSun" w:hAnsi="Cambria"/>
      <w:b/>
      <w:caps/>
      <w:color w:val="0E0B05"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F50B4E"/>
    <w:pPr>
      <w:keepNext/>
      <w:keepLines/>
      <w:spacing w:before="40" w:after="0"/>
      <w:outlineLvl w:val="5"/>
    </w:pPr>
    <w:rPr>
      <w:rFonts w:ascii="Cambria" w:eastAsia="SimSun" w:hAnsi="Cambria"/>
      <w:b/>
      <w:color w:val="0E0B05"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F50B4E"/>
    <w:pPr>
      <w:keepNext/>
      <w:keepLines/>
      <w:spacing w:before="40" w:after="0"/>
      <w:outlineLvl w:val="6"/>
    </w:pPr>
    <w:rPr>
      <w:rFonts w:ascii="Cambria" w:eastAsia="SimSun" w:hAnsi="Cambria"/>
      <w:color w:val="0E0B05"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F50B4E"/>
    <w:pPr>
      <w:keepNext/>
      <w:keepLines/>
      <w:spacing w:before="40" w:after="0"/>
      <w:outlineLvl w:val="7"/>
    </w:pPr>
    <w:rPr>
      <w:rFonts w:ascii="Cambria" w:eastAsia="SimSun" w:hAnsi="Cambria"/>
      <w:color w:val="0E0B05"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F50B4E"/>
    <w:pPr>
      <w:keepNext/>
      <w:keepLines/>
      <w:spacing w:before="40" w:after="0"/>
      <w:outlineLvl w:val="8"/>
    </w:pPr>
    <w:rPr>
      <w:rFonts w:ascii="Cambria" w:eastAsia="SimSun" w:hAnsi="Cambria"/>
      <w:b/>
      <w:color w:val="0E0B05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50B4E"/>
    <w:rPr>
      <w:rFonts w:ascii="Cambria" w:eastAsia="SimSun" w:hAnsi="Cambria" w:cs="Mangal"/>
      <w:color w:val="0E0B05"/>
    </w:rPr>
  </w:style>
  <w:style w:type="character" w:customStyle="1" w:styleId="Heading7Char">
    <w:name w:val="Heading 7 Char"/>
    <w:basedOn w:val="DefaultParagraphFont"/>
    <w:link w:val="Heading7"/>
    <w:uiPriority w:val="9"/>
    <w:rsid w:val="00F50B4E"/>
    <w:rPr>
      <w:rFonts w:ascii="Cambria" w:eastAsia="SimSun" w:hAnsi="Cambria" w:cs="Mangal"/>
      <w:color w:val="0E0B05"/>
      <w:sz w:val="18"/>
    </w:rPr>
  </w:style>
  <w:style w:type="paragraph" w:styleId="TOCHeading">
    <w:name w:val="TOC Heading"/>
    <w:basedOn w:val="Heading1"/>
    <w:next w:val="Normal"/>
    <w:uiPriority w:val="39"/>
    <w:qFormat/>
    <w:rsid w:val="00F50B4E"/>
  </w:style>
  <w:style w:type="paragraph" w:styleId="Quote">
    <w:name w:val="Quote"/>
    <w:basedOn w:val="Normal"/>
    <w:next w:val="Normal"/>
    <w:link w:val="QuoteChar"/>
    <w:uiPriority w:val="29"/>
    <w:qFormat/>
    <w:rsid w:val="00F50B4E"/>
    <w:pPr>
      <w:spacing w:before="360" w:after="360"/>
    </w:pPr>
    <w:rPr>
      <w:sz w:val="26"/>
    </w:rPr>
  </w:style>
  <w:style w:type="character" w:styleId="FootnoteReference">
    <w:name w:val="footnote reference"/>
    <w:basedOn w:val="DefaultParagraphFont"/>
    <w:uiPriority w:val="99"/>
    <w:rsid w:val="00F50B4E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B4E"/>
    <w:pPr>
      <w:numPr>
        <w:ilvl w:val="1"/>
      </w:numPr>
      <w:spacing w:after="540" w:line="288" w:lineRule="auto"/>
      <w:ind w:right="2880"/>
      <w:contextualSpacing/>
    </w:pPr>
    <w:rPr>
      <w:rFonts w:ascii="Cambria" w:eastAsia="SimSun" w:hAnsi="Cambria"/>
      <w:spacing w:val="1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0B4E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50B4E"/>
    <w:rPr>
      <w:rFonts w:ascii="Cambria" w:eastAsia="SimSun" w:hAnsi="Cambria"/>
      <w:spacing w:val="15"/>
      <w:sz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F50B4E"/>
    <w:rPr>
      <w:color w:val="0E0B05"/>
    </w:rPr>
  </w:style>
  <w:style w:type="paragraph" w:styleId="FootnoteText">
    <w:name w:val="footnote text"/>
    <w:basedOn w:val="Normal"/>
    <w:link w:val="FootnoteTextChar"/>
    <w:uiPriority w:val="99"/>
    <w:rsid w:val="00F50B4E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rsid w:val="00F50B4E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F50B4E"/>
    <w:rPr>
      <w:caps/>
      <w:smallCaps w:val="0"/>
      <w:color w:val="7F7F7F"/>
    </w:rPr>
  </w:style>
  <w:style w:type="paragraph" w:styleId="Date">
    <w:name w:val="Date"/>
    <w:basedOn w:val="Normal"/>
    <w:next w:val="Normal"/>
    <w:link w:val="DateChar"/>
    <w:uiPriority w:val="99"/>
    <w:rsid w:val="00F50B4E"/>
    <w:pPr>
      <w:spacing w:before="720" w:after="280" w:line="240" w:lineRule="auto"/>
      <w:contextualSpacing/>
    </w:pPr>
    <w:rPr>
      <w:color w:val="0E0B05"/>
    </w:rPr>
  </w:style>
  <w:style w:type="character" w:customStyle="1" w:styleId="SalutationChar">
    <w:name w:val="Salutation Char"/>
    <w:basedOn w:val="DefaultParagraphFont"/>
    <w:link w:val="Salutation"/>
    <w:uiPriority w:val="99"/>
    <w:rsid w:val="00F50B4E"/>
    <w:rPr>
      <w:color w:val="0E0B0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0B4E"/>
    <w:rPr>
      <w:rFonts w:ascii="Cambria" w:eastAsia="SimSun" w:hAnsi="Cambria" w:cs="Mangal"/>
      <w:color w:val="0E0B05"/>
      <w:sz w:val="22"/>
    </w:rPr>
  </w:style>
  <w:style w:type="paragraph" w:styleId="ListBullet">
    <w:name w:val="List Bullet"/>
    <w:basedOn w:val="Normal"/>
    <w:uiPriority w:val="9"/>
    <w:qFormat/>
    <w:rsid w:val="00F50B4E"/>
    <w:pPr>
      <w:spacing w:after="120"/>
    </w:pPr>
  </w:style>
  <w:style w:type="paragraph" w:customStyle="1" w:styleId="Name">
    <w:name w:val="Name"/>
    <w:basedOn w:val="Normal"/>
    <w:uiPriority w:val="1"/>
    <w:qFormat/>
    <w:rsid w:val="00F50B4E"/>
    <w:pPr>
      <w:spacing w:line="192" w:lineRule="auto"/>
      <w:contextualSpacing/>
    </w:pPr>
    <w:rPr>
      <w:rFonts w:ascii="Cambria" w:hAnsi="Cambria"/>
      <w:b/>
      <w:caps/>
      <w:color w:val="0E0B05"/>
      <w:sz w:val="7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B4E"/>
    <w:rPr>
      <w:b/>
      <w:color w:val="262626"/>
      <w:sz w:val="26"/>
    </w:rPr>
  </w:style>
  <w:style w:type="paragraph" w:styleId="Header">
    <w:name w:val="header"/>
    <w:basedOn w:val="Normal"/>
    <w:link w:val="HeaderChar"/>
    <w:uiPriority w:val="99"/>
    <w:rsid w:val="00F50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50B4E"/>
    <w:rPr>
      <w:sz w:val="20"/>
    </w:rPr>
  </w:style>
  <w:style w:type="character" w:styleId="Hyperlink">
    <w:name w:val="Hyperlink"/>
    <w:basedOn w:val="DefaultParagraphFont"/>
    <w:uiPriority w:val="99"/>
    <w:rsid w:val="00F50B4E"/>
    <w:rPr>
      <w:color w:val="53C3C7"/>
      <w:u w:val="single"/>
    </w:rPr>
  </w:style>
  <w:style w:type="paragraph" w:customStyle="1" w:styleId="ContactInfo">
    <w:name w:val="Contact Info"/>
    <w:basedOn w:val="Normal"/>
    <w:uiPriority w:val="2"/>
    <w:qFormat/>
    <w:rsid w:val="00F50B4E"/>
    <w:pPr>
      <w:spacing w:after="540" w:line="288" w:lineRule="auto"/>
      <w:ind w:right="2880"/>
      <w:contextualSpacing/>
    </w:pPr>
    <w:rPr>
      <w:rFonts w:ascii="Cambria" w:hAnsi="Cambria"/>
    </w:rPr>
  </w:style>
  <w:style w:type="paragraph" w:styleId="Footer">
    <w:name w:val="footer"/>
    <w:basedOn w:val="Normal"/>
    <w:link w:val="FooterChar"/>
    <w:uiPriority w:val="99"/>
    <w:qFormat/>
    <w:rsid w:val="00F50B4E"/>
    <w:pPr>
      <w:spacing w:before="240" w:after="0" w:line="240" w:lineRule="auto"/>
    </w:pPr>
    <w:rPr>
      <w:color w:val="0E0B05"/>
    </w:rPr>
  </w:style>
  <w:style w:type="character" w:styleId="IntenseReference">
    <w:name w:val="Intense Reference"/>
    <w:basedOn w:val="DefaultParagraphFont"/>
    <w:uiPriority w:val="32"/>
    <w:qFormat/>
    <w:rsid w:val="00F50B4E"/>
    <w:rPr>
      <w:b w:val="0"/>
      <w:caps/>
      <w:smallCaps w:val="0"/>
      <w:color w:val="262626"/>
      <w:spacing w:val="0"/>
    </w:rPr>
  </w:style>
  <w:style w:type="paragraph" w:styleId="NoSpacing">
    <w:name w:val="No Spacing"/>
    <w:uiPriority w:val="1"/>
    <w:qFormat/>
    <w:rsid w:val="00F50B4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50B4E"/>
    <w:rPr>
      <w:i w:val="0"/>
      <w:color w:val="E3AB47"/>
    </w:rPr>
  </w:style>
  <w:style w:type="character" w:customStyle="1" w:styleId="Heading5Char">
    <w:name w:val="Heading 5 Char"/>
    <w:basedOn w:val="DefaultParagraphFont"/>
    <w:link w:val="Heading5"/>
    <w:uiPriority w:val="9"/>
    <w:rsid w:val="00F50B4E"/>
    <w:rPr>
      <w:rFonts w:ascii="Cambria" w:eastAsia="SimSun" w:hAnsi="Cambria" w:cs="Mangal"/>
      <w:b/>
      <w:caps/>
      <w:color w:val="0E0B05"/>
      <w:sz w:val="18"/>
    </w:rPr>
  </w:style>
  <w:style w:type="paragraph" w:styleId="Salutation">
    <w:name w:val="Salutation"/>
    <w:basedOn w:val="Normal"/>
    <w:next w:val="Normal"/>
    <w:link w:val="SalutationChar"/>
    <w:uiPriority w:val="99"/>
    <w:rsid w:val="00F50B4E"/>
    <w:pPr>
      <w:spacing w:before="800" w:after="0" w:line="240" w:lineRule="auto"/>
    </w:pPr>
    <w:rPr>
      <w:color w:val="0E0B05"/>
    </w:rPr>
  </w:style>
  <w:style w:type="character" w:styleId="SubtleEmphasis">
    <w:name w:val="Subtle Emphasis"/>
    <w:basedOn w:val="DefaultParagraphFont"/>
    <w:uiPriority w:val="19"/>
    <w:qFormat/>
    <w:rsid w:val="00F50B4E"/>
    <w:rPr>
      <w:i w:val="0"/>
      <w:color w:val="262626"/>
    </w:rPr>
  </w:style>
  <w:style w:type="character" w:customStyle="1" w:styleId="PlainTextChar">
    <w:name w:val="Plain Text Char"/>
    <w:basedOn w:val="DefaultParagraphFont"/>
    <w:link w:val="PlainText"/>
    <w:uiPriority w:val="99"/>
    <w:rsid w:val="00F50B4E"/>
    <w:rPr>
      <w:rFonts w:ascii="Courier New" w:hAnsi="Courier New" w:cs="Courier New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F50B4E"/>
    <w:rPr>
      <w:color w:val="0E0B05"/>
      <w:sz w:val="24"/>
    </w:rPr>
  </w:style>
  <w:style w:type="character" w:styleId="PlaceholderText">
    <w:name w:val="Placeholder Text"/>
    <w:basedOn w:val="DefaultParagraphFont"/>
    <w:uiPriority w:val="99"/>
    <w:rsid w:val="00F50B4E"/>
    <w:rPr>
      <w:color w:val="808080"/>
    </w:rPr>
  </w:style>
  <w:style w:type="character" w:customStyle="1" w:styleId="QuoteChar">
    <w:name w:val="Quote Char"/>
    <w:basedOn w:val="DefaultParagraphFont"/>
    <w:link w:val="Quote"/>
    <w:uiPriority w:val="29"/>
    <w:rsid w:val="00F50B4E"/>
    <w:rPr>
      <w:sz w:val="26"/>
    </w:rPr>
  </w:style>
  <w:style w:type="paragraph" w:styleId="PlainText">
    <w:name w:val="Plain Text"/>
    <w:basedOn w:val="Normal"/>
    <w:link w:val="PlainTextChar"/>
    <w:uiPriority w:val="99"/>
    <w:rsid w:val="00F50B4E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50B4E"/>
    <w:rPr>
      <w:rFonts w:ascii="Cambria" w:eastAsia="SimSun" w:hAnsi="Cambria" w:cs="Mangal"/>
      <w:b/>
      <w:caps/>
      <w:color w:val="0E0B05"/>
      <w:sz w:val="24"/>
    </w:rPr>
  </w:style>
  <w:style w:type="paragraph" w:styleId="BalloonText">
    <w:name w:val="Balloon Text"/>
    <w:basedOn w:val="Normal"/>
    <w:link w:val="BalloonTextChar"/>
    <w:uiPriority w:val="99"/>
    <w:rsid w:val="00F50B4E"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50B4E"/>
    <w:rPr>
      <w:rFonts w:ascii="Cambria" w:eastAsia="SimSun" w:hAnsi="Cambria" w:cs="Mangal"/>
      <w:color w:val="0E0B05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50B4E"/>
    <w:rPr>
      <w:color w:val="0E0B05"/>
      <w:sz w:val="24"/>
    </w:rPr>
  </w:style>
  <w:style w:type="paragraph" w:styleId="Caption">
    <w:name w:val="caption"/>
    <w:basedOn w:val="Normal"/>
    <w:next w:val="Normal"/>
    <w:uiPriority w:val="35"/>
    <w:qFormat/>
    <w:rsid w:val="00F50B4E"/>
    <w:pPr>
      <w:spacing w:before="40" w:after="160" w:line="240" w:lineRule="auto"/>
    </w:pPr>
    <w:rPr>
      <w:color w:val="262626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50B4E"/>
    <w:rPr>
      <w:rFonts w:ascii="Cambria" w:eastAsia="SimSun" w:hAnsi="Cambria" w:cs="Mangal"/>
      <w:b/>
      <w:caps/>
      <w:color w:val="000000"/>
      <w:sz w:val="70"/>
    </w:rPr>
  </w:style>
  <w:style w:type="paragraph" w:styleId="EnvelopeAddress">
    <w:name w:val="envelope address"/>
    <w:basedOn w:val="Normal"/>
    <w:uiPriority w:val="99"/>
    <w:rsid w:val="00F50B4E"/>
    <w:pPr>
      <w:spacing w:after="0" w:line="240" w:lineRule="auto"/>
      <w:ind w:left="2880"/>
    </w:pPr>
    <w:rPr>
      <w:rFonts w:ascii="Cambria" w:eastAsia="SimSun" w:hAnsi="Cambria"/>
    </w:rPr>
  </w:style>
  <w:style w:type="character" w:styleId="Strong">
    <w:name w:val="Strong"/>
    <w:basedOn w:val="DefaultParagraphFont"/>
    <w:uiPriority w:val="22"/>
    <w:qFormat/>
    <w:rsid w:val="00F50B4E"/>
    <w:rPr>
      <w:b/>
      <w:color w:val="262626"/>
    </w:rPr>
  </w:style>
  <w:style w:type="paragraph" w:styleId="ListNumber">
    <w:name w:val="List Number"/>
    <w:basedOn w:val="Normal"/>
    <w:uiPriority w:val="10"/>
    <w:qFormat/>
    <w:rsid w:val="00F50B4E"/>
  </w:style>
  <w:style w:type="character" w:styleId="EndnoteReference">
    <w:name w:val="endnote reference"/>
    <w:basedOn w:val="DefaultParagraphFont"/>
    <w:uiPriority w:val="99"/>
    <w:rsid w:val="00F50B4E"/>
    <w:rPr>
      <w:vertAlign w:val="superscript"/>
    </w:rPr>
  </w:style>
  <w:style w:type="paragraph" w:styleId="EnvelopeReturn">
    <w:name w:val="envelope return"/>
    <w:basedOn w:val="Normal"/>
    <w:uiPriority w:val="99"/>
    <w:rsid w:val="00F50B4E"/>
    <w:pPr>
      <w:spacing w:after="0" w:line="240" w:lineRule="auto"/>
    </w:pPr>
    <w:rPr>
      <w:rFonts w:ascii="Cambria" w:eastAsia="SimSun" w:hAnsi="Cambria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0B4E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sid w:val="00F50B4E"/>
    <w:rPr>
      <w:rFonts w:ascii="Cambria" w:eastAsia="SimSun" w:hAnsi="Cambria" w:cs="Mangal"/>
      <w:color w:val="0E0B05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50B4E"/>
    <w:rPr>
      <w:rFonts w:ascii="Cambria" w:eastAsia="SimSun" w:hAnsi="Cambria" w:cs="Mangal"/>
      <w:b/>
      <w:color w:val="0E0B05"/>
      <w:sz w:val="16"/>
    </w:rPr>
  </w:style>
  <w:style w:type="paragraph" w:styleId="ListParagraph">
    <w:name w:val="List Paragraph"/>
    <w:basedOn w:val="Normal"/>
    <w:uiPriority w:val="34"/>
    <w:qFormat/>
    <w:rsid w:val="00F50B4E"/>
    <w:pPr>
      <w:ind w:left="216"/>
      <w:contextualSpacing/>
    </w:pPr>
  </w:style>
  <w:style w:type="character" w:styleId="IntenseEmphasis">
    <w:name w:val="Intense Emphasis"/>
    <w:basedOn w:val="DefaultParagraphFont"/>
    <w:uiPriority w:val="21"/>
    <w:qFormat/>
    <w:rsid w:val="00F50B4E"/>
    <w:rPr>
      <w:b/>
      <w:i w:val="0"/>
      <w:color w:val="E3AB47"/>
    </w:rPr>
  </w:style>
  <w:style w:type="paragraph" w:styleId="Signature">
    <w:name w:val="Signature"/>
    <w:basedOn w:val="Normal"/>
    <w:link w:val="SignatureChar"/>
    <w:uiPriority w:val="99"/>
    <w:rsid w:val="00F50B4E"/>
    <w:pPr>
      <w:spacing w:before="1080" w:after="280" w:line="240" w:lineRule="auto"/>
      <w:contextualSpacing/>
    </w:pPr>
    <w:rPr>
      <w:color w:val="0E0B05"/>
    </w:rPr>
  </w:style>
  <w:style w:type="character" w:customStyle="1" w:styleId="Heading6Char">
    <w:name w:val="Heading 6 Char"/>
    <w:basedOn w:val="DefaultParagraphFont"/>
    <w:link w:val="Heading6"/>
    <w:uiPriority w:val="9"/>
    <w:rsid w:val="00F50B4E"/>
    <w:rPr>
      <w:rFonts w:ascii="Cambria" w:eastAsia="SimSun" w:hAnsi="Cambria" w:cs="Mangal"/>
      <w:b/>
      <w:color w:val="0E0B05"/>
      <w:sz w:val="18"/>
    </w:rPr>
  </w:style>
  <w:style w:type="table" w:styleId="TableGrid">
    <w:name w:val="Table Grid"/>
    <w:basedOn w:val="TableNormal"/>
    <w:uiPriority w:val="39"/>
    <w:rsid w:val="00F5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50B4E"/>
    <w:pPr>
      <w:spacing w:before="120" w:line="192" w:lineRule="auto"/>
      <w:contextualSpacing/>
    </w:pPr>
    <w:rPr>
      <w:rFonts w:ascii="Cambria" w:eastAsia="SimSun" w:hAnsi="Cambria"/>
      <w:b/>
      <w:caps/>
      <w:color w:val="000000"/>
      <w:sz w:val="70"/>
    </w:rPr>
  </w:style>
  <w:style w:type="character" w:styleId="BookTitle">
    <w:name w:val="Book Title"/>
    <w:basedOn w:val="DefaultParagraphFont"/>
    <w:uiPriority w:val="33"/>
    <w:qFormat/>
    <w:rsid w:val="00F50B4E"/>
    <w:rPr>
      <w:b w:val="0"/>
      <w:i w:val="0"/>
      <w:caps/>
      <w:smallCaps w:val="0"/>
      <w:color w:val="7F7F7F"/>
      <w:spacing w:val="0"/>
      <w:u w:val="single"/>
      <w:bdr w:val="none" w:sz="4" w:space="0" w:color="auto"/>
    </w:rPr>
  </w:style>
  <w:style w:type="paragraph" w:styleId="TOAHeading">
    <w:name w:val="toa heading"/>
    <w:basedOn w:val="Normal"/>
    <w:next w:val="Normal"/>
    <w:uiPriority w:val="99"/>
    <w:rsid w:val="00F50B4E"/>
    <w:pPr>
      <w:pBdr>
        <w:top w:val="single" w:sz="24" w:space="0" w:color="auto"/>
        <w:bottom w:val="single" w:sz="4" w:space="0" w:color="auto"/>
      </w:pBdr>
      <w:spacing w:before="120"/>
    </w:pPr>
    <w:rPr>
      <w:rFonts w:ascii="Cambria" w:eastAsia="SimSun" w:hAnsi="Cambria"/>
      <w:b/>
    </w:rPr>
  </w:style>
  <w:style w:type="character" w:customStyle="1" w:styleId="HeaderChar">
    <w:name w:val="Header Char"/>
    <w:basedOn w:val="DefaultParagraphFont"/>
    <w:link w:val="Header"/>
    <w:uiPriority w:val="99"/>
    <w:rsid w:val="00F50B4E"/>
  </w:style>
  <w:style w:type="paragraph" w:styleId="IntenseQuote">
    <w:name w:val="Intense Quote"/>
    <w:basedOn w:val="Normal"/>
    <w:next w:val="Normal"/>
    <w:link w:val="IntenseQuoteChar"/>
    <w:uiPriority w:val="30"/>
    <w:qFormat/>
    <w:rsid w:val="00F50B4E"/>
    <w:pPr>
      <w:spacing w:before="360" w:after="360"/>
    </w:pPr>
    <w:rPr>
      <w:b/>
      <w:color w:val="262626"/>
      <w:sz w:val="26"/>
    </w:rPr>
  </w:style>
  <w:style w:type="character" w:customStyle="1" w:styleId="UnresolvedMention1">
    <w:name w:val="Unresolved Mention1"/>
    <w:basedOn w:val="DefaultParagraphFont"/>
    <w:uiPriority w:val="99"/>
    <w:rsid w:val="00F50B4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narwal</dc:creator>
  <cp:lastModifiedBy>Windows User</cp:lastModifiedBy>
  <cp:revision>2</cp:revision>
  <cp:lastPrinted>2017-02-13T11:59:00Z</cp:lastPrinted>
  <dcterms:created xsi:type="dcterms:W3CDTF">2020-02-19T13:40:00Z</dcterms:created>
  <dcterms:modified xsi:type="dcterms:W3CDTF">2020-02-19T13:40:00Z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