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852320" w14:textId="77777777" w:rsidR="00C56DCB" w:rsidRPr="00422D6B" w:rsidRDefault="00C56DCB">
      <w:pPr>
        <w:rPr>
          <w:rFonts w:ascii="Times New Roman" w:hAnsi="Times New Roman" w:cs="Times New Roman"/>
          <w:sz w:val="24"/>
          <w:szCs w:val="24"/>
        </w:rPr>
      </w:pPr>
      <w:r w:rsidRPr="00422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09A156FF" w14:textId="77777777" w:rsidR="00C56DCB" w:rsidRPr="008B03D1" w:rsidRDefault="00422D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B03D1" w:rsidRPr="008B03D1">
        <w:rPr>
          <w:rFonts w:ascii="Times New Roman" w:hAnsi="Times New Roman" w:cs="Times New Roman"/>
          <w:b/>
          <w:sz w:val="32"/>
          <w:szCs w:val="32"/>
        </w:rPr>
        <w:t>RESUME</w:t>
      </w:r>
      <w:r w:rsidR="008B03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03D1" w:rsidRPr="008B03D1">
        <w:rPr>
          <w:rFonts w:ascii="Times New Roman" w:hAnsi="Times New Roman" w:cs="Times New Roman"/>
          <w:b/>
          <w:sz w:val="32"/>
          <w:szCs w:val="32"/>
        </w:rPr>
        <w:t>-</w:t>
      </w:r>
      <w:r w:rsidRPr="008B03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03D1">
        <w:rPr>
          <w:rFonts w:ascii="Times New Roman" w:hAnsi="Times New Roman" w:cs="Times New Roman"/>
          <w:b/>
          <w:sz w:val="32"/>
          <w:szCs w:val="32"/>
        </w:rPr>
        <w:t xml:space="preserve">DAMANDEEP SINGH </w:t>
      </w:r>
    </w:p>
    <w:p w14:paraId="0D933C59" w14:textId="561A979D" w:rsidR="00C56DCB" w:rsidRPr="00422D6B" w:rsidRDefault="00F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D06D8A" wp14:editId="22E213B4">
                <wp:simplePos x="0" y="0"/>
                <wp:positionH relativeFrom="column">
                  <wp:posOffset>57150</wp:posOffset>
                </wp:positionH>
                <wp:positionV relativeFrom="paragraph">
                  <wp:posOffset>64770</wp:posOffset>
                </wp:positionV>
                <wp:extent cx="6172200" cy="0"/>
                <wp:effectExtent l="9525" t="8255" r="952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4D9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5.1pt" to="49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" strokeweight=".26mm">
                <v:stroke joinstyle="miter"/>
              </v:line>
            </w:pict>
          </mc:Fallback>
        </mc:AlternateContent>
      </w:r>
      <w:r w:rsidR="00C56DCB" w:rsidRPr="00422D6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7ECF4A" w14:textId="77777777" w:rsidR="00050C8D" w:rsidRDefault="00C56DCB" w:rsidP="00F44FC7">
      <w:pPr>
        <w:rPr>
          <w:rFonts w:ascii="Times New Roman" w:hAnsi="Times New Roman" w:cs="Times New Roman"/>
          <w:b/>
          <w:sz w:val="28"/>
          <w:szCs w:val="28"/>
        </w:rPr>
      </w:pPr>
      <w:r w:rsidRPr="0031166B">
        <w:rPr>
          <w:rFonts w:ascii="Times New Roman" w:hAnsi="Times New Roman" w:cs="Times New Roman"/>
          <w:b/>
          <w:sz w:val="28"/>
          <w:szCs w:val="28"/>
        </w:rPr>
        <w:t xml:space="preserve">Objective:   </w:t>
      </w:r>
    </w:p>
    <w:p w14:paraId="6FE3231F" w14:textId="77777777" w:rsidR="00C56DCB" w:rsidRPr="00F44FC7" w:rsidRDefault="00C56DCB" w:rsidP="00F44FC7">
      <w:pPr>
        <w:rPr>
          <w:rFonts w:ascii="Times New Roman" w:hAnsi="Times New Roman" w:cs="Times New Roman"/>
          <w:b/>
          <w:sz w:val="28"/>
          <w:szCs w:val="28"/>
        </w:rPr>
      </w:pPr>
      <w:r w:rsidRPr="00422D6B">
        <w:rPr>
          <w:rFonts w:ascii="Times New Roman" w:hAnsi="Times New Roman" w:cs="Times New Roman"/>
          <w:sz w:val="24"/>
          <w:szCs w:val="24"/>
        </w:rPr>
        <w:t xml:space="preserve">To establish my professional career with </w:t>
      </w:r>
      <w:r w:rsidR="00D25053" w:rsidRPr="00422D6B">
        <w:rPr>
          <w:rFonts w:ascii="Times New Roman" w:hAnsi="Times New Roman" w:cs="Times New Roman"/>
          <w:sz w:val="24"/>
          <w:szCs w:val="24"/>
        </w:rPr>
        <w:t>an</w:t>
      </w:r>
      <w:r w:rsidRPr="00422D6B">
        <w:rPr>
          <w:rFonts w:ascii="Times New Roman" w:hAnsi="Times New Roman" w:cs="Times New Roman"/>
          <w:sz w:val="24"/>
          <w:szCs w:val="24"/>
        </w:rPr>
        <w:t xml:space="preserve"> organization that provides me a progressive working environment with a lot of opportunities to learn a</w:t>
      </w:r>
      <w:r w:rsidR="008B03D1">
        <w:rPr>
          <w:rFonts w:ascii="Times New Roman" w:hAnsi="Times New Roman" w:cs="Times New Roman"/>
          <w:sz w:val="24"/>
          <w:szCs w:val="24"/>
        </w:rPr>
        <w:t>nd enhance my managerial skills.</w:t>
      </w:r>
    </w:p>
    <w:p w14:paraId="77C742E9" w14:textId="77777777" w:rsidR="00C56DCB" w:rsidRPr="0031166B" w:rsidRDefault="00C56DCB">
      <w:pPr>
        <w:rPr>
          <w:rFonts w:ascii="Times New Roman" w:hAnsi="Times New Roman" w:cs="Times New Roman"/>
          <w:b/>
          <w:sz w:val="28"/>
          <w:szCs w:val="28"/>
        </w:rPr>
      </w:pPr>
      <w:r w:rsidRPr="0031166B">
        <w:rPr>
          <w:rFonts w:ascii="Times New Roman" w:hAnsi="Times New Roman" w:cs="Times New Roman"/>
          <w:b/>
          <w:bCs/>
          <w:kern w:val="1"/>
          <w:sz w:val="28"/>
          <w:szCs w:val="28"/>
        </w:rPr>
        <w:t>Educational Qualifications</w:t>
      </w:r>
      <w:r w:rsidRPr="0031166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563"/>
        <w:gridCol w:w="2984"/>
        <w:gridCol w:w="2666"/>
        <w:gridCol w:w="896"/>
      </w:tblGrid>
      <w:tr w:rsidR="0031494B" w:rsidRPr="001F3578" w14:paraId="469A8903" w14:textId="77777777" w:rsidTr="001F3578">
        <w:tc>
          <w:tcPr>
            <w:tcW w:w="1431" w:type="dxa"/>
          </w:tcPr>
          <w:p w14:paraId="325EDF27" w14:textId="77777777" w:rsidR="0031494B" w:rsidRPr="001F3578" w:rsidRDefault="00314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563" w:type="dxa"/>
          </w:tcPr>
          <w:p w14:paraId="7CA3B467" w14:textId="77777777" w:rsidR="0031494B" w:rsidRPr="001F3578" w:rsidRDefault="00314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984" w:type="dxa"/>
          </w:tcPr>
          <w:p w14:paraId="2F4CE06F" w14:textId="77777777" w:rsidR="0031494B" w:rsidRPr="001F3578" w:rsidRDefault="003149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666" w:type="dxa"/>
          </w:tcPr>
          <w:p w14:paraId="334AD678" w14:textId="77777777" w:rsidR="0031494B" w:rsidRPr="001F3578" w:rsidRDefault="003149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Subjects/ Specialization</w:t>
            </w:r>
          </w:p>
        </w:tc>
        <w:tc>
          <w:tcPr>
            <w:tcW w:w="896" w:type="dxa"/>
          </w:tcPr>
          <w:p w14:paraId="591292C2" w14:textId="77777777" w:rsidR="0031494B" w:rsidRPr="001F3578" w:rsidRDefault="003E2587" w:rsidP="001F35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14:paraId="3894FC29" w14:textId="77777777" w:rsidR="0031494B" w:rsidRPr="001F3578" w:rsidRDefault="0031494B" w:rsidP="003149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CGPA</w:t>
            </w:r>
          </w:p>
        </w:tc>
      </w:tr>
      <w:tr w:rsidR="0031494B" w:rsidRPr="001F3578" w14:paraId="7672110D" w14:textId="77777777" w:rsidTr="001F3578">
        <w:tc>
          <w:tcPr>
            <w:tcW w:w="1431" w:type="dxa"/>
          </w:tcPr>
          <w:p w14:paraId="318702F2" w14:textId="77777777" w:rsidR="0031494B" w:rsidRPr="001F3578" w:rsidRDefault="003149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2009-11</w:t>
            </w:r>
          </w:p>
        </w:tc>
        <w:tc>
          <w:tcPr>
            <w:tcW w:w="1563" w:type="dxa"/>
          </w:tcPr>
          <w:p w14:paraId="2388C300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2984" w:type="dxa"/>
          </w:tcPr>
          <w:p w14:paraId="50AD9C9C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Amity Business School</w:t>
            </w:r>
          </w:p>
        </w:tc>
        <w:tc>
          <w:tcPr>
            <w:tcW w:w="2666" w:type="dxa"/>
          </w:tcPr>
          <w:p w14:paraId="2F5DDCB2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Marketing &amp; sales</w:t>
            </w:r>
          </w:p>
        </w:tc>
        <w:tc>
          <w:tcPr>
            <w:tcW w:w="896" w:type="dxa"/>
          </w:tcPr>
          <w:p w14:paraId="3EE87234" w14:textId="77777777" w:rsidR="0031494B" w:rsidRPr="001F3578" w:rsidRDefault="00830700" w:rsidP="0023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322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494B" w:rsidRPr="001F3578" w14:paraId="023984AB" w14:textId="77777777" w:rsidTr="001F3578">
        <w:tc>
          <w:tcPr>
            <w:tcW w:w="1431" w:type="dxa"/>
          </w:tcPr>
          <w:p w14:paraId="11050999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2003-07</w:t>
            </w:r>
          </w:p>
        </w:tc>
        <w:tc>
          <w:tcPr>
            <w:tcW w:w="1563" w:type="dxa"/>
          </w:tcPr>
          <w:p w14:paraId="094DFF63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Graduation degree</w:t>
            </w:r>
          </w:p>
        </w:tc>
        <w:tc>
          <w:tcPr>
            <w:tcW w:w="2984" w:type="dxa"/>
          </w:tcPr>
          <w:p w14:paraId="104B336A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JMIT, Radaur</w:t>
            </w:r>
          </w:p>
        </w:tc>
        <w:tc>
          <w:tcPr>
            <w:tcW w:w="2666" w:type="dxa"/>
          </w:tcPr>
          <w:p w14:paraId="300010B2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Chemical Engineering</w:t>
            </w:r>
          </w:p>
        </w:tc>
        <w:tc>
          <w:tcPr>
            <w:tcW w:w="896" w:type="dxa"/>
          </w:tcPr>
          <w:p w14:paraId="0D8D566E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31494B" w:rsidRPr="001F3578" w14:paraId="272E9664" w14:textId="77777777" w:rsidTr="001F3578">
        <w:tc>
          <w:tcPr>
            <w:tcW w:w="1431" w:type="dxa"/>
          </w:tcPr>
          <w:p w14:paraId="73A34B44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63" w:type="dxa"/>
          </w:tcPr>
          <w:p w14:paraId="5A8B63EB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H.S.C</w:t>
            </w:r>
          </w:p>
        </w:tc>
        <w:tc>
          <w:tcPr>
            <w:tcW w:w="2984" w:type="dxa"/>
          </w:tcPr>
          <w:p w14:paraId="308514A6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D.A.V Public School, Ambala City</w:t>
            </w:r>
          </w:p>
        </w:tc>
        <w:tc>
          <w:tcPr>
            <w:tcW w:w="2666" w:type="dxa"/>
          </w:tcPr>
          <w:p w14:paraId="7C75FBD1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Non medical</w:t>
            </w:r>
          </w:p>
        </w:tc>
        <w:tc>
          <w:tcPr>
            <w:tcW w:w="896" w:type="dxa"/>
          </w:tcPr>
          <w:p w14:paraId="554A871F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31494B" w:rsidRPr="001F3578" w14:paraId="2060BE1E" w14:textId="77777777" w:rsidTr="001F3578">
        <w:tc>
          <w:tcPr>
            <w:tcW w:w="1431" w:type="dxa"/>
          </w:tcPr>
          <w:p w14:paraId="414C43E8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63" w:type="dxa"/>
          </w:tcPr>
          <w:p w14:paraId="25D6035C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2984" w:type="dxa"/>
          </w:tcPr>
          <w:p w14:paraId="1E4B9F5D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D.A.V Public School, Ambala City</w:t>
            </w:r>
          </w:p>
        </w:tc>
        <w:tc>
          <w:tcPr>
            <w:tcW w:w="2666" w:type="dxa"/>
          </w:tcPr>
          <w:p w14:paraId="562D7C70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896" w:type="dxa"/>
          </w:tcPr>
          <w:p w14:paraId="2A0BC3BC" w14:textId="77777777" w:rsidR="0031494B" w:rsidRPr="001F3578" w:rsidRDefault="0031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78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14:paraId="3A6A4EEE" w14:textId="77777777" w:rsidR="008B03D1" w:rsidRDefault="00C56DCB">
      <w:pPr>
        <w:rPr>
          <w:rFonts w:ascii="Times New Roman" w:hAnsi="Times New Roman" w:cs="Times New Roman"/>
          <w:b/>
          <w:sz w:val="28"/>
          <w:szCs w:val="28"/>
        </w:rPr>
      </w:pPr>
      <w:r w:rsidRPr="0031166B">
        <w:rPr>
          <w:rFonts w:ascii="Times New Roman" w:hAnsi="Times New Roman" w:cs="Times New Roman"/>
          <w:b/>
          <w:sz w:val="28"/>
          <w:szCs w:val="28"/>
        </w:rPr>
        <w:t>Work Experience:</w:t>
      </w:r>
      <w:r w:rsidR="008B0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62C59F" w14:textId="3B31A9B7" w:rsidR="007A6DEC" w:rsidRDefault="00FE46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Addistro Technologies Pvt. Ltd.</w:t>
      </w:r>
      <w:r w:rsidR="007A6DEC">
        <w:rPr>
          <w:rFonts w:ascii="Times New Roman" w:hAnsi="Times New Roman" w:cs="Times New Roman"/>
          <w:b/>
          <w:sz w:val="28"/>
          <w:szCs w:val="28"/>
        </w:rPr>
        <w:t xml:space="preserve"> (April 2018 to till date)</w:t>
      </w:r>
    </w:p>
    <w:p w14:paraId="37443157" w14:textId="416EBAC4" w:rsidR="007A6DEC" w:rsidRPr="007A6DEC" w:rsidRDefault="007A6DEC">
      <w:pPr>
        <w:rPr>
          <w:rFonts w:ascii="Times New Roman" w:hAnsi="Times New Roman" w:cs="Times New Roman"/>
          <w:b/>
          <w:sz w:val="24"/>
          <w:szCs w:val="24"/>
        </w:rPr>
      </w:pPr>
      <w:r w:rsidRPr="007A6DEC">
        <w:rPr>
          <w:rFonts w:ascii="Times New Roman" w:hAnsi="Times New Roman" w:cs="Times New Roman"/>
          <w:b/>
          <w:sz w:val="24"/>
          <w:szCs w:val="24"/>
        </w:rPr>
        <w:t xml:space="preserve">(Retail </w:t>
      </w:r>
      <w:r w:rsidR="00FE460E">
        <w:rPr>
          <w:rFonts w:ascii="Times New Roman" w:hAnsi="Times New Roman" w:cs="Times New Roman"/>
          <w:b/>
          <w:sz w:val="24"/>
          <w:szCs w:val="24"/>
        </w:rPr>
        <w:t>S</w:t>
      </w:r>
      <w:r w:rsidRPr="007A6DEC">
        <w:rPr>
          <w:rFonts w:ascii="Times New Roman" w:hAnsi="Times New Roman" w:cs="Times New Roman"/>
          <w:b/>
          <w:sz w:val="24"/>
          <w:szCs w:val="24"/>
        </w:rPr>
        <w:t>ales</w:t>
      </w:r>
      <w:r w:rsidR="00FE460E">
        <w:rPr>
          <w:rFonts w:ascii="Times New Roman" w:hAnsi="Times New Roman" w:cs="Times New Roman"/>
          <w:b/>
          <w:sz w:val="24"/>
          <w:szCs w:val="24"/>
        </w:rPr>
        <w:t xml:space="preserve"> Manager- reporting to Business head</w:t>
      </w:r>
      <w:r w:rsidRPr="007A6DEC">
        <w:rPr>
          <w:rFonts w:ascii="Times New Roman" w:hAnsi="Times New Roman" w:cs="Times New Roman"/>
          <w:b/>
          <w:sz w:val="24"/>
          <w:szCs w:val="24"/>
        </w:rPr>
        <w:t>)</w:t>
      </w:r>
    </w:p>
    <w:p w14:paraId="4E25A282" w14:textId="5B078758" w:rsidR="007A6DEC" w:rsidRPr="007A6DEC" w:rsidRDefault="007A6DEC">
      <w:pPr>
        <w:rPr>
          <w:rFonts w:ascii="Times New Roman" w:hAnsi="Times New Roman" w:cs="Times New Roman"/>
          <w:sz w:val="24"/>
          <w:szCs w:val="24"/>
        </w:rPr>
      </w:pPr>
      <w:r w:rsidRPr="007A6DEC">
        <w:rPr>
          <w:rFonts w:ascii="Times New Roman" w:hAnsi="Times New Roman" w:cs="Times New Roman"/>
          <w:sz w:val="24"/>
          <w:szCs w:val="24"/>
        </w:rPr>
        <w:t xml:space="preserve">Handled a team of </w:t>
      </w:r>
      <w:r w:rsidR="00FE460E">
        <w:rPr>
          <w:rFonts w:ascii="Times New Roman" w:hAnsi="Times New Roman" w:cs="Times New Roman"/>
          <w:sz w:val="24"/>
          <w:szCs w:val="24"/>
        </w:rPr>
        <w:t>2</w:t>
      </w:r>
      <w:r w:rsidRPr="007A6DEC">
        <w:rPr>
          <w:rFonts w:ascii="Times New Roman" w:hAnsi="Times New Roman" w:cs="Times New Roman"/>
          <w:sz w:val="24"/>
          <w:szCs w:val="24"/>
        </w:rPr>
        <w:t xml:space="preserve"> </w:t>
      </w:r>
      <w:r w:rsidR="00FE460E">
        <w:rPr>
          <w:rFonts w:ascii="Times New Roman" w:hAnsi="Times New Roman" w:cs="Times New Roman"/>
          <w:sz w:val="24"/>
          <w:szCs w:val="24"/>
        </w:rPr>
        <w:t>ASMs</w:t>
      </w:r>
      <w:r w:rsidRPr="007A6DEC">
        <w:rPr>
          <w:rFonts w:ascii="Times New Roman" w:hAnsi="Times New Roman" w:cs="Times New Roman"/>
          <w:sz w:val="24"/>
          <w:szCs w:val="24"/>
        </w:rPr>
        <w:t xml:space="preserve"> officers and did monthly business of </w:t>
      </w:r>
      <w:r w:rsidR="00FE460E">
        <w:rPr>
          <w:rFonts w:ascii="Times New Roman" w:hAnsi="Times New Roman" w:cs="Times New Roman"/>
          <w:sz w:val="24"/>
          <w:szCs w:val="24"/>
        </w:rPr>
        <w:t>3 crore and 20 Sales team members.</w:t>
      </w:r>
    </w:p>
    <w:p w14:paraId="14D82F25" w14:textId="77777777" w:rsidR="007A6DEC" w:rsidRPr="007A6DEC" w:rsidRDefault="007A6DEC">
      <w:pPr>
        <w:rPr>
          <w:rFonts w:ascii="Times New Roman" w:hAnsi="Times New Roman" w:cs="Times New Roman"/>
          <w:sz w:val="24"/>
          <w:szCs w:val="24"/>
        </w:rPr>
      </w:pPr>
      <w:r w:rsidRPr="007A6DEC">
        <w:rPr>
          <w:rFonts w:ascii="Times New Roman" w:hAnsi="Times New Roman" w:cs="Times New Roman"/>
          <w:sz w:val="24"/>
          <w:szCs w:val="24"/>
        </w:rPr>
        <w:t>Managed bulk sales of 20 lacs of P</w:t>
      </w:r>
      <w:bookmarkStart w:id="0" w:name="_GoBack"/>
      <w:bookmarkEnd w:id="0"/>
      <w:r w:rsidRPr="007A6DEC">
        <w:rPr>
          <w:rFonts w:ascii="Times New Roman" w:hAnsi="Times New Roman" w:cs="Times New Roman"/>
          <w:sz w:val="24"/>
          <w:szCs w:val="24"/>
        </w:rPr>
        <w:t>arle, Amul, Saffola, Pepsi.</w:t>
      </w:r>
    </w:p>
    <w:p w14:paraId="449550B8" w14:textId="4284E968" w:rsidR="007A6DEC" w:rsidRDefault="007A6DEC">
      <w:pPr>
        <w:rPr>
          <w:rFonts w:ascii="Times New Roman" w:hAnsi="Times New Roman" w:cs="Times New Roman"/>
          <w:sz w:val="24"/>
          <w:szCs w:val="24"/>
        </w:rPr>
      </w:pPr>
      <w:r w:rsidRPr="007A6DEC">
        <w:rPr>
          <w:rFonts w:ascii="Times New Roman" w:hAnsi="Times New Roman" w:cs="Times New Roman"/>
          <w:sz w:val="24"/>
          <w:szCs w:val="24"/>
        </w:rPr>
        <w:t xml:space="preserve">Coordinated with tech team to build </w:t>
      </w:r>
      <w:r w:rsidR="00FE460E">
        <w:rPr>
          <w:rFonts w:ascii="Times New Roman" w:hAnsi="Times New Roman" w:cs="Times New Roman"/>
          <w:sz w:val="24"/>
          <w:szCs w:val="24"/>
        </w:rPr>
        <w:t>App and trained team on it.</w:t>
      </w:r>
    </w:p>
    <w:p w14:paraId="6A027383" w14:textId="17AA223A" w:rsidR="00FE460E" w:rsidRPr="007A6DEC" w:rsidRDefault="00F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in market research, Retailer registration to 10,000 with team of 10 additional team members in record time of 1 year in Delhi/NCR.</w:t>
      </w:r>
    </w:p>
    <w:p w14:paraId="2F46781D" w14:textId="3266E7FA" w:rsidR="007A6DEC" w:rsidRPr="007A6DEC" w:rsidRDefault="00FE4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Strategized</w:t>
      </w:r>
      <w:r w:rsidR="007A6DEC" w:rsidRPr="007A6DEC">
        <w:rPr>
          <w:rFonts w:ascii="Times New Roman" w:hAnsi="Times New Roman" w:cs="Times New Roman"/>
          <w:sz w:val="24"/>
          <w:szCs w:val="24"/>
        </w:rPr>
        <w:t xml:space="preserve"> dissol</w:t>
      </w:r>
      <w:r>
        <w:rPr>
          <w:rFonts w:ascii="Times New Roman" w:hAnsi="Times New Roman" w:cs="Times New Roman"/>
          <w:sz w:val="24"/>
          <w:szCs w:val="24"/>
        </w:rPr>
        <w:t>ution</w:t>
      </w:r>
      <w:r w:rsidR="007A6DEC" w:rsidRPr="007A6DE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challenges for</w:t>
      </w:r>
      <w:r w:rsidR="007A6DEC" w:rsidRPr="007A6DEC">
        <w:rPr>
          <w:rFonts w:ascii="Times New Roman" w:hAnsi="Times New Roman" w:cs="Times New Roman"/>
          <w:sz w:val="24"/>
          <w:szCs w:val="24"/>
        </w:rPr>
        <w:t xml:space="preserve"> returns, logistics, key accounts for organization</w:t>
      </w:r>
      <w:r>
        <w:rPr>
          <w:rFonts w:ascii="Times New Roman" w:hAnsi="Times New Roman" w:cs="Times New Roman"/>
          <w:sz w:val="24"/>
          <w:szCs w:val="24"/>
        </w:rPr>
        <w:t xml:space="preserve"> and call Centre.</w:t>
      </w:r>
    </w:p>
    <w:p w14:paraId="3D7ABF23" w14:textId="77777777" w:rsidR="00186FCF" w:rsidRDefault="004264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Just buy live Enterprises pvt. </w:t>
      </w:r>
      <w:r w:rsidR="001610CC">
        <w:rPr>
          <w:rFonts w:ascii="Times New Roman" w:hAnsi="Times New Roman" w:cs="Times New Roman"/>
          <w:b/>
          <w:sz w:val="28"/>
          <w:szCs w:val="28"/>
        </w:rPr>
        <w:t>Ltd.: December</w:t>
      </w:r>
      <w:r w:rsidR="007A6DEC">
        <w:rPr>
          <w:rFonts w:ascii="Times New Roman" w:hAnsi="Times New Roman" w:cs="Times New Roman"/>
          <w:b/>
          <w:sz w:val="28"/>
          <w:szCs w:val="28"/>
        </w:rPr>
        <w:t xml:space="preserve"> 2015 to August 2017.</w:t>
      </w:r>
    </w:p>
    <w:p w14:paraId="290369F3" w14:textId="77777777" w:rsidR="00186FCF" w:rsidRDefault="00870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D93AFA">
        <w:rPr>
          <w:rFonts w:ascii="Times New Roman" w:hAnsi="Times New Roman" w:cs="Times New Roman"/>
          <w:sz w:val="24"/>
          <w:szCs w:val="24"/>
        </w:rPr>
        <w:t xml:space="preserve">Brand </w:t>
      </w:r>
      <w:r w:rsidR="001610CC">
        <w:rPr>
          <w:rFonts w:ascii="Times New Roman" w:hAnsi="Times New Roman" w:cs="Times New Roman"/>
          <w:sz w:val="24"/>
          <w:szCs w:val="24"/>
        </w:rPr>
        <w:t xml:space="preserve">&amp; </w:t>
      </w:r>
      <w:r w:rsidR="006C37F6">
        <w:rPr>
          <w:rFonts w:ascii="Times New Roman" w:hAnsi="Times New Roman" w:cs="Times New Roman"/>
          <w:sz w:val="24"/>
          <w:szCs w:val="24"/>
        </w:rPr>
        <w:t>Area</w:t>
      </w:r>
      <w:r w:rsidR="00EF6400">
        <w:rPr>
          <w:rFonts w:ascii="Times New Roman" w:hAnsi="Times New Roman" w:cs="Times New Roman"/>
          <w:sz w:val="24"/>
          <w:szCs w:val="24"/>
        </w:rPr>
        <w:t xml:space="preserve"> </w:t>
      </w:r>
      <w:r w:rsidR="001610CC">
        <w:rPr>
          <w:rFonts w:ascii="Times New Roman" w:hAnsi="Times New Roman" w:cs="Times New Roman"/>
          <w:sz w:val="24"/>
          <w:szCs w:val="24"/>
        </w:rPr>
        <w:t>Sales Manager</w:t>
      </w:r>
      <w:r w:rsidR="00BD76B4">
        <w:rPr>
          <w:rFonts w:ascii="Times New Roman" w:hAnsi="Times New Roman" w:cs="Times New Roman"/>
          <w:sz w:val="24"/>
          <w:szCs w:val="24"/>
        </w:rPr>
        <w:t xml:space="preserve"> reporting to GM</w:t>
      </w:r>
      <w:r w:rsidR="00186FCF">
        <w:rPr>
          <w:rFonts w:ascii="Times New Roman" w:hAnsi="Times New Roman" w:cs="Times New Roman"/>
          <w:sz w:val="24"/>
          <w:szCs w:val="24"/>
        </w:rPr>
        <w:t>)</w:t>
      </w:r>
    </w:p>
    <w:p w14:paraId="030446A7" w14:textId="77777777" w:rsidR="00BD76B4" w:rsidRDefault="00BD76B4" w:rsidP="00CE1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relationship </w:t>
      </w:r>
      <w:r w:rsidR="00426434">
        <w:rPr>
          <w:rFonts w:ascii="Times New Roman" w:hAnsi="Times New Roman" w:cs="Times New Roman"/>
          <w:sz w:val="24"/>
          <w:szCs w:val="24"/>
        </w:rPr>
        <w:t>and started procuring order 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434">
        <w:rPr>
          <w:rFonts w:ascii="Times New Roman" w:hAnsi="Times New Roman" w:cs="Times New Roman"/>
          <w:sz w:val="24"/>
          <w:szCs w:val="24"/>
        </w:rPr>
        <w:t>Bajaj Almond Oil in Mumbai, Dhampure, Taj detergent Powder with monthly business of Rs. 1 Lac</w:t>
      </w:r>
    </w:p>
    <w:p w14:paraId="5617310F" w14:textId="77097F98" w:rsidR="00BD76B4" w:rsidRDefault="00426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Brought in monetization from Taj Detergent powder, Amira Pure Foods,</w:t>
      </w:r>
      <w:r w:rsidR="00FE4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Himtaj Oil </w:t>
      </w:r>
      <w:r w:rsidR="00BD76B4">
        <w:rPr>
          <w:rFonts w:ascii="Times New Roman" w:hAnsi="Times New Roman" w:cs="Times New Roman"/>
          <w:sz w:val="24"/>
          <w:szCs w:val="24"/>
        </w:rPr>
        <w:t>of Rs. 7 Lacs.</w:t>
      </w:r>
    </w:p>
    <w:p w14:paraId="52C1F5BA" w14:textId="77777777" w:rsidR="001610CC" w:rsidRDefault="00D9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team of 55</w:t>
      </w:r>
      <w:r w:rsidR="00983DEC">
        <w:rPr>
          <w:rFonts w:ascii="Times New Roman" w:hAnsi="Times New Roman" w:cs="Times New Roman"/>
          <w:sz w:val="24"/>
          <w:szCs w:val="24"/>
        </w:rPr>
        <w:t xml:space="preserve"> FMCG Sales team members in Delhi &amp;</w:t>
      </w:r>
      <w:r w:rsidR="00F50984">
        <w:rPr>
          <w:rFonts w:ascii="Times New Roman" w:hAnsi="Times New Roman" w:cs="Times New Roman"/>
          <w:sz w:val="24"/>
          <w:szCs w:val="24"/>
        </w:rPr>
        <w:t xml:space="preserve"> </w:t>
      </w:r>
      <w:r w:rsidR="00252A6B">
        <w:rPr>
          <w:rFonts w:ascii="Times New Roman" w:hAnsi="Times New Roman" w:cs="Times New Roman"/>
          <w:sz w:val="24"/>
          <w:szCs w:val="24"/>
        </w:rPr>
        <w:t>10 in Pune.</w:t>
      </w:r>
    </w:p>
    <w:p w14:paraId="75FCB2EA" w14:textId="77777777" w:rsidR="001610CC" w:rsidRDefault="001610CC" w:rsidP="00050C8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Solved Challenges &amp; initiated streamlining of processes and helped retailers in returns, expiry, Udhaar, Logistics etc. </w:t>
      </w:r>
      <w:r w:rsidR="00BD76B4" w:rsidRPr="00426434">
        <w:rPr>
          <w:rFonts w:ascii="Times New Roman" w:hAnsi="Times New Roman" w:cs="Times New Roman"/>
          <w:sz w:val="24"/>
          <w:szCs w:val="24"/>
        </w:rPr>
        <w:t xml:space="preserve">Developed pipeline of clients like </w:t>
      </w:r>
      <w:r w:rsidR="00426434" w:rsidRPr="00426434">
        <w:rPr>
          <w:rFonts w:ascii="Times New Roman" w:hAnsi="Times New Roman" w:cs="Times New Roman"/>
          <w:sz w:val="24"/>
          <w:szCs w:val="24"/>
        </w:rPr>
        <w:t>Hamdard, JK Paper, Trident</w:t>
      </w:r>
      <w:r w:rsidR="0052313B">
        <w:rPr>
          <w:rFonts w:ascii="Times New Roman" w:hAnsi="Times New Roman" w:cs="Times New Roman"/>
          <w:sz w:val="24"/>
          <w:szCs w:val="24"/>
        </w:rPr>
        <w:t xml:space="preserve"> Paper</w:t>
      </w:r>
      <w:r w:rsidR="00426434" w:rsidRPr="00426434">
        <w:rPr>
          <w:rFonts w:ascii="Times New Roman" w:hAnsi="Times New Roman" w:cs="Times New Roman"/>
          <w:sz w:val="24"/>
          <w:szCs w:val="24"/>
        </w:rPr>
        <w:t>, Dhampure, Emami Limited and</w:t>
      </w:r>
      <w:r w:rsidR="00BD76B4" w:rsidRPr="00426434">
        <w:rPr>
          <w:rFonts w:ascii="Times New Roman" w:hAnsi="Times New Roman" w:cs="Times New Roman"/>
          <w:sz w:val="24"/>
          <w:szCs w:val="24"/>
        </w:rPr>
        <w:t xml:space="preserve"> many more.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434" w:rsidRPr="00426434">
        <w:rPr>
          <w:rFonts w:ascii="Times New Roman" w:hAnsi="Times New Roman" w:cs="Times New Roman"/>
          <w:bCs/>
          <w:sz w:val="24"/>
          <w:szCs w:val="24"/>
        </w:rPr>
        <w:t>Solved all pending issues of RTS</w:t>
      </w:r>
      <w:r w:rsidR="00B020B0">
        <w:rPr>
          <w:rFonts w:ascii="Times New Roman" w:hAnsi="Times New Roman" w:cs="Times New Roman"/>
          <w:bCs/>
          <w:sz w:val="24"/>
          <w:szCs w:val="24"/>
        </w:rPr>
        <w:t>,</w:t>
      </w:r>
      <w:r w:rsidR="00426434" w:rsidRPr="00426434">
        <w:rPr>
          <w:rFonts w:ascii="Times New Roman" w:hAnsi="Times New Roman" w:cs="Times New Roman"/>
          <w:bCs/>
          <w:sz w:val="24"/>
          <w:szCs w:val="24"/>
        </w:rPr>
        <w:t xml:space="preserve"> ILP, GRN and release of payments for Mangat Ram Pulses, Tantraxx, </w:t>
      </w:r>
      <w:r w:rsidR="0052313B">
        <w:rPr>
          <w:rFonts w:ascii="Times New Roman" w:hAnsi="Times New Roman" w:cs="Times New Roman"/>
          <w:bCs/>
          <w:sz w:val="24"/>
          <w:szCs w:val="24"/>
        </w:rPr>
        <w:t>Lapcare, Me sleep, Trident Towels.</w:t>
      </w:r>
    </w:p>
    <w:p w14:paraId="7A68ACBF" w14:textId="77777777" w:rsidR="00050C8D" w:rsidRDefault="00050C8D" w:rsidP="00050C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Industrybuying.com: April  2015 to December 2015</w:t>
      </w:r>
    </w:p>
    <w:p w14:paraId="1CB81167" w14:textId="77777777" w:rsidR="00050C8D" w:rsidRDefault="00050C8D" w:rsidP="00050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(Key Account Manager reporting to GM)</w:t>
      </w:r>
    </w:p>
    <w:p w14:paraId="5C805330" w14:textId="2E43FD6F" w:rsidR="00050C8D" w:rsidRDefault="00FE460E" w:rsidP="00050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50C8D">
        <w:rPr>
          <w:rFonts w:ascii="Times New Roman" w:hAnsi="Times New Roman" w:cs="Times New Roman"/>
          <w:sz w:val="24"/>
          <w:szCs w:val="24"/>
        </w:rPr>
        <w:t>tarted procuring order s form HUL Dapada, HUL Haridwar monthly of 13 lacs.</w:t>
      </w:r>
    </w:p>
    <w:p w14:paraId="4204502C" w14:textId="77777777" w:rsidR="00050C8D" w:rsidRPr="00BD76B4" w:rsidRDefault="00050C8D" w:rsidP="00050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existing clients like Pulling and lifting machine, Anchor Panasonic Kutch, Anchor Panasonic Haridwar, Anchor Panasonic Daman, Haridwar, Kutch, Bhushan steel, Matsui, Bayer etc with monthly business of Rs. 7 Lacs.</w:t>
      </w:r>
    </w:p>
    <w:p w14:paraId="3A848BDD" w14:textId="77777777" w:rsidR="00050C8D" w:rsidRDefault="00050C8D" w:rsidP="00050C8D">
      <w:pPr>
        <w:rPr>
          <w:rFonts w:ascii="Times New Roman" w:hAnsi="Times New Roman" w:cs="Times New Roman"/>
          <w:sz w:val="24"/>
          <w:szCs w:val="24"/>
        </w:rPr>
      </w:pPr>
      <w:r w:rsidRPr="00BD76B4">
        <w:rPr>
          <w:rFonts w:ascii="Times New Roman" w:hAnsi="Times New Roman" w:cs="Times New Roman"/>
          <w:sz w:val="24"/>
          <w:szCs w:val="24"/>
        </w:rPr>
        <w:t>Developed pipeline of clients like DCM sriram, G</w:t>
      </w:r>
      <w:r>
        <w:rPr>
          <w:rFonts w:ascii="Times New Roman" w:hAnsi="Times New Roman" w:cs="Times New Roman"/>
          <w:sz w:val="24"/>
          <w:szCs w:val="24"/>
        </w:rPr>
        <w:t>ail India Limited, BHEL and many more.</w:t>
      </w:r>
    </w:p>
    <w:p w14:paraId="09F67C00" w14:textId="77777777" w:rsidR="00A5529E" w:rsidRDefault="00A55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Sealed Air Indi</w:t>
      </w:r>
      <w:r w:rsidR="00870E87">
        <w:rPr>
          <w:rFonts w:ascii="Times New Roman" w:hAnsi="Times New Roman" w:cs="Times New Roman"/>
          <w:b/>
          <w:sz w:val="28"/>
          <w:szCs w:val="28"/>
        </w:rPr>
        <w:t>a Pvt. Ltd.: January 2014- March</w:t>
      </w:r>
      <w:r w:rsidR="00186FCF"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14:paraId="4FFFAFE4" w14:textId="77777777" w:rsidR="00A5529E" w:rsidRDefault="00A55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(Senior Territory Manager-Diversey Care)</w:t>
      </w:r>
    </w:p>
    <w:p w14:paraId="1F0B97E5" w14:textId="77777777" w:rsidR="00A5529E" w:rsidRDefault="00A5529E" w:rsidP="00A55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Tasks Undertaken:</w:t>
      </w:r>
    </w:p>
    <w:p w14:paraId="1ACEEC68" w14:textId="77777777" w:rsidR="00A5529E" w:rsidRPr="00A5529E" w:rsidRDefault="00A5529E" w:rsidP="00A5529E">
      <w:pPr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Managed New Product Rol</w:t>
      </w:r>
      <w:r w:rsidR="0027648A">
        <w:rPr>
          <w:rFonts w:ascii="Times New Roman" w:hAnsi="Times New Roman" w:cs="Times New Roman"/>
          <w:bCs/>
          <w:sz w:val="24"/>
          <w:szCs w:val="24"/>
        </w:rPr>
        <w:t>l out in Piz</w:t>
      </w:r>
      <w:r w:rsidR="002157A1">
        <w:rPr>
          <w:rFonts w:ascii="Times New Roman" w:hAnsi="Times New Roman" w:cs="Times New Roman"/>
          <w:bCs/>
          <w:sz w:val="24"/>
          <w:szCs w:val="24"/>
        </w:rPr>
        <w:t>za hut in Delhi NCR which grew our monthly business by 5 Lacs/ month.</w:t>
      </w:r>
    </w:p>
    <w:p w14:paraId="0F501ED0" w14:textId="77777777" w:rsidR="00A5529E" w:rsidRPr="00904E48" w:rsidRDefault="00A5529E" w:rsidP="00A5529E">
      <w:pPr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Initiated business development </w:t>
      </w:r>
      <w:r w:rsidR="0027648A">
        <w:rPr>
          <w:rFonts w:ascii="Times New Roman" w:hAnsi="Times New Roman" w:cs="Times New Roman"/>
          <w:bCs/>
          <w:sz w:val="24"/>
          <w:szCs w:val="24"/>
        </w:rPr>
        <w:t>for Diversey Products in R.K Hoteliers, Batra Hospitality, Trak Services Pvt. Ltd</w:t>
      </w:r>
      <w:r w:rsidR="00F52CD6">
        <w:rPr>
          <w:rFonts w:ascii="Times New Roman" w:hAnsi="Times New Roman" w:cs="Times New Roman"/>
          <w:bCs/>
          <w:sz w:val="24"/>
          <w:szCs w:val="24"/>
        </w:rPr>
        <w:t>, Burger King</w:t>
      </w:r>
      <w:r w:rsidR="00B201F0">
        <w:rPr>
          <w:rFonts w:ascii="Times New Roman" w:hAnsi="Times New Roman" w:cs="Times New Roman"/>
          <w:bCs/>
          <w:sz w:val="24"/>
          <w:szCs w:val="24"/>
        </w:rPr>
        <w:t>, Prelibato</w:t>
      </w:r>
      <w:r w:rsidR="0027648A">
        <w:rPr>
          <w:rFonts w:ascii="Times New Roman" w:hAnsi="Times New Roman" w:cs="Times New Roman"/>
          <w:bCs/>
          <w:sz w:val="24"/>
          <w:szCs w:val="24"/>
        </w:rPr>
        <w:t xml:space="preserve"> with a monthly business of Rs. 1 Lac/ month.</w:t>
      </w:r>
    </w:p>
    <w:p w14:paraId="0FBABA8D" w14:textId="77777777" w:rsidR="00A5529E" w:rsidRPr="0027648A" w:rsidRDefault="00A5529E" w:rsidP="00A5529E">
      <w:pPr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A5529E">
        <w:rPr>
          <w:rFonts w:ascii="Times New Roman" w:hAnsi="Times New Roman" w:cs="Times New Roman"/>
          <w:bCs/>
          <w:sz w:val="24"/>
          <w:szCs w:val="24"/>
        </w:rPr>
        <w:t>Developed relationships with KFC equity stores</w:t>
      </w:r>
      <w:r w:rsidR="00BC129D">
        <w:rPr>
          <w:rFonts w:ascii="Times New Roman" w:hAnsi="Times New Roman" w:cs="Times New Roman"/>
          <w:bCs/>
          <w:sz w:val="24"/>
          <w:szCs w:val="24"/>
        </w:rPr>
        <w:t>, ANTPL</w:t>
      </w:r>
      <w:r w:rsidR="0027648A">
        <w:rPr>
          <w:rFonts w:ascii="Times New Roman" w:hAnsi="Times New Roman" w:cs="Times New Roman"/>
          <w:bCs/>
          <w:sz w:val="24"/>
          <w:szCs w:val="24"/>
        </w:rPr>
        <w:t xml:space="preserve"> and did range selling in existing clientele with OCR to a tune to Rs. 2 Lacs/ month.</w:t>
      </w:r>
    </w:p>
    <w:p w14:paraId="0993746A" w14:textId="77777777" w:rsidR="0027648A" w:rsidRPr="0027648A" w:rsidRDefault="0027648A" w:rsidP="00D86ED4">
      <w:pPr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27648A">
        <w:rPr>
          <w:rFonts w:ascii="Times New Roman" w:hAnsi="Times New Roman" w:cs="Times New Roman"/>
          <w:bCs/>
          <w:sz w:val="24"/>
          <w:szCs w:val="24"/>
        </w:rPr>
        <w:t xml:space="preserve">Managed Channel partners and helped them in receivables, damage issues, RC copies and helping them in expediting </w:t>
      </w:r>
      <w:r>
        <w:rPr>
          <w:rFonts w:ascii="Times New Roman" w:hAnsi="Times New Roman" w:cs="Times New Roman"/>
          <w:bCs/>
          <w:sz w:val="24"/>
          <w:szCs w:val="24"/>
        </w:rPr>
        <w:t>material delivery from w</w:t>
      </w:r>
      <w:r w:rsidRPr="0027648A">
        <w:rPr>
          <w:rFonts w:ascii="Times New Roman" w:hAnsi="Times New Roman" w:cs="Times New Roman"/>
          <w:bCs/>
          <w:sz w:val="24"/>
          <w:szCs w:val="24"/>
        </w:rPr>
        <w:t>arehouse.</w:t>
      </w:r>
    </w:p>
    <w:p w14:paraId="78E5BB08" w14:textId="77777777" w:rsidR="00E51EC0" w:rsidRDefault="003E2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Hindustan Unilever Limited:</w:t>
      </w:r>
      <w:r w:rsidR="008B03D1" w:rsidRPr="008B03D1">
        <w:rPr>
          <w:rFonts w:ascii="Times New Roman" w:hAnsi="Times New Roman" w:cs="Times New Roman"/>
          <w:b/>
          <w:sz w:val="28"/>
          <w:szCs w:val="28"/>
        </w:rPr>
        <w:t xml:space="preserve"> July </w:t>
      </w:r>
      <w:r>
        <w:rPr>
          <w:rFonts w:ascii="Times New Roman" w:hAnsi="Times New Roman" w:cs="Times New Roman"/>
          <w:b/>
          <w:sz w:val="28"/>
          <w:szCs w:val="28"/>
        </w:rPr>
        <w:t xml:space="preserve">2011- </w:t>
      </w:r>
      <w:r w:rsidR="00344864">
        <w:rPr>
          <w:rFonts w:ascii="Times New Roman" w:hAnsi="Times New Roman" w:cs="Times New Roman"/>
          <w:b/>
          <w:sz w:val="28"/>
          <w:szCs w:val="28"/>
        </w:rPr>
        <w:t>December 2013</w:t>
      </w:r>
    </w:p>
    <w:p w14:paraId="20450869" w14:textId="77777777" w:rsidR="00E51EC0" w:rsidRDefault="008B03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(Territory Sales Officer- Out of Home Division</w:t>
      </w:r>
      <w:r w:rsidR="00E51EC0">
        <w:rPr>
          <w:rFonts w:ascii="Times New Roman" w:hAnsi="Times New Roman" w:cs="Times New Roman"/>
          <w:b/>
          <w:sz w:val="28"/>
          <w:szCs w:val="28"/>
        </w:rPr>
        <w:t>)</w:t>
      </w:r>
    </w:p>
    <w:p w14:paraId="13606A35" w14:textId="77777777" w:rsidR="0025120C" w:rsidRDefault="00251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Tasks</w:t>
      </w:r>
      <w:r w:rsidR="00F44FC7">
        <w:rPr>
          <w:rFonts w:ascii="Times New Roman" w:hAnsi="Times New Roman" w:cs="Times New Roman"/>
          <w:b/>
          <w:sz w:val="28"/>
          <w:szCs w:val="28"/>
        </w:rPr>
        <w:t xml:space="preserve"> undertaken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4D7205C" w14:textId="77777777" w:rsidR="00966EAE" w:rsidRDefault="008B03D1" w:rsidP="00966EA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business</w:t>
      </w:r>
      <w:r w:rsidR="0025120C">
        <w:rPr>
          <w:rFonts w:ascii="Times New Roman" w:hAnsi="Times New Roman" w:cs="Times New Roman"/>
          <w:sz w:val="24"/>
          <w:szCs w:val="24"/>
        </w:rPr>
        <w:t xml:space="preserve"> with target oriented approach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966EAE">
        <w:rPr>
          <w:rFonts w:ascii="Times New Roman" w:hAnsi="Times New Roman" w:cs="Times New Roman"/>
          <w:sz w:val="24"/>
          <w:szCs w:val="24"/>
        </w:rPr>
        <w:t>Institutions for Punjab Roadways, VMRK, Haryana hospitality department</w:t>
      </w:r>
      <w:r w:rsidR="00B07F56">
        <w:rPr>
          <w:rFonts w:ascii="Times New Roman" w:hAnsi="Times New Roman" w:cs="Times New Roman"/>
          <w:sz w:val="24"/>
          <w:szCs w:val="24"/>
        </w:rPr>
        <w:t>, Metro Tyres, Poddar Tyres</w:t>
      </w:r>
      <w:r w:rsidR="00356DEF">
        <w:rPr>
          <w:rFonts w:ascii="Times New Roman" w:hAnsi="Times New Roman" w:cs="Times New Roman"/>
          <w:sz w:val="24"/>
          <w:szCs w:val="24"/>
        </w:rPr>
        <w:t>, Kitty Bread, SEL</w:t>
      </w:r>
      <w:r w:rsidR="00BA069D">
        <w:rPr>
          <w:rFonts w:ascii="Times New Roman" w:hAnsi="Times New Roman" w:cs="Times New Roman"/>
          <w:sz w:val="24"/>
          <w:szCs w:val="24"/>
        </w:rPr>
        <w:t>, MIET, Bhargava Degree College, Trikuta group of college, NITS polytechnic</w:t>
      </w:r>
      <w:r w:rsidR="00966EAE">
        <w:rPr>
          <w:rFonts w:ascii="Times New Roman" w:hAnsi="Times New Roman" w:cs="Times New Roman"/>
          <w:sz w:val="24"/>
          <w:szCs w:val="24"/>
        </w:rPr>
        <w:t xml:space="preserve"> </w:t>
      </w:r>
      <w:r w:rsidR="00F44FC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portfolio of HU</w:t>
      </w:r>
      <w:r w:rsidR="00F44FC7">
        <w:rPr>
          <w:rFonts w:ascii="Times New Roman" w:hAnsi="Times New Roman" w:cs="Times New Roman"/>
          <w:sz w:val="24"/>
          <w:szCs w:val="24"/>
        </w:rPr>
        <w:t>L</w:t>
      </w:r>
      <w:r w:rsidR="00966EAE">
        <w:rPr>
          <w:rFonts w:ascii="Times New Roman" w:hAnsi="Times New Roman" w:cs="Times New Roman"/>
          <w:sz w:val="24"/>
          <w:szCs w:val="24"/>
        </w:rPr>
        <w:t>.</w:t>
      </w:r>
    </w:p>
    <w:p w14:paraId="7C015098" w14:textId="77777777" w:rsidR="00966EAE" w:rsidRDefault="00966EAE" w:rsidP="00E51EC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B03D1" w:rsidRPr="00966EAE">
        <w:rPr>
          <w:rFonts w:ascii="Times New Roman" w:hAnsi="Times New Roman" w:cs="Times New Roman"/>
          <w:sz w:val="24"/>
          <w:szCs w:val="24"/>
        </w:rPr>
        <w:t>anaged customer relationship</w:t>
      </w:r>
      <w:r w:rsidR="00AE6182">
        <w:rPr>
          <w:rFonts w:ascii="Times New Roman" w:hAnsi="Times New Roman" w:cs="Times New Roman"/>
          <w:sz w:val="24"/>
          <w:szCs w:val="24"/>
        </w:rPr>
        <w:t xml:space="preserve"> with </w:t>
      </w:r>
      <w:r w:rsidR="0025120C" w:rsidRPr="00966EAE">
        <w:rPr>
          <w:rFonts w:ascii="Times New Roman" w:hAnsi="Times New Roman" w:cs="Times New Roman"/>
          <w:sz w:val="24"/>
          <w:szCs w:val="24"/>
        </w:rPr>
        <w:t xml:space="preserve"> accounts like CITCO,</w:t>
      </w:r>
      <w:r w:rsidR="007C3228">
        <w:rPr>
          <w:rFonts w:ascii="Times New Roman" w:hAnsi="Times New Roman" w:cs="Times New Roman"/>
          <w:sz w:val="24"/>
          <w:szCs w:val="24"/>
        </w:rPr>
        <w:t xml:space="preserve"> </w:t>
      </w:r>
      <w:r w:rsidR="00DE4F5C">
        <w:rPr>
          <w:rFonts w:ascii="Times New Roman" w:hAnsi="Times New Roman" w:cs="Times New Roman"/>
          <w:sz w:val="24"/>
          <w:szCs w:val="24"/>
        </w:rPr>
        <w:t>JKTDC, Haryana hospitality deptt,</w:t>
      </w:r>
      <w:r w:rsidR="0025120C" w:rsidRPr="00966EAE">
        <w:rPr>
          <w:rFonts w:ascii="Times New Roman" w:hAnsi="Times New Roman" w:cs="Times New Roman"/>
          <w:sz w:val="24"/>
          <w:szCs w:val="24"/>
        </w:rPr>
        <w:t xml:space="preserve"> Haryana Roadways</w:t>
      </w:r>
      <w:r w:rsidRPr="00966EAE">
        <w:rPr>
          <w:rFonts w:ascii="Times New Roman" w:hAnsi="Times New Roman" w:cs="Times New Roman"/>
          <w:sz w:val="24"/>
          <w:szCs w:val="24"/>
        </w:rPr>
        <w:t>,</w:t>
      </w:r>
      <w:r w:rsidR="00AE6182">
        <w:rPr>
          <w:rFonts w:ascii="Times New Roman" w:hAnsi="Times New Roman" w:cs="Times New Roman"/>
          <w:sz w:val="24"/>
          <w:szCs w:val="24"/>
        </w:rPr>
        <w:t xml:space="preserve"> International Tractor Limited, SMVDSB and National key accounts.</w:t>
      </w:r>
    </w:p>
    <w:p w14:paraId="597DDC11" w14:textId="77777777" w:rsidR="00E51EC0" w:rsidRDefault="00966EAE" w:rsidP="00E51EC0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66EAE">
        <w:rPr>
          <w:rFonts w:ascii="Times New Roman" w:hAnsi="Times New Roman" w:cs="Times New Roman"/>
          <w:sz w:val="24"/>
          <w:szCs w:val="24"/>
        </w:rPr>
        <w:t xml:space="preserve"> </w:t>
      </w:r>
      <w:r w:rsidR="008B03D1" w:rsidRPr="00966EAE">
        <w:rPr>
          <w:rFonts w:ascii="Times New Roman" w:hAnsi="Times New Roman" w:cs="Times New Roman"/>
          <w:sz w:val="24"/>
          <w:szCs w:val="24"/>
        </w:rPr>
        <w:t xml:space="preserve">Developed </w:t>
      </w:r>
      <w:r w:rsidR="0025120C" w:rsidRPr="00966EAE">
        <w:rPr>
          <w:rFonts w:ascii="Times New Roman" w:hAnsi="Times New Roman" w:cs="Times New Roman"/>
          <w:sz w:val="24"/>
          <w:szCs w:val="24"/>
        </w:rPr>
        <w:t xml:space="preserve">new and handled </w:t>
      </w:r>
      <w:r w:rsidR="00AE6182">
        <w:rPr>
          <w:rFonts w:ascii="Times New Roman" w:hAnsi="Times New Roman" w:cs="Times New Roman"/>
          <w:sz w:val="24"/>
          <w:szCs w:val="24"/>
        </w:rPr>
        <w:t>exis</w:t>
      </w:r>
      <w:r w:rsidR="00DE4F5C">
        <w:rPr>
          <w:rFonts w:ascii="Times New Roman" w:hAnsi="Times New Roman" w:cs="Times New Roman"/>
          <w:sz w:val="24"/>
          <w:szCs w:val="24"/>
        </w:rPr>
        <w:t>ting Channel partners like Pandit ji Traders,</w:t>
      </w:r>
      <w:r w:rsidR="0025120C" w:rsidRPr="00966EAE">
        <w:rPr>
          <w:rFonts w:ascii="Times New Roman" w:hAnsi="Times New Roman" w:cs="Times New Roman"/>
          <w:sz w:val="24"/>
          <w:szCs w:val="24"/>
        </w:rPr>
        <w:t xml:space="preserve"> Kayjeet Enterprises</w:t>
      </w:r>
      <w:r w:rsidR="00AE6182">
        <w:rPr>
          <w:rFonts w:ascii="Times New Roman" w:hAnsi="Times New Roman" w:cs="Times New Roman"/>
          <w:sz w:val="24"/>
          <w:szCs w:val="24"/>
        </w:rPr>
        <w:t xml:space="preserve"> &amp; Northern hill beverages.</w:t>
      </w:r>
    </w:p>
    <w:p w14:paraId="4C7053F6" w14:textId="77777777" w:rsidR="00C07EE0" w:rsidRPr="00C07EE0" w:rsidRDefault="00C07EE0" w:rsidP="00C07EE0">
      <w:pPr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Developed Business partners for Kendriya Bhandar, DG S&amp;D, CPC canteen.</w:t>
      </w:r>
    </w:p>
    <w:p w14:paraId="319DCEA7" w14:textId="77777777" w:rsidR="00C56DCB" w:rsidRPr="0031166B" w:rsidRDefault="00C56DCB">
      <w:pPr>
        <w:pStyle w:val="BodyTextIndent"/>
        <w:ind w:left="0"/>
        <w:jc w:val="both"/>
        <w:rPr>
          <w:b/>
          <w:sz w:val="28"/>
          <w:szCs w:val="28"/>
        </w:rPr>
      </w:pPr>
      <w:r w:rsidRPr="0031166B">
        <w:rPr>
          <w:b/>
          <w:sz w:val="28"/>
          <w:szCs w:val="28"/>
        </w:rPr>
        <w:t>Kudos Chemi</w:t>
      </w:r>
      <w:r w:rsidR="00A5529E">
        <w:rPr>
          <w:b/>
          <w:sz w:val="28"/>
          <w:szCs w:val="28"/>
        </w:rPr>
        <w:t>e Limited, Derabassi-Punjab</w:t>
      </w:r>
      <w:r w:rsidR="00A5529E">
        <w:rPr>
          <w:b/>
          <w:sz w:val="28"/>
          <w:szCs w:val="28"/>
        </w:rPr>
        <w:tab/>
      </w:r>
      <w:r w:rsidR="00A5529E">
        <w:rPr>
          <w:b/>
          <w:sz w:val="28"/>
          <w:szCs w:val="28"/>
        </w:rPr>
        <w:tab/>
      </w:r>
      <w:r w:rsidR="00A5529E">
        <w:rPr>
          <w:b/>
          <w:sz w:val="28"/>
          <w:szCs w:val="28"/>
        </w:rPr>
        <w:tab/>
        <w:t>Sep2007-</w:t>
      </w:r>
      <w:r w:rsidRPr="0031166B">
        <w:rPr>
          <w:b/>
          <w:sz w:val="28"/>
          <w:szCs w:val="28"/>
        </w:rPr>
        <w:t xml:space="preserve"> July 2008</w:t>
      </w:r>
    </w:p>
    <w:p w14:paraId="0E0DB3BD" w14:textId="77777777" w:rsidR="00C56DCB" w:rsidRPr="0031166B" w:rsidRDefault="00C56DCB">
      <w:pPr>
        <w:pStyle w:val="BodyTextIndent"/>
        <w:ind w:left="0"/>
        <w:jc w:val="both"/>
        <w:rPr>
          <w:b/>
          <w:sz w:val="28"/>
          <w:szCs w:val="28"/>
        </w:rPr>
      </w:pPr>
      <w:r w:rsidRPr="0031166B">
        <w:rPr>
          <w:b/>
          <w:sz w:val="28"/>
          <w:szCs w:val="28"/>
        </w:rPr>
        <w:t>Production Officer (Trainee)</w:t>
      </w:r>
    </w:p>
    <w:p w14:paraId="3EB50FAF" w14:textId="77777777" w:rsidR="00C56DCB" w:rsidRPr="00F44FC7" w:rsidRDefault="00F44FC7" w:rsidP="00F44FC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F44FC7">
        <w:rPr>
          <w:rFonts w:ascii="Times New Roman" w:hAnsi="Times New Roman" w:cs="Times New Roman"/>
          <w:b/>
          <w:sz w:val="32"/>
          <w:szCs w:val="32"/>
        </w:rPr>
        <w:t>Tasks performed</w:t>
      </w:r>
      <w:r w:rsidR="00C56DCB" w:rsidRPr="00F44FC7">
        <w:rPr>
          <w:rFonts w:ascii="Times New Roman" w:hAnsi="Times New Roman" w:cs="Times New Roman"/>
          <w:b/>
          <w:caps/>
          <w:sz w:val="32"/>
          <w:szCs w:val="32"/>
        </w:rPr>
        <w:t>:</w:t>
      </w:r>
    </w:p>
    <w:p w14:paraId="432784FD" w14:textId="77777777" w:rsidR="00C56DCB" w:rsidRPr="00422D6B" w:rsidRDefault="00C56DCB" w:rsidP="0031494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2D6B">
        <w:rPr>
          <w:rFonts w:ascii="Times New Roman" w:hAnsi="Times New Roman" w:cs="Times New Roman"/>
          <w:sz w:val="24"/>
          <w:szCs w:val="24"/>
        </w:rPr>
        <w:t xml:space="preserve">Shift in charge: Project Leader of a team of 1 Supervisor, 2 Operators, and 2 Training Operators &amp; 14 Helpers.    </w:t>
      </w:r>
    </w:p>
    <w:p w14:paraId="5E25C4A3" w14:textId="77777777" w:rsidR="00C56DCB" w:rsidRPr="00422D6B" w:rsidRDefault="00C56DCB" w:rsidP="0031494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22D6B">
        <w:rPr>
          <w:rFonts w:ascii="Times New Roman" w:hAnsi="Times New Roman" w:cs="Times New Roman"/>
          <w:sz w:val="24"/>
          <w:szCs w:val="24"/>
        </w:rPr>
        <w:t>Coordinated with Quality Analysts in daily sampling &amp; test.</w:t>
      </w:r>
      <w:r w:rsidRPr="00422D6B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</w:p>
    <w:p w14:paraId="69F57C2D" w14:textId="77777777" w:rsidR="00C56DCB" w:rsidRPr="00422D6B" w:rsidRDefault="00C56DCB" w:rsidP="0031494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2D6B">
        <w:rPr>
          <w:rFonts w:ascii="Times New Roman" w:hAnsi="Times New Roman" w:cs="Times New Roman"/>
          <w:sz w:val="24"/>
          <w:szCs w:val="24"/>
        </w:rPr>
        <w:t>Worked as an end user for ad hoc reports.</w:t>
      </w:r>
    </w:p>
    <w:p w14:paraId="09A9B7D2" w14:textId="77777777" w:rsidR="00C56DCB" w:rsidRDefault="00C56DCB" w:rsidP="0031494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2D6B">
        <w:rPr>
          <w:rFonts w:ascii="Times New Roman" w:hAnsi="Times New Roman" w:cs="Times New Roman"/>
          <w:sz w:val="24"/>
          <w:szCs w:val="24"/>
        </w:rPr>
        <w:t>Appreciated by senior general manager for my suggestions and implementation which reduced the waste powder production with introduction of new gaskets.</w:t>
      </w:r>
    </w:p>
    <w:p w14:paraId="4EFDB53A" w14:textId="77777777" w:rsidR="00BA069D" w:rsidRDefault="00BA069D" w:rsidP="00BA06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E45E9" w14:textId="77777777" w:rsidR="00C56DCB" w:rsidRPr="00F44FC7" w:rsidRDefault="00C56DCB" w:rsidP="00966EAE">
      <w:pPr>
        <w:pStyle w:val="Heading1"/>
        <w:tabs>
          <w:tab w:val="clear" w:pos="432"/>
        </w:tabs>
        <w:spacing w:before="0" w:after="0"/>
        <w:ind w:left="0" w:firstLine="0"/>
        <w:jc w:val="both"/>
        <w:rPr>
          <w:sz w:val="28"/>
          <w:szCs w:val="28"/>
        </w:rPr>
      </w:pPr>
      <w:r w:rsidRPr="00F44FC7">
        <w:rPr>
          <w:sz w:val="28"/>
          <w:szCs w:val="28"/>
        </w:rPr>
        <w:t>Personal Details</w:t>
      </w:r>
    </w:p>
    <w:p w14:paraId="026D05AB" w14:textId="77777777" w:rsidR="00E95D1E" w:rsidRDefault="00C56DC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Date of Birth:</w:t>
      </w:r>
      <w:r w:rsidRPr="00F44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4FC7">
        <w:rPr>
          <w:rFonts w:ascii="Times New Roman" w:hAnsi="Times New Roman" w:cs="Times New Roman"/>
          <w:bCs/>
          <w:color w:val="000000"/>
          <w:sz w:val="24"/>
          <w:szCs w:val="24"/>
        </w:rPr>
        <w:t>30.01.1986</w:t>
      </w:r>
    </w:p>
    <w:p w14:paraId="2B7F14B7" w14:textId="77777777" w:rsidR="00C56DCB" w:rsidRPr="00F44FC7" w:rsidRDefault="00C56DC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Parent Name:</w:t>
      </w:r>
      <w:r w:rsidRPr="00F44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4FC7">
        <w:rPr>
          <w:rFonts w:ascii="Times New Roman" w:hAnsi="Times New Roman" w:cs="Times New Roman"/>
          <w:bCs/>
          <w:color w:val="000000"/>
          <w:sz w:val="24"/>
          <w:szCs w:val="24"/>
        </w:rPr>
        <w:t>Harvinder Singh Uppal, Raminder Kaur Uppal</w:t>
      </w:r>
    </w:p>
    <w:p w14:paraId="454A6EAC" w14:textId="77777777" w:rsidR="00C56DCB" w:rsidRPr="00F44FC7" w:rsidRDefault="00C56DC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Permanent Address:</w:t>
      </w:r>
      <w:r w:rsidRPr="00F44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4FC7">
        <w:rPr>
          <w:rFonts w:ascii="Times New Roman" w:hAnsi="Times New Roman" w:cs="Times New Roman"/>
          <w:bCs/>
          <w:color w:val="000000"/>
          <w:sz w:val="24"/>
          <w:szCs w:val="24"/>
        </w:rPr>
        <w:t>63, Nand Vihar Ambala City, Haryana.</w:t>
      </w:r>
    </w:p>
    <w:p w14:paraId="5384A42F" w14:textId="77777777" w:rsidR="00C56DCB" w:rsidRPr="00F44FC7" w:rsidRDefault="00C56DC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Present Correspondence A</w:t>
      </w:r>
      <w:r w:rsidR="0031166B" w:rsidRPr="00F4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ddress</w:t>
      </w:r>
      <w:r w:rsidRPr="00F4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44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1C07">
        <w:rPr>
          <w:rFonts w:ascii="Times New Roman" w:hAnsi="Times New Roman" w:cs="Times New Roman"/>
          <w:bCs/>
          <w:color w:val="000000"/>
          <w:sz w:val="24"/>
          <w:szCs w:val="24"/>
        </w:rPr>
        <w:t>Hno. 119, Pocket –A, First floor, Sector 28, Faridabad.</w:t>
      </w:r>
    </w:p>
    <w:p w14:paraId="229B87E7" w14:textId="77777777" w:rsidR="00C56DCB" w:rsidRPr="00F44FC7" w:rsidRDefault="00C56DC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 Address:</w:t>
      </w:r>
      <w:r w:rsidRPr="00F44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44FC7">
        <w:rPr>
          <w:rFonts w:ascii="Times New Roman" w:hAnsi="Times New Roman" w:cs="Times New Roman"/>
          <w:bCs/>
          <w:color w:val="000000"/>
          <w:sz w:val="24"/>
          <w:szCs w:val="24"/>
        </w:rPr>
        <w:t>damanamity@gmail.com</w:t>
      </w:r>
    </w:p>
    <w:p w14:paraId="43B960D1" w14:textId="77777777" w:rsidR="00C56DCB" w:rsidRDefault="00C56DC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4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Contact Number:</w:t>
      </w:r>
      <w:r w:rsidRPr="00F44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+</w:t>
      </w:r>
      <w:r w:rsidR="00516BD4">
        <w:rPr>
          <w:rFonts w:ascii="Times New Roman" w:hAnsi="Times New Roman" w:cs="Times New Roman"/>
          <w:bCs/>
          <w:color w:val="000000"/>
          <w:sz w:val="24"/>
          <w:szCs w:val="24"/>
        </w:rPr>
        <w:t>91 991 050 6820</w:t>
      </w:r>
      <w:r w:rsidRPr="00422D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3116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14:paraId="39C3F8BC" w14:textId="77777777" w:rsidR="0031166B" w:rsidRPr="0031166B" w:rsidRDefault="0031166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1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Date:</w:t>
      </w:r>
    </w:p>
    <w:p w14:paraId="2E2A10BA" w14:textId="77777777" w:rsidR="007868E5" w:rsidRPr="00422D6B" w:rsidRDefault="0031166B">
      <w:pPr>
        <w:jc w:val="both"/>
        <w:rPr>
          <w:rFonts w:ascii="Times New Roman" w:hAnsi="Times New Roman" w:cs="Times New Roman"/>
          <w:sz w:val="24"/>
          <w:szCs w:val="24"/>
        </w:rPr>
      </w:pPr>
      <w:r w:rsidRPr="00311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Place:</w:t>
      </w:r>
    </w:p>
    <w:sectPr w:rsidR="007868E5" w:rsidRPr="00422D6B" w:rsidSect="00A41666">
      <w:footnotePr>
        <w:pos w:val="beneathText"/>
      </w:footnotePr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8EF647B"/>
    <w:multiLevelType w:val="hybridMultilevel"/>
    <w:tmpl w:val="0AE8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4456B"/>
    <w:multiLevelType w:val="hybridMultilevel"/>
    <w:tmpl w:val="B648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41E75"/>
    <w:multiLevelType w:val="hybridMultilevel"/>
    <w:tmpl w:val="C0D0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B00D7"/>
    <w:multiLevelType w:val="hybridMultilevel"/>
    <w:tmpl w:val="BF38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200C6"/>
    <w:multiLevelType w:val="multilevel"/>
    <w:tmpl w:val="C4F0AECE"/>
    <w:lvl w:ilvl="0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3" w15:restartNumberingAfterBreak="0">
    <w:nsid w:val="4AFA1DC9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B355A52"/>
    <w:multiLevelType w:val="hybridMultilevel"/>
    <w:tmpl w:val="9A5C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155E"/>
    <w:multiLevelType w:val="hybridMultilevel"/>
    <w:tmpl w:val="D9EE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C6127"/>
    <w:multiLevelType w:val="hybridMultilevel"/>
    <w:tmpl w:val="9D9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52D7D"/>
    <w:multiLevelType w:val="hybridMultilevel"/>
    <w:tmpl w:val="89F8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16"/>
  </w:num>
  <w:num w:numId="13">
    <w:abstractNumId w:val="17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CA"/>
    <w:rsid w:val="00050C8D"/>
    <w:rsid w:val="00057F85"/>
    <w:rsid w:val="000D2103"/>
    <w:rsid w:val="000F5BDC"/>
    <w:rsid w:val="001012FA"/>
    <w:rsid w:val="001610CC"/>
    <w:rsid w:val="00186FCF"/>
    <w:rsid w:val="001E3945"/>
    <w:rsid w:val="001F3578"/>
    <w:rsid w:val="002157A1"/>
    <w:rsid w:val="002322F0"/>
    <w:rsid w:val="002459F4"/>
    <w:rsid w:val="0025120C"/>
    <w:rsid w:val="00252A6B"/>
    <w:rsid w:val="00263F63"/>
    <w:rsid w:val="002735E6"/>
    <w:rsid w:val="0027648A"/>
    <w:rsid w:val="00282FF7"/>
    <w:rsid w:val="002C4E4D"/>
    <w:rsid w:val="002D646B"/>
    <w:rsid w:val="002D64FF"/>
    <w:rsid w:val="0031166B"/>
    <w:rsid w:val="0031494B"/>
    <w:rsid w:val="00322759"/>
    <w:rsid w:val="00344864"/>
    <w:rsid w:val="00352FCA"/>
    <w:rsid w:val="00354525"/>
    <w:rsid w:val="00356DEF"/>
    <w:rsid w:val="00361DCB"/>
    <w:rsid w:val="003E2587"/>
    <w:rsid w:val="003F73F3"/>
    <w:rsid w:val="00422D6B"/>
    <w:rsid w:val="00426434"/>
    <w:rsid w:val="004B3EDB"/>
    <w:rsid w:val="004D1121"/>
    <w:rsid w:val="00516BD4"/>
    <w:rsid w:val="0052313B"/>
    <w:rsid w:val="00675903"/>
    <w:rsid w:val="00684326"/>
    <w:rsid w:val="00687CFD"/>
    <w:rsid w:val="006C37F6"/>
    <w:rsid w:val="007319CE"/>
    <w:rsid w:val="007868E5"/>
    <w:rsid w:val="007909A4"/>
    <w:rsid w:val="007A6DEC"/>
    <w:rsid w:val="007C3228"/>
    <w:rsid w:val="007E462E"/>
    <w:rsid w:val="00830700"/>
    <w:rsid w:val="00851582"/>
    <w:rsid w:val="00870E87"/>
    <w:rsid w:val="00893064"/>
    <w:rsid w:val="008B03D1"/>
    <w:rsid w:val="008C5B99"/>
    <w:rsid w:val="00904E48"/>
    <w:rsid w:val="00966EAE"/>
    <w:rsid w:val="0097181F"/>
    <w:rsid w:val="00983DEC"/>
    <w:rsid w:val="009B3A92"/>
    <w:rsid w:val="009F79C6"/>
    <w:rsid w:val="00A41666"/>
    <w:rsid w:val="00A469FF"/>
    <w:rsid w:val="00A5529E"/>
    <w:rsid w:val="00AE6182"/>
    <w:rsid w:val="00AF152C"/>
    <w:rsid w:val="00B020B0"/>
    <w:rsid w:val="00B07F56"/>
    <w:rsid w:val="00B201F0"/>
    <w:rsid w:val="00BA069D"/>
    <w:rsid w:val="00BC089E"/>
    <w:rsid w:val="00BC129D"/>
    <w:rsid w:val="00BD11C1"/>
    <w:rsid w:val="00BD76B4"/>
    <w:rsid w:val="00C07EE0"/>
    <w:rsid w:val="00C56DCB"/>
    <w:rsid w:val="00CE1C07"/>
    <w:rsid w:val="00D0783D"/>
    <w:rsid w:val="00D25053"/>
    <w:rsid w:val="00D86ED4"/>
    <w:rsid w:val="00D93AFA"/>
    <w:rsid w:val="00DB662E"/>
    <w:rsid w:val="00DE4F5C"/>
    <w:rsid w:val="00DF318E"/>
    <w:rsid w:val="00E444F2"/>
    <w:rsid w:val="00E51EC0"/>
    <w:rsid w:val="00E90AAE"/>
    <w:rsid w:val="00E92568"/>
    <w:rsid w:val="00E95D1E"/>
    <w:rsid w:val="00EE4A04"/>
    <w:rsid w:val="00EF6400"/>
    <w:rsid w:val="00F14678"/>
    <w:rsid w:val="00F40B68"/>
    <w:rsid w:val="00F44FC7"/>
    <w:rsid w:val="00F50984"/>
    <w:rsid w:val="00F52CD6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15FD"/>
  <w15:docId w15:val="{901387E3-98C6-41B3-8B11-8073469E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73F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rsid w:val="003F73F3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F73F3"/>
    <w:rPr>
      <w:rFonts w:ascii="Symbol" w:hAnsi="Symbol"/>
    </w:rPr>
  </w:style>
  <w:style w:type="character" w:customStyle="1" w:styleId="WW8Num1z1">
    <w:name w:val="WW8Num1z1"/>
    <w:rsid w:val="003F73F3"/>
    <w:rPr>
      <w:rFonts w:ascii="Courier New" w:hAnsi="Courier New" w:cs="Courier New"/>
    </w:rPr>
  </w:style>
  <w:style w:type="character" w:customStyle="1" w:styleId="WW8Num1z2">
    <w:name w:val="WW8Num1z2"/>
    <w:rsid w:val="003F73F3"/>
    <w:rPr>
      <w:rFonts w:ascii="Wingdings" w:hAnsi="Wingdings"/>
    </w:rPr>
  </w:style>
  <w:style w:type="character" w:customStyle="1" w:styleId="WW8Num2z0">
    <w:name w:val="WW8Num2z0"/>
    <w:rsid w:val="003F73F3"/>
    <w:rPr>
      <w:rFonts w:ascii="Symbol" w:hAnsi="Symbol"/>
    </w:rPr>
  </w:style>
  <w:style w:type="character" w:customStyle="1" w:styleId="WW8Num2z1">
    <w:name w:val="WW8Num2z1"/>
    <w:rsid w:val="003F73F3"/>
    <w:rPr>
      <w:rFonts w:ascii="Courier New" w:hAnsi="Courier New" w:cs="Courier New"/>
    </w:rPr>
  </w:style>
  <w:style w:type="character" w:customStyle="1" w:styleId="WW8Num2z2">
    <w:name w:val="WW8Num2z2"/>
    <w:rsid w:val="003F73F3"/>
    <w:rPr>
      <w:rFonts w:ascii="Wingdings" w:hAnsi="Wingdings"/>
    </w:rPr>
  </w:style>
  <w:style w:type="character" w:customStyle="1" w:styleId="WW8Num3z0">
    <w:name w:val="WW8Num3z0"/>
    <w:rsid w:val="003F73F3"/>
    <w:rPr>
      <w:rFonts w:ascii="Symbol" w:hAnsi="Symbol"/>
    </w:rPr>
  </w:style>
  <w:style w:type="character" w:customStyle="1" w:styleId="WW8Num3z1">
    <w:name w:val="WW8Num3z1"/>
    <w:rsid w:val="003F73F3"/>
    <w:rPr>
      <w:rFonts w:ascii="Courier New" w:hAnsi="Courier New" w:cs="Courier New"/>
    </w:rPr>
  </w:style>
  <w:style w:type="character" w:customStyle="1" w:styleId="WW8Num3z2">
    <w:name w:val="WW8Num3z2"/>
    <w:rsid w:val="003F73F3"/>
    <w:rPr>
      <w:rFonts w:ascii="Wingdings" w:hAnsi="Wingdings"/>
    </w:rPr>
  </w:style>
  <w:style w:type="character" w:customStyle="1" w:styleId="WW8Num4z0">
    <w:name w:val="WW8Num4z0"/>
    <w:rsid w:val="003F73F3"/>
    <w:rPr>
      <w:rFonts w:ascii="Symbol" w:hAnsi="Symbol"/>
    </w:rPr>
  </w:style>
  <w:style w:type="character" w:customStyle="1" w:styleId="WW8Num4z1">
    <w:name w:val="WW8Num4z1"/>
    <w:rsid w:val="003F73F3"/>
    <w:rPr>
      <w:rFonts w:ascii="Courier New" w:hAnsi="Courier New" w:cs="Courier New"/>
    </w:rPr>
  </w:style>
  <w:style w:type="character" w:customStyle="1" w:styleId="WW8Num4z2">
    <w:name w:val="WW8Num4z2"/>
    <w:rsid w:val="003F73F3"/>
    <w:rPr>
      <w:rFonts w:ascii="Wingdings" w:hAnsi="Wingdings"/>
    </w:rPr>
  </w:style>
  <w:style w:type="character" w:customStyle="1" w:styleId="WW8Num5z0">
    <w:name w:val="WW8Num5z0"/>
    <w:rsid w:val="003F73F3"/>
    <w:rPr>
      <w:rFonts w:ascii="Symbol" w:hAnsi="Symbol"/>
      <w:sz w:val="24"/>
    </w:rPr>
  </w:style>
  <w:style w:type="character" w:customStyle="1" w:styleId="WW8Num6z0">
    <w:name w:val="WW8Num6z0"/>
    <w:rsid w:val="003F73F3"/>
    <w:rPr>
      <w:rFonts w:ascii="Symbol" w:hAnsi="Symbol"/>
      <w:sz w:val="24"/>
      <w:szCs w:val="24"/>
    </w:rPr>
  </w:style>
  <w:style w:type="character" w:customStyle="1" w:styleId="WW8Num6z1">
    <w:name w:val="WW8Num6z1"/>
    <w:rsid w:val="003F73F3"/>
    <w:rPr>
      <w:rFonts w:ascii="Courier New" w:hAnsi="Courier New" w:cs="Courier New"/>
    </w:rPr>
  </w:style>
  <w:style w:type="character" w:customStyle="1" w:styleId="WW8Num6z2">
    <w:name w:val="WW8Num6z2"/>
    <w:rsid w:val="003F73F3"/>
    <w:rPr>
      <w:rFonts w:ascii="Wingdings" w:hAnsi="Wingdings"/>
    </w:rPr>
  </w:style>
  <w:style w:type="character" w:customStyle="1" w:styleId="WW8Num6z3">
    <w:name w:val="WW8Num6z3"/>
    <w:rsid w:val="003F73F3"/>
    <w:rPr>
      <w:rFonts w:ascii="Symbol" w:hAnsi="Symbol"/>
    </w:rPr>
  </w:style>
  <w:style w:type="character" w:customStyle="1" w:styleId="WW8Num7z0">
    <w:name w:val="WW8Num7z0"/>
    <w:rsid w:val="003F73F3"/>
    <w:rPr>
      <w:rFonts w:ascii="Symbol" w:hAnsi="Symbol"/>
    </w:rPr>
  </w:style>
  <w:style w:type="character" w:customStyle="1" w:styleId="WW8Num7z1">
    <w:name w:val="WW8Num7z1"/>
    <w:rsid w:val="003F73F3"/>
    <w:rPr>
      <w:rFonts w:ascii="Courier New" w:hAnsi="Courier New" w:cs="Courier New"/>
    </w:rPr>
  </w:style>
  <w:style w:type="character" w:customStyle="1" w:styleId="WW8Num7z2">
    <w:name w:val="WW8Num7z2"/>
    <w:rsid w:val="003F73F3"/>
    <w:rPr>
      <w:rFonts w:ascii="Wingdings" w:hAnsi="Wingdings"/>
    </w:rPr>
  </w:style>
  <w:style w:type="character" w:customStyle="1" w:styleId="WW8Num8z0">
    <w:name w:val="WW8Num8z0"/>
    <w:rsid w:val="003F73F3"/>
    <w:rPr>
      <w:rFonts w:ascii="Symbol" w:hAnsi="Symbol"/>
    </w:rPr>
  </w:style>
  <w:style w:type="character" w:customStyle="1" w:styleId="WW8Num8z1">
    <w:name w:val="WW8Num8z1"/>
    <w:rsid w:val="003F73F3"/>
    <w:rPr>
      <w:rFonts w:ascii="Courier New" w:hAnsi="Courier New" w:cs="Courier New"/>
    </w:rPr>
  </w:style>
  <w:style w:type="character" w:customStyle="1" w:styleId="WW8Num8z2">
    <w:name w:val="WW8Num8z2"/>
    <w:rsid w:val="003F73F3"/>
    <w:rPr>
      <w:rFonts w:ascii="Wingdings" w:hAnsi="Wingdings"/>
    </w:rPr>
  </w:style>
  <w:style w:type="character" w:customStyle="1" w:styleId="WW8Num9z0">
    <w:name w:val="WW8Num9z0"/>
    <w:rsid w:val="003F73F3"/>
    <w:rPr>
      <w:rFonts w:ascii="Symbol" w:hAnsi="Symbol"/>
      <w:sz w:val="24"/>
      <w:szCs w:val="24"/>
    </w:rPr>
  </w:style>
  <w:style w:type="character" w:customStyle="1" w:styleId="WW8Num9z1">
    <w:name w:val="WW8Num9z1"/>
    <w:rsid w:val="003F73F3"/>
    <w:rPr>
      <w:rFonts w:ascii="Courier New" w:hAnsi="Courier New" w:cs="Courier New"/>
    </w:rPr>
  </w:style>
  <w:style w:type="character" w:customStyle="1" w:styleId="WW8Num9z2">
    <w:name w:val="WW8Num9z2"/>
    <w:rsid w:val="003F73F3"/>
    <w:rPr>
      <w:rFonts w:ascii="Wingdings" w:hAnsi="Wingdings"/>
    </w:rPr>
  </w:style>
  <w:style w:type="character" w:customStyle="1" w:styleId="WW8Num9z3">
    <w:name w:val="WW8Num9z3"/>
    <w:rsid w:val="003F73F3"/>
    <w:rPr>
      <w:rFonts w:ascii="Symbol" w:hAnsi="Symbol"/>
    </w:rPr>
  </w:style>
  <w:style w:type="character" w:customStyle="1" w:styleId="WW8Num10z0">
    <w:name w:val="WW8Num10z0"/>
    <w:rsid w:val="003F73F3"/>
    <w:rPr>
      <w:rFonts w:ascii="Symbol" w:hAnsi="Symbol"/>
      <w:sz w:val="24"/>
      <w:lang w:val="en-US"/>
    </w:rPr>
  </w:style>
  <w:style w:type="character" w:customStyle="1" w:styleId="WW8Num11z0">
    <w:name w:val="WW8Num11z0"/>
    <w:rsid w:val="003F73F3"/>
    <w:rPr>
      <w:rFonts w:ascii="Symbol" w:hAnsi="Symbol"/>
    </w:rPr>
  </w:style>
  <w:style w:type="character" w:customStyle="1" w:styleId="WW8Num11z1">
    <w:name w:val="WW8Num11z1"/>
    <w:rsid w:val="003F73F3"/>
    <w:rPr>
      <w:rFonts w:ascii="Courier New" w:hAnsi="Courier New" w:cs="Courier New"/>
    </w:rPr>
  </w:style>
  <w:style w:type="character" w:customStyle="1" w:styleId="WW8Num11z2">
    <w:name w:val="WW8Num11z2"/>
    <w:rsid w:val="003F73F3"/>
    <w:rPr>
      <w:rFonts w:ascii="Wingdings" w:hAnsi="Wingdings"/>
    </w:rPr>
  </w:style>
  <w:style w:type="character" w:customStyle="1" w:styleId="WW8Num12z0">
    <w:name w:val="WW8Num12z0"/>
    <w:rsid w:val="003F73F3"/>
    <w:rPr>
      <w:rFonts w:ascii="Symbol" w:hAnsi="Symbol"/>
    </w:rPr>
  </w:style>
  <w:style w:type="character" w:customStyle="1" w:styleId="WW8Num12z1">
    <w:name w:val="WW8Num12z1"/>
    <w:rsid w:val="003F73F3"/>
    <w:rPr>
      <w:rFonts w:ascii="Courier New" w:hAnsi="Courier New" w:cs="Courier New"/>
    </w:rPr>
  </w:style>
  <w:style w:type="character" w:customStyle="1" w:styleId="WW8Num12z2">
    <w:name w:val="WW8Num12z2"/>
    <w:rsid w:val="003F73F3"/>
    <w:rPr>
      <w:rFonts w:ascii="Wingdings" w:hAnsi="Wingdings"/>
    </w:rPr>
  </w:style>
  <w:style w:type="character" w:customStyle="1" w:styleId="WW8Num13z0">
    <w:name w:val="WW8Num13z0"/>
    <w:rsid w:val="003F73F3"/>
    <w:rPr>
      <w:rFonts w:ascii="Symbol" w:hAnsi="Symbol"/>
      <w:sz w:val="24"/>
    </w:rPr>
  </w:style>
  <w:style w:type="character" w:customStyle="1" w:styleId="WW8Num13z1">
    <w:name w:val="WW8Num13z1"/>
    <w:rsid w:val="003F73F3"/>
    <w:rPr>
      <w:rFonts w:ascii="Courier New" w:hAnsi="Courier New" w:cs="Courier New"/>
    </w:rPr>
  </w:style>
  <w:style w:type="character" w:customStyle="1" w:styleId="WW8Num13z2">
    <w:name w:val="WW8Num13z2"/>
    <w:rsid w:val="003F73F3"/>
    <w:rPr>
      <w:rFonts w:ascii="Wingdings" w:hAnsi="Wingdings"/>
    </w:rPr>
  </w:style>
  <w:style w:type="character" w:customStyle="1" w:styleId="WW8Num13z3">
    <w:name w:val="WW8Num13z3"/>
    <w:rsid w:val="003F73F3"/>
    <w:rPr>
      <w:rFonts w:ascii="Symbol" w:hAnsi="Symbol"/>
    </w:rPr>
  </w:style>
  <w:style w:type="character" w:customStyle="1" w:styleId="WW8Num14z0">
    <w:name w:val="WW8Num14z0"/>
    <w:rsid w:val="003F73F3"/>
    <w:rPr>
      <w:rFonts w:ascii="Symbol" w:hAnsi="Symbol"/>
    </w:rPr>
  </w:style>
  <w:style w:type="character" w:customStyle="1" w:styleId="WW8Num14z1">
    <w:name w:val="WW8Num14z1"/>
    <w:rsid w:val="003F73F3"/>
    <w:rPr>
      <w:rFonts w:ascii="Courier New" w:hAnsi="Courier New" w:cs="Courier New"/>
    </w:rPr>
  </w:style>
  <w:style w:type="character" w:customStyle="1" w:styleId="WW8Num14z2">
    <w:name w:val="WW8Num14z2"/>
    <w:rsid w:val="003F73F3"/>
    <w:rPr>
      <w:rFonts w:ascii="Wingdings" w:hAnsi="Wingdings"/>
    </w:rPr>
  </w:style>
  <w:style w:type="character" w:customStyle="1" w:styleId="WW8Num15z0">
    <w:name w:val="WW8Num15z0"/>
    <w:rsid w:val="003F73F3"/>
    <w:rPr>
      <w:rFonts w:ascii="Symbol" w:hAnsi="Symbol"/>
    </w:rPr>
  </w:style>
  <w:style w:type="character" w:customStyle="1" w:styleId="WW8Num16z0">
    <w:name w:val="WW8Num16z0"/>
    <w:rsid w:val="003F73F3"/>
    <w:rPr>
      <w:rFonts w:ascii="Symbol" w:hAnsi="Symbol"/>
    </w:rPr>
  </w:style>
  <w:style w:type="character" w:customStyle="1" w:styleId="WW8Num16z1">
    <w:name w:val="WW8Num16z1"/>
    <w:rsid w:val="003F73F3"/>
    <w:rPr>
      <w:rFonts w:ascii="Courier New" w:hAnsi="Courier New" w:cs="Courier New"/>
    </w:rPr>
  </w:style>
  <w:style w:type="character" w:customStyle="1" w:styleId="WW8Num16z2">
    <w:name w:val="WW8Num16z2"/>
    <w:rsid w:val="003F73F3"/>
    <w:rPr>
      <w:rFonts w:ascii="Wingdings" w:hAnsi="Wingdings"/>
    </w:rPr>
  </w:style>
  <w:style w:type="character" w:customStyle="1" w:styleId="WW8Num17z0">
    <w:name w:val="WW8Num17z0"/>
    <w:rsid w:val="003F73F3"/>
    <w:rPr>
      <w:rFonts w:ascii="Symbol" w:hAnsi="Symbol"/>
    </w:rPr>
  </w:style>
  <w:style w:type="character" w:customStyle="1" w:styleId="WW8Num17z1">
    <w:name w:val="WW8Num17z1"/>
    <w:rsid w:val="003F73F3"/>
    <w:rPr>
      <w:rFonts w:ascii="Courier New" w:hAnsi="Courier New" w:cs="Courier New"/>
    </w:rPr>
  </w:style>
  <w:style w:type="character" w:customStyle="1" w:styleId="WW8Num17z2">
    <w:name w:val="WW8Num17z2"/>
    <w:rsid w:val="003F73F3"/>
    <w:rPr>
      <w:rFonts w:ascii="Wingdings" w:hAnsi="Wingdings"/>
    </w:rPr>
  </w:style>
  <w:style w:type="character" w:customStyle="1" w:styleId="WW8Num18z0">
    <w:name w:val="WW8Num18z0"/>
    <w:rsid w:val="003F73F3"/>
    <w:rPr>
      <w:rFonts w:ascii="Symbol" w:hAnsi="Symbol"/>
    </w:rPr>
  </w:style>
  <w:style w:type="character" w:customStyle="1" w:styleId="WW8Num18z1">
    <w:name w:val="WW8Num18z1"/>
    <w:rsid w:val="003F73F3"/>
    <w:rPr>
      <w:rFonts w:ascii="Courier New" w:hAnsi="Courier New" w:cs="Courier New"/>
    </w:rPr>
  </w:style>
  <w:style w:type="character" w:customStyle="1" w:styleId="WW8Num18z2">
    <w:name w:val="WW8Num18z2"/>
    <w:rsid w:val="003F73F3"/>
    <w:rPr>
      <w:rFonts w:ascii="Wingdings" w:hAnsi="Wingdings"/>
    </w:rPr>
  </w:style>
  <w:style w:type="character" w:customStyle="1" w:styleId="Heading1Char">
    <w:name w:val="Heading 1 Char"/>
    <w:rsid w:val="003F73F3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BodyTextIndentChar">
    <w:name w:val="Body Text Indent Char"/>
    <w:rsid w:val="003F73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3F73F3"/>
    <w:rPr>
      <w:sz w:val="22"/>
      <w:szCs w:val="22"/>
    </w:rPr>
  </w:style>
  <w:style w:type="character" w:customStyle="1" w:styleId="FooterChar">
    <w:name w:val="Footer Char"/>
    <w:rsid w:val="003F73F3"/>
    <w:rPr>
      <w:sz w:val="22"/>
      <w:szCs w:val="22"/>
    </w:rPr>
  </w:style>
  <w:style w:type="paragraph" w:customStyle="1" w:styleId="Heading">
    <w:name w:val="Heading"/>
    <w:basedOn w:val="Normal"/>
    <w:next w:val="BodyText"/>
    <w:rsid w:val="003F73F3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rsid w:val="003F73F3"/>
    <w:pPr>
      <w:spacing w:after="120"/>
    </w:pPr>
  </w:style>
  <w:style w:type="paragraph" w:styleId="List">
    <w:name w:val="List"/>
    <w:basedOn w:val="BodyText"/>
    <w:semiHidden/>
    <w:rsid w:val="003F73F3"/>
  </w:style>
  <w:style w:type="paragraph" w:styleId="Caption">
    <w:name w:val="caption"/>
    <w:basedOn w:val="Normal"/>
    <w:qFormat/>
    <w:rsid w:val="003F73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3F73F3"/>
    <w:pPr>
      <w:suppressLineNumbers/>
    </w:pPr>
  </w:style>
  <w:style w:type="paragraph" w:styleId="ListParagraph">
    <w:name w:val="List Paragraph"/>
    <w:basedOn w:val="Normal"/>
    <w:qFormat/>
    <w:rsid w:val="003F73F3"/>
    <w:pPr>
      <w:ind w:left="720"/>
    </w:pPr>
  </w:style>
  <w:style w:type="paragraph" w:styleId="BodyTextIndent">
    <w:name w:val="Body Text Indent"/>
    <w:basedOn w:val="Normal"/>
    <w:semiHidden/>
    <w:rsid w:val="003F73F3"/>
    <w:pPr>
      <w:tabs>
        <w:tab w:val="left" w:pos="1635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semiHidden/>
    <w:rsid w:val="003F73F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3F73F3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  <w:rsid w:val="003F73F3"/>
  </w:style>
  <w:style w:type="paragraph" w:customStyle="1" w:styleId="TableContents">
    <w:name w:val="Table Contents"/>
    <w:basedOn w:val="Normal"/>
    <w:rsid w:val="003F73F3"/>
    <w:pPr>
      <w:suppressLineNumbers/>
    </w:pPr>
  </w:style>
  <w:style w:type="paragraph" w:customStyle="1" w:styleId="TableHeading">
    <w:name w:val="Table Heading"/>
    <w:basedOn w:val="TableContents"/>
    <w:rsid w:val="003F73F3"/>
    <w:pPr>
      <w:jc w:val="center"/>
    </w:pPr>
    <w:rPr>
      <w:b/>
      <w:bCs/>
    </w:rPr>
  </w:style>
  <w:style w:type="paragraph" w:styleId="NoSpacing">
    <w:name w:val="No Spacing"/>
    <w:uiPriority w:val="1"/>
    <w:qFormat/>
    <w:rsid w:val="00352F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31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Damandeep</dc:creator>
  <cp:lastModifiedBy>Rajvinder Singh</cp:lastModifiedBy>
  <cp:revision>2</cp:revision>
  <cp:lastPrinted>1899-12-31T18:30:00Z</cp:lastPrinted>
  <dcterms:created xsi:type="dcterms:W3CDTF">2019-09-12T09:59:00Z</dcterms:created>
  <dcterms:modified xsi:type="dcterms:W3CDTF">2019-09-12T09:59:00Z</dcterms:modified>
</cp:coreProperties>
</file>