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D4329" w14:textId="77777777" w:rsidR="00616247" w:rsidRPr="001F5BD1" w:rsidRDefault="00616247" w:rsidP="00616247">
      <w:pPr>
        <w:pStyle w:val="Heading4"/>
        <w:shd w:val="clear" w:color="auto" w:fill="E6E6E6"/>
        <w:jc w:val="center"/>
        <w:rPr>
          <w:rFonts w:ascii="Verdana" w:hAnsi="Verdana"/>
          <w:sz w:val="28"/>
          <w:szCs w:val="28"/>
        </w:rPr>
      </w:pPr>
      <w:r w:rsidRPr="001F5BD1">
        <w:rPr>
          <w:rFonts w:ascii="Verdana" w:hAnsi="Verdana"/>
          <w:sz w:val="28"/>
          <w:szCs w:val="28"/>
        </w:rPr>
        <w:t>U. RAJESH</w:t>
      </w:r>
    </w:p>
    <w:p w14:paraId="3866646C" w14:textId="77777777" w:rsidR="004A5F06" w:rsidRPr="004A5F06" w:rsidRDefault="004A5F06" w:rsidP="004A5F06">
      <w:pPr>
        <w:pStyle w:val="Heading4"/>
        <w:shd w:val="clear" w:color="auto" w:fill="E6E6E6"/>
        <w:rPr>
          <w:rFonts w:ascii="Verdana" w:hAnsi="Verdana"/>
          <w:b w:val="0"/>
          <w:sz w:val="18"/>
          <w:szCs w:val="18"/>
          <w:lang w:val="fr-FR"/>
        </w:rPr>
      </w:pPr>
    </w:p>
    <w:p w14:paraId="4B2745B2" w14:textId="77777777" w:rsidR="00616247" w:rsidRPr="00AA777E" w:rsidRDefault="00616247" w:rsidP="004A5F06">
      <w:pPr>
        <w:pStyle w:val="Heading4"/>
        <w:shd w:val="clear" w:color="auto" w:fill="E6E6E6"/>
        <w:rPr>
          <w:rFonts w:ascii="Verdana" w:hAnsi="Verdana"/>
          <w:b w:val="0"/>
          <w:sz w:val="18"/>
          <w:szCs w:val="18"/>
          <w:lang w:val="fr-FR"/>
        </w:rPr>
      </w:pPr>
      <w:r w:rsidRPr="00AA777E">
        <w:rPr>
          <w:rFonts w:ascii="Verdana" w:hAnsi="Verdana"/>
          <w:sz w:val="18"/>
          <w:szCs w:val="18"/>
          <w:lang w:val="fr-FR"/>
        </w:rPr>
        <w:t>Contact No.:</w:t>
      </w:r>
      <w:r w:rsidRPr="00AA777E">
        <w:rPr>
          <w:rFonts w:ascii="Verdana" w:hAnsi="Verdana"/>
          <w:b w:val="0"/>
          <w:sz w:val="18"/>
          <w:szCs w:val="18"/>
          <w:lang w:val="fr-FR"/>
        </w:rPr>
        <w:t xml:space="preserve"> +91 </w:t>
      </w:r>
      <w:r w:rsidRPr="008960A7">
        <w:rPr>
          <w:rFonts w:ascii="Verdana" w:hAnsi="Verdana"/>
          <w:b w:val="0"/>
          <w:sz w:val="18"/>
          <w:szCs w:val="18"/>
          <w:lang w:val="fr-FR"/>
        </w:rPr>
        <w:t>9500051466</w:t>
      </w:r>
      <w:r>
        <w:rPr>
          <w:rFonts w:ascii="Verdana" w:hAnsi="Verdana"/>
          <w:b w:val="0"/>
          <w:sz w:val="18"/>
          <w:szCs w:val="18"/>
        </w:rPr>
        <w:t xml:space="preserve"> </w:t>
      </w:r>
      <w:r>
        <w:rPr>
          <w:rFonts w:ascii="Verdana" w:hAnsi="Verdana" w:cs="Courier New"/>
          <w:b w:val="0"/>
          <w:sz w:val="18"/>
          <w:szCs w:val="18"/>
        </w:rPr>
        <w:t xml:space="preserve"> </w:t>
      </w:r>
      <w:r w:rsidR="004A5F06">
        <w:rPr>
          <w:rFonts w:ascii="Verdana" w:hAnsi="Verdana" w:cs="Courier New"/>
          <w:b w:val="0"/>
          <w:sz w:val="18"/>
          <w:szCs w:val="18"/>
        </w:rPr>
        <w:tab/>
      </w:r>
      <w:r w:rsidR="004A5F06">
        <w:rPr>
          <w:rFonts w:ascii="Verdana" w:hAnsi="Verdana" w:cs="Courier New"/>
          <w:b w:val="0"/>
          <w:sz w:val="18"/>
          <w:szCs w:val="18"/>
        </w:rPr>
        <w:tab/>
      </w:r>
      <w:r w:rsidR="004A5F06">
        <w:rPr>
          <w:rFonts w:ascii="Verdana" w:hAnsi="Verdana" w:cs="Courier New"/>
          <w:b w:val="0"/>
          <w:sz w:val="18"/>
          <w:szCs w:val="18"/>
        </w:rPr>
        <w:tab/>
      </w:r>
      <w:r w:rsidR="004A5F06">
        <w:rPr>
          <w:rFonts w:ascii="Verdana" w:hAnsi="Verdana" w:cs="Courier New"/>
          <w:b w:val="0"/>
          <w:sz w:val="18"/>
          <w:szCs w:val="18"/>
        </w:rPr>
        <w:tab/>
      </w:r>
      <w:r w:rsidRPr="00AA777E">
        <w:rPr>
          <w:rFonts w:ascii="Verdana" w:hAnsi="Verdana"/>
          <w:sz w:val="18"/>
          <w:szCs w:val="18"/>
          <w:lang w:val="fr-FR"/>
        </w:rPr>
        <w:t xml:space="preserve"> E-Mail: </w:t>
      </w:r>
      <w:r w:rsidRPr="001F5BD1">
        <w:rPr>
          <w:rFonts w:ascii="Verdana" w:hAnsi="Verdana" w:cs="Courier New"/>
          <w:b w:val="0"/>
          <w:sz w:val="18"/>
          <w:szCs w:val="18"/>
        </w:rPr>
        <w:t>rajesh.utharkumar@gmail.com</w:t>
      </w:r>
    </w:p>
    <w:p w14:paraId="5C36EA27" w14:textId="77777777" w:rsidR="00E34829" w:rsidRDefault="00E34829" w:rsidP="0085676F">
      <w:pPr>
        <w:jc w:val="center"/>
        <w:rPr>
          <w:rFonts w:ascii="Verdana" w:hAnsi="Verdana"/>
          <w:b/>
          <w:sz w:val="20"/>
          <w:szCs w:val="20"/>
        </w:rPr>
      </w:pPr>
    </w:p>
    <w:p w14:paraId="51CF99E7" w14:textId="21913F52" w:rsidR="00616247" w:rsidRDefault="00616247" w:rsidP="0085676F">
      <w:pPr>
        <w:jc w:val="center"/>
        <w:rPr>
          <w:rFonts w:ascii="Verdana" w:hAnsi="Verdana"/>
          <w:b/>
          <w:sz w:val="20"/>
          <w:szCs w:val="20"/>
        </w:rPr>
      </w:pPr>
      <w:r w:rsidRPr="00460E4A">
        <w:rPr>
          <w:rFonts w:ascii="Verdana" w:hAnsi="Verdana"/>
          <w:b/>
          <w:sz w:val="20"/>
          <w:szCs w:val="20"/>
        </w:rPr>
        <w:t xml:space="preserve">Seeking </w:t>
      </w:r>
      <w:r>
        <w:rPr>
          <w:rFonts w:ascii="Verdana" w:hAnsi="Verdana"/>
          <w:b/>
          <w:sz w:val="20"/>
          <w:szCs w:val="20"/>
        </w:rPr>
        <w:t>managerial</w:t>
      </w:r>
      <w:r w:rsidRPr="00460E4A">
        <w:rPr>
          <w:rFonts w:ascii="Verdana" w:hAnsi="Verdana"/>
          <w:b/>
          <w:sz w:val="20"/>
          <w:szCs w:val="20"/>
        </w:rPr>
        <w:t xml:space="preserve"> assignments in </w:t>
      </w:r>
      <w:r>
        <w:rPr>
          <w:rFonts w:ascii="Verdana" w:hAnsi="Verdana"/>
          <w:b/>
          <w:sz w:val="20"/>
          <w:szCs w:val="20"/>
        </w:rPr>
        <w:t xml:space="preserve">Business Analysis/ </w:t>
      </w:r>
      <w:r w:rsidRPr="00460E4A">
        <w:rPr>
          <w:rFonts w:ascii="Verdana" w:hAnsi="Verdana"/>
          <w:b/>
          <w:sz w:val="20"/>
          <w:szCs w:val="20"/>
        </w:rPr>
        <w:t>MIS Analysis &amp; Reporting</w:t>
      </w:r>
      <w:r>
        <w:rPr>
          <w:rFonts w:ascii="Verdana" w:hAnsi="Verdana"/>
          <w:b/>
          <w:sz w:val="20"/>
          <w:szCs w:val="20"/>
        </w:rPr>
        <w:t xml:space="preserve"> using </w:t>
      </w:r>
      <w:r w:rsidR="005802D4">
        <w:rPr>
          <w:rFonts w:ascii="Verdana" w:hAnsi="Verdana"/>
          <w:b/>
          <w:sz w:val="20"/>
          <w:szCs w:val="20"/>
        </w:rPr>
        <w:t>QlikView</w:t>
      </w:r>
      <w:r w:rsidR="00697404">
        <w:rPr>
          <w:rFonts w:ascii="Verdana" w:hAnsi="Verdana"/>
          <w:b/>
          <w:sz w:val="20"/>
          <w:szCs w:val="20"/>
        </w:rPr>
        <w:t xml:space="preserve"> and </w:t>
      </w:r>
      <w:r w:rsidRPr="00233546">
        <w:rPr>
          <w:rFonts w:ascii="Verdana" w:hAnsi="Verdana"/>
          <w:b/>
          <w:sz w:val="18"/>
          <w:szCs w:val="18"/>
        </w:rPr>
        <w:t>SAS and MS Applications like SQL, MS-Office</w:t>
      </w:r>
      <w:r w:rsidRPr="00460E4A">
        <w:rPr>
          <w:rFonts w:ascii="Verdana" w:hAnsi="Verdana"/>
          <w:b/>
          <w:sz w:val="20"/>
          <w:szCs w:val="20"/>
        </w:rPr>
        <w:t xml:space="preserve"> / B</w:t>
      </w:r>
      <w:r>
        <w:rPr>
          <w:rFonts w:ascii="Verdana" w:hAnsi="Verdana"/>
          <w:b/>
          <w:sz w:val="20"/>
          <w:szCs w:val="20"/>
        </w:rPr>
        <w:t xml:space="preserve">ack Office Operations/ Client Relationship Management/ Team Management </w:t>
      </w:r>
      <w:r w:rsidRPr="00460E4A">
        <w:rPr>
          <w:rFonts w:ascii="Verdana" w:hAnsi="Verdana"/>
          <w:b/>
          <w:sz w:val="20"/>
          <w:szCs w:val="20"/>
        </w:rPr>
        <w:t>with an organisation of repute</w:t>
      </w:r>
    </w:p>
    <w:p w14:paraId="245025B6" w14:textId="77777777" w:rsidR="00CA0A0A" w:rsidRDefault="00CA0A0A">
      <w:pPr>
        <w:pStyle w:val="Heading2"/>
        <w:pBdr>
          <w:bottom w:val="double" w:sz="40" w:space="1" w:color="000000"/>
        </w:pBdr>
        <w:tabs>
          <w:tab w:val="clear" w:pos="0"/>
        </w:tabs>
        <w:rPr>
          <w:rFonts w:ascii="Verdana" w:hAnsi="Verdana"/>
          <w:bCs/>
          <w:sz w:val="18"/>
          <w:szCs w:val="18"/>
          <w:u w:val="none"/>
        </w:rPr>
      </w:pPr>
    </w:p>
    <w:p w14:paraId="31C37516" w14:textId="77777777" w:rsidR="00095C2B" w:rsidRDefault="00095C2B">
      <w:pPr>
        <w:pStyle w:val="Heading2"/>
        <w:pBdr>
          <w:bottom w:val="double" w:sz="40" w:space="1" w:color="000000"/>
        </w:pBdr>
        <w:tabs>
          <w:tab w:val="clear" w:pos="0"/>
        </w:tabs>
        <w:rPr>
          <w:rFonts w:ascii="Verdana" w:hAnsi="Verdana"/>
          <w:bCs/>
          <w:sz w:val="18"/>
          <w:szCs w:val="18"/>
          <w:u w:val="none"/>
        </w:rPr>
      </w:pPr>
      <w:r>
        <w:rPr>
          <w:rFonts w:ascii="Verdana" w:hAnsi="Verdana"/>
          <w:bCs/>
          <w:sz w:val="18"/>
          <w:szCs w:val="18"/>
          <w:u w:val="none"/>
        </w:rPr>
        <w:t>Profile Snapshot</w:t>
      </w:r>
    </w:p>
    <w:p w14:paraId="326F88C9" w14:textId="2554CE0B" w:rsidR="00642BE6" w:rsidRPr="00570EA3" w:rsidRDefault="00642BE6" w:rsidP="00570EA3">
      <w:pPr>
        <w:numPr>
          <w:ilvl w:val="0"/>
          <w:numId w:val="3"/>
        </w:numPr>
        <w:tabs>
          <w:tab w:val="left" w:pos="1008"/>
        </w:tabs>
        <w:spacing w:before="120"/>
        <w:jc w:val="both"/>
        <w:rPr>
          <w:rFonts w:ascii="Verdana" w:hAnsi="Verdana"/>
          <w:sz w:val="18"/>
          <w:szCs w:val="18"/>
        </w:rPr>
      </w:pPr>
      <w:r w:rsidRPr="004262C9">
        <w:rPr>
          <w:rFonts w:ascii="Verdana" w:hAnsi="Verdana"/>
          <w:sz w:val="18"/>
          <w:szCs w:val="18"/>
        </w:rPr>
        <w:t>A result-oriented p</w:t>
      </w:r>
      <w:r>
        <w:rPr>
          <w:rFonts w:ascii="Verdana" w:hAnsi="Verdana"/>
          <w:sz w:val="18"/>
          <w:szCs w:val="18"/>
        </w:rPr>
        <w:t xml:space="preserve">rofessional with </w:t>
      </w:r>
      <w:r>
        <w:rPr>
          <w:rFonts w:ascii="Verdana" w:hAnsi="Verdana"/>
          <w:b/>
          <w:sz w:val="18"/>
          <w:szCs w:val="18"/>
        </w:rPr>
        <w:t>nearly</w:t>
      </w:r>
      <w:r w:rsidRPr="00951C82">
        <w:rPr>
          <w:rFonts w:ascii="Verdana" w:hAnsi="Verdana"/>
          <w:b/>
          <w:sz w:val="18"/>
          <w:szCs w:val="18"/>
        </w:rPr>
        <w:t xml:space="preserve"> </w:t>
      </w:r>
      <w:r w:rsidR="006A16DD">
        <w:rPr>
          <w:rFonts w:ascii="Verdana" w:hAnsi="Verdana"/>
          <w:b/>
          <w:sz w:val="18"/>
          <w:szCs w:val="18"/>
        </w:rPr>
        <w:t>1</w:t>
      </w:r>
      <w:r w:rsidR="002C5781">
        <w:rPr>
          <w:rFonts w:ascii="Verdana" w:hAnsi="Verdana"/>
          <w:b/>
          <w:sz w:val="18"/>
          <w:szCs w:val="18"/>
        </w:rPr>
        <w:t>4</w:t>
      </w:r>
      <w:r w:rsidR="00381C66">
        <w:rPr>
          <w:rFonts w:ascii="Verdana" w:hAnsi="Verdana"/>
          <w:b/>
          <w:sz w:val="18"/>
          <w:szCs w:val="18"/>
        </w:rPr>
        <w:t>+</w:t>
      </w:r>
      <w:r w:rsidRPr="00951C82">
        <w:rPr>
          <w:rFonts w:ascii="Verdana" w:hAnsi="Verdana"/>
          <w:b/>
          <w:sz w:val="18"/>
          <w:szCs w:val="18"/>
        </w:rPr>
        <w:t xml:space="preserve"> years</w:t>
      </w:r>
      <w:r>
        <w:rPr>
          <w:rFonts w:ascii="Verdana" w:hAnsi="Verdana"/>
          <w:b/>
          <w:sz w:val="18"/>
          <w:szCs w:val="18"/>
        </w:rPr>
        <w:t xml:space="preserve"> </w:t>
      </w:r>
      <w:r>
        <w:rPr>
          <w:rFonts w:ascii="Verdana" w:hAnsi="Verdana"/>
          <w:sz w:val="18"/>
          <w:szCs w:val="18"/>
        </w:rPr>
        <w:t>of experience in</w:t>
      </w:r>
      <w:r w:rsidRPr="004262C9">
        <w:rPr>
          <w:rFonts w:ascii="Verdana" w:hAnsi="Verdana"/>
          <w:sz w:val="18"/>
          <w:szCs w:val="18"/>
        </w:rPr>
        <w:t xml:space="preserve"> </w:t>
      </w:r>
      <w:r w:rsidR="00C1043F">
        <w:rPr>
          <w:rFonts w:ascii="Verdana" w:hAnsi="Verdana"/>
          <w:sz w:val="18"/>
          <w:szCs w:val="18"/>
        </w:rPr>
        <w:t>Banking</w:t>
      </w:r>
      <w:r w:rsidR="005E65B4">
        <w:rPr>
          <w:rFonts w:ascii="Verdana" w:hAnsi="Verdana"/>
          <w:sz w:val="18"/>
          <w:szCs w:val="18"/>
        </w:rPr>
        <w:t xml:space="preserve"> and Finance</w:t>
      </w:r>
      <w:r w:rsidR="00D86DA0">
        <w:rPr>
          <w:rFonts w:ascii="Verdana" w:hAnsi="Verdana"/>
          <w:sz w:val="18"/>
          <w:szCs w:val="18"/>
        </w:rPr>
        <w:t>,</w:t>
      </w:r>
      <w:r w:rsidR="00C1043F">
        <w:rPr>
          <w:rFonts w:ascii="Verdana" w:hAnsi="Verdana"/>
          <w:sz w:val="18"/>
          <w:szCs w:val="18"/>
        </w:rPr>
        <w:t xml:space="preserve"> </w:t>
      </w:r>
      <w:r w:rsidR="00A74CE8" w:rsidRPr="00570EA3">
        <w:rPr>
          <w:rFonts w:ascii="Verdana" w:hAnsi="Verdana"/>
          <w:sz w:val="20"/>
          <w:szCs w:val="20"/>
        </w:rPr>
        <w:t>SAS Admin</w:t>
      </w:r>
      <w:r w:rsidR="007E0760" w:rsidRPr="00570EA3">
        <w:rPr>
          <w:rFonts w:ascii="Verdana" w:hAnsi="Verdana"/>
          <w:sz w:val="20"/>
          <w:szCs w:val="20"/>
        </w:rPr>
        <w:t>/  Analysis &amp; Reporting</w:t>
      </w:r>
      <w:r w:rsidR="007E0760" w:rsidRPr="00570EA3">
        <w:rPr>
          <w:rFonts w:ascii="Verdana" w:hAnsi="Verdana"/>
          <w:sz w:val="18"/>
          <w:szCs w:val="18"/>
        </w:rPr>
        <w:t xml:space="preserve"> </w:t>
      </w:r>
      <w:r w:rsidRPr="00570EA3">
        <w:rPr>
          <w:rFonts w:ascii="Verdana" w:hAnsi="Verdana"/>
          <w:sz w:val="18"/>
          <w:szCs w:val="18"/>
        </w:rPr>
        <w:t>and Team Management with leading organizations.</w:t>
      </w:r>
    </w:p>
    <w:p w14:paraId="24E9E682" w14:textId="372DFE18"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As a Lead Consultant, Extensively worked in SAS 9.4, 9.3, 9.2</w:t>
      </w:r>
      <w:r w:rsidR="004A1C69">
        <w:rPr>
          <w:rFonts w:ascii="Verdana" w:hAnsi="Verdana"/>
          <w:sz w:val="19"/>
          <w:szCs w:val="19"/>
        </w:rPr>
        <w:t xml:space="preserve"> </w:t>
      </w:r>
      <w:r w:rsidRPr="00464851">
        <w:rPr>
          <w:rFonts w:ascii="Verdana" w:hAnsi="Verdana"/>
          <w:sz w:val="19"/>
          <w:szCs w:val="19"/>
        </w:rPr>
        <w:t>Multitier 32 and 64 bit Environment managing Platform Administration and expertise to EBI suite &amp; SAS Solutions across the SAS Grid Environment.</w:t>
      </w:r>
    </w:p>
    <w:p w14:paraId="3C3CDF2B" w14:textId="77777777" w:rsidR="00570EA3"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Serve as the go-to subject matter expert for IT personnel on all day-to-day problems involving the SAS Platform Administration support, Configuration, Server performance tuning, troubleshooting, gathering and interpretation of diagnostics.</w:t>
      </w:r>
    </w:p>
    <w:p w14:paraId="064A5B94" w14:textId="77777777" w:rsidR="00570EA3" w:rsidRPr="00464851" w:rsidRDefault="00570EA3" w:rsidP="00570EA3">
      <w:pPr>
        <w:pStyle w:val="First-LevelBullet"/>
        <w:numPr>
          <w:ilvl w:val="1"/>
          <w:numId w:val="3"/>
        </w:numPr>
        <w:jc w:val="both"/>
        <w:rPr>
          <w:rFonts w:ascii="Verdana" w:hAnsi="Verdana" w:cs="Verdana"/>
          <w:sz w:val="19"/>
          <w:szCs w:val="19"/>
        </w:rPr>
      </w:pPr>
      <w:r>
        <w:rPr>
          <w:rFonts w:ascii="Verdana" w:hAnsi="Verdana" w:cs="Verdana"/>
          <w:sz w:val="19"/>
          <w:szCs w:val="19"/>
        </w:rPr>
        <w:t>Installed and configured SAS AML 6.3. Worked exclusively in implementing SAS AML 6.3 solution end to end.</w:t>
      </w:r>
    </w:p>
    <w:p w14:paraId="6DA7DFE8"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Coordinate installation of upgrades, enhancements, and changes to SAS software</w:t>
      </w:r>
    </w:p>
    <w:p w14:paraId="5C45A863"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Perform testing and quality assurance for all upgrades, enhancements, and changes to SAS software, including new releases, hot fixes, and service packs</w:t>
      </w:r>
    </w:p>
    <w:p w14:paraId="7759C763"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Perform SAS testing and SAS quality assurance for any upgrades, enhancements, and changes to non-SAS-software aspects of the hardware, software, and network that affect or involve the SAS server.</w:t>
      </w:r>
    </w:p>
    <w:p w14:paraId="4A43109C" w14:textId="77777777" w:rsidR="00570EA3"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Define the BI server user groups and corresponding logical servers. Strong Experience in configuring SAS Application servers like SAS Workspace Server, Stored Process Server, OLAP Server, Pooled Workspace Server, Connect Server.</w:t>
      </w:r>
    </w:p>
    <w:p w14:paraId="09E0FD07" w14:textId="77777777" w:rsidR="00570EA3" w:rsidRPr="00B96939" w:rsidRDefault="00570EA3" w:rsidP="00570EA3">
      <w:pPr>
        <w:pStyle w:val="First-LevelBullet"/>
        <w:numPr>
          <w:ilvl w:val="1"/>
          <w:numId w:val="3"/>
        </w:numPr>
        <w:jc w:val="both"/>
        <w:rPr>
          <w:rFonts w:ascii="Verdana" w:hAnsi="Verdana" w:cs="Verdana"/>
          <w:sz w:val="19"/>
          <w:szCs w:val="19"/>
        </w:rPr>
      </w:pPr>
      <w:r w:rsidRPr="00B96939">
        <w:rPr>
          <w:rFonts w:ascii="Verdana" w:hAnsi="Verdana" w:cs="Verdana"/>
          <w:sz w:val="19"/>
          <w:szCs w:val="19"/>
        </w:rPr>
        <w:t>Strong SAS programming skills and expertise in SAS/Base, SAS/Macro, SAS/SQL, SAS/Graph, SAS/Access, SAS/Stat, SAS/Connect, SAS/SHARE.</w:t>
      </w:r>
    </w:p>
    <w:p w14:paraId="1757AC8B"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Worked as COE on SAS Competency building, Information Management includes Data Migration, Data Integration, Data Quality, and Data Governance, Data Archiving, interaction with SAS Presales Team and work on RFP.</w:t>
      </w:r>
    </w:p>
    <w:p w14:paraId="1983106A"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cs="Verdana"/>
          <w:sz w:val="19"/>
          <w:szCs w:val="19"/>
        </w:rPr>
        <w:t>Design and implement scheduled backups of the SAS metadata and Physical files backup. Developed SAS scripts to perform Archival of SAS logs.</w:t>
      </w:r>
    </w:p>
    <w:p w14:paraId="541963A9"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Experience in change Management, Incident and Release Management methodologies. Worked in client location, involved in system study and design, requirement gathering and project sizing.</w:t>
      </w:r>
    </w:p>
    <w:p w14:paraId="6D112A3A"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Performing Regular Monthly Maintenance Activity of stopping and starting of SAS Servers. Performing SAS Disaster Recovery Activity Support every year. Providing SAS best practices and guidelines.</w:t>
      </w:r>
    </w:p>
    <w:p w14:paraId="468DD91F"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 xml:space="preserve">Administer SAS BI server user access definition and controls. Addition of users to Metadata, registering tables, creating Groups, Define multiple Authentication domains for getting user authenticated. Troubleshooting SAS Access issues.  </w:t>
      </w:r>
    </w:p>
    <w:p w14:paraId="4ACF6363"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cs="Verdana"/>
          <w:sz w:val="19"/>
          <w:szCs w:val="19"/>
        </w:rPr>
        <w:t>Creation of ACT Security Framework in SAS Metadata and Creation of ACL security Frame work at the OS level.</w:t>
      </w:r>
      <w:r w:rsidRPr="00464851">
        <w:rPr>
          <w:rFonts w:ascii="Verdana" w:hAnsi="Verdana"/>
          <w:sz w:val="19"/>
          <w:szCs w:val="19"/>
        </w:rPr>
        <w:t xml:space="preserve"> Set up different level of Authorization on Metadata Resources (Libraries, Data, Reports, Stored Processes, Information Maps, etc.) for different users/groups.</w:t>
      </w:r>
    </w:p>
    <w:p w14:paraId="1124A0BD"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Set up data access to various DBMS, such as Oracle, Teradata, DB2, and SQL Server within Metadata Server with different level of Authorizations.</w:t>
      </w:r>
    </w:p>
    <w:p w14:paraId="453728FC"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Support of Platform Job Scheduler Administration, Configuring LSF clusters, configuring of LSF queues, LSF Hosts and LSF parameters.</w:t>
      </w:r>
    </w:p>
    <w:p w14:paraId="702C1978"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Migration of DI Jobs, Stored Procedures, SAS Programs, Reports, SAS Datasets, Excel, and CSV files from Development to Production Environment.</w:t>
      </w:r>
    </w:p>
    <w:p w14:paraId="66DA0D33"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Schedule and coordinate all planned outages on the SAS server. Alert users affected by unplanned outages on the SAS server, notifying them if there is to be an emergency reboot, and keeping them informed as to status and progress during the outages.</w:t>
      </w:r>
    </w:p>
    <w:p w14:paraId="56393A10"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Review, evaluate, and select all SAS software fixes for relevance. Serve as liaison to SAS Institute on all aspects of the SAS software, licensing, and cost matters. Review and advise on annual renewal of licensing for SAS software portfolio</w:t>
      </w:r>
    </w:p>
    <w:p w14:paraId="6C755E2A"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Monitoring and troubleshooting issues SAS Servers Application and system logs, enabling SAS Additional logging parameters on SAS configuration files to troubleshoot and debug Errors.</w:t>
      </w:r>
    </w:p>
    <w:p w14:paraId="6DAA4FBD"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Develop a monitor to track who is using the SAS server, when, and with what impact on CPU and memory resources.</w:t>
      </w:r>
    </w:p>
    <w:p w14:paraId="39C207D0"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cs="Verdana"/>
          <w:sz w:val="19"/>
          <w:szCs w:val="19"/>
        </w:rPr>
        <w:lastRenderedPageBreak/>
        <w:t>Develop a monitor with email alerts to notify users whenever their SAS process have consumed a threshold amount of CPU time, with follow-up alerts upon further consumption of each threshold increment, with email alert copies to Server Administrator.</w:t>
      </w:r>
    </w:p>
    <w:p w14:paraId="63B27DAB"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sz w:val="19"/>
          <w:szCs w:val="19"/>
        </w:rPr>
        <w:t xml:space="preserve">Develop a monitor to track user’s data usability, control audit and forecast for future usage processing. </w:t>
      </w:r>
      <w:r w:rsidRPr="00464851">
        <w:rPr>
          <w:rFonts w:ascii="Verdana" w:hAnsi="Verdana" w:cs="Verdana"/>
          <w:sz w:val="19"/>
          <w:szCs w:val="19"/>
        </w:rPr>
        <w:t>Perform disk space Capacity planning and allocate disk space for applications and users support</w:t>
      </w:r>
    </w:p>
    <w:p w14:paraId="518BF16C"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Develop a monitor for disk space usage reporting for permanent data, with emails to users of shared disks that reach or exceed a threshold</w:t>
      </w:r>
    </w:p>
    <w:p w14:paraId="00B99015"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Develop a monitor to detect old data not cleaned up from critical shared disk used for SAS work data sets, sending email alert to owning user, with copy to Server Administrator—if the shared disk fills up, an entire group of users is immediately denied access to SAS</w:t>
      </w:r>
    </w:p>
    <w:p w14:paraId="69D932EB" w14:textId="77777777" w:rsidR="00570EA3" w:rsidRPr="00464851" w:rsidRDefault="00570EA3" w:rsidP="00570EA3">
      <w:pPr>
        <w:pStyle w:val="First-LevelBullet"/>
        <w:numPr>
          <w:ilvl w:val="1"/>
          <w:numId w:val="3"/>
        </w:numPr>
        <w:jc w:val="both"/>
        <w:rPr>
          <w:rFonts w:ascii="Verdana" w:hAnsi="Verdana" w:cs="Verdana"/>
          <w:sz w:val="19"/>
          <w:szCs w:val="19"/>
        </w:rPr>
      </w:pPr>
      <w:r w:rsidRPr="00464851">
        <w:rPr>
          <w:rFonts w:ascii="Verdana" w:hAnsi="Verdana" w:cs="Verdana"/>
          <w:sz w:val="19"/>
          <w:szCs w:val="19"/>
        </w:rPr>
        <w:t>Coordinate and monitor progress of testing by users and professional programmers</w:t>
      </w:r>
    </w:p>
    <w:p w14:paraId="4C83518A"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Provide guidance and assistance to SAS Developers on operational and technical issues. Interaction with SAS Technical support on Administrative and system issues.</w:t>
      </w:r>
    </w:p>
    <w:p w14:paraId="64DBFD36"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Provide documentation, code samples, and assistance for users who access data from non-SAS sources.</w:t>
      </w:r>
    </w:p>
    <w:p w14:paraId="668DF7E7"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Build and maintain SAS custom macros. Develop, administer, and analyze results from surveys of SAS user satisfaction and SAS user needs. Extensive expertise in analyzing data and generating reports, summary tables, listing and graphs.</w:t>
      </w:r>
    </w:p>
    <w:p w14:paraId="6F6C3959"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Assist users on usage of client tools SAS Enterprise Guide and SAS Add-in for Microsoft Office. Provide internal SAS consulting for users on matters of how-to, performance, or malfunction</w:t>
      </w:r>
    </w:p>
    <w:p w14:paraId="25E102C5"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Serve as user liaison/educator for upgrades to the SAS server and SAS client software</w:t>
      </w:r>
    </w:p>
    <w:p w14:paraId="443407B9"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Organize and host internal SAS users meetings for user mutual education and networking. Perform SAS training and Serve as coordinator for all SAS-provided on-site training</w:t>
      </w:r>
    </w:p>
    <w:p w14:paraId="1B191AFA" w14:textId="77777777" w:rsidR="00570EA3" w:rsidRPr="00464851"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Design, create, and maintain a web-based User Documentation and Tools environment for access to local documentation and resources, as well as those hosted at SAS or elsewhere on the internet</w:t>
      </w:r>
    </w:p>
    <w:p w14:paraId="2C1E63DD" w14:textId="02520915" w:rsidR="00570EA3" w:rsidRPr="00570EA3" w:rsidRDefault="00570EA3" w:rsidP="00570EA3">
      <w:pPr>
        <w:pStyle w:val="First-LevelBullet"/>
        <w:numPr>
          <w:ilvl w:val="1"/>
          <w:numId w:val="3"/>
        </w:numPr>
        <w:jc w:val="both"/>
        <w:rPr>
          <w:rFonts w:ascii="Verdana" w:hAnsi="Verdana"/>
          <w:sz w:val="19"/>
          <w:szCs w:val="19"/>
        </w:rPr>
      </w:pPr>
      <w:r w:rsidRPr="00464851">
        <w:rPr>
          <w:rFonts w:ascii="Verdana" w:hAnsi="Verdana"/>
          <w:sz w:val="19"/>
          <w:szCs w:val="19"/>
        </w:rPr>
        <w:t>Strong communication &amp; Relationship Management skills, analytical ability and ability to perform under challenging circumstances.</w:t>
      </w:r>
    </w:p>
    <w:p w14:paraId="176828EA" w14:textId="50A45169" w:rsidR="006860BE" w:rsidRDefault="006860BE" w:rsidP="00D0561B">
      <w:pPr>
        <w:numPr>
          <w:ilvl w:val="0"/>
          <w:numId w:val="3"/>
        </w:numPr>
        <w:tabs>
          <w:tab w:val="left" w:pos="1008"/>
        </w:tabs>
        <w:spacing w:before="120"/>
        <w:jc w:val="both"/>
        <w:rPr>
          <w:rFonts w:ascii="Verdana" w:hAnsi="Verdana"/>
          <w:sz w:val="18"/>
          <w:szCs w:val="18"/>
        </w:rPr>
      </w:pPr>
      <w:r w:rsidRPr="006860BE">
        <w:rPr>
          <w:rFonts w:ascii="Verdana" w:hAnsi="Verdana"/>
          <w:sz w:val="18"/>
          <w:szCs w:val="18"/>
        </w:rPr>
        <w:t xml:space="preserve">Building a Dashboard with related worksheets which has Filters, Actions and Parameter control and User Design through </w:t>
      </w:r>
      <w:r w:rsidR="002476BE" w:rsidRPr="006860BE">
        <w:rPr>
          <w:rFonts w:ascii="Verdana" w:hAnsi="Verdana"/>
          <w:sz w:val="18"/>
          <w:szCs w:val="18"/>
        </w:rPr>
        <w:t>Tableau</w:t>
      </w:r>
      <w:r w:rsidR="002476BE">
        <w:rPr>
          <w:rFonts w:ascii="Verdana" w:hAnsi="Verdana"/>
          <w:sz w:val="18"/>
          <w:szCs w:val="18"/>
        </w:rPr>
        <w:t>,</w:t>
      </w:r>
      <w:r w:rsidRPr="006860BE">
        <w:rPr>
          <w:rFonts w:ascii="Verdana" w:hAnsi="Verdana"/>
          <w:sz w:val="18"/>
          <w:szCs w:val="18"/>
        </w:rPr>
        <w:t xml:space="preserve"> Cross Skilled across technologies to support the Agile way of works for Analytics</w:t>
      </w:r>
      <w:r w:rsidR="00297A8E">
        <w:rPr>
          <w:rFonts w:ascii="Verdana" w:hAnsi="Verdana"/>
          <w:sz w:val="18"/>
          <w:szCs w:val="18"/>
        </w:rPr>
        <w:t>.</w:t>
      </w:r>
    </w:p>
    <w:p w14:paraId="4AD40348" w14:textId="36C19CD0" w:rsidR="00207F02" w:rsidRPr="00207F02" w:rsidRDefault="00207F02" w:rsidP="00EF3E80">
      <w:pPr>
        <w:numPr>
          <w:ilvl w:val="0"/>
          <w:numId w:val="3"/>
        </w:numPr>
        <w:tabs>
          <w:tab w:val="left" w:pos="1008"/>
        </w:tabs>
        <w:spacing w:before="120"/>
        <w:jc w:val="both"/>
        <w:rPr>
          <w:rFonts w:ascii="Verdana" w:hAnsi="Verdana"/>
          <w:sz w:val="18"/>
          <w:szCs w:val="18"/>
        </w:rPr>
      </w:pPr>
      <w:r w:rsidRPr="00207F02">
        <w:rPr>
          <w:rFonts w:ascii="Verdana" w:hAnsi="Verdana"/>
          <w:sz w:val="18"/>
          <w:szCs w:val="18"/>
        </w:rPr>
        <w:t>Successful Delivery of Tableau - Dashboard Design performing analysis, retrieving the requirements for the design of reports and its respective build-testing activities for the final web dashboards.</w:t>
      </w:r>
    </w:p>
    <w:p w14:paraId="7BDF5EE8" w14:textId="361DF55D" w:rsidR="00095C2B" w:rsidRDefault="00095C2B">
      <w:pPr>
        <w:numPr>
          <w:ilvl w:val="0"/>
          <w:numId w:val="3"/>
        </w:numPr>
        <w:tabs>
          <w:tab w:val="left" w:pos="1008"/>
        </w:tabs>
        <w:spacing w:before="120"/>
        <w:jc w:val="both"/>
        <w:rPr>
          <w:rFonts w:ascii="Verdana" w:hAnsi="Verdana"/>
          <w:sz w:val="18"/>
          <w:szCs w:val="18"/>
        </w:rPr>
      </w:pPr>
      <w:r>
        <w:rPr>
          <w:rFonts w:ascii="Verdana" w:hAnsi="Verdana"/>
          <w:sz w:val="18"/>
          <w:szCs w:val="18"/>
        </w:rPr>
        <w:t xml:space="preserve">Insightful exposure in carrying out activities pertaining to Banking, Business Intelligence, </w:t>
      </w:r>
      <w:r w:rsidR="00731108">
        <w:rPr>
          <w:rFonts w:ascii="Verdana" w:hAnsi="Verdana"/>
          <w:sz w:val="18"/>
          <w:szCs w:val="18"/>
        </w:rPr>
        <w:t>Tableau,</w:t>
      </w:r>
      <w:r w:rsidR="006809E2">
        <w:rPr>
          <w:rFonts w:ascii="Verdana" w:hAnsi="Verdana"/>
          <w:sz w:val="18"/>
          <w:szCs w:val="18"/>
        </w:rPr>
        <w:t xml:space="preserve"> Power BI,</w:t>
      </w:r>
      <w:r w:rsidR="00731108">
        <w:rPr>
          <w:rFonts w:ascii="Verdana" w:hAnsi="Verdana"/>
          <w:sz w:val="18"/>
          <w:szCs w:val="18"/>
        </w:rPr>
        <w:t xml:space="preserve"> </w:t>
      </w:r>
      <w:r>
        <w:rPr>
          <w:rFonts w:ascii="Verdana" w:hAnsi="Verdana"/>
          <w:sz w:val="18"/>
          <w:szCs w:val="18"/>
        </w:rPr>
        <w:t xml:space="preserve">Base SAS, SAS Macro, </w:t>
      </w:r>
      <w:r w:rsidR="00230DE4">
        <w:rPr>
          <w:rFonts w:ascii="Verdana" w:hAnsi="Verdana"/>
          <w:sz w:val="18"/>
          <w:szCs w:val="18"/>
        </w:rPr>
        <w:t xml:space="preserve">SAS AML (Anti Money Laundering), </w:t>
      </w:r>
      <w:r>
        <w:rPr>
          <w:rFonts w:ascii="Verdana" w:hAnsi="Verdana"/>
          <w:sz w:val="18"/>
          <w:szCs w:val="18"/>
        </w:rPr>
        <w:t>SAS BI</w:t>
      </w:r>
      <w:r w:rsidR="00707BBD">
        <w:rPr>
          <w:rFonts w:ascii="Verdana" w:hAnsi="Verdana"/>
          <w:sz w:val="18"/>
          <w:szCs w:val="18"/>
        </w:rPr>
        <w:t>, SAS DI</w:t>
      </w:r>
      <w:r>
        <w:rPr>
          <w:rFonts w:ascii="Verdana" w:hAnsi="Verdana"/>
          <w:sz w:val="18"/>
          <w:szCs w:val="18"/>
        </w:rPr>
        <w:t xml:space="preserve"> &amp; SAS Administration.</w:t>
      </w:r>
    </w:p>
    <w:p w14:paraId="4348ECF5" w14:textId="5DBCE59D" w:rsidR="00095C2B" w:rsidRDefault="0055591F" w:rsidP="00CF3299">
      <w:pPr>
        <w:numPr>
          <w:ilvl w:val="0"/>
          <w:numId w:val="3"/>
        </w:numPr>
        <w:tabs>
          <w:tab w:val="left" w:pos="1008"/>
        </w:tabs>
        <w:spacing w:before="120"/>
        <w:jc w:val="both"/>
        <w:rPr>
          <w:rFonts w:ascii="Verdana" w:hAnsi="Verdana"/>
          <w:sz w:val="18"/>
          <w:szCs w:val="18"/>
        </w:rPr>
      </w:pPr>
      <w:r w:rsidRPr="0055591F">
        <w:rPr>
          <w:rFonts w:ascii="Verdana" w:hAnsi="Verdana"/>
          <w:sz w:val="18"/>
          <w:szCs w:val="18"/>
        </w:rPr>
        <w:t xml:space="preserve">Successfully delivered BI Dashboards and Reports on </w:t>
      </w:r>
      <w:r>
        <w:rPr>
          <w:rFonts w:ascii="Verdana" w:hAnsi="Verdana"/>
          <w:sz w:val="18"/>
          <w:szCs w:val="18"/>
        </w:rPr>
        <w:t xml:space="preserve">Banking </w:t>
      </w:r>
      <w:r w:rsidRPr="0055591F">
        <w:rPr>
          <w:rFonts w:ascii="Verdana" w:hAnsi="Verdana"/>
          <w:sz w:val="18"/>
          <w:szCs w:val="18"/>
        </w:rPr>
        <w:t>Data with requirements gathering, data analysis, designing architect document, data/schematic preparation and lead a team on project module basis for Visualization Prototype Dashboard Development</w:t>
      </w:r>
    </w:p>
    <w:p w14:paraId="5E806FD6" w14:textId="77777777" w:rsidR="00176418" w:rsidRDefault="00176418" w:rsidP="00570EA3">
      <w:pPr>
        <w:rPr>
          <w:rFonts w:ascii="Verdana" w:hAnsi="Verdana"/>
          <w:b/>
          <w:sz w:val="20"/>
        </w:rPr>
      </w:pPr>
    </w:p>
    <w:p w14:paraId="03CB50D1" w14:textId="34CAADF5" w:rsidR="00570EA3" w:rsidRDefault="00570EA3" w:rsidP="00570EA3">
      <w:pPr>
        <w:rPr>
          <w:rFonts w:ascii="Verdana" w:hAnsi="Verdana"/>
          <w:b/>
          <w:sz w:val="20"/>
        </w:rPr>
      </w:pPr>
      <w:r>
        <w:rPr>
          <w:rFonts w:ascii="Verdana" w:hAnsi="Verdana"/>
          <w:b/>
          <w:sz w:val="20"/>
        </w:rPr>
        <w:t>SAS Statistical Functional Analyst</w:t>
      </w:r>
    </w:p>
    <w:p w14:paraId="29E80E23"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sz w:val="19"/>
          <w:szCs w:val="19"/>
        </w:rPr>
        <w:t>Contribution mainly focused on the Application of SAS in Analytics, Statistical Modeling, and Data Modeling.</w:t>
      </w:r>
    </w:p>
    <w:p w14:paraId="46730EA2"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sz w:val="19"/>
          <w:szCs w:val="19"/>
        </w:rPr>
        <w:t>Good Experience in usage of Statistical Methods like Applied Statistics, Multivariate Analysis, Predictive Modeling: General Linear Modeling, ANOVA &amp; Regression techniques, Design of Experiments, Cluster Analysis, Quality Control Techniques, Econometrics &amp; Time Series Analysis.</w:t>
      </w:r>
    </w:p>
    <w:p w14:paraId="4705465A"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sz w:val="19"/>
          <w:szCs w:val="19"/>
        </w:rPr>
        <w:t>Creation of Functional Specification articulate programming algorithms, inputs, outputs and assumptions. BRD Documents and Process Flow Diagrams. Providing Technical/Functional SAS solutions to the business requirement.</w:t>
      </w:r>
    </w:p>
    <w:p w14:paraId="3068BAF2"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sz w:val="19"/>
          <w:szCs w:val="19"/>
        </w:rPr>
        <w:t xml:space="preserve">Extensive use of SAS STAT Module, usage of SAS E-Miner and creation of SAS Analytical Macros in Quality Improvement (Warranty Analysis) for creating reports like Shewhart Control charts, Statistical Driver, Pareto Analysis, Trend Control Analysis, Exposure Analysis, Geographical Analysis, Time of Claim Analysis, Forecasting Analysis, Wu-Meeker Emerging Issues, and usage of Reliability techniques for   life time distributions like Weibull , Lognormal  and Exponential. </w:t>
      </w:r>
    </w:p>
    <w:p w14:paraId="3CD89DFF" w14:textId="77777777" w:rsidR="00570EA3" w:rsidRDefault="00570EA3" w:rsidP="00570EA3">
      <w:pPr>
        <w:pStyle w:val="First-LevelBullet"/>
        <w:numPr>
          <w:ilvl w:val="0"/>
          <w:numId w:val="0"/>
        </w:numPr>
        <w:ind w:left="1080" w:hanging="360"/>
        <w:rPr>
          <w:rFonts w:ascii="Verdana" w:hAnsi="Verdana"/>
          <w:sz w:val="20"/>
          <w:szCs w:val="20"/>
        </w:rPr>
      </w:pPr>
    </w:p>
    <w:p w14:paraId="2A243251" w14:textId="77777777" w:rsidR="00570EA3" w:rsidRDefault="00570EA3" w:rsidP="00570EA3">
      <w:pPr>
        <w:rPr>
          <w:rFonts w:ascii="Verdana" w:hAnsi="Verdana"/>
          <w:b/>
          <w:sz w:val="20"/>
        </w:rPr>
      </w:pPr>
      <w:r>
        <w:rPr>
          <w:rFonts w:ascii="Verdana" w:hAnsi="Verdana"/>
          <w:b/>
          <w:sz w:val="20"/>
        </w:rPr>
        <w:t xml:space="preserve"> SAS ETL/Data wareh</w:t>
      </w:r>
      <w:r w:rsidRPr="00ED5273">
        <w:rPr>
          <w:rFonts w:ascii="Verdana" w:hAnsi="Verdana"/>
          <w:b/>
          <w:sz w:val="20"/>
        </w:rPr>
        <w:t>ouse/OLAP</w:t>
      </w:r>
    </w:p>
    <w:p w14:paraId="49AB0FD0"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sz w:val="19"/>
          <w:szCs w:val="19"/>
        </w:rPr>
        <w:t>Design, model and create analytical datasets using SAS Data Integration Studio/Enterprise Guide and creation OLAP Cubes using SAS OLAP Cube Studio.</w:t>
      </w:r>
    </w:p>
    <w:p w14:paraId="428A75DB"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sz w:val="19"/>
          <w:szCs w:val="19"/>
        </w:rPr>
        <w:t>Created analytical and summarized reports with graphs using Enterprise Guide for analytic users.</w:t>
      </w:r>
    </w:p>
    <w:p w14:paraId="54D81D7C"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sz w:val="19"/>
          <w:szCs w:val="19"/>
        </w:rPr>
        <w:t>Develop automated SAS Reports using Stored Processes and publish them using SAS Enterprise Guide and deployed them in Web Environment.</w:t>
      </w:r>
    </w:p>
    <w:p w14:paraId="01F01077"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sz w:val="19"/>
          <w:szCs w:val="19"/>
        </w:rPr>
        <w:lastRenderedPageBreak/>
        <w:t>Publish reports in SAS Web Report Studio and SAS Information Delivery Portal using SAS Information Map Studio and Stored Processes.</w:t>
      </w:r>
    </w:p>
    <w:p w14:paraId="71B466B7"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sz w:val="19"/>
          <w:szCs w:val="19"/>
        </w:rPr>
        <w:t>Manage and work with Stored Process Server, OLAP Server, SAS Workspace Server, SPDS Server, SAS Metadata Server and SAS/Connect Server.</w:t>
      </w:r>
    </w:p>
    <w:p w14:paraId="30D5713F" w14:textId="77777777" w:rsidR="00570EA3" w:rsidRPr="00464851" w:rsidRDefault="00570EA3" w:rsidP="00570EA3">
      <w:pPr>
        <w:pStyle w:val="First-LevelBullet"/>
        <w:numPr>
          <w:ilvl w:val="1"/>
          <w:numId w:val="12"/>
        </w:numPr>
        <w:jc w:val="both"/>
        <w:rPr>
          <w:rFonts w:ascii="Verdana" w:hAnsi="Verdana"/>
          <w:sz w:val="19"/>
          <w:szCs w:val="19"/>
        </w:rPr>
      </w:pPr>
      <w:r w:rsidRPr="00464851">
        <w:rPr>
          <w:rFonts w:ascii="Verdana" w:hAnsi="Verdana" w:cs="Verdana"/>
          <w:sz w:val="19"/>
          <w:szCs w:val="19"/>
        </w:rPr>
        <w:t>Creation of SAS Libraries and configuration to Database Server Manager Connection in SAS Metadata to External databases like Oracle, Sybase, SAP, SPDS, Mysql, SQL Server, Teradata and DB2.</w:t>
      </w:r>
    </w:p>
    <w:p w14:paraId="0766448C" w14:textId="77777777" w:rsidR="00570EA3" w:rsidRPr="00ED5273" w:rsidRDefault="00570EA3" w:rsidP="00570EA3">
      <w:pPr>
        <w:rPr>
          <w:rFonts w:ascii="Verdana" w:hAnsi="Verdana"/>
          <w:b/>
          <w:sz w:val="20"/>
        </w:rPr>
      </w:pPr>
      <w:r w:rsidRPr="00ED5273">
        <w:rPr>
          <w:rFonts w:ascii="Verdana" w:hAnsi="Verdana"/>
          <w:b/>
          <w:sz w:val="20"/>
        </w:rPr>
        <w:t xml:space="preserve">    SAS Information Map and SAS Web Report Studio</w:t>
      </w:r>
    </w:p>
    <w:p w14:paraId="79606D59" w14:textId="77777777" w:rsidR="00570EA3" w:rsidRPr="00464851" w:rsidRDefault="00570EA3" w:rsidP="00570EA3">
      <w:pPr>
        <w:pStyle w:val="First-LevelBullet"/>
        <w:numPr>
          <w:ilvl w:val="1"/>
          <w:numId w:val="13"/>
        </w:numPr>
        <w:jc w:val="both"/>
        <w:rPr>
          <w:rFonts w:ascii="Verdana" w:hAnsi="Verdana"/>
          <w:sz w:val="19"/>
          <w:szCs w:val="19"/>
        </w:rPr>
      </w:pPr>
      <w:r w:rsidRPr="00464851">
        <w:rPr>
          <w:rFonts w:ascii="Verdana" w:hAnsi="Verdana"/>
          <w:sz w:val="19"/>
          <w:szCs w:val="19"/>
        </w:rPr>
        <w:t>Design and implemented SAS Information Map and SAS Web Report Studio security.</w:t>
      </w:r>
    </w:p>
    <w:p w14:paraId="034FDBE8" w14:textId="77777777" w:rsidR="00570EA3" w:rsidRDefault="00570EA3" w:rsidP="00570EA3">
      <w:pPr>
        <w:pStyle w:val="First-LevelBullet"/>
        <w:numPr>
          <w:ilvl w:val="1"/>
          <w:numId w:val="13"/>
        </w:numPr>
        <w:jc w:val="both"/>
        <w:rPr>
          <w:rFonts w:ascii="Verdana" w:hAnsi="Verdana"/>
          <w:sz w:val="20"/>
          <w:szCs w:val="20"/>
        </w:rPr>
      </w:pPr>
      <w:r w:rsidRPr="00464851">
        <w:rPr>
          <w:rFonts w:ascii="Verdana" w:hAnsi="Verdana"/>
          <w:sz w:val="19"/>
          <w:szCs w:val="19"/>
        </w:rPr>
        <w:t>Created maps using SAS Information Map Studio and created reports for these maps using SAS Web Report Studio</w:t>
      </w:r>
      <w:r w:rsidRPr="00ED5273">
        <w:rPr>
          <w:rFonts w:ascii="Verdana" w:hAnsi="Verdana"/>
          <w:sz w:val="20"/>
          <w:szCs w:val="20"/>
        </w:rPr>
        <w:t>.</w:t>
      </w:r>
    </w:p>
    <w:p w14:paraId="29B40E67" w14:textId="77777777" w:rsidR="00570EA3" w:rsidRDefault="00570EA3" w:rsidP="00570EA3">
      <w:pPr>
        <w:rPr>
          <w:rFonts w:ascii="Verdana" w:hAnsi="Verdana"/>
          <w:b/>
          <w:sz w:val="20"/>
        </w:rPr>
      </w:pPr>
      <w:r w:rsidRPr="00ED5273">
        <w:rPr>
          <w:rFonts w:ascii="Verdana" w:hAnsi="Verdana"/>
          <w:b/>
          <w:sz w:val="20"/>
        </w:rPr>
        <w:t xml:space="preserve">    SAS Enterprise Guide / SAS Stored Processes</w:t>
      </w:r>
    </w:p>
    <w:p w14:paraId="7B9944F5" w14:textId="77777777" w:rsidR="00570EA3" w:rsidRPr="00464851" w:rsidRDefault="00570EA3" w:rsidP="00570EA3">
      <w:pPr>
        <w:pStyle w:val="First-LevelBullet"/>
        <w:numPr>
          <w:ilvl w:val="1"/>
          <w:numId w:val="14"/>
        </w:numPr>
        <w:jc w:val="both"/>
        <w:rPr>
          <w:rFonts w:ascii="Verdana" w:hAnsi="Verdana"/>
          <w:sz w:val="19"/>
          <w:szCs w:val="19"/>
        </w:rPr>
      </w:pPr>
      <w:r w:rsidRPr="00464851">
        <w:rPr>
          <w:rFonts w:ascii="Verdana" w:hAnsi="Verdana"/>
          <w:sz w:val="19"/>
          <w:szCs w:val="19"/>
        </w:rPr>
        <w:t>SAS Enterprise Guide to create reports using Oracle and SQL databases.</w:t>
      </w:r>
    </w:p>
    <w:p w14:paraId="41F75D0C" w14:textId="77777777" w:rsidR="00570EA3" w:rsidRPr="00464851" w:rsidRDefault="00570EA3" w:rsidP="00570EA3">
      <w:pPr>
        <w:pStyle w:val="First-LevelBullet"/>
        <w:numPr>
          <w:ilvl w:val="1"/>
          <w:numId w:val="14"/>
        </w:numPr>
        <w:jc w:val="both"/>
        <w:rPr>
          <w:rFonts w:ascii="Verdana" w:hAnsi="Verdana"/>
          <w:sz w:val="19"/>
          <w:szCs w:val="19"/>
        </w:rPr>
      </w:pPr>
      <w:r w:rsidRPr="00464851">
        <w:rPr>
          <w:rFonts w:ascii="Verdana" w:hAnsi="Verdana"/>
          <w:sz w:val="19"/>
          <w:szCs w:val="19"/>
        </w:rPr>
        <w:t>Customized the EG reports to used Client specific Header/Foot notes within the reports. Created SAS Stored Processes within Enterprise Guide and deployed after successful run on the SAS Microsoft Add-Inns.</w:t>
      </w:r>
    </w:p>
    <w:p w14:paraId="49B95A85" w14:textId="77777777" w:rsidR="00570EA3" w:rsidRPr="00464851" w:rsidRDefault="00570EA3" w:rsidP="00570EA3">
      <w:pPr>
        <w:pStyle w:val="First-LevelBullet"/>
        <w:numPr>
          <w:ilvl w:val="1"/>
          <w:numId w:val="14"/>
        </w:numPr>
        <w:jc w:val="both"/>
        <w:rPr>
          <w:rFonts w:ascii="Verdana" w:hAnsi="Verdana"/>
          <w:sz w:val="19"/>
          <w:szCs w:val="19"/>
        </w:rPr>
      </w:pPr>
      <w:r w:rsidRPr="00464851">
        <w:rPr>
          <w:rFonts w:ascii="Verdana" w:hAnsi="Verdana"/>
          <w:sz w:val="19"/>
          <w:szCs w:val="19"/>
        </w:rPr>
        <w:t>Created various SAS Reports for analytical use with graphs/tabular format.</w:t>
      </w:r>
    </w:p>
    <w:p w14:paraId="66D26CE4" w14:textId="77777777" w:rsidR="00570EA3" w:rsidRPr="00464851" w:rsidRDefault="00570EA3" w:rsidP="00570EA3">
      <w:pPr>
        <w:rPr>
          <w:rFonts w:ascii="Verdana" w:hAnsi="Verdana"/>
          <w:b/>
          <w:sz w:val="20"/>
        </w:rPr>
      </w:pPr>
      <w:r>
        <w:rPr>
          <w:rFonts w:ascii="Verdana" w:hAnsi="Verdana"/>
          <w:b/>
          <w:sz w:val="20"/>
        </w:rPr>
        <w:t xml:space="preserve">    </w:t>
      </w:r>
      <w:r w:rsidRPr="00464851">
        <w:rPr>
          <w:rFonts w:ascii="Verdana" w:hAnsi="Verdana"/>
          <w:b/>
          <w:sz w:val="20"/>
        </w:rPr>
        <w:t xml:space="preserve">SAS </w:t>
      </w:r>
      <w:r>
        <w:rPr>
          <w:rFonts w:ascii="Verdana" w:hAnsi="Verdana"/>
          <w:b/>
          <w:sz w:val="20"/>
        </w:rPr>
        <w:t>Compliance AML Solutions ECM</w:t>
      </w:r>
    </w:p>
    <w:p w14:paraId="31A85918" w14:textId="77777777" w:rsidR="00570EA3" w:rsidRDefault="00570EA3" w:rsidP="00570EA3">
      <w:pPr>
        <w:pStyle w:val="First-LevelBullet"/>
        <w:numPr>
          <w:ilvl w:val="1"/>
          <w:numId w:val="14"/>
        </w:numPr>
        <w:jc w:val="both"/>
        <w:rPr>
          <w:rFonts w:ascii="Verdana" w:hAnsi="Verdana"/>
          <w:sz w:val="19"/>
          <w:szCs w:val="19"/>
        </w:rPr>
      </w:pPr>
      <w:r w:rsidRPr="00464851">
        <w:rPr>
          <w:rFonts w:ascii="Verdana" w:hAnsi="Verdana"/>
          <w:sz w:val="19"/>
          <w:szCs w:val="19"/>
        </w:rPr>
        <w:t xml:space="preserve">Trained in SAS </w:t>
      </w:r>
      <w:r>
        <w:rPr>
          <w:rFonts w:ascii="Verdana" w:hAnsi="Verdana"/>
          <w:sz w:val="19"/>
          <w:szCs w:val="19"/>
        </w:rPr>
        <w:t>Compliance AML Solutions ECM 6.3</w:t>
      </w:r>
      <w:r w:rsidRPr="00464851">
        <w:rPr>
          <w:rFonts w:ascii="Verdana" w:hAnsi="Verdana"/>
          <w:sz w:val="19"/>
          <w:szCs w:val="19"/>
        </w:rPr>
        <w:t xml:space="preserve"> to identify key suspicious activity monitoring, customer due </w:t>
      </w:r>
      <w:r>
        <w:rPr>
          <w:rFonts w:ascii="Verdana" w:hAnsi="Verdana"/>
          <w:sz w:val="19"/>
          <w:szCs w:val="19"/>
        </w:rPr>
        <w:t>diligence, watch-list filtering and Alert Generation Process</w:t>
      </w:r>
      <w:r w:rsidRPr="00464851">
        <w:rPr>
          <w:rFonts w:ascii="Verdana" w:hAnsi="Verdana"/>
          <w:sz w:val="19"/>
          <w:szCs w:val="19"/>
        </w:rPr>
        <w:t>. Configuration of User setup, scenario migration, Threshold Management and Alert Assignment for AML solution. Regulatory reporting development and configuration.</w:t>
      </w:r>
    </w:p>
    <w:p w14:paraId="226EC7A3" w14:textId="77777777" w:rsidR="00570EA3" w:rsidRDefault="00570EA3" w:rsidP="00570EA3">
      <w:pPr>
        <w:pStyle w:val="First-LevelBullet"/>
        <w:numPr>
          <w:ilvl w:val="1"/>
          <w:numId w:val="14"/>
        </w:numPr>
        <w:jc w:val="both"/>
        <w:rPr>
          <w:rFonts w:ascii="Verdana" w:hAnsi="Verdana"/>
          <w:sz w:val="19"/>
          <w:szCs w:val="19"/>
        </w:rPr>
      </w:pPr>
      <w:r>
        <w:rPr>
          <w:rFonts w:ascii="Verdana" w:hAnsi="Verdana"/>
          <w:sz w:val="19"/>
          <w:szCs w:val="19"/>
        </w:rPr>
        <w:t>enabling</w:t>
      </w:r>
      <w:r w:rsidRPr="007B2D1F">
        <w:rPr>
          <w:rFonts w:ascii="Verdana" w:hAnsi="Verdana"/>
          <w:sz w:val="19"/>
          <w:szCs w:val="19"/>
        </w:rPr>
        <w:t xml:space="preserve"> investigators and operational risk in financial institute to streamline processes and conduct more efficient, effective investigations, leading to reduced costs and better fraud prevention to comply the regulatory requirements.</w:t>
      </w:r>
    </w:p>
    <w:p w14:paraId="0EED6A7F" w14:textId="7DF4D635" w:rsidR="00570EA3" w:rsidRDefault="00570EA3" w:rsidP="00570EA3">
      <w:pPr>
        <w:pStyle w:val="First-LevelBullet"/>
        <w:numPr>
          <w:ilvl w:val="1"/>
          <w:numId w:val="14"/>
        </w:numPr>
        <w:jc w:val="both"/>
        <w:rPr>
          <w:rFonts w:ascii="Verdana" w:hAnsi="Verdana"/>
          <w:sz w:val="19"/>
          <w:szCs w:val="19"/>
        </w:rPr>
      </w:pPr>
      <w:r>
        <w:rPr>
          <w:rFonts w:ascii="Verdana" w:hAnsi="Verdana"/>
          <w:sz w:val="19"/>
          <w:szCs w:val="19"/>
        </w:rPr>
        <w:t>Installed and configured SAS AML 6.3 and implemented AML 6.3 solution.</w:t>
      </w:r>
    </w:p>
    <w:p w14:paraId="55CC3B35" w14:textId="77777777" w:rsidR="00765C6F" w:rsidRDefault="00765C6F" w:rsidP="00765C6F">
      <w:pPr>
        <w:pStyle w:val="Heading2"/>
        <w:pBdr>
          <w:bottom w:val="double" w:sz="40" w:space="1" w:color="000000"/>
        </w:pBdr>
        <w:tabs>
          <w:tab w:val="clear" w:pos="0"/>
        </w:tabs>
        <w:rPr>
          <w:rFonts w:ascii="Verdana" w:hAnsi="Verdana"/>
          <w:bCs/>
          <w:sz w:val="18"/>
          <w:szCs w:val="18"/>
          <w:u w:val="none"/>
        </w:rPr>
      </w:pPr>
    </w:p>
    <w:p w14:paraId="740F217B" w14:textId="12E42781" w:rsidR="00C47764" w:rsidRDefault="00765C6F" w:rsidP="00765C6F">
      <w:pPr>
        <w:pStyle w:val="Heading2"/>
        <w:pBdr>
          <w:bottom w:val="double" w:sz="40" w:space="1" w:color="000000"/>
        </w:pBdr>
        <w:tabs>
          <w:tab w:val="clear" w:pos="0"/>
        </w:tabs>
        <w:rPr>
          <w:rFonts w:ascii="Verdana" w:hAnsi="Verdana"/>
          <w:bCs/>
          <w:sz w:val="18"/>
          <w:szCs w:val="18"/>
          <w:u w:val="none"/>
        </w:rPr>
      </w:pPr>
      <w:r w:rsidRPr="00765C6F">
        <w:rPr>
          <w:rFonts w:ascii="Verdana" w:hAnsi="Verdana"/>
          <w:bCs/>
          <w:sz w:val="18"/>
          <w:szCs w:val="18"/>
          <w:u w:val="none"/>
        </w:rPr>
        <w:t>Career Experience</w:t>
      </w:r>
    </w:p>
    <w:p w14:paraId="48549A03" w14:textId="42FF01C6" w:rsidR="00BB0140" w:rsidRDefault="00BB0140" w:rsidP="00BB0140">
      <w:pPr>
        <w:tabs>
          <w:tab w:val="right" w:pos="9948"/>
        </w:tabs>
      </w:pPr>
      <w:r>
        <w:t xml:space="preserve">From Feb 2020 to Till with </w:t>
      </w:r>
      <w:r w:rsidR="008A7333">
        <w:t>Scope</w:t>
      </w:r>
      <w:r>
        <w:t xml:space="preserve"> </w:t>
      </w:r>
      <w:r w:rsidR="008A7333">
        <w:t>International Pvt Ltd</w:t>
      </w:r>
      <w:r>
        <w:t>., Chennai as a Manager - Retail Analytics.</w:t>
      </w:r>
    </w:p>
    <w:p w14:paraId="00B09F83" w14:textId="2AA2F318" w:rsidR="00765C6F" w:rsidRDefault="00813C6F" w:rsidP="00BB0140">
      <w:pPr>
        <w:tabs>
          <w:tab w:val="right" w:pos="9948"/>
        </w:tabs>
      </w:pPr>
      <w:r>
        <w:t>From Jun 2017 to Jan2020 with Wipro Technology Pvt Ltd., Chennai as a Technical Lead.</w:t>
      </w:r>
      <w:r w:rsidR="00BB0140">
        <w:tab/>
      </w:r>
    </w:p>
    <w:p w14:paraId="5819BEB9" w14:textId="753952F8" w:rsidR="00494F4D" w:rsidRDefault="00494F4D" w:rsidP="00765C6F">
      <w:r>
        <w:t xml:space="preserve">From Feb 2013 to Jun2017 with Cognizant Technology Solution, Chennai as a Senior </w:t>
      </w:r>
      <w:r w:rsidR="00651667" w:rsidRPr="00651667">
        <w:t>Technical Consultant</w:t>
      </w:r>
    </w:p>
    <w:p w14:paraId="47CD0D88" w14:textId="4E154440" w:rsidR="0082749D" w:rsidRDefault="0082749D" w:rsidP="00765C6F">
      <w:r>
        <w:t xml:space="preserve">From Aug2011to Feb2013 with TCS Tata Consultancy Services, Chennai as </w:t>
      </w:r>
      <w:r w:rsidR="00CD6475">
        <w:t>an</w:t>
      </w:r>
      <w:r>
        <w:t xml:space="preserve"> IT Analyst</w:t>
      </w:r>
    </w:p>
    <w:p w14:paraId="3330FD10" w14:textId="52DF7026" w:rsidR="00651667" w:rsidRDefault="0082749D" w:rsidP="00765C6F">
      <w:r>
        <w:t xml:space="preserve">From </w:t>
      </w:r>
      <w:r w:rsidR="00E0772B">
        <w:t>Oct2009 to Aug2011</w:t>
      </w:r>
      <w:r w:rsidR="00DD1DB7">
        <w:t xml:space="preserve"> </w:t>
      </w:r>
      <w:r w:rsidR="00E0772B">
        <w:t>with IFMR Rural Finance, Chennai as a Team Member</w:t>
      </w:r>
    </w:p>
    <w:p w14:paraId="4C97429B" w14:textId="175581BE" w:rsidR="00E0772B" w:rsidRDefault="00803D59" w:rsidP="00765C6F">
      <w:r>
        <w:t xml:space="preserve">From Sep2008 to Sep2009 </w:t>
      </w:r>
      <w:r w:rsidR="00435088">
        <w:t xml:space="preserve">with </w:t>
      </w:r>
      <w:r>
        <w:t xml:space="preserve">HDFC Bank, Chennai as </w:t>
      </w:r>
      <w:r w:rsidR="00CD6475">
        <w:t>an</w:t>
      </w:r>
      <w:r>
        <w:t xml:space="preserve"> Assistance Manager </w:t>
      </w:r>
    </w:p>
    <w:p w14:paraId="016C12C6" w14:textId="3AE2B3B0" w:rsidR="00803D59" w:rsidRDefault="00EB2998" w:rsidP="00765C6F">
      <w:r>
        <w:t xml:space="preserve">From Jan2008 to Sep2008 </w:t>
      </w:r>
      <w:r w:rsidR="00435088">
        <w:t xml:space="preserve">with </w:t>
      </w:r>
      <w:r>
        <w:t xml:space="preserve">HSBC Pvt. Limited, Chennai as </w:t>
      </w:r>
      <w:r w:rsidR="00CD6475">
        <w:t>an</w:t>
      </w:r>
      <w:r>
        <w:t xml:space="preserve"> Officer</w:t>
      </w:r>
    </w:p>
    <w:p w14:paraId="572E49CA" w14:textId="46713D0C" w:rsidR="00EB2998" w:rsidRPr="00765C6F" w:rsidRDefault="00E01A9E" w:rsidP="00765C6F">
      <w:r>
        <w:t xml:space="preserve">From Oct2005 to Jan2008 </w:t>
      </w:r>
      <w:r w:rsidR="00435088">
        <w:t xml:space="preserve">with </w:t>
      </w:r>
      <w:r>
        <w:t>ADFC Pvt. Ltd., Chennai as a Senior Officer</w:t>
      </w:r>
    </w:p>
    <w:p w14:paraId="7A8B500C" w14:textId="342D1C57" w:rsidR="00095C2B" w:rsidRDefault="00095C2B">
      <w:pPr>
        <w:pStyle w:val="Heading2"/>
        <w:pBdr>
          <w:bottom w:val="double" w:sz="40" w:space="1" w:color="000000"/>
        </w:pBdr>
        <w:tabs>
          <w:tab w:val="clear" w:pos="0"/>
        </w:tabs>
        <w:rPr>
          <w:rFonts w:ascii="Verdana" w:hAnsi="Verdana"/>
          <w:sz w:val="18"/>
          <w:szCs w:val="18"/>
        </w:rPr>
      </w:pPr>
    </w:p>
    <w:p w14:paraId="4D8ACA0E" w14:textId="77777777" w:rsidR="00095C2B" w:rsidRDefault="00095C2B">
      <w:pPr>
        <w:pStyle w:val="Heading2"/>
        <w:pBdr>
          <w:bottom w:val="double" w:sz="40" w:space="1" w:color="000000"/>
        </w:pBdr>
        <w:tabs>
          <w:tab w:val="clear" w:pos="0"/>
        </w:tabs>
        <w:rPr>
          <w:rFonts w:ascii="Verdana" w:hAnsi="Verdana"/>
          <w:bCs/>
          <w:sz w:val="18"/>
          <w:szCs w:val="18"/>
          <w:u w:val="none"/>
        </w:rPr>
      </w:pPr>
      <w:r>
        <w:rPr>
          <w:rFonts w:ascii="Verdana" w:hAnsi="Verdana"/>
          <w:bCs/>
          <w:sz w:val="18"/>
          <w:szCs w:val="18"/>
          <w:u w:val="none"/>
        </w:rPr>
        <w:t>Technical Expertise</w:t>
      </w:r>
    </w:p>
    <w:p w14:paraId="75BD7C16" w14:textId="77777777" w:rsidR="00D92B11" w:rsidRDefault="00D92B11">
      <w:pPr>
        <w:tabs>
          <w:tab w:val="left" w:pos="720"/>
        </w:tabs>
        <w:spacing w:before="60"/>
        <w:jc w:val="both"/>
        <w:rPr>
          <w:rFonts w:ascii="Verdana" w:hAnsi="Verdana"/>
          <w:sz w:val="18"/>
          <w:szCs w:val="18"/>
        </w:rPr>
      </w:pPr>
      <w:r>
        <w:rPr>
          <w:rFonts w:ascii="Verdana" w:hAnsi="Verdana"/>
          <w:sz w:val="18"/>
          <w:szCs w:val="18"/>
        </w:rPr>
        <w:t xml:space="preserve">Tableau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095C2B">
        <w:rPr>
          <w:rFonts w:ascii="Verdana" w:hAnsi="Verdana"/>
          <w:sz w:val="18"/>
          <w:szCs w:val="18"/>
        </w:rPr>
        <w:t>Base - SAS</w:t>
      </w:r>
      <w:r w:rsidR="00095C2B">
        <w:rPr>
          <w:rFonts w:ascii="Verdana" w:hAnsi="Verdana"/>
          <w:sz w:val="18"/>
          <w:szCs w:val="18"/>
        </w:rPr>
        <w:tab/>
      </w:r>
      <w:r w:rsidR="00095C2B">
        <w:rPr>
          <w:rFonts w:ascii="Verdana" w:hAnsi="Verdana"/>
          <w:sz w:val="18"/>
          <w:szCs w:val="18"/>
        </w:rPr>
        <w:tab/>
        <w:t xml:space="preserve">          </w:t>
      </w:r>
      <w:r w:rsidR="00095C2B">
        <w:rPr>
          <w:rFonts w:ascii="Verdana" w:hAnsi="Verdana"/>
          <w:sz w:val="18"/>
          <w:szCs w:val="18"/>
        </w:rPr>
        <w:tab/>
      </w:r>
      <w:r w:rsidR="00324FAB">
        <w:rPr>
          <w:rFonts w:ascii="Verdana" w:hAnsi="Verdana"/>
          <w:sz w:val="18"/>
          <w:szCs w:val="18"/>
        </w:rPr>
        <w:t xml:space="preserve">      </w:t>
      </w:r>
      <w:r w:rsidR="00095C2B">
        <w:rPr>
          <w:rFonts w:ascii="Verdana" w:hAnsi="Verdana"/>
          <w:sz w:val="18"/>
          <w:szCs w:val="18"/>
        </w:rPr>
        <w:t xml:space="preserve">SAS Enterprise Guide            </w:t>
      </w:r>
    </w:p>
    <w:p w14:paraId="7E9142D0" w14:textId="3E1C72DF" w:rsidR="00D92B11" w:rsidRDefault="00095C2B">
      <w:pPr>
        <w:tabs>
          <w:tab w:val="left" w:pos="720"/>
        </w:tabs>
        <w:spacing w:before="60"/>
        <w:jc w:val="both"/>
        <w:rPr>
          <w:rFonts w:ascii="Verdana" w:hAnsi="Verdana"/>
          <w:sz w:val="18"/>
          <w:szCs w:val="18"/>
        </w:rPr>
      </w:pPr>
      <w:r>
        <w:rPr>
          <w:rFonts w:ascii="Verdana" w:hAnsi="Verdana"/>
          <w:sz w:val="18"/>
          <w:szCs w:val="18"/>
        </w:rPr>
        <w:t>SMC (SAS Management Console)</w:t>
      </w:r>
      <w:r w:rsidR="00B91E46">
        <w:rPr>
          <w:rFonts w:ascii="Verdana" w:hAnsi="Verdana"/>
          <w:sz w:val="18"/>
          <w:szCs w:val="18"/>
        </w:rPr>
        <w:tab/>
      </w:r>
      <w:r>
        <w:rPr>
          <w:rFonts w:ascii="Verdana" w:hAnsi="Verdana"/>
          <w:sz w:val="18"/>
          <w:szCs w:val="18"/>
        </w:rPr>
        <w:t>SAS Macro</w:t>
      </w:r>
      <w:r>
        <w:rPr>
          <w:rFonts w:ascii="Verdana" w:hAnsi="Verdana"/>
          <w:sz w:val="18"/>
          <w:szCs w:val="18"/>
        </w:rPr>
        <w:tab/>
      </w:r>
      <w:r>
        <w:rPr>
          <w:rFonts w:ascii="Verdana" w:hAnsi="Verdana"/>
          <w:sz w:val="18"/>
          <w:szCs w:val="18"/>
        </w:rPr>
        <w:tab/>
        <w:t xml:space="preserve">           </w:t>
      </w:r>
      <w:r>
        <w:rPr>
          <w:rFonts w:ascii="Verdana" w:hAnsi="Verdana"/>
          <w:sz w:val="18"/>
          <w:szCs w:val="18"/>
        </w:rPr>
        <w:tab/>
      </w:r>
      <w:r w:rsidR="00324FAB">
        <w:rPr>
          <w:rFonts w:ascii="Verdana" w:hAnsi="Verdana"/>
          <w:sz w:val="18"/>
          <w:szCs w:val="18"/>
        </w:rPr>
        <w:t xml:space="preserve">      </w:t>
      </w:r>
      <w:r>
        <w:rPr>
          <w:rFonts w:ascii="Verdana" w:hAnsi="Verdana"/>
          <w:sz w:val="18"/>
          <w:szCs w:val="18"/>
        </w:rPr>
        <w:t xml:space="preserve">SAS OLAP </w:t>
      </w:r>
      <w:r w:rsidR="00247DC7">
        <w:rPr>
          <w:rFonts w:ascii="Verdana" w:hAnsi="Verdana"/>
          <w:sz w:val="18"/>
          <w:szCs w:val="18"/>
        </w:rPr>
        <w:t>Studio</w:t>
      </w:r>
      <w:r>
        <w:rPr>
          <w:rFonts w:ascii="Verdana" w:hAnsi="Verdana"/>
          <w:sz w:val="18"/>
          <w:szCs w:val="18"/>
        </w:rPr>
        <w:tab/>
      </w:r>
      <w:r>
        <w:rPr>
          <w:rFonts w:ascii="Verdana" w:hAnsi="Verdana"/>
          <w:sz w:val="18"/>
          <w:szCs w:val="18"/>
        </w:rPr>
        <w:tab/>
      </w:r>
    </w:p>
    <w:p w14:paraId="4FCDEC96" w14:textId="2A8E1294" w:rsidR="00D92B11" w:rsidRDefault="00095C2B">
      <w:pPr>
        <w:tabs>
          <w:tab w:val="left" w:pos="720"/>
        </w:tabs>
        <w:spacing w:before="60"/>
        <w:jc w:val="both"/>
        <w:rPr>
          <w:rFonts w:ascii="Verdana" w:hAnsi="Verdana"/>
          <w:sz w:val="18"/>
          <w:szCs w:val="18"/>
        </w:rPr>
      </w:pPr>
      <w:r>
        <w:rPr>
          <w:rFonts w:ascii="Verdana" w:hAnsi="Verdana"/>
          <w:sz w:val="18"/>
          <w:szCs w:val="18"/>
        </w:rPr>
        <w:t>SAS Stored Process</w:t>
      </w:r>
      <w:r w:rsidR="00D92B11">
        <w:rPr>
          <w:rFonts w:ascii="Verdana" w:hAnsi="Verdana"/>
          <w:sz w:val="18"/>
          <w:szCs w:val="18"/>
        </w:rPr>
        <w:t xml:space="preserve"> </w:t>
      </w:r>
      <w:r w:rsidR="00D92B11">
        <w:rPr>
          <w:rFonts w:ascii="Verdana" w:hAnsi="Verdana"/>
          <w:sz w:val="18"/>
          <w:szCs w:val="18"/>
        </w:rPr>
        <w:tab/>
      </w:r>
      <w:r w:rsidR="00D92B11">
        <w:rPr>
          <w:rFonts w:ascii="Verdana" w:hAnsi="Verdana"/>
          <w:sz w:val="18"/>
          <w:szCs w:val="18"/>
        </w:rPr>
        <w:tab/>
      </w:r>
      <w:r w:rsidR="00D92B11">
        <w:rPr>
          <w:rFonts w:ascii="Verdana" w:hAnsi="Verdana"/>
          <w:sz w:val="18"/>
          <w:szCs w:val="18"/>
        </w:rPr>
        <w:tab/>
      </w:r>
      <w:r w:rsidR="00324FAB">
        <w:rPr>
          <w:rFonts w:ascii="Verdana" w:hAnsi="Verdana"/>
          <w:sz w:val="18"/>
          <w:szCs w:val="18"/>
        </w:rPr>
        <w:t>SAS AML (Ant</w:t>
      </w:r>
      <w:r w:rsidR="00376A4B">
        <w:rPr>
          <w:rFonts w:ascii="Verdana" w:hAnsi="Verdana"/>
          <w:sz w:val="18"/>
          <w:szCs w:val="18"/>
        </w:rPr>
        <w:t>i</w:t>
      </w:r>
      <w:r w:rsidR="00324FAB">
        <w:rPr>
          <w:rFonts w:ascii="Verdana" w:hAnsi="Verdana"/>
          <w:sz w:val="18"/>
          <w:szCs w:val="18"/>
        </w:rPr>
        <w:t xml:space="preserve"> Money </w:t>
      </w:r>
      <w:r w:rsidR="006D54D1">
        <w:rPr>
          <w:rFonts w:ascii="Verdana" w:hAnsi="Verdana"/>
          <w:sz w:val="18"/>
          <w:szCs w:val="18"/>
        </w:rPr>
        <w:t>Laundering)   SAS</w:t>
      </w:r>
      <w:r>
        <w:rPr>
          <w:rFonts w:ascii="Verdana" w:hAnsi="Verdana"/>
          <w:sz w:val="18"/>
          <w:szCs w:val="18"/>
        </w:rPr>
        <w:t xml:space="preserve"> Web Report Studio </w:t>
      </w:r>
    </w:p>
    <w:p w14:paraId="57265343" w14:textId="77777777" w:rsidR="00D92B11" w:rsidRDefault="002E7C16">
      <w:pPr>
        <w:tabs>
          <w:tab w:val="left" w:pos="720"/>
        </w:tabs>
        <w:spacing w:before="60"/>
        <w:jc w:val="both"/>
        <w:rPr>
          <w:rFonts w:ascii="Verdana" w:hAnsi="Verdana"/>
          <w:sz w:val="18"/>
          <w:szCs w:val="18"/>
        </w:rPr>
      </w:pPr>
      <w:r>
        <w:rPr>
          <w:rFonts w:ascii="Verdana" w:hAnsi="Verdana"/>
          <w:sz w:val="18"/>
          <w:szCs w:val="18"/>
        </w:rPr>
        <w:t>QlikView</w:t>
      </w:r>
      <w:r w:rsidR="00D92B11">
        <w:rPr>
          <w:rFonts w:ascii="Verdana" w:hAnsi="Verdana"/>
          <w:sz w:val="18"/>
          <w:szCs w:val="18"/>
        </w:rPr>
        <w:tab/>
      </w:r>
      <w:r w:rsidR="00D92B11">
        <w:rPr>
          <w:rFonts w:ascii="Verdana" w:hAnsi="Verdana"/>
          <w:sz w:val="18"/>
          <w:szCs w:val="18"/>
        </w:rPr>
        <w:tab/>
      </w:r>
      <w:r w:rsidR="00D92B11">
        <w:rPr>
          <w:rFonts w:ascii="Verdana" w:hAnsi="Verdana"/>
          <w:sz w:val="18"/>
          <w:szCs w:val="18"/>
        </w:rPr>
        <w:tab/>
      </w:r>
      <w:r w:rsidR="00D92B11">
        <w:rPr>
          <w:rFonts w:ascii="Verdana" w:hAnsi="Verdana"/>
          <w:sz w:val="18"/>
          <w:szCs w:val="18"/>
        </w:rPr>
        <w:tab/>
      </w:r>
      <w:r w:rsidR="00247DC7">
        <w:rPr>
          <w:rFonts w:ascii="Verdana" w:hAnsi="Verdana"/>
          <w:sz w:val="18"/>
          <w:szCs w:val="18"/>
        </w:rPr>
        <w:t>SAS Information Map Stud</w:t>
      </w:r>
      <w:r w:rsidR="00247DC7">
        <w:rPr>
          <w:rFonts w:ascii="Verdana" w:hAnsi="Verdana"/>
          <w:sz w:val="18"/>
          <w:szCs w:val="18"/>
        </w:rPr>
        <w:tab/>
      </w:r>
      <w:r>
        <w:rPr>
          <w:rFonts w:ascii="Verdana" w:hAnsi="Verdana"/>
          <w:sz w:val="18"/>
          <w:szCs w:val="18"/>
        </w:rPr>
        <w:t xml:space="preserve">      </w:t>
      </w:r>
      <w:r w:rsidR="00EE76EE">
        <w:rPr>
          <w:rFonts w:ascii="Verdana" w:hAnsi="Verdana"/>
          <w:sz w:val="18"/>
          <w:szCs w:val="18"/>
        </w:rPr>
        <w:t>SAS</w:t>
      </w:r>
      <w:r w:rsidR="00B07F01">
        <w:rPr>
          <w:rFonts w:ascii="Verdana" w:hAnsi="Verdana"/>
          <w:sz w:val="18"/>
          <w:szCs w:val="18"/>
        </w:rPr>
        <w:t xml:space="preserve"> </w:t>
      </w:r>
      <w:r w:rsidR="00EE76EE">
        <w:rPr>
          <w:rFonts w:ascii="Verdana" w:hAnsi="Verdana"/>
          <w:sz w:val="18"/>
          <w:szCs w:val="18"/>
        </w:rPr>
        <w:t>DI</w:t>
      </w:r>
      <w:r w:rsidR="00B07F01">
        <w:rPr>
          <w:rFonts w:ascii="Verdana" w:hAnsi="Verdana"/>
          <w:sz w:val="18"/>
          <w:szCs w:val="18"/>
        </w:rPr>
        <w:t xml:space="preserve"> </w:t>
      </w:r>
      <w:r w:rsidR="00EE76EE">
        <w:rPr>
          <w:rFonts w:ascii="Verdana" w:hAnsi="Verdana"/>
          <w:sz w:val="18"/>
          <w:szCs w:val="18"/>
        </w:rPr>
        <w:t>(</w:t>
      </w:r>
      <w:r w:rsidR="00247DC7">
        <w:rPr>
          <w:rFonts w:ascii="Verdana" w:hAnsi="Verdana"/>
          <w:sz w:val="18"/>
          <w:szCs w:val="18"/>
        </w:rPr>
        <w:t>D</w:t>
      </w:r>
      <w:r w:rsidR="00247DC7" w:rsidRPr="00EE76EE">
        <w:rPr>
          <w:rFonts w:ascii="Verdana" w:hAnsi="Verdana"/>
          <w:sz w:val="18"/>
          <w:szCs w:val="18"/>
        </w:rPr>
        <w:t>ata</w:t>
      </w:r>
      <w:r w:rsidR="00247DC7">
        <w:rPr>
          <w:rFonts w:ascii="Verdana" w:hAnsi="Verdana"/>
          <w:sz w:val="18"/>
          <w:szCs w:val="18"/>
        </w:rPr>
        <w:t xml:space="preserve"> </w:t>
      </w:r>
      <w:r w:rsidR="00247DC7" w:rsidRPr="00EE76EE">
        <w:rPr>
          <w:rFonts w:ascii="Verdana" w:hAnsi="Verdana"/>
          <w:sz w:val="18"/>
          <w:szCs w:val="18"/>
        </w:rPr>
        <w:t>Integration</w:t>
      </w:r>
      <w:r w:rsidR="00EE76EE">
        <w:rPr>
          <w:rFonts w:ascii="Verdana" w:hAnsi="Verdana"/>
          <w:sz w:val="18"/>
          <w:szCs w:val="18"/>
        </w:rPr>
        <w:t>)</w:t>
      </w:r>
      <w:r w:rsidR="00247DC7">
        <w:rPr>
          <w:rFonts w:ascii="Verdana" w:hAnsi="Verdana"/>
          <w:sz w:val="18"/>
          <w:szCs w:val="18"/>
        </w:rPr>
        <w:t xml:space="preserve"> </w:t>
      </w:r>
    </w:p>
    <w:p w14:paraId="3A110292" w14:textId="04BB15E8" w:rsidR="00095C2B" w:rsidRDefault="00095C2B">
      <w:pPr>
        <w:tabs>
          <w:tab w:val="left" w:pos="720"/>
        </w:tabs>
        <w:spacing w:before="60"/>
        <w:jc w:val="both"/>
        <w:rPr>
          <w:rFonts w:ascii="Verdana" w:hAnsi="Verdana"/>
          <w:sz w:val="18"/>
          <w:szCs w:val="18"/>
        </w:rPr>
      </w:pPr>
      <w:r>
        <w:rPr>
          <w:rFonts w:ascii="Verdana" w:hAnsi="Verdana"/>
          <w:sz w:val="18"/>
          <w:szCs w:val="18"/>
        </w:rPr>
        <w:t xml:space="preserve">FoxPro          </w:t>
      </w:r>
      <w:r w:rsidR="00D92B11">
        <w:rPr>
          <w:rFonts w:ascii="Verdana" w:hAnsi="Verdana"/>
          <w:sz w:val="18"/>
          <w:szCs w:val="18"/>
        </w:rPr>
        <w:tab/>
      </w:r>
      <w:r w:rsidR="00D92B11">
        <w:rPr>
          <w:rFonts w:ascii="Verdana" w:hAnsi="Verdana"/>
          <w:sz w:val="18"/>
          <w:szCs w:val="18"/>
        </w:rPr>
        <w:tab/>
      </w:r>
      <w:r w:rsidR="00D92B11">
        <w:rPr>
          <w:rFonts w:ascii="Verdana" w:hAnsi="Verdana"/>
          <w:sz w:val="18"/>
          <w:szCs w:val="18"/>
        </w:rPr>
        <w:tab/>
      </w:r>
      <w:r w:rsidR="00D92B11">
        <w:rPr>
          <w:rFonts w:ascii="Verdana" w:hAnsi="Verdana"/>
          <w:sz w:val="18"/>
          <w:szCs w:val="18"/>
        </w:rPr>
        <w:tab/>
      </w:r>
      <w:r w:rsidR="00247DC7">
        <w:rPr>
          <w:rFonts w:ascii="Verdana" w:hAnsi="Verdana"/>
          <w:sz w:val="18"/>
          <w:szCs w:val="18"/>
        </w:rPr>
        <w:t>Vision Plus</w:t>
      </w:r>
      <w:r w:rsidR="00B07F01">
        <w:rPr>
          <w:rFonts w:ascii="Verdana" w:hAnsi="Verdana"/>
          <w:sz w:val="18"/>
          <w:szCs w:val="18"/>
        </w:rPr>
        <w:t xml:space="preserve"> </w:t>
      </w:r>
      <w:r w:rsidR="00500173">
        <w:rPr>
          <w:rFonts w:ascii="Verdana" w:hAnsi="Verdana"/>
          <w:sz w:val="18"/>
          <w:szCs w:val="18"/>
        </w:rPr>
        <w:t>(</w:t>
      </w:r>
      <w:r>
        <w:rPr>
          <w:rFonts w:ascii="Verdana" w:hAnsi="Verdana"/>
          <w:sz w:val="18"/>
          <w:szCs w:val="18"/>
        </w:rPr>
        <w:t xml:space="preserve">AS-400)             </w:t>
      </w:r>
      <w:r w:rsidR="00247DC7">
        <w:rPr>
          <w:rFonts w:ascii="Verdana" w:hAnsi="Verdana"/>
          <w:sz w:val="18"/>
          <w:szCs w:val="18"/>
        </w:rPr>
        <w:t xml:space="preserve">   </w:t>
      </w:r>
      <w:r w:rsidR="002E7C16">
        <w:rPr>
          <w:rFonts w:ascii="Verdana" w:hAnsi="Verdana"/>
          <w:sz w:val="18"/>
          <w:szCs w:val="18"/>
        </w:rPr>
        <w:t xml:space="preserve">    </w:t>
      </w:r>
      <w:r>
        <w:rPr>
          <w:rFonts w:ascii="Verdana" w:hAnsi="Verdana"/>
          <w:sz w:val="18"/>
          <w:szCs w:val="18"/>
        </w:rPr>
        <w:t xml:space="preserve">CMS (Customer Management System) Linux (Basic Commands) </w:t>
      </w:r>
      <w:r w:rsidR="006B0AE8">
        <w:rPr>
          <w:rFonts w:ascii="Verdana" w:hAnsi="Verdana"/>
          <w:sz w:val="18"/>
          <w:szCs w:val="18"/>
        </w:rPr>
        <w:t xml:space="preserve">         </w:t>
      </w:r>
    </w:p>
    <w:p w14:paraId="399C7614" w14:textId="77777777" w:rsidR="00095C2B" w:rsidRDefault="00095C2B">
      <w:pPr>
        <w:pStyle w:val="Heading2"/>
        <w:pBdr>
          <w:bottom w:val="double" w:sz="40" w:space="1" w:color="000000"/>
        </w:pBdr>
        <w:tabs>
          <w:tab w:val="clear" w:pos="0"/>
        </w:tabs>
        <w:rPr>
          <w:rFonts w:ascii="Verdana" w:hAnsi="Verdana"/>
          <w:sz w:val="18"/>
          <w:szCs w:val="18"/>
        </w:rPr>
      </w:pPr>
    </w:p>
    <w:p w14:paraId="426AAB57" w14:textId="77777777" w:rsidR="003F5803" w:rsidRDefault="003F5803" w:rsidP="003F5803">
      <w:pPr>
        <w:pStyle w:val="Heading2"/>
        <w:pBdr>
          <w:bottom w:val="double" w:sz="40" w:space="1" w:color="000000"/>
        </w:pBdr>
        <w:tabs>
          <w:tab w:val="clear" w:pos="0"/>
        </w:tabs>
        <w:rPr>
          <w:rFonts w:ascii="Verdana" w:hAnsi="Verdana"/>
          <w:bCs/>
          <w:sz w:val="18"/>
          <w:szCs w:val="18"/>
          <w:u w:val="none"/>
        </w:rPr>
      </w:pPr>
      <w:r>
        <w:rPr>
          <w:rFonts w:ascii="Verdana" w:hAnsi="Verdana"/>
          <w:bCs/>
          <w:sz w:val="18"/>
          <w:szCs w:val="18"/>
          <w:u w:val="none"/>
        </w:rPr>
        <w:t>Academic Credentials</w:t>
      </w:r>
    </w:p>
    <w:p w14:paraId="113C0CCA" w14:textId="77777777" w:rsidR="003F5803" w:rsidRPr="00CC6E8E" w:rsidRDefault="003F5803" w:rsidP="003F5803">
      <w:pPr>
        <w:pStyle w:val="ListParagraph"/>
        <w:numPr>
          <w:ilvl w:val="0"/>
          <w:numId w:val="9"/>
        </w:numPr>
        <w:tabs>
          <w:tab w:val="left" w:pos="720"/>
        </w:tabs>
        <w:spacing w:before="80"/>
        <w:jc w:val="both"/>
        <w:rPr>
          <w:rFonts w:ascii="Verdana" w:hAnsi="Verdana" w:cs="Courier New"/>
          <w:sz w:val="18"/>
          <w:szCs w:val="18"/>
        </w:rPr>
      </w:pPr>
      <w:r w:rsidRPr="00CC6E8E">
        <w:rPr>
          <w:rFonts w:ascii="Verdana" w:hAnsi="Verdana"/>
          <w:b/>
          <w:sz w:val="18"/>
          <w:szCs w:val="18"/>
        </w:rPr>
        <w:t>B.Sc. (</w:t>
      </w:r>
      <w:r w:rsidRPr="00CC6E8E">
        <w:rPr>
          <w:rFonts w:ascii="Verdana" w:hAnsi="Verdana" w:cs="Courier New"/>
          <w:b/>
          <w:sz w:val="18"/>
          <w:szCs w:val="18"/>
        </w:rPr>
        <w:t>Computer Science)</w:t>
      </w:r>
      <w:r w:rsidRPr="00CC6E8E">
        <w:rPr>
          <w:rFonts w:ascii="Verdana" w:hAnsi="Verdana"/>
          <w:b/>
          <w:sz w:val="18"/>
          <w:szCs w:val="18"/>
        </w:rPr>
        <w:t xml:space="preserve"> </w:t>
      </w:r>
      <w:r w:rsidRPr="00CC6E8E">
        <w:rPr>
          <w:rFonts w:ascii="Verdana" w:hAnsi="Verdana"/>
          <w:sz w:val="18"/>
          <w:szCs w:val="18"/>
        </w:rPr>
        <w:t xml:space="preserve">from </w:t>
      </w:r>
      <w:r w:rsidRPr="00CC6E8E">
        <w:rPr>
          <w:rFonts w:ascii="Verdana" w:hAnsi="Verdana" w:cs="Courier New"/>
          <w:sz w:val="18"/>
          <w:szCs w:val="18"/>
        </w:rPr>
        <w:t>St.</w:t>
      </w:r>
      <w:r w:rsidRPr="00CC6E8E">
        <w:rPr>
          <w:rFonts w:ascii="Verdana" w:hAnsi="Verdana"/>
          <w:sz w:val="18"/>
          <w:szCs w:val="18"/>
        </w:rPr>
        <w:t xml:space="preserve"> </w:t>
      </w:r>
      <w:r w:rsidRPr="00CC6E8E">
        <w:rPr>
          <w:rFonts w:ascii="Verdana" w:hAnsi="Verdana" w:cs="Courier New"/>
          <w:sz w:val="18"/>
          <w:szCs w:val="18"/>
        </w:rPr>
        <w:t xml:space="preserve">Thomas College of Arts &amp; Science, University of Madras, </w:t>
      </w:r>
    </w:p>
    <w:p w14:paraId="47C34F3D" w14:textId="77777777" w:rsidR="003F5803" w:rsidRPr="00CC6E8E" w:rsidRDefault="003F5803" w:rsidP="003F5803">
      <w:pPr>
        <w:pStyle w:val="ListParagraph"/>
        <w:tabs>
          <w:tab w:val="left" w:pos="720"/>
        </w:tabs>
        <w:spacing w:before="80"/>
        <w:ind w:firstLine="0"/>
        <w:jc w:val="both"/>
        <w:rPr>
          <w:rFonts w:ascii="Verdana" w:hAnsi="Verdana" w:cs="Courier New"/>
          <w:sz w:val="18"/>
          <w:szCs w:val="18"/>
        </w:rPr>
      </w:pPr>
      <w:r w:rsidRPr="00CC6E8E">
        <w:rPr>
          <w:rFonts w:ascii="Verdana" w:hAnsi="Verdana" w:cs="Courier New"/>
          <w:sz w:val="18"/>
          <w:szCs w:val="18"/>
        </w:rPr>
        <w:t>Chennai in 2003.</w:t>
      </w:r>
    </w:p>
    <w:p w14:paraId="315B93CF" w14:textId="77777777" w:rsidR="00846C26" w:rsidRDefault="003F5803" w:rsidP="003F5803">
      <w:pPr>
        <w:pStyle w:val="ListParagraph"/>
        <w:numPr>
          <w:ilvl w:val="0"/>
          <w:numId w:val="9"/>
        </w:numPr>
        <w:tabs>
          <w:tab w:val="left" w:pos="720"/>
        </w:tabs>
        <w:jc w:val="both"/>
        <w:rPr>
          <w:rFonts w:ascii="Verdana" w:hAnsi="Verdana"/>
          <w:b/>
          <w:bCs/>
          <w:sz w:val="18"/>
          <w:szCs w:val="18"/>
        </w:rPr>
      </w:pPr>
      <w:r w:rsidRPr="00464C5B">
        <w:rPr>
          <w:rFonts w:ascii="Verdana" w:hAnsi="Verdana"/>
          <w:sz w:val="18"/>
          <w:szCs w:val="18"/>
        </w:rPr>
        <w:t>I have completed</w:t>
      </w:r>
      <w:r w:rsidRPr="00CC6E8E">
        <w:rPr>
          <w:rFonts w:ascii="Verdana" w:hAnsi="Verdana"/>
          <w:b/>
          <w:bCs/>
          <w:sz w:val="18"/>
          <w:szCs w:val="18"/>
        </w:rPr>
        <w:t xml:space="preserve"> </w:t>
      </w:r>
      <w:r>
        <w:rPr>
          <w:rFonts w:ascii="Verdana" w:hAnsi="Verdana"/>
          <w:b/>
          <w:bCs/>
          <w:sz w:val="18"/>
          <w:szCs w:val="18"/>
        </w:rPr>
        <w:t>BA (</w:t>
      </w:r>
      <w:r w:rsidRPr="00CC6E8E">
        <w:rPr>
          <w:rFonts w:ascii="Verdana" w:hAnsi="Verdana"/>
          <w:b/>
          <w:bCs/>
          <w:sz w:val="18"/>
          <w:szCs w:val="18"/>
        </w:rPr>
        <w:t>Business Analyst</w:t>
      </w:r>
      <w:r>
        <w:rPr>
          <w:rFonts w:ascii="Verdana" w:hAnsi="Verdana"/>
          <w:b/>
          <w:bCs/>
          <w:sz w:val="18"/>
          <w:szCs w:val="18"/>
        </w:rPr>
        <w:t>)</w:t>
      </w:r>
      <w:r w:rsidRPr="00CC6E8E">
        <w:rPr>
          <w:rFonts w:ascii="Verdana" w:hAnsi="Verdana"/>
          <w:b/>
          <w:bCs/>
          <w:sz w:val="18"/>
          <w:szCs w:val="18"/>
        </w:rPr>
        <w:t xml:space="preserve"> </w:t>
      </w:r>
      <w:r w:rsidRPr="00464C5B">
        <w:rPr>
          <w:rFonts w:ascii="Verdana" w:hAnsi="Verdana"/>
          <w:sz w:val="18"/>
          <w:szCs w:val="18"/>
        </w:rPr>
        <w:t>course</w:t>
      </w:r>
      <w:r w:rsidRPr="00CC6E8E">
        <w:rPr>
          <w:rFonts w:ascii="Verdana" w:hAnsi="Verdana"/>
          <w:b/>
          <w:bCs/>
          <w:sz w:val="18"/>
          <w:szCs w:val="18"/>
        </w:rPr>
        <w:t xml:space="preserve"> </w:t>
      </w:r>
      <w:r w:rsidRPr="00464C5B">
        <w:rPr>
          <w:rFonts w:ascii="Verdana" w:hAnsi="Verdana"/>
          <w:sz w:val="18"/>
          <w:szCs w:val="18"/>
        </w:rPr>
        <w:t>in</w:t>
      </w:r>
      <w:r w:rsidRPr="00CC6E8E">
        <w:rPr>
          <w:rFonts w:ascii="Verdana" w:hAnsi="Verdana"/>
          <w:b/>
          <w:bCs/>
          <w:sz w:val="18"/>
          <w:szCs w:val="18"/>
        </w:rPr>
        <w:t xml:space="preserve"> ISI (Indian Statistical Institute)</w:t>
      </w:r>
      <w:r w:rsidR="00754453" w:rsidRPr="00754453">
        <w:rPr>
          <w:rFonts w:ascii="Verdana" w:hAnsi="Verdana"/>
          <w:sz w:val="18"/>
          <w:szCs w:val="18"/>
        </w:rPr>
        <w:t>,</w:t>
      </w:r>
    </w:p>
    <w:p w14:paraId="214244B1" w14:textId="77777777" w:rsidR="003F5803" w:rsidRDefault="00CA0A0A" w:rsidP="00846C26">
      <w:pPr>
        <w:pStyle w:val="ListParagraph"/>
        <w:tabs>
          <w:tab w:val="left" w:pos="720"/>
        </w:tabs>
        <w:ind w:firstLine="0"/>
        <w:jc w:val="both"/>
        <w:rPr>
          <w:rFonts w:ascii="Verdana" w:hAnsi="Verdana"/>
          <w:b/>
          <w:bCs/>
          <w:sz w:val="18"/>
          <w:szCs w:val="18"/>
        </w:rPr>
      </w:pPr>
      <w:r w:rsidRPr="00CA0A0A">
        <w:rPr>
          <w:rFonts w:ascii="Verdana" w:hAnsi="Verdana"/>
          <w:sz w:val="18"/>
          <w:szCs w:val="18"/>
        </w:rPr>
        <w:t>Chennai</w:t>
      </w:r>
      <w:r w:rsidR="0003111D">
        <w:rPr>
          <w:rFonts w:ascii="Verdana" w:hAnsi="Verdana"/>
          <w:sz w:val="18"/>
          <w:szCs w:val="18"/>
        </w:rPr>
        <w:t xml:space="preserve"> in </w:t>
      </w:r>
      <w:r w:rsidR="00846C26">
        <w:rPr>
          <w:rFonts w:ascii="Verdana" w:hAnsi="Verdana"/>
          <w:sz w:val="18"/>
          <w:szCs w:val="18"/>
        </w:rPr>
        <w:t>2015</w:t>
      </w:r>
    </w:p>
    <w:p w14:paraId="065201A3" w14:textId="77777777" w:rsidR="003F5803" w:rsidRPr="00CC6E8E" w:rsidRDefault="003F5803" w:rsidP="003F5803">
      <w:pPr>
        <w:pStyle w:val="ListParagraph"/>
        <w:tabs>
          <w:tab w:val="left" w:pos="720"/>
        </w:tabs>
        <w:ind w:firstLine="0"/>
        <w:jc w:val="both"/>
        <w:rPr>
          <w:rFonts w:ascii="Verdana" w:hAnsi="Verdana"/>
          <w:b/>
          <w:bCs/>
          <w:sz w:val="18"/>
          <w:szCs w:val="18"/>
        </w:rPr>
      </w:pPr>
    </w:p>
    <w:p w14:paraId="3A10C625" w14:textId="2E4B064B" w:rsidR="003F5803" w:rsidRPr="00CE11F4" w:rsidRDefault="003F5803" w:rsidP="006C45E8">
      <w:pPr>
        <w:pStyle w:val="ListParagraph"/>
        <w:numPr>
          <w:ilvl w:val="0"/>
          <w:numId w:val="9"/>
        </w:numPr>
        <w:tabs>
          <w:tab w:val="left" w:pos="720"/>
        </w:tabs>
        <w:jc w:val="both"/>
        <w:rPr>
          <w:rFonts w:ascii="Verdana" w:hAnsi="Verdana"/>
          <w:b/>
          <w:bCs/>
          <w:sz w:val="18"/>
          <w:szCs w:val="18"/>
        </w:rPr>
      </w:pPr>
      <w:r w:rsidRPr="00CE11F4">
        <w:rPr>
          <w:rFonts w:ascii="Verdana" w:hAnsi="Verdana"/>
          <w:sz w:val="18"/>
          <w:szCs w:val="18"/>
        </w:rPr>
        <w:t>Pursuing</w:t>
      </w:r>
      <w:r w:rsidRPr="00CE11F4">
        <w:rPr>
          <w:rFonts w:ascii="Verdana" w:hAnsi="Verdana"/>
          <w:b/>
          <w:bCs/>
          <w:sz w:val="18"/>
          <w:szCs w:val="18"/>
        </w:rPr>
        <w:t xml:space="preserve"> M.Sc. Business Analytics </w:t>
      </w:r>
      <w:r w:rsidRPr="00CE11F4">
        <w:rPr>
          <w:rFonts w:ascii="Verdana" w:hAnsi="Verdana"/>
          <w:sz w:val="18"/>
          <w:szCs w:val="18"/>
        </w:rPr>
        <w:t>in</w:t>
      </w:r>
      <w:r w:rsidRPr="00CE11F4">
        <w:rPr>
          <w:rFonts w:ascii="Verdana" w:hAnsi="Verdana"/>
          <w:b/>
          <w:bCs/>
          <w:sz w:val="18"/>
          <w:szCs w:val="18"/>
        </w:rPr>
        <w:t xml:space="preserve"> </w:t>
      </w:r>
      <w:r w:rsidR="000368C0" w:rsidRPr="00CE11F4">
        <w:rPr>
          <w:rFonts w:ascii="Verdana" w:hAnsi="Verdana"/>
          <w:b/>
          <w:bCs/>
          <w:sz w:val="18"/>
          <w:szCs w:val="18"/>
        </w:rPr>
        <w:t xml:space="preserve">(BITS – Birla Institute of Technology &amp; Science) </w:t>
      </w:r>
    </w:p>
    <w:p w14:paraId="29212D1E" w14:textId="2079CA65" w:rsidR="00095C2B" w:rsidRDefault="00095C2B">
      <w:pPr>
        <w:jc w:val="both"/>
        <w:rPr>
          <w:rFonts w:ascii="Trebuchet MS" w:hAnsi="Trebuchet MS"/>
          <w:b/>
          <w:sz w:val="20"/>
          <w:szCs w:val="20"/>
        </w:rPr>
      </w:pPr>
    </w:p>
    <w:p w14:paraId="7B5647C0" w14:textId="380B8065" w:rsidR="00146AC7" w:rsidRDefault="00146AC7">
      <w:pPr>
        <w:jc w:val="both"/>
        <w:rPr>
          <w:rFonts w:ascii="Trebuchet MS" w:hAnsi="Trebuchet MS"/>
          <w:b/>
          <w:sz w:val="20"/>
          <w:szCs w:val="20"/>
        </w:rPr>
      </w:pPr>
    </w:p>
    <w:p w14:paraId="2C496F0B" w14:textId="77777777" w:rsidR="00146AC7" w:rsidRDefault="00146AC7">
      <w:pPr>
        <w:jc w:val="both"/>
        <w:rPr>
          <w:rFonts w:ascii="Trebuchet MS" w:hAnsi="Trebuchet MS"/>
          <w:b/>
          <w:sz w:val="20"/>
          <w:szCs w:val="20"/>
        </w:rPr>
      </w:pPr>
    </w:p>
    <w:p w14:paraId="78CC8EBE" w14:textId="77777777" w:rsidR="00095C2B" w:rsidRDefault="00095C2B">
      <w:pPr>
        <w:pStyle w:val="Heading2"/>
        <w:pBdr>
          <w:bottom w:val="double" w:sz="40" w:space="1" w:color="000000"/>
        </w:pBdr>
        <w:tabs>
          <w:tab w:val="clear" w:pos="0"/>
        </w:tabs>
        <w:rPr>
          <w:rFonts w:ascii="Verdana" w:hAnsi="Verdana"/>
          <w:bCs/>
          <w:sz w:val="18"/>
          <w:szCs w:val="18"/>
          <w:u w:val="none"/>
        </w:rPr>
      </w:pPr>
      <w:r>
        <w:rPr>
          <w:rFonts w:ascii="Verdana" w:hAnsi="Verdana"/>
          <w:bCs/>
          <w:sz w:val="18"/>
          <w:szCs w:val="18"/>
          <w:u w:val="none"/>
        </w:rPr>
        <w:lastRenderedPageBreak/>
        <w:t>Organisational Scan</w:t>
      </w:r>
    </w:p>
    <w:p w14:paraId="0C25A7A5" w14:textId="21F9ACC3" w:rsidR="003B5858" w:rsidRDefault="003B5858" w:rsidP="003B5858">
      <w:pPr>
        <w:pStyle w:val="EnvelopeReturn"/>
        <w:shd w:val="clear" w:color="auto" w:fill="E6E6E6"/>
        <w:rPr>
          <w:rFonts w:ascii="Verdana" w:hAnsi="Verdana"/>
          <w:b/>
          <w:sz w:val="18"/>
          <w:szCs w:val="18"/>
        </w:rPr>
      </w:pPr>
      <w:r>
        <w:rPr>
          <w:rFonts w:ascii="Verdana" w:hAnsi="Verdana"/>
          <w:b/>
          <w:sz w:val="18"/>
          <w:szCs w:val="18"/>
        </w:rPr>
        <w:t xml:space="preserve">Feb 2020 to </w:t>
      </w:r>
      <w:r w:rsidR="00971B16">
        <w:rPr>
          <w:rFonts w:ascii="Verdana" w:hAnsi="Verdana"/>
          <w:b/>
          <w:sz w:val="18"/>
          <w:szCs w:val="18"/>
        </w:rPr>
        <w:t xml:space="preserve">till </w:t>
      </w:r>
      <w:r>
        <w:rPr>
          <w:rFonts w:ascii="Verdana" w:hAnsi="Verdana"/>
          <w:b/>
          <w:sz w:val="18"/>
          <w:szCs w:val="18"/>
        </w:rPr>
        <w:t>date                      Standard Charted Bank (Chennai)</w:t>
      </w:r>
    </w:p>
    <w:p w14:paraId="1B9D2C47" w14:textId="77777777" w:rsidR="003B5858" w:rsidRDefault="003B5858" w:rsidP="003B5858">
      <w:pPr>
        <w:rPr>
          <w:rFonts w:ascii="Verdana" w:hAnsi="Verdana"/>
          <w:sz w:val="18"/>
          <w:szCs w:val="18"/>
        </w:rPr>
      </w:pPr>
    </w:p>
    <w:p w14:paraId="0D768030" w14:textId="77777777" w:rsidR="00603C3F" w:rsidRDefault="00603C3F" w:rsidP="003B5858">
      <w:pPr>
        <w:pStyle w:val="ListParagraph"/>
        <w:ind w:left="2880" w:hanging="2880"/>
        <w:jc w:val="both"/>
        <w:rPr>
          <w:rFonts w:ascii="Verdana" w:eastAsia="Times New Roman" w:hAnsi="Verdana"/>
          <w:sz w:val="18"/>
          <w:szCs w:val="18"/>
          <w:lang w:val="en-GB" w:eastAsia="ar-SA"/>
        </w:rPr>
      </w:pPr>
      <w:r>
        <w:rPr>
          <w:rFonts w:ascii="Verdana" w:eastAsia="Times New Roman" w:hAnsi="Verdana"/>
          <w:sz w:val="18"/>
          <w:szCs w:val="18"/>
          <w:lang w:val="en-GB" w:eastAsia="ar-SA"/>
        </w:rPr>
        <w:t>Working as Manager in Retails Analyst. Working retails product CASA, TD,WM, Credit Cards, Loans Prepare</w:t>
      </w:r>
    </w:p>
    <w:p w14:paraId="70231C59" w14:textId="60A4B1BC" w:rsidR="003B5858" w:rsidRDefault="00603C3F" w:rsidP="003B5858">
      <w:pPr>
        <w:pStyle w:val="ListParagraph"/>
        <w:ind w:left="2880" w:hanging="2880"/>
        <w:jc w:val="both"/>
        <w:rPr>
          <w:rFonts w:ascii="Verdana" w:eastAsia="Times New Roman" w:hAnsi="Verdana"/>
          <w:sz w:val="18"/>
          <w:szCs w:val="18"/>
          <w:lang w:val="en-GB" w:eastAsia="ar-SA"/>
        </w:rPr>
      </w:pPr>
      <w:r>
        <w:rPr>
          <w:rFonts w:ascii="Verdana" w:eastAsia="Times New Roman" w:hAnsi="Verdana"/>
          <w:sz w:val="18"/>
          <w:szCs w:val="18"/>
          <w:lang w:val="en-GB" w:eastAsia="ar-SA"/>
        </w:rPr>
        <w:t>the Base file for all the Business head, release the MIS for daily, weekly and monthly wise to business heads.</w:t>
      </w:r>
    </w:p>
    <w:p w14:paraId="4E3D2465" w14:textId="16A2F53E" w:rsidR="003B5858" w:rsidRDefault="003B5858"/>
    <w:p w14:paraId="70547867" w14:textId="34DDF18E" w:rsidR="00715103" w:rsidRDefault="00715103" w:rsidP="00715103">
      <w:pPr>
        <w:pStyle w:val="EnvelopeReturn"/>
        <w:shd w:val="clear" w:color="auto" w:fill="E6E6E6"/>
        <w:rPr>
          <w:rFonts w:ascii="Verdana" w:hAnsi="Verdana"/>
          <w:b/>
          <w:sz w:val="18"/>
          <w:szCs w:val="18"/>
        </w:rPr>
      </w:pPr>
      <w:r>
        <w:rPr>
          <w:rFonts w:ascii="Verdana" w:hAnsi="Verdana"/>
          <w:b/>
          <w:sz w:val="18"/>
          <w:szCs w:val="18"/>
        </w:rPr>
        <w:t xml:space="preserve">Jun 2017 to </w:t>
      </w:r>
      <w:r w:rsidR="008D61DD">
        <w:rPr>
          <w:rFonts w:ascii="Verdana" w:hAnsi="Verdana"/>
          <w:b/>
          <w:sz w:val="18"/>
          <w:szCs w:val="18"/>
        </w:rPr>
        <w:t>Jan2020</w:t>
      </w:r>
      <w:r>
        <w:rPr>
          <w:rFonts w:ascii="Verdana" w:hAnsi="Verdana"/>
          <w:b/>
          <w:sz w:val="18"/>
          <w:szCs w:val="18"/>
        </w:rPr>
        <w:t xml:space="preserve">                           </w:t>
      </w:r>
      <w:r w:rsidR="001665DD">
        <w:rPr>
          <w:rFonts w:ascii="Verdana" w:hAnsi="Verdana"/>
          <w:b/>
          <w:sz w:val="18"/>
          <w:szCs w:val="18"/>
        </w:rPr>
        <w:tab/>
      </w:r>
      <w:r>
        <w:rPr>
          <w:rFonts w:ascii="Verdana" w:hAnsi="Verdana"/>
          <w:b/>
          <w:sz w:val="18"/>
          <w:szCs w:val="18"/>
        </w:rPr>
        <w:t>Wipro</w:t>
      </w:r>
      <w:r w:rsidR="001665DD">
        <w:rPr>
          <w:rFonts w:ascii="Verdana" w:hAnsi="Verdana"/>
          <w:b/>
          <w:sz w:val="18"/>
          <w:szCs w:val="18"/>
        </w:rPr>
        <w:t xml:space="preserve"> </w:t>
      </w:r>
      <w:r>
        <w:rPr>
          <w:rFonts w:ascii="Verdana" w:hAnsi="Verdana"/>
          <w:b/>
          <w:sz w:val="18"/>
          <w:szCs w:val="18"/>
        </w:rPr>
        <w:t>(Chennai)</w:t>
      </w:r>
    </w:p>
    <w:p w14:paraId="739BED78" w14:textId="77777777" w:rsidR="00715103" w:rsidRDefault="00715103" w:rsidP="00715103">
      <w:pPr>
        <w:rPr>
          <w:rFonts w:ascii="Verdana" w:hAnsi="Verdana"/>
          <w:sz w:val="18"/>
          <w:szCs w:val="18"/>
        </w:rPr>
      </w:pPr>
    </w:p>
    <w:p w14:paraId="2E6A49FC" w14:textId="5636F1E7" w:rsidR="00695C70" w:rsidRDefault="00695C70" w:rsidP="00695C70">
      <w:pPr>
        <w:pStyle w:val="Default"/>
        <w:jc w:val="both"/>
        <w:rPr>
          <w:rFonts w:ascii="Verdana" w:hAnsi="Verdana" w:cs="Verdana"/>
          <w:bCs/>
          <w:color w:val="auto"/>
          <w:sz w:val="19"/>
          <w:szCs w:val="19"/>
        </w:rPr>
      </w:pPr>
      <w:r w:rsidRPr="00691BB4">
        <w:rPr>
          <w:rFonts w:ascii="Verdana" w:hAnsi="Verdana" w:cs="Verdana"/>
          <w:bCs/>
          <w:color w:val="auto"/>
          <w:sz w:val="19"/>
          <w:szCs w:val="19"/>
        </w:rPr>
        <w:t xml:space="preserve">Project was for one of World’s leading Banking Corporation. Project involves to SAS 9.3 Platform Grid Administration Support.  </w:t>
      </w:r>
    </w:p>
    <w:p w14:paraId="79FE1DF2" w14:textId="28A0730C" w:rsidR="00695C70" w:rsidRPr="00691BB4" w:rsidRDefault="00695C70" w:rsidP="00695C70">
      <w:pPr>
        <w:pStyle w:val="Default"/>
        <w:jc w:val="both"/>
        <w:rPr>
          <w:rFonts w:ascii="Verdana" w:hAnsi="Verdana" w:cs="Verdana"/>
          <w:bCs/>
          <w:color w:val="auto"/>
          <w:sz w:val="19"/>
          <w:szCs w:val="19"/>
        </w:rPr>
      </w:pPr>
      <w:r w:rsidRPr="00691BB4">
        <w:rPr>
          <w:rFonts w:ascii="Verdana" w:hAnsi="Verdana" w:cs="Verdana"/>
          <w:bCs/>
          <w:color w:val="auto"/>
          <w:sz w:val="19"/>
          <w:szCs w:val="19"/>
        </w:rPr>
        <w:t>This application is built-up for demand driven forecasting to fulfill the requirement of Business Intelligence and Marketing business teams in the bank and it is a shared SAS Platform used by the entire SAS users in the bank. This project supports all internal applications of Lloyds and help the Lloyds Banking Corp in the decision making process by using analytic models and Forecast Planning and to support multichannel campaign system</w:t>
      </w:r>
    </w:p>
    <w:p w14:paraId="24CFC5DA" w14:textId="1835D65C" w:rsidR="00695C70" w:rsidRDefault="00695C70" w:rsidP="00695C70">
      <w:pPr>
        <w:pStyle w:val="Char"/>
        <w:tabs>
          <w:tab w:val="left" w:pos="630"/>
        </w:tabs>
        <w:spacing w:after="0" w:line="300" w:lineRule="atLeast"/>
        <w:jc w:val="both"/>
        <w:rPr>
          <w:rFonts w:cs="Arial"/>
          <w:b/>
          <w:bCs/>
          <w:sz w:val="18"/>
          <w:szCs w:val="18"/>
        </w:rPr>
      </w:pPr>
      <w:r w:rsidRPr="00A332A3">
        <w:rPr>
          <w:rFonts w:cs="Arial"/>
          <w:b/>
          <w:bCs/>
          <w:sz w:val="18"/>
          <w:szCs w:val="18"/>
        </w:rPr>
        <w:t>Responsibilities:</w:t>
      </w:r>
    </w:p>
    <w:p w14:paraId="646D4755" w14:textId="77777777" w:rsidR="00146AC7" w:rsidRDefault="00146AC7" w:rsidP="00695C70">
      <w:pPr>
        <w:pStyle w:val="Char"/>
        <w:tabs>
          <w:tab w:val="left" w:pos="630"/>
        </w:tabs>
        <w:spacing w:after="0" w:line="300" w:lineRule="atLeast"/>
        <w:jc w:val="both"/>
        <w:rPr>
          <w:rFonts w:cs="Arial"/>
          <w:b/>
          <w:bCs/>
          <w:sz w:val="18"/>
          <w:szCs w:val="18"/>
        </w:rPr>
      </w:pPr>
    </w:p>
    <w:p w14:paraId="2C894A50" w14:textId="77777777" w:rsidR="00695C70" w:rsidRDefault="00695C70" w:rsidP="00695C70">
      <w:pPr>
        <w:pStyle w:val="Char"/>
        <w:numPr>
          <w:ilvl w:val="0"/>
          <w:numId w:val="16"/>
        </w:numPr>
        <w:spacing w:after="0" w:line="0" w:lineRule="atLeast"/>
        <w:ind w:left="527" w:hanging="170"/>
        <w:jc w:val="both"/>
        <w:rPr>
          <w:rFonts w:eastAsia="Times New Roman" w:cs="Verdana"/>
          <w:sz w:val="19"/>
          <w:szCs w:val="19"/>
        </w:rPr>
      </w:pPr>
      <w:r w:rsidRPr="00695C70">
        <w:rPr>
          <w:rFonts w:eastAsia="Times New Roman" w:cs="Verdana"/>
          <w:sz w:val="19"/>
          <w:szCs w:val="19"/>
        </w:rPr>
        <w:t xml:space="preserve">Providing SAS 9.3 Platform Grid Administration support and SAS Business Intelligence applications used by corporate marketing &amp; analytics business teams. </w:t>
      </w:r>
    </w:p>
    <w:p w14:paraId="7E255FC6" w14:textId="6D2E83F5" w:rsidR="00695C70" w:rsidRPr="00695C70" w:rsidRDefault="00695C70" w:rsidP="00695C70">
      <w:pPr>
        <w:pStyle w:val="Char"/>
        <w:numPr>
          <w:ilvl w:val="0"/>
          <w:numId w:val="16"/>
        </w:numPr>
        <w:spacing w:after="0" w:line="0" w:lineRule="atLeast"/>
        <w:ind w:left="527" w:hanging="170"/>
        <w:jc w:val="both"/>
        <w:rPr>
          <w:rFonts w:eastAsia="Times New Roman" w:cs="Verdana"/>
          <w:sz w:val="19"/>
          <w:szCs w:val="19"/>
        </w:rPr>
      </w:pPr>
      <w:r w:rsidRPr="00695C70">
        <w:rPr>
          <w:rFonts w:eastAsia="Times New Roman" w:cs="Verdana"/>
          <w:sz w:val="19"/>
          <w:szCs w:val="19"/>
        </w:rPr>
        <w:t>Design and develop SAS Application environments for the SAS users across the organization and provide guidance and assistance to SAS Developers on operational and technical issues.</w:t>
      </w:r>
    </w:p>
    <w:p w14:paraId="7AD81D4C"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Involved in detailed technical and business analysis on Lloyds Banking Program releases, including communication with stakeholders and SMEs. Involved in regular discussion with Business Analysts to understand their requirement and provide value added Technical solutions.</w:t>
      </w:r>
    </w:p>
    <w:p w14:paraId="4FE8DBE1"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 xml:space="preserve">Providing SAS Platform Administration on SAS license Renewal, </w:t>
      </w:r>
      <w:r>
        <w:rPr>
          <w:rFonts w:eastAsia="Times New Roman" w:cs="Verdana"/>
          <w:sz w:val="19"/>
          <w:szCs w:val="19"/>
        </w:rPr>
        <w:t>SAS Hot fixes,</w:t>
      </w:r>
      <w:r w:rsidRPr="00691BB4">
        <w:rPr>
          <w:rFonts w:eastAsia="Times New Roman" w:cs="Verdana"/>
          <w:sz w:val="19"/>
          <w:szCs w:val="19"/>
        </w:rPr>
        <w:t xml:space="preserve">creating implementation plans for respective SAS modules and applications. Providing SAS Application support and troubleshooting SAS, Grid Manager and LSF daemon issues. SAS Campaign Monitoring and Application Support for Customer Intelligence Products. </w:t>
      </w:r>
    </w:p>
    <w:p w14:paraId="3348168A"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Designing, implementing, and maintaining security on SAS Metadata and Linux for SAS Applications and Users.</w:t>
      </w:r>
    </w:p>
    <w:p w14:paraId="6F9570C4"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Develop a monitor to track who is using the SAS server, when, and with what impact on CPU and memory resources.</w:t>
      </w:r>
    </w:p>
    <w:p w14:paraId="5313F7BA"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Develop a monitor with email alerts to notify users whenever their SAS process have consumed a threshold amount of CPU time, with follow-up alerts upon further consumption of each threshold increment, with email alert copies to Server Administrator.</w:t>
      </w:r>
    </w:p>
    <w:p w14:paraId="40138365"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Develop a monitor to track user’s data usability, control audit and forecast for future usage processing. Perform disk space Capacity planning and allocate disk space for applications and users support</w:t>
      </w:r>
    </w:p>
    <w:p w14:paraId="47A497F3"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Develop a monitor for disk space usage reporting for permanent data, with emails to users of shared disks that reach or exceed a threshold</w:t>
      </w:r>
    </w:p>
    <w:p w14:paraId="10663273"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Develop a monitor to detect old data not cleaned up from critical shared disk used for SAS work data sets, sending email alert to owning user, with copy to Server Administrator—if the shared disk fills up, an entire group of users is immediately denied access to SAS</w:t>
      </w:r>
    </w:p>
    <w:p w14:paraId="3BAA3234"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Involved in SAS Disaster Recovery Application Support and provided best practices and guidelines for SAS BI Usage.</w:t>
      </w:r>
    </w:p>
    <w:p w14:paraId="0B54D939"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Participated in production software deployments, upgrades, capacity planning and backup strategies and performed systems analysis and systems availability planning and reporting.</w:t>
      </w:r>
    </w:p>
    <w:p w14:paraId="511E1B80"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Developed SAS Audit Reports on Metadata Security/SAS users Application Access/Data Leakage/Storage/Performance/Jobs status.</w:t>
      </w:r>
    </w:p>
    <w:p w14:paraId="0B11D565"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Creation of SAS SPDS libraries and setting up Security for the libraries with use of ACL scripts. Set up data access connection from SAS to Teradata.</w:t>
      </w:r>
    </w:p>
    <w:p w14:paraId="463439A4"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Monitor the SAS/LSF Services, status of SAS Servers, Monitor Users storage space allocation. Monitor and log SAS Servers, optimize memory usage, Tune servers for optimal performance. Creation of Pages in SAS Information delivery Portal and publishing of reports.</w:t>
      </w:r>
    </w:p>
    <w:p w14:paraId="5C941A06"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Scheduling jobs in SAS management Console and PM/LSF for daily, weekly, monthly reporting.</w:t>
      </w:r>
    </w:p>
    <w:p w14:paraId="38B74307"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Promotion and Migration of SAS objects from Development Environment to the Production Environment. Preparation of Test cases.</w:t>
      </w:r>
    </w:p>
    <w:p w14:paraId="69933E21" w14:textId="77777777" w:rsidR="00695C70" w:rsidRPr="00691BB4" w:rsidRDefault="00695C70" w:rsidP="00695C70">
      <w:pPr>
        <w:pStyle w:val="Char"/>
        <w:numPr>
          <w:ilvl w:val="0"/>
          <w:numId w:val="16"/>
        </w:numPr>
        <w:spacing w:after="0" w:line="0" w:lineRule="atLeast"/>
        <w:ind w:left="527" w:hanging="170"/>
        <w:jc w:val="both"/>
        <w:rPr>
          <w:rFonts w:eastAsia="Times New Roman" w:cs="Verdana"/>
          <w:sz w:val="19"/>
          <w:szCs w:val="19"/>
        </w:rPr>
      </w:pPr>
      <w:r w:rsidRPr="00691BB4">
        <w:rPr>
          <w:rFonts w:eastAsia="Times New Roman" w:cs="Verdana"/>
          <w:sz w:val="19"/>
          <w:szCs w:val="19"/>
        </w:rPr>
        <w:t xml:space="preserve">Administering Data Access, Register libraries and tables in the Metadata. </w:t>
      </w:r>
    </w:p>
    <w:p w14:paraId="50C368FB" w14:textId="77777777" w:rsidR="00695C70" w:rsidRPr="00691BB4" w:rsidRDefault="00695C70" w:rsidP="00695C70">
      <w:pPr>
        <w:pStyle w:val="Char"/>
        <w:numPr>
          <w:ilvl w:val="0"/>
          <w:numId w:val="16"/>
        </w:numPr>
        <w:spacing w:after="0" w:line="0" w:lineRule="atLeast"/>
        <w:ind w:left="527" w:hanging="170"/>
        <w:jc w:val="both"/>
        <w:rPr>
          <w:rFonts w:cs="Arial"/>
          <w:sz w:val="19"/>
          <w:szCs w:val="19"/>
        </w:rPr>
      </w:pPr>
      <w:r w:rsidRPr="00691BB4">
        <w:rPr>
          <w:rFonts w:cs="Arial"/>
          <w:sz w:val="19"/>
          <w:szCs w:val="19"/>
        </w:rPr>
        <w:t>Performing Incident Management and Change Management.</w:t>
      </w:r>
    </w:p>
    <w:p w14:paraId="39DA4921" w14:textId="4B2AD615" w:rsidR="00715103" w:rsidRPr="00695C70" w:rsidRDefault="00695C70" w:rsidP="00695C70">
      <w:pPr>
        <w:pStyle w:val="ListParagraph"/>
        <w:numPr>
          <w:ilvl w:val="0"/>
          <w:numId w:val="16"/>
        </w:numPr>
        <w:spacing w:line="0" w:lineRule="atLeast"/>
        <w:ind w:left="527" w:hanging="170"/>
        <w:rPr>
          <w:rFonts w:cs="Arial"/>
          <w:sz w:val="19"/>
          <w:szCs w:val="19"/>
        </w:rPr>
      </w:pPr>
      <w:r w:rsidRPr="00695C70">
        <w:rPr>
          <w:rFonts w:cs="Arial"/>
          <w:b/>
          <w:bCs/>
          <w:sz w:val="18"/>
          <w:szCs w:val="18"/>
        </w:rPr>
        <w:t>Environment:</w:t>
      </w:r>
      <w:r w:rsidRPr="00695C70">
        <w:rPr>
          <w:rFonts w:cs="Arial"/>
        </w:rPr>
        <w:t xml:space="preserve"> </w:t>
      </w:r>
      <w:r w:rsidRPr="00695C70">
        <w:rPr>
          <w:rFonts w:cs="Arial"/>
          <w:sz w:val="19"/>
          <w:szCs w:val="19"/>
        </w:rPr>
        <w:t>SAS EG, SAS Management Console, SAS E-Miner, SAS Model Manager, SAS DI studio</w:t>
      </w:r>
    </w:p>
    <w:p w14:paraId="4563B7C6" w14:textId="7DE2EAD0" w:rsidR="00695C70" w:rsidRDefault="00695C70" w:rsidP="00695C70"/>
    <w:p w14:paraId="05572E12" w14:textId="7C8F096E" w:rsidR="00B362C2" w:rsidRDefault="00B362C2" w:rsidP="00695C70"/>
    <w:p w14:paraId="1669B733" w14:textId="77777777" w:rsidR="00B362C2" w:rsidRDefault="00B362C2" w:rsidP="00695C70"/>
    <w:p w14:paraId="063436C2" w14:textId="51A1D80A" w:rsidR="005E7C41" w:rsidRDefault="005C6060" w:rsidP="005E7C41">
      <w:pPr>
        <w:pStyle w:val="EnvelopeReturn"/>
        <w:shd w:val="clear" w:color="auto" w:fill="E6E6E6"/>
        <w:rPr>
          <w:rFonts w:ascii="Verdana" w:hAnsi="Verdana"/>
          <w:b/>
          <w:sz w:val="18"/>
          <w:szCs w:val="18"/>
        </w:rPr>
      </w:pPr>
      <w:r>
        <w:rPr>
          <w:rFonts w:ascii="Verdana" w:hAnsi="Verdana"/>
          <w:b/>
          <w:sz w:val="18"/>
          <w:szCs w:val="18"/>
        </w:rPr>
        <w:t>Feb</w:t>
      </w:r>
      <w:r w:rsidR="00BA5A2A">
        <w:rPr>
          <w:rFonts w:ascii="Verdana" w:hAnsi="Verdana"/>
          <w:b/>
          <w:sz w:val="18"/>
          <w:szCs w:val="18"/>
        </w:rPr>
        <w:t xml:space="preserve"> </w:t>
      </w:r>
      <w:r w:rsidR="005E7C41">
        <w:rPr>
          <w:rFonts w:ascii="Verdana" w:hAnsi="Verdana"/>
          <w:b/>
          <w:sz w:val="18"/>
          <w:szCs w:val="18"/>
        </w:rPr>
        <w:t xml:space="preserve">2013 </w:t>
      </w:r>
      <w:r w:rsidR="00BA5A2A">
        <w:rPr>
          <w:rFonts w:ascii="Verdana" w:hAnsi="Verdana"/>
          <w:b/>
          <w:sz w:val="18"/>
          <w:szCs w:val="18"/>
        </w:rPr>
        <w:t xml:space="preserve">to </w:t>
      </w:r>
      <w:r w:rsidR="00FB6E76">
        <w:rPr>
          <w:rFonts w:ascii="Verdana" w:hAnsi="Verdana"/>
          <w:b/>
          <w:sz w:val="18"/>
          <w:szCs w:val="18"/>
        </w:rPr>
        <w:t>Jun2017</w:t>
      </w:r>
      <w:r w:rsidR="005E7C41">
        <w:rPr>
          <w:rFonts w:ascii="Verdana" w:hAnsi="Verdana"/>
          <w:b/>
          <w:sz w:val="18"/>
          <w:szCs w:val="18"/>
        </w:rPr>
        <w:t xml:space="preserve">                               CTS (Chennai) – </w:t>
      </w:r>
      <w:r w:rsidR="005E7C41" w:rsidRPr="003A18DE">
        <w:rPr>
          <w:rFonts w:ascii="Verdana" w:hAnsi="Verdana"/>
          <w:b/>
          <w:sz w:val="18"/>
          <w:szCs w:val="18"/>
        </w:rPr>
        <w:t>Cognizant Technology Solutions</w:t>
      </w:r>
    </w:p>
    <w:p w14:paraId="1C2553B2" w14:textId="77777777" w:rsidR="005E7C41" w:rsidRDefault="005E7C41" w:rsidP="005E7C41">
      <w:pPr>
        <w:rPr>
          <w:rFonts w:ascii="Verdana" w:hAnsi="Verdana"/>
          <w:sz w:val="18"/>
          <w:szCs w:val="18"/>
        </w:rPr>
      </w:pPr>
    </w:p>
    <w:p w14:paraId="5F089560" w14:textId="77777777" w:rsidR="005E7C41" w:rsidRDefault="005E7C41" w:rsidP="005E7C41">
      <w:pPr>
        <w:rPr>
          <w:rFonts w:ascii="Verdana" w:hAnsi="Verdana"/>
          <w:sz w:val="18"/>
          <w:szCs w:val="18"/>
        </w:rPr>
      </w:pPr>
      <w:r w:rsidRPr="00CD0EB0">
        <w:rPr>
          <w:rFonts w:ascii="Verdana" w:hAnsi="Verdana"/>
          <w:sz w:val="18"/>
          <w:szCs w:val="18"/>
        </w:rPr>
        <w:t xml:space="preserve">Project                        </w:t>
      </w:r>
      <w:r>
        <w:rPr>
          <w:rFonts w:ascii="Verdana" w:hAnsi="Verdana"/>
          <w:sz w:val="18"/>
          <w:szCs w:val="18"/>
        </w:rPr>
        <w:tab/>
      </w:r>
      <w:r>
        <w:rPr>
          <w:rFonts w:ascii="Verdana" w:hAnsi="Verdana"/>
          <w:sz w:val="18"/>
          <w:szCs w:val="18"/>
        </w:rPr>
        <w:tab/>
        <w:t>:</w:t>
      </w:r>
      <w:r>
        <w:rPr>
          <w:rFonts w:ascii="Verdana" w:hAnsi="Verdana"/>
          <w:sz w:val="18"/>
          <w:szCs w:val="18"/>
        </w:rPr>
        <w:tab/>
      </w:r>
      <w:r w:rsidR="00784E4F">
        <w:rPr>
          <w:rFonts w:ascii="Verdana" w:hAnsi="Verdana"/>
          <w:sz w:val="18"/>
          <w:szCs w:val="18"/>
        </w:rPr>
        <w:t>Auto Loan CRM (Credit Risk Management)</w:t>
      </w:r>
    </w:p>
    <w:p w14:paraId="6757692D" w14:textId="77777777" w:rsidR="005E7C41" w:rsidRDefault="005E7C41" w:rsidP="005E7C41">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F47EAF">
        <w:rPr>
          <w:rFonts w:ascii="Verdana" w:hAnsi="Verdana"/>
          <w:sz w:val="18"/>
          <w:szCs w:val="18"/>
        </w:rPr>
        <w:t>SAS COE (Cent</w:t>
      </w:r>
      <w:r>
        <w:rPr>
          <w:rFonts w:ascii="Verdana" w:hAnsi="Verdana"/>
          <w:sz w:val="18"/>
          <w:szCs w:val="18"/>
        </w:rPr>
        <w:t>ral</w:t>
      </w:r>
      <w:r w:rsidRPr="00F47EAF">
        <w:rPr>
          <w:rFonts w:ascii="Verdana" w:hAnsi="Verdana"/>
          <w:sz w:val="18"/>
          <w:szCs w:val="18"/>
        </w:rPr>
        <w:t xml:space="preserve"> of Excellence)</w:t>
      </w:r>
    </w:p>
    <w:p w14:paraId="1F6AD35E" w14:textId="77777777" w:rsidR="005E7C41" w:rsidRPr="00CD0EB0" w:rsidRDefault="005E7C41" w:rsidP="005E7C41">
      <w:pPr>
        <w:rPr>
          <w:rFonts w:ascii="Verdana" w:hAnsi="Verdana"/>
          <w:sz w:val="18"/>
          <w:szCs w:val="18"/>
        </w:rPr>
      </w:pPr>
    </w:p>
    <w:p w14:paraId="603B85D4" w14:textId="77777777" w:rsidR="005E7C41" w:rsidRDefault="005E7C41" w:rsidP="005E7C41">
      <w:pPr>
        <w:rPr>
          <w:rFonts w:ascii="Verdana" w:hAnsi="Verdana"/>
          <w:sz w:val="18"/>
          <w:szCs w:val="18"/>
        </w:rPr>
      </w:pPr>
      <w:r>
        <w:rPr>
          <w:rFonts w:ascii="Verdana" w:hAnsi="Verdana"/>
          <w:sz w:val="18"/>
          <w:szCs w:val="18"/>
        </w:rPr>
        <w:t>Customer</w:t>
      </w:r>
      <w:r>
        <w:rPr>
          <w:rFonts w:ascii="Verdana" w:hAnsi="Verdana"/>
          <w:sz w:val="18"/>
          <w:szCs w:val="18"/>
        </w:rPr>
        <w:tab/>
      </w:r>
      <w:r>
        <w:rPr>
          <w:rFonts w:ascii="Verdana" w:hAnsi="Verdana"/>
          <w:sz w:val="18"/>
          <w:szCs w:val="18"/>
        </w:rPr>
        <w:tab/>
      </w:r>
      <w:r w:rsidRPr="00CD0EB0">
        <w:rPr>
          <w:rFonts w:ascii="Verdana" w:hAnsi="Verdana"/>
          <w:sz w:val="18"/>
          <w:szCs w:val="18"/>
        </w:rPr>
        <w:t> </w:t>
      </w:r>
      <w:r>
        <w:rPr>
          <w:rFonts w:ascii="Verdana" w:hAnsi="Verdana"/>
          <w:sz w:val="18"/>
          <w:szCs w:val="18"/>
        </w:rPr>
        <w:tab/>
        <w:t>:</w:t>
      </w:r>
      <w:r>
        <w:rPr>
          <w:rFonts w:ascii="Verdana" w:hAnsi="Verdana"/>
          <w:sz w:val="18"/>
          <w:szCs w:val="18"/>
        </w:rPr>
        <w:tab/>
      </w:r>
      <w:r w:rsidRPr="00CD0EB0">
        <w:rPr>
          <w:rFonts w:ascii="Verdana" w:hAnsi="Verdana"/>
          <w:sz w:val="18"/>
          <w:szCs w:val="18"/>
        </w:rPr>
        <w:t>USA</w:t>
      </w:r>
      <w:r>
        <w:rPr>
          <w:rFonts w:ascii="Verdana" w:hAnsi="Verdana"/>
          <w:sz w:val="18"/>
          <w:szCs w:val="18"/>
        </w:rPr>
        <w:t xml:space="preserve"> Bank</w:t>
      </w:r>
    </w:p>
    <w:p w14:paraId="6689F732" w14:textId="77777777" w:rsidR="005E7C41" w:rsidRPr="00CD0EB0" w:rsidRDefault="005E7C41" w:rsidP="005E7C41">
      <w:pPr>
        <w:rPr>
          <w:rFonts w:ascii="Verdana" w:hAnsi="Verdana"/>
          <w:sz w:val="18"/>
          <w:szCs w:val="18"/>
        </w:rPr>
      </w:pPr>
    </w:p>
    <w:p w14:paraId="55DD298E" w14:textId="49AA4B13" w:rsidR="005E7C41" w:rsidRDefault="005E7C41" w:rsidP="005E7C41">
      <w:pPr>
        <w:rPr>
          <w:rFonts w:ascii="Verdana" w:hAnsi="Verdana"/>
          <w:sz w:val="18"/>
          <w:szCs w:val="18"/>
        </w:rPr>
      </w:pPr>
      <w:r>
        <w:rPr>
          <w:rFonts w:ascii="Verdana" w:hAnsi="Verdana"/>
          <w:sz w:val="18"/>
          <w:szCs w:val="18"/>
        </w:rPr>
        <w:t>Project Period</w:t>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r>
      <w:r w:rsidR="00304828">
        <w:rPr>
          <w:rFonts w:ascii="Verdana" w:hAnsi="Verdana"/>
          <w:sz w:val="18"/>
          <w:szCs w:val="18"/>
        </w:rPr>
        <w:t xml:space="preserve">Feb2014 to </w:t>
      </w:r>
      <w:r w:rsidR="00E877BC">
        <w:rPr>
          <w:rFonts w:ascii="Verdana" w:hAnsi="Verdana"/>
          <w:sz w:val="18"/>
          <w:szCs w:val="18"/>
        </w:rPr>
        <w:t>Jun2017</w:t>
      </w:r>
    </w:p>
    <w:p w14:paraId="2090181C" w14:textId="77777777" w:rsidR="005E7C41" w:rsidRDefault="005E7C41" w:rsidP="005E7C41">
      <w:pPr>
        <w:rPr>
          <w:rFonts w:ascii="Verdana" w:hAnsi="Verdana"/>
          <w:sz w:val="18"/>
          <w:szCs w:val="18"/>
        </w:rPr>
      </w:pPr>
    </w:p>
    <w:p w14:paraId="52F9B6BF" w14:textId="77777777" w:rsidR="005E7C41" w:rsidRDefault="005E7C41" w:rsidP="005E7C41">
      <w:pPr>
        <w:rPr>
          <w:rFonts w:ascii="Verdana" w:hAnsi="Verdana"/>
          <w:sz w:val="18"/>
          <w:szCs w:val="18"/>
        </w:rPr>
      </w:pPr>
      <w:r w:rsidRPr="00CD0EB0">
        <w:rPr>
          <w:rFonts w:ascii="Verdana" w:hAnsi="Verdana"/>
          <w:sz w:val="18"/>
          <w:szCs w:val="18"/>
        </w:rPr>
        <w:t>Tools                     </w:t>
      </w:r>
      <w:r>
        <w:rPr>
          <w:rFonts w:ascii="Verdana" w:hAnsi="Verdana"/>
          <w:sz w:val="18"/>
          <w:szCs w:val="18"/>
        </w:rPr>
        <w:tab/>
      </w:r>
      <w:r>
        <w:rPr>
          <w:rFonts w:ascii="Verdana" w:hAnsi="Verdana"/>
          <w:sz w:val="18"/>
          <w:szCs w:val="18"/>
        </w:rPr>
        <w:tab/>
        <w:t>:</w:t>
      </w:r>
      <w:r>
        <w:rPr>
          <w:rFonts w:ascii="Verdana" w:hAnsi="Verdana"/>
          <w:sz w:val="18"/>
          <w:szCs w:val="18"/>
        </w:rPr>
        <w:tab/>
        <w:t>Base SAS, SAS BI Tool, Information Map Studio,</w:t>
      </w:r>
    </w:p>
    <w:p w14:paraId="50E4AFA7" w14:textId="77777777" w:rsidR="005E7C41" w:rsidRPr="00CD0EB0" w:rsidRDefault="005E7C41" w:rsidP="005E7C41">
      <w:pPr>
        <w:rPr>
          <w:rFonts w:ascii="Verdana" w:hAnsi="Verdana"/>
          <w:sz w:val="18"/>
          <w:szCs w:val="18"/>
        </w:rPr>
      </w:pPr>
    </w:p>
    <w:p w14:paraId="70337394" w14:textId="77777777" w:rsidR="005E7C41" w:rsidRDefault="005E7C41" w:rsidP="005E7C41">
      <w:pPr>
        <w:rPr>
          <w:rFonts w:ascii="Verdana" w:hAnsi="Verdana"/>
          <w:sz w:val="18"/>
          <w:szCs w:val="18"/>
        </w:rPr>
      </w:pPr>
      <w:r w:rsidRPr="00CD0EB0">
        <w:rPr>
          <w:rFonts w:ascii="Verdana" w:hAnsi="Verdana"/>
          <w:sz w:val="18"/>
          <w:szCs w:val="18"/>
        </w:rPr>
        <w:t>Database                    </w:t>
      </w:r>
      <w:r>
        <w:rPr>
          <w:rFonts w:ascii="Verdana" w:hAnsi="Verdana"/>
          <w:sz w:val="18"/>
          <w:szCs w:val="18"/>
        </w:rPr>
        <w:tab/>
      </w:r>
      <w:r>
        <w:rPr>
          <w:rFonts w:ascii="Verdana" w:hAnsi="Verdana"/>
          <w:sz w:val="18"/>
          <w:szCs w:val="18"/>
        </w:rPr>
        <w:tab/>
        <w:t>:</w:t>
      </w:r>
      <w:r>
        <w:rPr>
          <w:rFonts w:ascii="Verdana" w:hAnsi="Verdana"/>
          <w:sz w:val="18"/>
          <w:szCs w:val="18"/>
        </w:rPr>
        <w:tab/>
      </w:r>
      <w:r w:rsidRPr="00CD0EB0">
        <w:rPr>
          <w:rFonts w:ascii="Verdana" w:hAnsi="Verdana"/>
          <w:sz w:val="18"/>
          <w:szCs w:val="18"/>
        </w:rPr>
        <w:t>Teradata, Sybase, SAS Datasets, Flat Files and Oracle</w:t>
      </w:r>
    </w:p>
    <w:p w14:paraId="00E5F3C6" w14:textId="77777777" w:rsidR="005E7C41" w:rsidRDefault="005E7C41" w:rsidP="005E7C41">
      <w:pPr>
        <w:pStyle w:val="ListParagraph"/>
        <w:ind w:left="2880" w:hanging="2880"/>
        <w:jc w:val="both"/>
        <w:rPr>
          <w:rFonts w:ascii="Verdana" w:eastAsia="Times New Roman" w:hAnsi="Verdana"/>
          <w:sz w:val="18"/>
          <w:szCs w:val="18"/>
          <w:lang w:val="en-GB" w:eastAsia="ar-SA"/>
        </w:rPr>
      </w:pPr>
    </w:p>
    <w:p w14:paraId="10C5A1EA" w14:textId="77777777" w:rsidR="005E7C41" w:rsidRPr="00CD0EB0" w:rsidRDefault="005E7C41" w:rsidP="005E7C41">
      <w:pPr>
        <w:pStyle w:val="ListParagraph"/>
        <w:ind w:left="2880" w:hanging="2880"/>
        <w:jc w:val="both"/>
        <w:rPr>
          <w:rFonts w:ascii="Verdana" w:eastAsia="Times New Roman" w:hAnsi="Verdana"/>
          <w:sz w:val="18"/>
          <w:szCs w:val="18"/>
          <w:lang w:val="en-GB" w:eastAsia="ar-SA"/>
        </w:rPr>
      </w:pPr>
      <w:r w:rsidRPr="00CD0EB0">
        <w:rPr>
          <w:rFonts w:ascii="Verdana" w:eastAsia="Times New Roman" w:hAnsi="Verdana"/>
          <w:sz w:val="18"/>
          <w:szCs w:val="18"/>
          <w:lang w:val="en-GB" w:eastAsia="ar-SA"/>
        </w:rPr>
        <w:t xml:space="preserve">Project Description       </w:t>
      </w:r>
      <w:r w:rsidRPr="00CD0EB0">
        <w:rPr>
          <w:rFonts w:ascii="Verdana" w:eastAsia="Times New Roman" w:hAnsi="Verdana"/>
          <w:sz w:val="18"/>
          <w:szCs w:val="18"/>
          <w:lang w:val="en-GB" w:eastAsia="ar-SA"/>
        </w:rPr>
        <w:tab/>
        <w:t>:</w:t>
      </w:r>
      <w:r w:rsidRPr="00CD0EB0">
        <w:rPr>
          <w:rFonts w:ascii="Verdana" w:eastAsia="Times New Roman" w:hAnsi="Verdana"/>
          <w:sz w:val="18"/>
          <w:szCs w:val="18"/>
          <w:lang w:val="en-GB" w:eastAsia="ar-SA"/>
        </w:rPr>
        <w:tab/>
      </w:r>
      <w:r>
        <w:rPr>
          <w:rFonts w:ascii="Verdana" w:eastAsia="Times New Roman" w:hAnsi="Verdana"/>
          <w:sz w:val="18"/>
          <w:szCs w:val="18"/>
          <w:lang w:val="en-GB" w:eastAsia="ar-SA"/>
        </w:rPr>
        <w:t xml:space="preserve">Generate the defaulter report based client requirement and logic and for </w:t>
      </w:r>
      <w:r w:rsidR="00784E4F">
        <w:rPr>
          <w:rFonts w:ascii="Verdana" w:eastAsia="Times New Roman" w:hAnsi="Verdana"/>
          <w:sz w:val="18"/>
          <w:szCs w:val="18"/>
          <w:lang w:val="en-GB" w:eastAsia="ar-SA"/>
        </w:rPr>
        <w:t xml:space="preserve">Ccare, Basel, </w:t>
      </w:r>
      <w:r>
        <w:rPr>
          <w:rFonts w:ascii="Verdana" w:eastAsia="Times New Roman" w:hAnsi="Verdana"/>
          <w:sz w:val="18"/>
          <w:szCs w:val="18"/>
          <w:lang w:val="en-GB" w:eastAsia="ar-SA"/>
        </w:rPr>
        <w:t xml:space="preserve">Sales and portfolio reports, </w:t>
      </w:r>
      <w:r w:rsidRPr="00CD0EB0">
        <w:rPr>
          <w:rFonts w:ascii="Verdana" w:eastAsia="Times New Roman" w:hAnsi="Verdana"/>
          <w:sz w:val="18"/>
          <w:szCs w:val="18"/>
          <w:lang w:val="en-GB" w:eastAsia="ar-SA"/>
        </w:rPr>
        <w:t>Data extraction from multiple sources (like. Teradata, Datasets, Flat files, Oracle and Sybase). Data is process based on frequencies (Weekly, Monthl</w:t>
      </w:r>
      <w:r>
        <w:rPr>
          <w:rFonts w:ascii="Verdana" w:eastAsia="Times New Roman" w:hAnsi="Verdana"/>
          <w:sz w:val="18"/>
          <w:szCs w:val="18"/>
          <w:lang w:val="en-GB" w:eastAsia="ar-SA"/>
        </w:rPr>
        <w:t>y, and Quarterly &amp; Adhoc reports)</w:t>
      </w:r>
      <w:r w:rsidRPr="00CD0EB0">
        <w:rPr>
          <w:rFonts w:ascii="Verdana" w:eastAsia="Times New Roman" w:hAnsi="Verdana"/>
          <w:sz w:val="18"/>
          <w:szCs w:val="18"/>
          <w:lang w:val="en-GB" w:eastAsia="ar-SA"/>
        </w:rPr>
        <w:t>. We have included QC checkpoints on all the above-mentioned Processes to reduce the % of errors. Generating the final output report in different formats like.TXT, DAT, CSV, DATASETs, MMS file and XLS in dev environment.</w:t>
      </w:r>
    </w:p>
    <w:p w14:paraId="08E13D38" w14:textId="77777777" w:rsidR="005E7C41" w:rsidRDefault="005E7C41" w:rsidP="005E7C41">
      <w:pPr>
        <w:ind w:left="2880" w:hanging="2880"/>
        <w:rPr>
          <w:rFonts w:ascii="Verdana" w:hAnsi="Verdana"/>
          <w:sz w:val="18"/>
          <w:szCs w:val="18"/>
        </w:rPr>
      </w:pPr>
    </w:p>
    <w:p w14:paraId="43F63698" w14:textId="77777777" w:rsidR="005E7C41" w:rsidRPr="005C01FC" w:rsidRDefault="005E7C41" w:rsidP="005E7C41">
      <w:pPr>
        <w:rPr>
          <w:rFonts w:ascii="Verdana" w:hAnsi="Verdana"/>
          <w:b/>
          <w:sz w:val="18"/>
          <w:szCs w:val="18"/>
        </w:rPr>
      </w:pPr>
      <w:r w:rsidRPr="005C01FC">
        <w:rPr>
          <w:rFonts w:ascii="Verdana" w:hAnsi="Verdana"/>
          <w:b/>
          <w:sz w:val="18"/>
          <w:szCs w:val="18"/>
        </w:rPr>
        <w:t>Role and Responsibilities:-</w:t>
      </w:r>
    </w:p>
    <w:p w14:paraId="57992B9D" w14:textId="77777777" w:rsidR="005E7C41" w:rsidRPr="00244CB3" w:rsidRDefault="005E7C41" w:rsidP="005E7C41">
      <w:pPr>
        <w:numPr>
          <w:ilvl w:val="0"/>
          <w:numId w:val="6"/>
        </w:numPr>
        <w:tabs>
          <w:tab w:val="num" w:pos="288"/>
        </w:tabs>
        <w:spacing w:before="60"/>
        <w:ind w:left="288" w:hanging="288"/>
        <w:rPr>
          <w:rFonts w:ascii="Verdana" w:hAnsi="Verdana"/>
          <w:sz w:val="18"/>
          <w:szCs w:val="18"/>
        </w:rPr>
      </w:pPr>
      <w:r w:rsidRPr="00D47341">
        <w:rPr>
          <w:rFonts w:ascii="Verdana" w:hAnsi="Verdana"/>
          <w:sz w:val="18"/>
          <w:szCs w:val="18"/>
        </w:rPr>
        <w:t xml:space="preserve">Creating complex </w:t>
      </w:r>
      <w:r w:rsidR="001F3561">
        <w:rPr>
          <w:rFonts w:ascii="Verdana" w:hAnsi="Verdana"/>
          <w:sz w:val="18"/>
          <w:szCs w:val="18"/>
        </w:rPr>
        <w:t>code</w:t>
      </w:r>
      <w:r w:rsidRPr="00D47341">
        <w:rPr>
          <w:rFonts w:ascii="Verdana" w:hAnsi="Verdana"/>
          <w:sz w:val="18"/>
          <w:szCs w:val="18"/>
        </w:rPr>
        <w:t>.</w:t>
      </w:r>
      <w:r w:rsidRPr="00244CB3">
        <w:rPr>
          <w:rFonts w:ascii="Verdana" w:hAnsi="Verdana"/>
          <w:sz w:val="18"/>
          <w:szCs w:val="18"/>
        </w:rPr>
        <w:t xml:space="preserve"> Designed and developed Tables, Indexes and Views in SQL server.</w:t>
      </w:r>
    </w:p>
    <w:p w14:paraId="2A2B05A5" w14:textId="77777777" w:rsidR="001F3561" w:rsidRPr="00611281" w:rsidRDefault="001F3561" w:rsidP="001F3561">
      <w:pPr>
        <w:numPr>
          <w:ilvl w:val="0"/>
          <w:numId w:val="6"/>
        </w:numPr>
        <w:tabs>
          <w:tab w:val="num" w:pos="288"/>
        </w:tabs>
        <w:spacing w:before="60"/>
        <w:ind w:left="288" w:hanging="288"/>
        <w:rPr>
          <w:rFonts w:ascii="Verdana" w:hAnsi="Verdana"/>
          <w:sz w:val="18"/>
          <w:szCs w:val="18"/>
        </w:rPr>
      </w:pPr>
      <w:r w:rsidRPr="00611281">
        <w:rPr>
          <w:rFonts w:ascii="Verdana" w:hAnsi="Verdana"/>
          <w:sz w:val="18"/>
          <w:szCs w:val="18"/>
        </w:rPr>
        <w:t>The Data extraction from multiple sources like. Teradata, Sybase, SAS Datasets, Flat files and Oracle to SAS System</w:t>
      </w:r>
      <w:r>
        <w:rPr>
          <w:rFonts w:ascii="Verdana" w:hAnsi="Verdana"/>
          <w:sz w:val="18"/>
          <w:szCs w:val="18"/>
        </w:rPr>
        <w:t xml:space="preserve"> b</w:t>
      </w:r>
      <w:r w:rsidRPr="00611281">
        <w:rPr>
          <w:rFonts w:ascii="Verdana" w:hAnsi="Verdana"/>
          <w:sz w:val="18"/>
          <w:szCs w:val="18"/>
        </w:rPr>
        <w:t>ased on Clients requirements.</w:t>
      </w:r>
    </w:p>
    <w:p w14:paraId="4F845C17" w14:textId="77777777" w:rsidR="005E7C41" w:rsidRDefault="005E7C41" w:rsidP="005E7C41">
      <w:pPr>
        <w:numPr>
          <w:ilvl w:val="0"/>
          <w:numId w:val="6"/>
        </w:numPr>
        <w:tabs>
          <w:tab w:val="num" w:pos="288"/>
        </w:tabs>
        <w:spacing w:before="60"/>
        <w:ind w:left="288" w:hanging="288"/>
        <w:rPr>
          <w:rFonts w:ascii="Verdana" w:hAnsi="Verdana"/>
          <w:sz w:val="18"/>
          <w:szCs w:val="18"/>
        </w:rPr>
      </w:pPr>
      <w:r w:rsidRPr="00763BBE">
        <w:rPr>
          <w:rFonts w:ascii="Verdana" w:hAnsi="Verdana"/>
          <w:sz w:val="18"/>
          <w:szCs w:val="18"/>
        </w:rPr>
        <w:t>Based on Clients requirements</w:t>
      </w:r>
      <w:r>
        <w:rPr>
          <w:rFonts w:ascii="Verdana" w:hAnsi="Verdana"/>
          <w:sz w:val="18"/>
          <w:szCs w:val="18"/>
        </w:rPr>
        <w:t xml:space="preserve"> we will </w:t>
      </w:r>
      <w:r w:rsidR="001F3561">
        <w:rPr>
          <w:rFonts w:ascii="Verdana" w:hAnsi="Verdana"/>
          <w:sz w:val="18"/>
          <w:szCs w:val="18"/>
        </w:rPr>
        <w:t>use</w:t>
      </w:r>
      <w:r>
        <w:rPr>
          <w:rFonts w:ascii="Verdana" w:hAnsi="Verdana"/>
          <w:sz w:val="18"/>
          <w:szCs w:val="18"/>
        </w:rPr>
        <w:t xml:space="preserve"> the </w:t>
      </w:r>
      <w:r w:rsidR="001F3561">
        <w:rPr>
          <w:rFonts w:ascii="Verdana" w:hAnsi="Verdana"/>
          <w:sz w:val="18"/>
          <w:szCs w:val="18"/>
        </w:rPr>
        <w:t>DI Transformation</w:t>
      </w:r>
      <w:r>
        <w:rPr>
          <w:rFonts w:ascii="Verdana" w:hAnsi="Verdana"/>
          <w:sz w:val="18"/>
          <w:szCs w:val="18"/>
        </w:rPr>
        <w:t xml:space="preserve"> to extract required information</w:t>
      </w:r>
      <w:r w:rsidRPr="00763BBE">
        <w:rPr>
          <w:rFonts w:ascii="Verdana" w:hAnsi="Verdana"/>
          <w:sz w:val="18"/>
          <w:szCs w:val="18"/>
        </w:rPr>
        <w:t>.</w:t>
      </w:r>
    </w:p>
    <w:p w14:paraId="23CDAD55" w14:textId="77777777" w:rsidR="005E7C41" w:rsidRPr="00366A76" w:rsidRDefault="001F3561" w:rsidP="005E7C41">
      <w:pPr>
        <w:numPr>
          <w:ilvl w:val="0"/>
          <w:numId w:val="6"/>
        </w:numPr>
        <w:tabs>
          <w:tab w:val="num" w:pos="288"/>
        </w:tabs>
        <w:spacing w:before="60"/>
        <w:ind w:left="288" w:hanging="288"/>
        <w:rPr>
          <w:rFonts w:ascii="Verdana" w:hAnsi="Verdana"/>
          <w:sz w:val="18"/>
          <w:szCs w:val="18"/>
        </w:rPr>
      </w:pPr>
      <w:r>
        <w:rPr>
          <w:rFonts w:ascii="Verdana" w:hAnsi="Verdana"/>
          <w:sz w:val="18"/>
          <w:szCs w:val="18"/>
        </w:rPr>
        <w:t>Sometime we will use the u</w:t>
      </w:r>
      <w:r w:rsidR="005E7C41" w:rsidRPr="00366A76">
        <w:rPr>
          <w:rFonts w:ascii="Verdana" w:hAnsi="Verdana"/>
          <w:sz w:val="18"/>
          <w:szCs w:val="18"/>
        </w:rPr>
        <w:t xml:space="preserve">pdated the </w:t>
      </w:r>
      <w:r w:rsidR="005E7C41">
        <w:rPr>
          <w:rFonts w:ascii="Verdana" w:hAnsi="Verdana"/>
          <w:sz w:val="18"/>
          <w:szCs w:val="18"/>
        </w:rPr>
        <w:t xml:space="preserve">Sql query </w:t>
      </w:r>
      <w:r w:rsidR="005E7C41" w:rsidRPr="00366A76">
        <w:rPr>
          <w:rFonts w:ascii="Verdana" w:hAnsi="Verdana"/>
          <w:sz w:val="18"/>
          <w:szCs w:val="18"/>
        </w:rPr>
        <w:t>development code based on Client SDLC document and Update the system parameters.</w:t>
      </w:r>
    </w:p>
    <w:p w14:paraId="247F5A97" w14:textId="77777777" w:rsidR="005E7C41" w:rsidRPr="00366A76" w:rsidRDefault="005E7C41" w:rsidP="005E7C41">
      <w:pPr>
        <w:numPr>
          <w:ilvl w:val="0"/>
          <w:numId w:val="6"/>
        </w:numPr>
        <w:tabs>
          <w:tab w:val="num" w:pos="288"/>
        </w:tabs>
        <w:spacing w:before="60"/>
        <w:ind w:left="288" w:hanging="288"/>
        <w:rPr>
          <w:rFonts w:ascii="Verdana" w:hAnsi="Verdana"/>
          <w:sz w:val="18"/>
          <w:szCs w:val="18"/>
        </w:rPr>
      </w:pPr>
      <w:r w:rsidRPr="00366A76">
        <w:rPr>
          <w:rFonts w:ascii="Verdana" w:hAnsi="Verdana"/>
          <w:sz w:val="18"/>
          <w:szCs w:val="18"/>
        </w:rPr>
        <w:t>Start the job and Monitor the process and Do the Quality Check.</w:t>
      </w:r>
    </w:p>
    <w:p w14:paraId="44C31BFC" w14:textId="77777777" w:rsidR="005E7C41" w:rsidRPr="00366A76" w:rsidRDefault="005E7C41" w:rsidP="005E7C41">
      <w:pPr>
        <w:numPr>
          <w:ilvl w:val="0"/>
          <w:numId w:val="6"/>
        </w:numPr>
        <w:tabs>
          <w:tab w:val="num" w:pos="288"/>
        </w:tabs>
        <w:spacing w:before="60"/>
        <w:ind w:left="288" w:hanging="288"/>
        <w:rPr>
          <w:rFonts w:ascii="Verdana" w:hAnsi="Verdana"/>
          <w:sz w:val="18"/>
          <w:szCs w:val="18"/>
        </w:rPr>
      </w:pPr>
      <w:r w:rsidRPr="00366A76">
        <w:rPr>
          <w:rFonts w:ascii="Verdana" w:hAnsi="Verdana"/>
          <w:sz w:val="18"/>
          <w:szCs w:val="18"/>
        </w:rPr>
        <w:t xml:space="preserve">Parallel runs between DEV &amp; STAGE runs to SASINT run and also comparison both outputs based on daily basic. </w:t>
      </w:r>
    </w:p>
    <w:p w14:paraId="0C15772E" w14:textId="77777777" w:rsidR="005E7C41" w:rsidRPr="00C762EB" w:rsidRDefault="005E7C41" w:rsidP="005E7C41">
      <w:pPr>
        <w:numPr>
          <w:ilvl w:val="0"/>
          <w:numId w:val="6"/>
        </w:numPr>
        <w:tabs>
          <w:tab w:val="num" w:pos="288"/>
        </w:tabs>
        <w:spacing w:before="60"/>
        <w:ind w:left="288" w:hanging="288"/>
        <w:rPr>
          <w:rFonts w:ascii="Verdana" w:hAnsi="Verdana"/>
          <w:sz w:val="18"/>
          <w:szCs w:val="18"/>
        </w:rPr>
      </w:pPr>
      <w:r w:rsidRPr="00366A76">
        <w:rPr>
          <w:rFonts w:ascii="Verdana" w:hAnsi="Verdana"/>
          <w:sz w:val="18"/>
          <w:szCs w:val="18"/>
        </w:rPr>
        <w:t>Have created and updated Test plan and Run instructions document for the particular report, according to ISO Test Plan template.</w:t>
      </w:r>
    </w:p>
    <w:p w14:paraId="2E89D104" w14:textId="77777777" w:rsidR="005E7C41" w:rsidRPr="00AA48E6" w:rsidRDefault="005E7C41" w:rsidP="005E7C41">
      <w:pPr>
        <w:numPr>
          <w:ilvl w:val="0"/>
          <w:numId w:val="6"/>
        </w:numPr>
        <w:tabs>
          <w:tab w:val="num" w:pos="288"/>
        </w:tabs>
        <w:spacing w:before="60"/>
        <w:ind w:left="288" w:hanging="288"/>
        <w:rPr>
          <w:rFonts w:ascii="Verdana" w:hAnsi="Verdana"/>
          <w:sz w:val="18"/>
          <w:szCs w:val="18"/>
        </w:rPr>
      </w:pPr>
      <w:r w:rsidRPr="00AA48E6">
        <w:rPr>
          <w:rFonts w:ascii="Verdana" w:hAnsi="Verdana"/>
          <w:sz w:val="18"/>
          <w:szCs w:val="18"/>
        </w:rPr>
        <w:t>Administration of SAS product suite and data extraction from heterogeneous data sources to SAS</w:t>
      </w:r>
    </w:p>
    <w:p w14:paraId="78244DDB" w14:textId="77777777" w:rsidR="005E7C41" w:rsidRDefault="005E7C41" w:rsidP="005E7C41">
      <w:pPr>
        <w:numPr>
          <w:ilvl w:val="0"/>
          <w:numId w:val="6"/>
        </w:numPr>
        <w:tabs>
          <w:tab w:val="num" w:pos="288"/>
        </w:tabs>
        <w:spacing w:before="60"/>
        <w:ind w:left="288" w:hanging="288"/>
        <w:rPr>
          <w:rFonts w:ascii="Verdana" w:hAnsi="Verdana"/>
          <w:sz w:val="18"/>
          <w:szCs w:val="18"/>
        </w:rPr>
      </w:pPr>
      <w:r>
        <w:rPr>
          <w:rFonts w:ascii="Verdana" w:hAnsi="Verdana"/>
          <w:sz w:val="18"/>
          <w:szCs w:val="18"/>
        </w:rPr>
        <w:t xml:space="preserve">Installation, configuration and developed and implemented backup/restore strategy for SAS metadata server </w:t>
      </w:r>
    </w:p>
    <w:p w14:paraId="23CBCEBC" w14:textId="77777777" w:rsidR="005E7C41" w:rsidRDefault="005E7C41" w:rsidP="005E7C41">
      <w:pPr>
        <w:numPr>
          <w:ilvl w:val="0"/>
          <w:numId w:val="6"/>
        </w:numPr>
        <w:tabs>
          <w:tab w:val="num" w:pos="288"/>
        </w:tabs>
        <w:spacing w:before="60"/>
        <w:ind w:left="288" w:hanging="288"/>
        <w:rPr>
          <w:rFonts w:ascii="Verdana" w:hAnsi="Verdana"/>
          <w:sz w:val="18"/>
          <w:szCs w:val="18"/>
        </w:rPr>
      </w:pPr>
      <w:r>
        <w:rPr>
          <w:rFonts w:ascii="Verdana" w:hAnsi="Verdana"/>
          <w:sz w:val="18"/>
          <w:szCs w:val="18"/>
        </w:rPr>
        <w:t>Extensively used SAS management console</w:t>
      </w:r>
    </w:p>
    <w:p w14:paraId="5CC6C5A8" w14:textId="77777777" w:rsidR="005E7C41" w:rsidRPr="00611281" w:rsidRDefault="005E7C41" w:rsidP="005E7C41">
      <w:pPr>
        <w:numPr>
          <w:ilvl w:val="0"/>
          <w:numId w:val="6"/>
        </w:numPr>
        <w:tabs>
          <w:tab w:val="num" w:pos="288"/>
        </w:tabs>
        <w:spacing w:before="60"/>
        <w:ind w:left="288" w:hanging="288"/>
        <w:rPr>
          <w:rFonts w:ascii="Verdana" w:hAnsi="Verdana"/>
          <w:sz w:val="18"/>
          <w:szCs w:val="18"/>
        </w:rPr>
      </w:pPr>
      <w:r>
        <w:rPr>
          <w:rFonts w:ascii="Verdana" w:hAnsi="Verdana"/>
          <w:sz w:val="18"/>
          <w:szCs w:val="18"/>
        </w:rPr>
        <w:t>Developing data security architecture for SAS metadata server</w:t>
      </w:r>
    </w:p>
    <w:p w14:paraId="5099A32F" w14:textId="77777777" w:rsidR="005E7C41" w:rsidRPr="00366A76" w:rsidRDefault="005E7C41" w:rsidP="005E7C41">
      <w:pPr>
        <w:numPr>
          <w:ilvl w:val="0"/>
          <w:numId w:val="6"/>
        </w:numPr>
        <w:tabs>
          <w:tab w:val="num" w:pos="288"/>
        </w:tabs>
        <w:spacing w:before="60"/>
        <w:ind w:left="288" w:hanging="288"/>
        <w:rPr>
          <w:rFonts w:ascii="Verdana" w:hAnsi="Verdana"/>
          <w:sz w:val="18"/>
          <w:szCs w:val="18"/>
        </w:rPr>
      </w:pPr>
      <w:r w:rsidRPr="00366A76">
        <w:rPr>
          <w:rFonts w:ascii="Verdana" w:hAnsi="Verdana"/>
          <w:sz w:val="18"/>
          <w:szCs w:val="18"/>
        </w:rPr>
        <w:t>Start the job and Monitor the process and Do the Quality Check.</w:t>
      </w:r>
    </w:p>
    <w:p w14:paraId="31162428" w14:textId="77777777" w:rsidR="005E7C41" w:rsidRPr="00366A76" w:rsidRDefault="005E7C41" w:rsidP="005E7C41">
      <w:pPr>
        <w:numPr>
          <w:ilvl w:val="0"/>
          <w:numId w:val="6"/>
        </w:numPr>
        <w:tabs>
          <w:tab w:val="num" w:pos="288"/>
        </w:tabs>
        <w:spacing w:before="60"/>
        <w:ind w:left="288" w:hanging="288"/>
        <w:rPr>
          <w:rFonts w:ascii="Verdana" w:hAnsi="Verdana"/>
          <w:sz w:val="18"/>
          <w:szCs w:val="18"/>
        </w:rPr>
      </w:pPr>
      <w:r w:rsidRPr="00366A76">
        <w:rPr>
          <w:rFonts w:ascii="Verdana" w:hAnsi="Verdana"/>
          <w:sz w:val="18"/>
          <w:szCs w:val="18"/>
        </w:rPr>
        <w:t>Generating the final output report in different formats like.TXT, DAT, CSV, DATASETs, MMS file and XLS in SAS dev environment.</w:t>
      </w:r>
    </w:p>
    <w:p w14:paraId="3975E374" w14:textId="77777777" w:rsidR="005E7C41" w:rsidRDefault="005E7C41"/>
    <w:p w14:paraId="7AA3B992" w14:textId="77777777" w:rsidR="006D7862" w:rsidRDefault="006D7862" w:rsidP="006D7862">
      <w:pPr>
        <w:pStyle w:val="EnvelopeReturn"/>
        <w:shd w:val="clear" w:color="auto" w:fill="E6E6E6"/>
        <w:rPr>
          <w:rFonts w:ascii="Verdana" w:hAnsi="Verdana"/>
          <w:b/>
          <w:sz w:val="18"/>
          <w:szCs w:val="18"/>
        </w:rPr>
      </w:pPr>
      <w:r>
        <w:rPr>
          <w:rFonts w:ascii="Verdana" w:hAnsi="Verdana"/>
          <w:b/>
          <w:sz w:val="18"/>
          <w:szCs w:val="18"/>
        </w:rPr>
        <w:t>Feb 2013</w:t>
      </w:r>
      <w:r w:rsidR="006B3C17">
        <w:rPr>
          <w:rFonts w:ascii="Verdana" w:hAnsi="Verdana"/>
          <w:b/>
          <w:sz w:val="18"/>
          <w:szCs w:val="18"/>
        </w:rPr>
        <w:t xml:space="preserve"> to Feb2014</w:t>
      </w:r>
      <w:r>
        <w:rPr>
          <w:rFonts w:ascii="Verdana" w:hAnsi="Verdana"/>
          <w:b/>
          <w:sz w:val="18"/>
          <w:szCs w:val="18"/>
        </w:rPr>
        <w:t xml:space="preserve">                                CTS (Chennai) – </w:t>
      </w:r>
      <w:r w:rsidRPr="003A18DE">
        <w:rPr>
          <w:rFonts w:ascii="Verdana" w:hAnsi="Verdana"/>
          <w:b/>
          <w:sz w:val="18"/>
          <w:szCs w:val="18"/>
        </w:rPr>
        <w:t>Cognizant Technology Solutions</w:t>
      </w:r>
    </w:p>
    <w:p w14:paraId="76130D79" w14:textId="77777777" w:rsidR="006D7862" w:rsidRDefault="006D7862"/>
    <w:p w14:paraId="53F8C97A" w14:textId="77777777" w:rsidR="006D08A3" w:rsidRPr="0030138F" w:rsidRDefault="006D08A3" w:rsidP="006D08A3">
      <w:pPr>
        <w:rPr>
          <w:rFonts w:ascii="Verdana" w:hAnsi="Verdana"/>
          <w:bCs/>
          <w:sz w:val="18"/>
          <w:szCs w:val="18"/>
        </w:rPr>
      </w:pPr>
      <w:r w:rsidRPr="0030138F">
        <w:rPr>
          <w:rFonts w:ascii="Verdana" w:hAnsi="Verdana"/>
          <w:sz w:val="18"/>
          <w:szCs w:val="18"/>
        </w:rPr>
        <w:t>Project                       </w:t>
      </w:r>
      <w:r w:rsidR="000B03D4">
        <w:rPr>
          <w:rFonts w:ascii="Verdana" w:hAnsi="Verdana"/>
          <w:sz w:val="18"/>
          <w:szCs w:val="18"/>
        </w:rPr>
        <w:t xml:space="preserve"> </w:t>
      </w:r>
      <w:r w:rsidRPr="0030138F">
        <w:rPr>
          <w:rFonts w:ascii="Verdana" w:hAnsi="Verdana"/>
          <w:sz w:val="18"/>
          <w:szCs w:val="18"/>
        </w:rPr>
        <w:t xml:space="preserve"> </w:t>
      </w:r>
      <w:r w:rsidRPr="0030138F">
        <w:rPr>
          <w:rFonts w:ascii="Verdana" w:hAnsi="Verdana"/>
          <w:sz w:val="18"/>
          <w:szCs w:val="18"/>
        </w:rPr>
        <w:tab/>
        <w:t>:</w:t>
      </w:r>
      <w:r w:rsidRPr="0030138F">
        <w:rPr>
          <w:rFonts w:ascii="Verdana" w:hAnsi="Verdana"/>
          <w:sz w:val="18"/>
          <w:szCs w:val="18"/>
        </w:rPr>
        <w:tab/>
        <w:t xml:space="preserve">Report </w:t>
      </w:r>
      <w:r w:rsidRPr="0030138F">
        <w:rPr>
          <w:rFonts w:ascii="Verdana" w:hAnsi="Verdana"/>
          <w:bCs/>
          <w:sz w:val="18"/>
          <w:szCs w:val="18"/>
        </w:rPr>
        <w:t>Analysis.</w:t>
      </w:r>
    </w:p>
    <w:p w14:paraId="0A56242A" w14:textId="77777777" w:rsidR="006D08A3" w:rsidRPr="0030138F" w:rsidRDefault="006D08A3" w:rsidP="006D08A3">
      <w:pPr>
        <w:rPr>
          <w:rFonts w:ascii="Verdana" w:hAnsi="Verdana"/>
          <w:sz w:val="18"/>
          <w:szCs w:val="18"/>
        </w:rPr>
      </w:pPr>
    </w:p>
    <w:p w14:paraId="25B626BE" w14:textId="77777777" w:rsidR="006D08A3" w:rsidRPr="0030138F" w:rsidRDefault="006D08A3" w:rsidP="006D08A3">
      <w:pPr>
        <w:rPr>
          <w:rFonts w:ascii="Verdana" w:hAnsi="Verdana"/>
          <w:sz w:val="18"/>
          <w:szCs w:val="18"/>
        </w:rPr>
      </w:pPr>
      <w:r w:rsidRPr="0030138F">
        <w:rPr>
          <w:rFonts w:ascii="Verdana" w:hAnsi="Verdana"/>
          <w:sz w:val="18"/>
          <w:szCs w:val="18"/>
        </w:rPr>
        <w:t>Customer</w:t>
      </w:r>
      <w:r w:rsidRPr="0030138F">
        <w:rPr>
          <w:rFonts w:ascii="Verdana" w:hAnsi="Verdana"/>
          <w:sz w:val="18"/>
          <w:szCs w:val="18"/>
        </w:rPr>
        <w:tab/>
      </w:r>
      <w:r w:rsidRPr="0030138F">
        <w:rPr>
          <w:rFonts w:ascii="Verdana" w:hAnsi="Verdana"/>
          <w:sz w:val="18"/>
          <w:szCs w:val="18"/>
        </w:rPr>
        <w:tab/>
        <w:t> </w:t>
      </w:r>
      <w:r w:rsidRPr="0030138F">
        <w:rPr>
          <w:rFonts w:ascii="Verdana" w:hAnsi="Verdana"/>
          <w:sz w:val="18"/>
          <w:szCs w:val="18"/>
        </w:rPr>
        <w:tab/>
        <w:t>:</w:t>
      </w:r>
      <w:r w:rsidRPr="0030138F">
        <w:rPr>
          <w:rFonts w:ascii="Verdana" w:hAnsi="Verdana"/>
          <w:sz w:val="18"/>
          <w:szCs w:val="18"/>
        </w:rPr>
        <w:tab/>
        <w:t>Retail (US)</w:t>
      </w:r>
    </w:p>
    <w:p w14:paraId="57F90570" w14:textId="77777777" w:rsidR="006D08A3" w:rsidRPr="0030138F" w:rsidRDefault="006D08A3" w:rsidP="006D08A3">
      <w:pPr>
        <w:rPr>
          <w:rFonts w:ascii="Verdana" w:hAnsi="Verdana"/>
          <w:sz w:val="18"/>
          <w:szCs w:val="18"/>
        </w:rPr>
      </w:pPr>
    </w:p>
    <w:p w14:paraId="07527F4B" w14:textId="77777777" w:rsidR="006D08A3" w:rsidRPr="0030138F" w:rsidRDefault="006D08A3" w:rsidP="006D08A3">
      <w:pPr>
        <w:rPr>
          <w:rFonts w:ascii="Verdana" w:hAnsi="Verdana"/>
          <w:sz w:val="18"/>
          <w:szCs w:val="18"/>
        </w:rPr>
      </w:pPr>
      <w:r w:rsidRPr="0030138F">
        <w:rPr>
          <w:rFonts w:ascii="Verdana" w:hAnsi="Verdana"/>
          <w:sz w:val="18"/>
          <w:szCs w:val="18"/>
        </w:rPr>
        <w:t>Project Period</w:t>
      </w:r>
      <w:r w:rsidRPr="0030138F">
        <w:rPr>
          <w:rFonts w:ascii="Verdana" w:hAnsi="Verdana"/>
          <w:sz w:val="18"/>
          <w:szCs w:val="18"/>
        </w:rPr>
        <w:tab/>
      </w:r>
      <w:r w:rsidRPr="0030138F">
        <w:rPr>
          <w:rFonts w:ascii="Verdana" w:hAnsi="Verdana"/>
          <w:sz w:val="18"/>
          <w:szCs w:val="18"/>
        </w:rPr>
        <w:tab/>
      </w:r>
      <w:r w:rsidRPr="0030138F">
        <w:rPr>
          <w:rFonts w:ascii="Verdana" w:hAnsi="Verdana"/>
          <w:sz w:val="18"/>
          <w:szCs w:val="18"/>
        </w:rPr>
        <w:tab/>
        <w:t>:</w:t>
      </w:r>
      <w:r w:rsidRPr="0030138F">
        <w:rPr>
          <w:rFonts w:ascii="Verdana" w:hAnsi="Verdana"/>
          <w:sz w:val="18"/>
          <w:szCs w:val="18"/>
        </w:rPr>
        <w:tab/>
      </w:r>
      <w:r w:rsidR="0048584F" w:rsidRPr="0030138F">
        <w:rPr>
          <w:rFonts w:ascii="Verdana" w:hAnsi="Verdana"/>
          <w:sz w:val="18"/>
          <w:szCs w:val="18"/>
        </w:rPr>
        <w:t xml:space="preserve">Feb2013 to </w:t>
      </w:r>
      <w:r w:rsidRPr="0030138F">
        <w:rPr>
          <w:rFonts w:ascii="Verdana" w:hAnsi="Verdana"/>
          <w:sz w:val="18"/>
          <w:szCs w:val="18"/>
        </w:rPr>
        <w:t>Feb201</w:t>
      </w:r>
      <w:r w:rsidR="0048584F" w:rsidRPr="0030138F">
        <w:rPr>
          <w:rFonts w:ascii="Verdana" w:hAnsi="Verdana"/>
          <w:sz w:val="18"/>
          <w:szCs w:val="18"/>
        </w:rPr>
        <w:t>4</w:t>
      </w:r>
    </w:p>
    <w:p w14:paraId="02EA1F6A" w14:textId="77777777" w:rsidR="006D08A3" w:rsidRPr="0030138F" w:rsidRDefault="006D08A3" w:rsidP="006D08A3">
      <w:pPr>
        <w:rPr>
          <w:rFonts w:ascii="Verdana" w:hAnsi="Verdana"/>
          <w:sz w:val="18"/>
          <w:szCs w:val="18"/>
        </w:rPr>
      </w:pPr>
    </w:p>
    <w:p w14:paraId="6AC3DDB4" w14:textId="77777777" w:rsidR="006D08A3" w:rsidRPr="0030138F" w:rsidRDefault="006D08A3" w:rsidP="006D08A3">
      <w:pPr>
        <w:rPr>
          <w:rFonts w:ascii="Verdana" w:hAnsi="Verdana"/>
          <w:sz w:val="18"/>
          <w:szCs w:val="18"/>
        </w:rPr>
      </w:pPr>
      <w:r w:rsidRPr="0030138F">
        <w:rPr>
          <w:rFonts w:ascii="Verdana" w:hAnsi="Verdana"/>
          <w:sz w:val="18"/>
          <w:szCs w:val="18"/>
        </w:rPr>
        <w:t>Tools                     </w:t>
      </w:r>
      <w:r w:rsidRPr="0030138F">
        <w:rPr>
          <w:rFonts w:ascii="Verdana" w:hAnsi="Verdana"/>
          <w:sz w:val="18"/>
          <w:szCs w:val="18"/>
        </w:rPr>
        <w:tab/>
      </w:r>
      <w:r w:rsidRPr="0030138F">
        <w:rPr>
          <w:rFonts w:ascii="Verdana" w:hAnsi="Verdana"/>
          <w:sz w:val="18"/>
          <w:szCs w:val="18"/>
        </w:rPr>
        <w:tab/>
        <w:t>:</w:t>
      </w:r>
      <w:r w:rsidRPr="0030138F">
        <w:rPr>
          <w:rFonts w:ascii="Verdana" w:hAnsi="Verdana"/>
          <w:sz w:val="18"/>
          <w:szCs w:val="18"/>
        </w:rPr>
        <w:tab/>
        <w:t>Qlikview.</w:t>
      </w:r>
    </w:p>
    <w:p w14:paraId="771D2512" w14:textId="77777777" w:rsidR="006D08A3" w:rsidRPr="0030138F" w:rsidRDefault="006D08A3" w:rsidP="006D08A3">
      <w:pPr>
        <w:rPr>
          <w:rFonts w:ascii="Verdana" w:hAnsi="Verdana"/>
          <w:sz w:val="18"/>
          <w:szCs w:val="18"/>
        </w:rPr>
      </w:pPr>
    </w:p>
    <w:p w14:paraId="34241CD9" w14:textId="77777777" w:rsidR="006D08A3" w:rsidRPr="0030138F" w:rsidRDefault="006D08A3" w:rsidP="006D08A3">
      <w:pPr>
        <w:rPr>
          <w:rFonts w:ascii="Verdana" w:hAnsi="Verdana"/>
          <w:sz w:val="18"/>
          <w:szCs w:val="18"/>
        </w:rPr>
      </w:pPr>
      <w:r w:rsidRPr="0030138F">
        <w:rPr>
          <w:rFonts w:ascii="Verdana" w:hAnsi="Verdana"/>
          <w:sz w:val="18"/>
          <w:szCs w:val="18"/>
        </w:rPr>
        <w:t>Database                    </w:t>
      </w:r>
      <w:r w:rsidR="00DB3322">
        <w:rPr>
          <w:rFonts w:ascii="Verdana" w:hAnsi="Verdana"/>
          <w:sz w:val="18"/>
          <w:szCs w:val="18"/>
        </w:rPr>
        <w:tab/>
      </w:r>
      <w:r w:rsidRPr="0030138F">
        <w:rPr>
          <w:rFonts w:ascii="Verdana" w:hAnsi="Verdana"/>
          <w:sz w:val="18"/>
          <w:szCs w:val="18"/>
        </w:rPr>
        <w:tab/>
        <w:t>:</w:t>
      </w:r>
      <w:r w:rsidRPr="0030138F">
        <w:rPr>
          <w:rFonts w:ascii="Verdana" w:hAnsi="Verdana"/>
          <w:sz w:val="18"/>
          <w:szCs w:val="18"/>
        </w:rPr>
        <w:tab/>
        <w:t>Teradata, Sybase, Oracle and Flat Files.</w:t>
      </w:r>
    </w:p>
    <w:p w14:paraId="68738DAB" w14:textId="77777777" w:rsidR="006D08A3" w:rsidRPr="0030138F" w:rsidRDefault="006D08A3" w:rsidP="006D08A3">
      <w:pPr>
        <w:ind w:left="2880" w:hanging="2880"/>
        <w:rPr>
          <w:rFonts w:ascii="Verdana" w:hAnsi="Verdana"/>
          <w:sz w:val="18"/>
          <w:szCs w:val="18"/>
        </w:rPr>
      </w:pPr>
    </w:p>
    <w:p w14:paraId="340EB4FC" w14:textId="77777777" w:rsidR="006D08A3" w:rsidRPr="0030138F" w:rsidRDefault="006D08A3" w:rsidP="006D08A3">
      <w:pPr>
        <w:pStyle w:val="ListParagraph"/>
        <w:ind w:left="2880" w:hanging="2880"/>
        <w:jc w:val="both"/>
        <w:rPr>
          <w:rFonts w:ascii="Verdana" w:eastAsia="Times New Roman" w:hAnsi="Verdana"/>
          <w:sz w:val="18"/>
          <w:szCs w:val="18"/>
          <w:lang w:val="en-GB" w:eastAsia="ar-SA"/>
        </w:rPr>
      </w:pPr>
      <w:r w:rsidRPr="0030138F">
        <w:rPr>
          <w:rFonts w:ascii="Verdana" w:eastAsia="Times New Roman" w:hAnsi="Verdana"/>
          <w:sz w:val="18"/>
          <w:szCs w:val="18"/>
          <w:lang w:val="en-GB" w:eastAsia="ar-SA"/>
        </w:rPr>
        <w:t xml:space="preserve">Project Description       </w:t>
      </w:r>
      <w:r w:rsidRPr="0030138F">
        <w:rPr>
          <w:rFonts w:ascii="Verdana" w:eastAsia="Times New Roman" w:hAnsi="Verdana"/>
          <w:sz w:val="18"/>
          <w:szCs w:val="18"/>
          <w:lang w:val="en-GB" w:eastAsia="ar-SA"/>
        </w:rPr>
        <w:tab/>
        <w:t>:</w:t>
      </w:r>
      <w:r w:rsidRPr="0030138F">
        <w:rPr>
          <w:rFonts w:ascii="Verdana" w:eastAsia="Times New Roman" w:hAnsi="Verdana"/>
          <w:sz w:val="18"/>
          <w:szCs w:val="18"/>
          <w:lang w:val="en-GB" w:eastAsia="ar-SA"/>
        </w:rPr>
        <w:tab/>
        <w:t>This QlikView Project is for Sales Department, which includes Revenue, Cost and Gross Margin, Analyzed the database and provide detailed information on their operational and Forecast for future years. Multiple levels of Hierarchies are implemented such as Sales, Product, Partner, Customers and Service Hierarchy etc.</w:t>
      </w:r>
    </w:p>
    <w:p w14:paraId="3341F58C" w14:textId="77777777" w:rsidR="006D08A3" w:rsidRPr="0030138F" w:rsidRDefault="006D08A3" w:rsidP="006D08A3">
      <w:pPr>
        <w:pStyle w:val="ListParagraph"/>
        <w:ind w:left="2880" w:hanging="2880"/>
        <w:jc w:val="both"/>
        <w:rPr>
          <w:rFonts w:ascii="Verdana" w:eastAsia="Times New Roman" w:hAnsi="Verdana"/>
          <w:sz w:val="18"/>
          <w:szCs w:val="18"/>
          <w:lang w:val="en-GB" w:eastAsia="ar-SA"/>
        </w:rPr>
      </w:pPr>
    </w:p>
    <w:p w14:paraId="04A44BE9" w14:textId="77777777" w:rsidR="00E624A6" w:rsidRDefault="006D08A3" w:rsidP="00E624A6">
      <w:pPr>
        <w:rPr>
          <w:rFonts w:ascii="Verdana" w:hAnsi="Verdana"/>
          <w:b/>
          <w:bCs/>
          <w:sz w:val="18"/>
          <w:szCs w:val="18"/>
        </w:rPr>
      </w:pPr>
      <w:r w:rsidRPr="0030138F">
        <w:rPr>
          <w:rFonts w:ascii="Verdana" w:hAnsi="Verdana"/>
          <w:b/>
          <w:bCs/>
          <w:sz w:val="18"/>
          <w:szCs w:val="18"/>
        </w:rPr>
        <w:t>Role and Responsibilities:-</w:t>
      </w:r>
      <w:r w:rsidR="00E624A6">
        <w:rPr>
          <w:rFonts w:ascii="Verdana" w:hAnsi="Verdana"/>
          <w:b/>
          <w:bCs/>
          <w:sz w:val="18"/>
          <w:szCs w:val="18"/>
        </w:rPr>
        <w:t xml:space="preserve"> </w:t>
      </w:r>
    </w:p>
    <w:p w14:paraId="629AB317" w14:textId="2BFE3707" w:rsidR="00E624A6" w:rsidRDefault="00E624A6" w:rsidP="00887907">
      <w:pPr>
        <w:numPr>
          <w:ilvl w:val="0"/>
          <w:numId w:val="4"/>
        </w:numPr>
        <w:suppressAutoHyphens w:val="0"/>
        <w:spacing w:before="60"/>
        <w:jc w:val="both"/>
        <w:rPr>
          <w:rFonts w:ascii="Verdana" w:hAnsi="Verdana"/>
          <w:sz w:val="18"/>
          <w:szCs w:val="18"/>
        </w:rPr>
      </w:pPr>
      <w:r w:rsidRPr="0030138F">
        <w:rPr>
          <w:rFonts w:ascii="Verdana" w:hAnsi="Verdana"/>
          <w:sz w:val="18"/>
          <w:szCs w:val="18"/>
        </w:rPr>
        <w:lastRenderedPageBreak/>
        <w:t>Worked with Business Analyst and the Business user to understand the user requirements, layout, and look and feel of the application to be developed, and suggested better way of presenting charts, which are accepted and successfully implemented in the dashboards.</w:t>
      </w:r>
    </w:p>
    <w:p w14:paraId="5291C3EF" w14:textId="4C6471AA" w:rsidR="00E624A6" w:rsidRPr="00E624A6" w:rsidRDefault="00E624A6" w:rsidP="00E624A6">
      <w:pPr>
        <w:numPr>
          <w:ilvl w:val="0"/>
          <w:numId w:val="4"/>
        </w:numPr>
        <w:suppressAutoHyphens w:val="0"/>
        <w:spacing w:before="60"/>
        <w:jc w:val="both"/>
        <w:rPr>
          <w:rFonts w:ascii="Verdana" w:hAnsi="Verdana"/>
          <w:sz w:val="18"/>
          <w:szCs w:val="18"/>
        </w:rPr>
      </w:pPr>
      <w:r w:rsidRPr="0030138F">
        <w:rPr>
          <w:rFonts w:ascii="Verdana" w:hAnsi="Verdana"/>
          <w:sz w:val="18"/>
          <w:szCs w:val="18"/>
        </w:rPr>
        <w:t>Qlikview infrastructure, data modelling and Report Development.</w:t>
      </w:r>
    </w:p>
    <w:p w14:paraId="16615939" w14:textId="77777777" w:rsidR="006D08A3" w:rsidRPr="0030138F" w:rsidRDefault="006D08A3" w:rsidP="00887907">
      <w:pPr>
        <w:numPr>
          <w:ilvl w:val="0"/>
          <w:numId w:val="4"/>
        </w:numPr>
        <w:suppressAutoHyphens w:val="0"/>
        <w:spacing w:before="60"/>
        <w:jc w:val="both"/>
        <w:rPr>
          <w:rFonts w:ascii="Verdana" w:hAnsi="Verdana"/>
          <w:sz w:val="18"/>
          <w:szCs w:val="18"/>
        </w:rPr>
      </w:pPr>
      <w:r w:rsidRPr="0030138F">
        <w:rPr>
          <w:rFonts w:ascii="Verdana" w:hAnsi="Verdana"/>
          <w:sz w:val="18"/>
          <w:szCs w:val="18"/>
        </w:rPr>
        <w:t xml:space="preserve">Designing &amp; Development of Dashboards, Charts and Scorecards Analysis Reports. </w:t>
      </w:r>
    </w:p>
    <w:p w14:paraId="2FA8A671" w14:textId="77777777" w:rsidR="006D08A3" w:rsidRPr="0030138F" w:rsidRDefault="006D08A3" w:rsidP="00887907">
      <w:pPr>
        <w:numPr>
          <w:ilvl w:val="0"/>
          <w:numId w:val="4"/>
        </w:numPr>
        <w:suppressAutoHyphens w:val="0"/>
        <w:spacing w:before="60"/>
        <w:jc w:val="both"/>
        <w:rPr>
          <w:rFonts w:ascii="Verdana" w:hAnsi="Verdana"/>
          <w:sz w:val="18"/>
          <w:szCs w:val="18"/>
        </w:rPr>
      </w:pPr>
      <w:r w:rsidRPr="0030138F">
        <w:rPr>
          <w:rFonts w:ascii="Verdana" w:hAnsi="Verdana"/>
          <w:sz w:val="18"/>
          <w:szCs w:val="18"/>
        </w:rPr>
        <w:t>Participated in activity working with prospective client, assisting with Technical contributions to win new business.</w:t>
      </w:r>
    </w:p>
    <w:p w14:paraId="74060282" w14:textId="77777777" w:rsidR="006D08A3" w:rsidRPr="0030138F" w:rsidRDefault="006D08A3" w:rsidP="00887907">
      <w:pPr>
        <w:numPr>
          <w:ilvl w:val="0"/>
          <w:numId w:val="4"/>
        </w:numPr>
        <w:suppressAutoHyphens w:val="0"/>
        <w:spacing w:before="60"/>
        <w:jc w:val="both"/>
        <w:rPr>
          <w:rFonts w:ascii="Verdana" w:hAnsi="Verdana"/>
          <w:sz w:val="18"/>
          <w:szCs w:val="18"/>
        </w:rPr>
      </w:pPr>
      <w:r w:rsidRPr="0030138F">
        <w:rPr>
          <w:rFonts w:ascii="Verdana" w:hAnsi="Verdana"/>
          <w:sz w:val="18"/>
          <w:szCs w:val="18"/>
        </w:rPr>
        <w:t>Presented the Dashboard to Business users and cross functional teams.</w:t>
      </w:r>
    </w:p>
    <w:p w14:paraId="259B1DAE" w14:textId="77777777" w:rsidR="006D08A3" w:rsidRPr="0030138F" w:rsidRDefault="006D08A3" w:rsidP="00887907">
      <w:pPr>
        <w:numPr>
          <w:ilvl w:val="0"/>
          <w:numId w:val="4"/>
        </w:numPr>
        <w:suppressAutoHyphens w:val="0"/>
        <w:spacing w:before="60"/>
        <w:jc w:val="both"/>
        <w:rPr>
          <w:rFonts w:ascii="Verdana" w:hAnsi="Verdana"/>
          <w:sz w:val="18"/>
          <w:szCs w:val="18"/>
        </w:rPr>
      </w:pPr>
      <w:r w:rsidRPr="0030138F">
        <w:rPr>
          <w:rFonts w:ascii="Verdana" w:hAnsi="Verdana"/>
          <w:sz w:val="18"/>
          <w:szCs w:val="18"/>
        </w:rPr>
        <w:t>Worked with QlikView 11.20.x, SQL Server, Oracle, Excel, flat files.</w:t>
      </w:r>
    </w:p>
    <w:p w14:paraId="4ACE57C7" w14:textId="77777777" w:rsidR="005E7C41" w:rsidRDefault="005E7C41"/>
    <w:p w14:paraId="690A56A4" w14:textId="28C47B4C" w:rsidR="00095C2B" w:rsidRDefault="00095C2B">
      <w:pPr>
        <w:pStyle w:val="EnvelopeReturn"/>
        <w:shd w:val="clear" w:color="auto" w:fill="E6E6E6"/>
        <w:spacing w:before="60"/>
        <w:jc w:val="both"/>
        <w:rPr>
          <w:rFonts w:ascii="Verdana" w:hAnsi="Verdana" w:cs="Times New Roman"/>
          <w:b/>
          <w:sz w:val="18"/>
          <w:szCs w:val="18"/>
        </w:rPr>
      </w:pPr>
      <w:r>
        <w:rPr>
          <w:rFonts w:ascii="Verdana" w:hAnsi="Verdana"/>
          <w:b/>
          <w:sz w:val="18"/>
          <w:szCs w:val="18"/>
        </w:rPr>
        <w:t>August 2011</w:t>
      </w:r>
      <w:r w:rsidR="007F4B3B">
        <w:rPr>
          <w:rFonts w:ascii="Verdana" w:hAnsi="Verdana"/>
          <w:b/>
          <w:sz w:val="18"/>
          <w:szCs w:val="18"/>
        </w:rPr>
        <w:t xml:space="preserve"> to Feb 2013</w:t>
      </w:r>
      <w:r>
        <w:rPr>
          <w:rFonts w:ascii="Verdana" w:hAnsi="Verdana"/>
          <w:b/>
          <w:sz w:val="18"/>
          <w:szCs w:val="18"/>
        </w:rPr>
        <w:tab/>
        <w:t xml:space="preserve">                   TCS (Chennai) - Business Intelligent (BI) </w:t>
      </w:r>
      <w:r>
        <w:rPr>
          <w:rFonts w:ascii="Verdana" w:hAnsi="Verdana" w:cs="Times New Roman"/>
          <w:b/>
          <w:sz w:val="18"/>
          <w:szCs w:val="18"/>
        </w:rPr>
        <w:t>in Credit Cards</w:t>
      </w:r>
    </w:p>
    <w:p w14:paraId="4CAABA41" w14:textId="77777777" w:rsidR="00095C2B" w:rsidRDefault="00095C2B">
      <w:pPr>
        <w:rPr>
          <w:rFonts w:ascii="Verdana" w:hAnsi="Verdana"/>
          <w:sz w:val="18"/>
          <w:szCs w:val="18"/>
        </w:rPr>
      </w:pPr>
    </w:p>
    <w:p w14:paraId="4CB81FF0" w14:textId="77777777" w:rsidR="00095C2B" w:rsidRDefault="00095C2B">
      <w:pPr>
        <w:rPr>
          <w:rFonts w:ascii="Verdana" w:hAnsi="Verdana"/>
          <w:sz w:val="18"/>
          <w:szCs w:val="18"/>
        </w:rPr>
      </w:pPr>
      <w:r>
        <w:rPr>
          <w:rFonts w:ascii="Verdana" w:hAnsi="Verdana"/>
          <w:sz w:val="18"/>
          <w:szCs w:val="18"/>
        </w:rPr>
        <w:t xml:space="preserve">Project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r>
      <w:r w:rsidR="0030138F" w:rsidRPr="0030138F">
        <w:rPr>
          <w:rFonts w:ascii="Verdana" w:hAnsi="Verdana"/>
          <w:sz w:val="18"/>
          <w:szCs w:val="18"/>
        </w:rPr>
        <w:t>Manager - Fraud Control / Compliance &amp; AML Monitoring</w:t>
      </w:r>
    </w:p>
    <w:p w14:paraId="4EAE093C" w14:textId="77777777" w:rsidR="0030138F" w:rsidRDefault="0030138F">
      <w:pPr>
        <w:rPr>
          <w:rFonts w:ascii="Verdana" w:hAnsi="Verdana"/>
          <w:sz w:val="18"/>
          <w:szCs w:val="18"/>
        </w:rPr>
      </w:pPr>
    </w:p>
    <w:p w14:paraId="05A534D7" w14:textId="77777777" w:rsidR="00095C2B" w:rsidRDefault="00095C2B">
      <w:pPr>
        <w:rPr>
          <w:rFonts w:ascii="Verdana" w:hAnsi="Verdana"/>
          <w:sz w:val="18"/>
          <w:szCs w:val="18"/>
        </w:rPr>
      </w:pPr>
      <w:r>
        <w:rPr>
          <w:rFonts w:ascii="Verdana" w:hAnsi="Verdana"/>
          <w:sz w:val="18"/>
          <w:szCs w:val="18"/>
        </w:rPr>
        <w:t xml:space="preserve">Customer </w:t>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r>
      <w:r w:rsidR="00D67027">
        <w:rPr>
          <w:rFonts w:ascii="Verdana" w:hAnsi="Verdana"/>
          <w:sz w:val="18"/>
          <w:szCs w:val="18"/>
        </w:rPr>
        <w:t>US Bank</w:t>
      </w:r>
    </w:p>
    <w:p w14:paraId="2DE8E11E" w14:textId="77777777" w:rsidR="00095C2B" w:rsidRDefault="00095C2B">
      <w:pPr>
        <w:rPr>
          <w:rFonts w:ascii="Verdana" w:hAnsi="Verdana"/>
          <w:sz w:val="18"/>
          <w:szCs w:val="18"/>
        </w:rPr>
      </w:pPr>
    </w:p>
    <w:p w14:paraId="5A10FA8A" w14:textId="77777777" w:rsidR="00095C2B" w:rsidRDefault="00095C2B">
      <w:pPr>
        <w:rPr>
          <w:rFonts w:ascii="Verdana" w:hAnsi="Verdana"/>
          <w:sz w:val="18"/>
          <w:szCs w:val="18"/>
        </w:rPr>
      </w:pPr>
      <w:r>
        <w:rPr>
          <w:rFonts w:ascii="Verdana" w:hAnsi="Verdana"/>
          <w:sz w:val="18"/>
          <w:szCs w:val="18"/>
        </w:rPr>
        <w:t>Project Period</w:t>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t>Since Sept 2011</w:t>
      </w:r>
    </w:p>
    <w:p w14:paraId="58685447" w14:textId="77777777" w:rsidR="00095C2B" w:rsidRDefault="00095C2B">
      <w:pPr>
        <w:rPr>
          <w:rFonts w:ascii="Verdana" w:hAnsi="Verdana"/>
          <w:sz w:val="18"/>
          <w:szCs w:val="18"/>
        </w:rPr>
      </w:pPr>
    </w:p>
    <w:p w14:paraId="357600F5" w14:textId="77777777" w:rsidR="00647B95" w:rsidRDefault="00095C2B" w:rsidP="00030EAB">
      <w:pPr>
        <w:ind w:left="2880" w:hanging="2880"/>
        <w:rPr>
          <w:rFonts w:ascii="Verdana" w:hAnsi="Verdana"/>
          <w:sz w:val="18"/>
          <w:szCs w:val="18"/>
        </w:rPr>
      </w:pPr>
      <w:r>
        <w:rPr>
          <w:rFonts w:ascii="Verdana" w:hAnsi="Verdana"/>
          <w:sz w:val="18"/>
          <w:szCs w:val="18"/>
        </w:rPr>
        <w:t>Solution Environment</w:t>
      </w:r>
      <w:r>
        <w:rPr>
          <w:rFonts w:ascii="Verdana" w:hAnsi="Verdana"/>
          <w:sz w:val="18"/>
          <w:szCs w:val="18"/>
        </w:rPr>
        <w:tab/>
        <w:t>:</w:t>
      </w:r>
      <w:r>
        <w:rPr>
          <w:rFonts w:ascii="Verdana" w:hAnsi="Verdana"/>
          <w:sz w:val="18"/>
          <w:szCs w:val="18"/>
        </w:rPr>
        <w:tab/>
      </w:r>
      <w:r w:rsidR="00D439FB">
        <w:rPr>
          <w:rFonts w:ascii="Verdana" w:hAnsi="Verdana"/>
          <w:sz w:val="18"/>
          <w:szCs w:val="18"/>
        </w:rPr>
        <w:t xml:space="preserve">Base SAS, </w:t>
      </w:r>
      <w:r w:rsidR="008734AC">
        <w:rPr>
          <w:rFonts w:ascii="Verdana" w:hAnsi="Verdana"/>
          <w:sz w:val="18"/>
          <w:szCs w:val="18"/>
        </w:rPr>
        <w:t xml:space="preserve">SAS DI, </w:t>
      </w:r>
      <w:r>
        <w:rPr>
          <w:rFonts w:ascii="Verdana" w:hAnsi="Verdana"/>
          <w:sz w:val="18"/>
          <w:szCs w:val="18"/>
        </w:rPr>
        <w:t xml:space="preserve">SAS Enterprise Guide, Web Report Studio, </w:t>
      </w:r>
    </w:p>
    <w:p w14:paraId="0B0F96B1" w14:textId="77777777" w:rsidR="00095C2B" w:rsidRDefault="00095C2B" w:rsidP="00647B95">
      <w:pPr>
        <w:ind w:left="2880" w:firstLine="720"/>
        <w:rPr>
          <w:rFonts w:ascii="Verdana" w:hAnsi="Verdana"/>
          <w:sz w:val="18"/>
          <w:szCs w:val="18"/>
        </w:rPr>
      </w:pPr>
      <w:r>
        <w:rPr>
          <w:rFonts w:ascii="Verdana" w:hAnsi="Verdana"/>
          <w:sz w:val="18"/>
          <w:szCs w:val="18"/>
        </w:rPr>
        <w:t>OLAP</w:t>
      </w:r>
      <w:r w:rsidR="007C5B66">
        <w:rPr>
          <w:rFonts w:ascii="Verdana" w:hAnsi="Verdana"/>
          <w:sz w:val="18"/>
          <w:szCs w:val="18"/>
        </w:rPr>
        <w:t xml:space="preserve"> </w:t>
      </w:r>
      <w:r>
        <w:rPr>
          <w:rFonts w:ascii="Verdana" w:hAnsi="Verdana"/>
          <w:sz w:val="18"/>
          <w:szCs w:val="18"/>
        </w:rPr>
        <w:t>Studio.</w:t>
      </w:r>
    </w:p>
    <w:p w14:paraId="7014B60D" w14:textId="77777777" w:rsidR="00095C2B" w:rsidRDefault="00095C2B">
      <w:pPr>
        <w:rPr>
          <w:rFonts w:ascii="Verdana" w:hAnsi="Verdana"/>
          <w:sz w:val="18"/>
          <w:szCs w:val="18"/>
        </w:rPr>
      </w:pPr>
    </w:p>
    <w:p w14:paraId="659901F0" w14:textId="77777777" w:rsidR="00095C2B" w:rsidRDefault="00095C2B">
      <w:pPr>
        <w:rPr>
          <w:rFonts w:ascii="Verdana" w:hAnsi="Verdana"/>
          <w:sz w:val="18"/>
          <w:szCs w:val="18"/>
        </w:rPr>
      </w:pPr>
      <w:r>
        <w:rPr>
          <w:rFonts w:ascii="Verdana" w:hAnsi="Verdana"/>
          <w:sz w:val="18"/>
          <w:szCs w:val="18"/>
        </w:rPr>
        <w:t xml:space="preserve">Tools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t xml:space="preserve">SAS Enterprise Guide, Web Report Studio, OLAP Studio, Stored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Process, Dashboard</w:t>
      </w:r>
    </w:p>
    <w:p w14:paraId="39EC3FB6" w14:textId="77777777" w:rsidR="00095C2B" w:rsidRDefault="00095C2B">
      <w:pPr>
        <w:rPr>
          <w:rFonts w:ascii="Verdana" w:hAnsi="Verdana"/>
          <w:b/>
          <w:bCs/>
          <w:sz w:val="18"/>
          <w:szCs w:val="18"/>
        </w:rPr>
      </w:pPr>
      <w:r>
        <w:rPr>
          <w:rFonts w:ascii="Verdana" w:hAnsi="Verdana"/>
          <w:b/>
          <w:bCs/>
          <w:sz w:val="18"/>
          <w:szCs w:val="18"/>
        </w:rPr>
        <w:t xml:space="preserve">Responsibilities:- </w:t>
      </w:r>
    </w:p>
    <w:p w14:paraId="3754F5B2" w14:textId="77777777" w:rsidR="00657F7F" w:rsidRDefault="00887907" w:rsidP="00887907">
      <w:pPr>
        <w:numPr>
          <w:ilvl w:val="0"/>
          <w:numId w:val="4"/>
        </w:numPr>
        <w:suppressAutoHyphens w:val="0"/>
        <w:spacing w:before="60"/>
        <w:jc w:val="both"/>
        <w:rPr>
          <w:rFonts w:ascii="Verdana" w:hAnsi="Verdana"/>
          <w:sz w:val="18"/>
          <w:szCs w:val="18"/>
        </w:rPr>
      </w:pPr>
      <w:r w:rsidRPr="00887907">
        <w:rPr>
          <w:rFonts w:ascii="Verdana" w:hAnsi="Verdana"/>
          <w:sz w:val="18"/>
          <w:szCs w:val="18"/>
        </w:rPr>
        <w:t>Formulate policies and strategic programs to understand the risk, mitigate loss and to support revenue growth</w:t>
      </w:r>
      <w:r w:rsidR="00657F7F">
        <w:rPr>
          <w:rFonts w:ascii="Verdana" w:hAnsi="Verdana"/>
          <w:sz w:val="18"/>
          <w:szCs w:val="18"/>
        </w:rPr>
        <w:t>.</w:t>
      </w:r>
    </w:p>
    <w:p w14:paraId="51627991" w14:textId="77777777" w:rsidR="00887907" w:rsidRPr="00887907" w:rsidRDefault="00887907" w:rsidP="00887907">
      <w:pPr>
        <w:numPr>
          <w:ilvl w:val="0"/>
          <w:numId w:val="4"/>
        </w:numPr>
        <w:suppressAutoHyphens w:val="0"/>
        <w:spacing w:before="60"/>
        <w:jc w:val="both"/>
        <w:rPr>
          <w:rFonts w:ascii="Verdana" w:hAnsi="Verdana"/>
          <w:sz w:val="18"/>
          <w:szCs w:val="18"/>
        </w:rPr>
      </w:pPr>
      <w:r w:rsidRPr="00887907">
        <w:rPr>
          <w:rFonts w:ascii="Verdana" w:hAnsi="Verdana"/>
          <w:sz w:val="18"/>
          <w:szCs w:val="18"/>
        </w:rPr>
        <w:t>Managing the incident reporting and investigating any cases of actual or suspected fraud and noncompliance to the Organisational Procedures.</w:t>
      </w:r>
    </w:p>
    <w:p w14:paraId="49DE8997" w14:textId="77777777" w:rsidR="00887907" w:rsidRPr="00887907" w:rsidRDefault="00887907" w:rsidP="00887907">
      <w:pPr>
        <w:numPr>
          <w:ilvl w:val="0"/>
          <w:numId w:val="4"/>
        </w:numPr>
        <w:suppressAutoHyphens w:val="0"/>
        <w:spacing w:before="60"/>
        <w:jc w:val="both"/>
        <w:rPr>
          <w:rFonts w:ascii="Verdana" w:hAnsi="Verdana"/>
          <w:sz w:val="18"/>
          <w:szCs w:val="18"/>
        </w:rPr>
      </w:pPr>
      <w:r w:rsidRPr="00887907">
        <w:rPr>
          <w:rFonts w:ascii="Verdana" w:hAnsi="Verdana"/>
          <w:sz w:val="18"/>
          <w:szCs w:val="18"/>
        </w:rPr>
        <w:t>Develop necessary systems and processes to flag fraud cases, prevent occurrences and review flagged orders on the internal system.</w:t>
      </w:r>
    </w:p>
    <w:p w14:paraId="79513E7E" w14:textId="77777777" w:rsidR="00887907" w:rsidRPr="00887907" w:rsidRDefault="00887907" w:rsidP="00887907">
      <w:pPr>
        <w:numPr>
          <w:ilvl w:val="0"/>
          <w:numId w:val="4"/>
        </w:numPr>
        <w:suppressAutoHyphens w:val="0"/>
        <w:spacing w:before="60"/>
        <w:jc w:val="both"/>
        <w:rPr>
          <w:rFonts w:ascii="Verdana" w:hAnsi="Verdana"/>
          <w:sz w:val="18"/>
          <w:szCs w:val="18"/>
        </w:rPr>
      </w:pPr>
      <w:r w:rsidRPr="00887907">
        <w:rPr>
          <w:rFonts w:ascii="Verdana" w:hAnsi="Verdana"/>
          <w:sz w:val="18"/>
          <w:szCs w:val="18"/>
        </w:rPr>
        <w:t>Develop necessary programs to continuously educate the internal and external customers on Fraud and Risk exposure.</w:t>
      </w:r>
    </w:p>
    <w:p w14:paraId="3CD76368" w14:textId="77777777" w:rsidR="00887907" w:rsidRPr="00887907" w:rsidRDefault="00887907" w:rsidP="00887907">
      <w:pPr>
        <w:numPr>
          <w:ilvl w:val="0"/>
          <w:numId w:val="4"/>
        </w:numPr>
        <w:suppressAutoHyphens w:val="0"/>
        <w:spacing w:before="60"/>
        <w:jc w:val="both"/>
        <w:rPr>
          <w:rFonts w:ascii="Verdana" w:hAnsi="Verdana"/>
          <w:sz w:val="18"/>
          <w:szCs w:val="18"/>
        </w:rPr>
      </w:pPr>
      <w:r w:rsidRPr="00887907">
        <w:rPr>
          <w:rFonts w:ascii="Verdana" w:hAnsi="Verdana"/>
          <w:sz w:val="18"/>
          <w:szCs w:val="18"/>
        </w:rPr>
        <w:t>Monitor and identify patterns within fraudulent activities and develop proactive measures to mitigate the risk.</w:t>
      </w:r>
    </w:p>
    <w:p w14:paraId="2E0D5B88" w14:textId="77777777" w:rsidR="00095C2B" w:rsidRDefault="00887907" w:rsidP="00887907">
      <w:pPr>
        <w:numPr>
          <w:ilvl w:val="0"/>
          <w:numId w:val="4"/>
        </w:numPr>
        <w:suppressAutoHyphens w:val="0"/>
        <w:spacing w:before="60"/>
        <w:jc w:val="both"/>
        <w:rPr>
          <w:rFonts w:ascii="Verdana" w:hAnsi="Verdana"/>
          <w:sz w:val="18"/>
          <w:szCs w:val="18"/>
        </w:rPr>
      </w:pPr>
      <w:r w:rsidRPr="00887907">
        <w:rPr>
          <w:rFonts w:ascii="Verdana" w:hAnsi="Verdana"/>
          <w:sz w:val="18"/>
          <w:szCs w:val="18"/>
        </w:rPr>
        <w:t>Ensure evaluation of effective fraud detection systems and strategies.</w:t>
      </w:r>
    </w:p>
    <w:p w14:paraId="517D4693" w14:textId="77777777" w:rsidR="00657F7F" w:rsidRDefault="00657F7F" w:rsidP="00657F7F">
      <w:pPr>
        <w:suppressAutoHyphens w:val="0"/>
        <w:spacing w:before="60"/>
        <w:ind w:left="288"/>
        <w:jc w:val="both"/>
        <w:rPr>
          <w:rFonts w:ascii="Verdana" w:hAnsi="Verdana"/>
          <w:sz w:val="18"/>
          <w:szCs w:val="18"/>
        </w:rPr>
      </w:pPr>
    </w:p>
    <w:p w14:paraId="4E094AE5" w14:textId="77777777" w:rsidR="00095C2B" w:rsidRDefault="00095C2B">
      <w:pPr>
        <w:pStyle w:val="EnvelopeReturn"/>
        <w:shd w:val="clear" w:color="auto" w:fill="E6E6E6"/>
        <w:spacing w:before="60"/>
        <w:ind w:left="3600" w:hanging="3600"/>
        <w:jc w:val="both"/>
        <w:rPr>
          <w:rFonts w:ascii="Verdana" w:hAnsi="Verdana"/>
          <w:b/>
          <w:sz w:val="18"/>
          <w:szCs w:val="18"/>
        </w:rPr>
      </w:pPr>
      <w:r>
        <w:rPr>
          <w:rFonts w:ascii="Verdana" w:hAnsi="Verdana"/>
          <w:b/>
          <w:sz w:val="18"/>
          <w:szCs w:val="18"/>
        </w:rPr>
        <w:t>October 2009 to August 2011</w:t>
      </w:r>
      <w:r>
        <w:rPr>
          <w:rFonts w:ascii="Verdana" w:hAnsi="Verdana"/>
          <w:b/>
          <w:sz w:val="18"/>
          <w:szCs w:val="18"/>
        </w:rPr>
        <w:tab/>
        <w:t>IFMR Rural Finance (Chennai) as Team Member – Business Intelligent (BI)</w:t>
      </w:r>
    </w:p>
    <w:p w14:paraId="558B16B2" w14:textId="77777777" w:rsidR="00095C2B" w:rsidRDefault="00095C2B">
      <w:pPr>
        <w:tabs>
          <w:tab w:val="left" w:pos="2835"/>
        </w:tabs>
        <w:jc w:val="both"/>
        <w:rPr>
          <w:rFonts w:ascii="Verdana" w:hAnsi="Verdana"/>
          <w:b/>
          <w:sz w:val="18"/>
          <w:szCs w:val="18"/>
        </w:rPr>
      </w:pPr>
    </w:p>
    <w:p w14:paraId="53F28CE5" w14:textId="77777777" w:rsidR="00095C2B" w:rsidRDefault="00095C2B">
      <w:pPr>
        <w:tabs>
          <w:tab w:val="left" w:pos="2835"/>
        </w:tabs>
        <w:jc w:val="both"/>
        <w:rPr>
          <w:rFonts w:ascii="Verdana" w:hAnsi="Verdana"/>
          <w:b/>
        </w:rPr>
      </w:pPr>
      <w:r>
        <w:rPr>
          <w:rFonts w:ascii="Verdana" w:hAnsi="Verdana"/>
          <w:b/>
          <w:sz w:val="18"/>
          <w:szCs w:val="18"/>
        </w:rPr>
        <w:t xml:space="preserve"> Project</w:t>
      </w:r>
      <w:r>
        <w:rPr>
          <w:rFonts w:ascii="Verdana" w:hAnsi="Verdana"/>
          <w:b/>
          <w:sz w:val="18"/>
          <w:szCs w:val="18"/>
        </w:rPr>
        <w:tab/>
        <w:t>:</w:t>
      </w:r>
      <w:r>
        <w:rPr>
          <w:rFonts w:ascii="Verdana" w:hAnsi="Verdana"/>
          <w:b/>
          <w:sz w:val="18"/>
          <w:szCs w:val="18"/>
        </w:rPr>
        <w:tab/>
        <w:t>BUSINESS REPORTS</w:t>
      </w:r>
      <w:r>
        <w:rPr>
          <w:rFonts w:ascii="Verdana" w:hAnsi="Verdana"/>
          <w:b/>
        </w:rPr>
        <w:t xml:space="preserve">  </w:t>
      </w:r>
    </w:p>
    <w:p w14:paraId="1B140C0E" w14:textId="77777777" w:rsidR="00095C2B" w:rsidRDefault="00095C2B">
      <w:pPr>
        <w:tabs>
          <w:tab w:val="left" w:pos="2835"/>
        </w:tabs>
        <w:jc w:val="both"/>
        <w:rPr>
          <w:rFonts w:ascii="Verdana" w:hAnsi="Verdana"/>
          <w:b/>
        </w:rPr>
      </w:pPr>
    </w:p>
    <w:p w14:paraId="6B1F26E9"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Customer</w:t>
      </w:r>
      <w:r>
        <w:rPr>
          <w:rFonts w:ascii="Verdana" w:hAnsi="Verdana"/>
          <w:b/>
          <w:sz w:val="18"/>
          <w:szCs w:val="18"/>
        </w:rPr>
        <w:tab/>
        <w:t>:</w:t>
      </w:r>
      <w:r>
        <w:rPr>
          <w:rFonts w:ascii="Verdana" w:hAnsi="Verdana"/>
          <w:b/>
          <w:sz w:val="18"/>
          <w:szCs w:val="18"/>
        </w:rPr>
        <w:tab/>
      </w:r>
      <w:r>
        <w:rPr>
          <w:rFonts w:ascii="Verdana" w:hAnsi="Verdana"/>
          <w:sz w:val="18"/>
          <w:szCs w:val="18"/>
        </w:rPr>
        <w:t>IFMR – Internal, KGFS (Kshetriya Gramin Financial Services)</w:t>
      </w:r>
    </w:p>
    <w:p w14:paraId="2524B0D5" w14:textId="77777777" w:rsidR="00095C2B" w:rsidRDefault="00095C2B">
      <w:pPr>
        <w:tabs>
          <w:tab w:val="left" w:pos="2835"/>
        </w:tabs>
        <w:jc w:val="both"/>
        <w:rPr>
          <w:rFonts w:ascii="Verdana" w:hAnsi="Verdana"/>
          <w:b/>
          <w:sz w:val="18"/>
          <w:szCs w:val="18"/>
        </w:rPr>
      </w:pPr>
    </w:p>
    <w:p w14:paraId="0BA09C58"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Project Period</w:t>
      </w:r>
      <w:r>
        <w:rPr>
          <w:rFonts w:ascii="Verdana" w:hAnsi="Verdana"/>
          <w:b/>
          <w:sz w:val="18"/>
          <w:szCs w:val="18"/>
        </w:rPr>
        <w:tab/>
        <w:t>:</w:t>
      </w:r>
      <w:r w:rsidR="00196C56">
        <w:rPr>
          <w:rFonts w:ascii="Verdana" w:hAnsi="Verdana"/>
          <w:b/>
          <w:sz w:val="18"/>
          <w:szCs w:val="18"/>
        </w:rPr>
        <w:tab/>
      </w:r>
      <w:r>
        <w:rPr>
          <w:rFonts w:ascii="Verdana" w:hAnsi="Verdana"/>
          <w:b/>
          <w:sz w:val="18"/>
          <w:szCs w:val="18"/>
        </w:rPr>
        <w:t xml:space="preserve"> </w:t>
      </w:r>
      <w:r>
        <w:rPr>
          <w:rFonts w:ascii="Verdana" w:hAnsi="Verdana"/>
          <w:sz w:val="18"/>
          <w:szCs w:val="18"/>
        </w:rPr>
        <w:t>October 2010 to August 2011</w:t>
      </w:r>
    </w:p>
    <w:p w14:paraId="2B9AA1F4" w14:textId="77777777" w:rsidR="00095C2B" w:rsidRDefault="00095C2B">
      <w:pPr>
        <w:tabs>
          <w:tab w:val="left" w:pos="2835"/>
        </w:tabs>
        <w:jc w:val="both"/>
      </w:pPr>
    </w:p>
    <w:p w14:paraId="6643DA24" w14:textId="77777777" w:rsidR="00095C2B" w:rsidRDefault="00095C2B">
      <w:pPr>
        <w:tabs>
          <w:tab w:val="left" w:pos="5715"/>
        </w:tabs>
        <w:ind w:left="2880" w:hanging="2835"/>
        <w:jc w:val="both"/>
        <w:rPr>
          <w:rFonts w:ascii="Verdana" w:hAnsi="Verdana"/>
          <w:sz w:val="18"/>
          <w:szCs w:val="18"/>
        </w:rPr>
      </w:pPr>
      <w:r>
        <w:rPr>
          <w:rFonts w:ascii="Verdana" w:hAnsi="Verdana"/>
          <w:b/>
          <w:bCs/>
          <w:sz w:val="18"/>
          <w:szCs w:val="18"/>
        </w:rPr>
        <w:t>Project Description</w:t>
      </w:r>
      <w:r>
        <w:rPr>
          <w:rFonts w:ascii="Verdana" w:hAnsi="Verdana"/>
          <w:sz w:val="18"/>
          <w:szCs w:val="18"/>
        </w:rPr>
        <w:tab/>
      </w:r>
      <w:r>
        <w:rPr>
          <w:rFonts w:ascii="Verdana" w:hAnsi="Verdana"/>
          <w:b/>
          <w:bCs/>
          <w:sz w:val="18"/>
          <w:szCs w:val="18"/>
        </w:rPr>
        <w:t xml:space="preserve">:       </w:t>
      </w:r>
      <w:r w:rsidR="00196C56">
        <w:rPr>
          <w:rFonts w:ascii="Verdana" w:hAnsi="Verdana"/>
          <w:b/>
          <w:bCs/>
          <w:sz w:val="18"/>
          <w:szCs w:val="18"/>
        </w:rPr>
        <w:t xml:space="preserve">    </w:t>
      </w:r>
      <w:r>
        <w:rPr>
          <w:rFonts w:ascii="Verdana" w:hAnsi="Verdana"/>
          <w:sz w:val="18"/>
          <w:szCs w:val="18"/>
        </w:rPr>
        <w:t xml:space="preserve">Generating the Business report on Daily,Weekly, Monthly and </w:t>
      </w:r>
      <w:r w:rsidR="00196C56">
        <w:rPr>
          <w:rFonts w:ascii="Verdana" w:hAnsi="Verdana"/>
          <w:sz w:val="18"/>
          <w:szCs w:val="18"/>
        </w:rPr>
        <w:t xml:space="preserve">                            </w:t>
      </w:r>
      <w:r>
        <w:rPr>
          <w:rFonts w:ascii="Verdana" w:hAnsi="Verdana"/>
          <w:sz w:val="18"/>
          <w:szCs w:val="18"/>
        </w:rPr>
        <w:t xml:space="preserve">Fortnightly basis and forecasting business trends and raw data </w:t>
      </w:r>
      <w:r>
        <w:rPr>
          <w:rFonts w:ascii="Verdana" w:hAnsi="Verdana"/>
          <w:sz w:val="18"/>
          <w:szCs w:val="18"/>
        </w:rPr>
        <w:tab/>
        <w:t xml:space="preserve">cleaning, this report can be generated by user itself with out our </w:t>
      </w:r>
      <w:r>
        <w:rPr>
          <w:rFonts w:ascii="Verdana" w:hAnsi="Verdana"/>
          <w:sz w:val="18"/>
          <w:szCs w:val="18"/>
        </w:rPr>
        <w:tab/>
        <w:t xml:space="preserve">presence. This will use full for KGFS - client, Business Heads and Management team. This Report will contain the Daily business information like per day how many customers are enrolled in our Branch. How many customers is availed IFMR product in particular Branch. How many customers is defaulter on KGFS branch. The information contains Branch Wise and Product Wise and Entity Wise. This information will very use full for management to take the necessary step in the business. </w:t>
      </w:r>
    </w:p>
    <w:p w14:paraId="54148260" w14:textId="77777777" w:rsidR="00095C2B" w:rsidRDefault="00095C2B">
      <w:pPr>
        <w:tabs>
          <w:tab w:val="left" w:pos="5715"/>
        </w:tabs>
        <w:ind w:left="2880" w:hanging="2835"/>
        <w:jc w:val="both"/>
        <w:rPr>
          <w:rFonts w:ascii="Verdana" w:hAnsi="Verdana"/>
          <w:sz w:val="18"/>
          <w:szCs w:val="18"/>
        </w:rPr>
      </w:pPr>
    </w:p>
    <w:p w14:paraId="31DA7AE9"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Solution Environment</w:t>
      </w:r>
      <w:r>
        <w:rPr>
          <w:rFonts w:ascii="Verdana" w:hAnsi="Verdana"/>
          <w:sz w:val="18"/>
          <w:szCs w:val="18"/>
        </w:rPr>
        <w:tab/>
      </w:r>
      <w:r>
        <w:rPr>
          <w:rFonts w:ascii="Verdana" w:hAnsi="Verdana"/>
          <w:b/>
          <w:sz w:val="18"/>
          <w:szCs w:val="18"/>
        </w:rPr>
        <w:t xml:space="preserve">:  </w:t>
      </w:r>
      <w:r>
        <w:rPr>
          <w:rFonts w:ascii="Verdana" w:hAnsi="Verdana"/>
          <w:sz w:val="18"/>
          <w:szCs w:val="18"/>
        </w:rPr>
        <w:t xml:space="preserve">Base SAS 9.2, </w:t>
      </w:r>
    </w:p>
    <w:p w14:paraId="25AA14E9"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ab/>
        <w:t xml:space="preserve">  </w:t>
      </w:r>
      <w:r>
        <w:rPr>
          <w:rFonts w:ascii="Verdana" w:hAnsi="Verdana"/>
          <w:sz w:val="18"/>
          <w:szCs w:val="18"/>
        </w:rPr>
        <w:t>SAS Macros, SAS Stored Process,</w:t>
      </w:r>
    </w:p>
    <w:p w14:paraId="08F10770"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MS-Windows.</w:t>
      </w:r>
    </w:p>
    <w:p w14:paraId="21B71088" w14:textId="77777777" w:rsidR="00095C2B" w:rsidRDefault="00095C2B">
      <w:pPr>
        <w:tabs>
          <w:tab w:val="left" w:pos="5715"/>
        </w:tabs>
        <w:ind w:left="2880" w:hanging="2835"/>
        <w:jc w:val="both"/>
        <w:rPr>
          <w:rFonts w:ascii="Verdana" w:hAnsi="Verdana"/>
          <w:sz w:val="18"/>
          <w:szCs w:val="18"/>
        </w:rPr>
      </w:pPr>
    </w:p>
    <w:p w14:paraId="0701F7C5"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Tools</w:t>
      </w:r>
      <w:r>
        <w:rPr>
          <w:rFonts w:ascii="Verdana" w:hAnsi="Verdana"/>
          <w:sz w:val="18"/>
          <w:szCs w:val="18"/>
        </w:rPr>
        <w:tab/>
      </w:r>
      <w:r>
        <w:rPr>
          <w:rFonts w:ascii="Verdana" w:hAnsi="Verdana"/>
          <w:b/>
          <w:sz w:val="18"/>
          <w:szCs w:val="18"/>
        </w:rPr>
        <w:t>:</w:t>
      </w:r>
      <w:r>
        <w:rPr>
          <w:rFonts w:ascii="Verdana" w:hAnsi="Verdana"/>
          <w:sz w:val="18"/>
          <w:szCs w:val="18"/>
        </w:rPr>
        <w:t xml:space="preserve"> SAS Enterprise Guide</w:t>
      </w:r>
    </w:p>
    <w:p w14:paraId="718AE32E"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SAS Management Console </w:t>
      </w:r>
    </w:p>
    <w:p w14:paraId="783A58C3" w14:textId="77777777" w:rsidR="00095C2B" w:rsidRDefault="00095C2B">
      <w:pPr>
        <w:tabs>
          <w:tab w:val="left" w:pos="5715"/>
        </w:tabs>
        <w:ind w:left="2880" w:hanging="2835"/>
        <w:jc w:val="both"/>
        <w:rPr>
          <w:rFonts w:ascii="Verdana" w:hAnsi="Verdana"/>
          <w:sz w:val="18"/>
          <w:szCs w:val="18"/>
        </w:rPr>
      </w:pPr>
    </w:p>
    <w:p w14:paraId="716C372F" w14:textId="77777777" w:rsidR="00095C2B" w:rsidRDefault="00095C2B">
      <w:pPr>
        <w:tabs>
          <w:tab w:val="left" w:pos="2835"/>
        </w:tabs>
        <w:jc w:val="both"/>
        <w:rPr>
          <w:rFonts w:ascii="Verdana" w:hAnsi="Verdana"/>
          <w:sz w:val="18"/>
          <w:szCs w:val="18"/>
        </w:rPr>
      </w:pPr>
      <w:r>
        <w:rPr>
          <w:rFonts w:ascii="Verdana" w:hAnsi="Verdana"/>
          <w:b/>
          <w:bCs/>
          <w:sz w:val="18"/>
          <w:szCs w:val="18"/>
        </w:rPr>
        <w:t>Responsibilities</w:t>
      </w:r>
      <w:r>
        <w:rPr>
          <w:rFonts w:ascii="Verdana" w:hAnsi="Verdana"/>
          <w:sz w:val="18"/>
          <w:szCs w:val="18"/>
        </w:rPr>
        <w:t>:-</w:t>
      </w:r>
    </w:p>
    <w:p w14:paraId="5F8DFA23"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lastRenderedPageBreak/>
        <w:t>Interacting with clients for requirements gathering, scope enhancement, system study &amp; analysis.</w:t>
      </w:r>
    </w:p>
    <w:p w14:paraId="64C1F87D"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Interpreting data, formulating reports and making recommendations based upon the research findings.</w:t>
      </w:r>
    </w:p>
    <w:p w14:paraId="0066C335"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Developing new strategy frameworks to identify strategic business opportunities for the firm by conducting Feasibility Analysis and Cost Benefit Analysis.</w:t>
      </w:r>
    </w:p>
    <w:p w14:paraId="015B7C09"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Forecasting business trends and raw data cleaning; working on data mining and analysis for different kinds of reporting for all levels (Senior Management) and reaping back the findings.</w:t>
      </w:r>
    </w:p>
    <w:p w14:paraId="2DB20617"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Reviewing and editing requirements, specifications, business processes and providing solution through SAS.</w:t>
      </w:r>
    </w:p>
    <w:p w14:paraId="21A077A3"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Leading in enforcement of project deadlines and schedules; taking input from various teams and appropriately and accurately applies comments/ feedback.</w:t>
      </w:r>
    </w:p>
    <w:p w14:paraId="241A67C2"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Identifying best solution for real business needs; executing the user acceptance testing procedure.</w:t>
      </w:r>
    </w:p>
    <w:p w14:paraId="240B3227"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 xml:space="preserve">Consistently delivering high-quality services as well as understanding components of running a fiscally successful project. </w:t>
      </w:r>
    </w:p>
    <w:p w14:paraId="5C8FD03E"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Involved in product and process design.</w:t>
      </w:r>
    </w:p>
    <w:p w14:paraId="1434BEB5" w14:textId="77777777" w:rsidR="00095C2B" w:rsidRDefault="00095C2B">
      <w:pPr>
        <w:tabs>
          <w:tab w:val="left" w:pos="662"/>
          <w:tab w:val="left" w:pos="1008"/>
        </w:tabs>
        <w:spacing w:before="60"/>
        <w:ind w:left="288"/>
        <w:jc w:val="both"/>
        <w:rPr>
          <w:rFonts w:ascii="Verdana" w:hAnsi="Verdana"/>
          <w:b/>
          <w:sz w:val="18"/>
          <w:szCs w:val="18"/>
        </w:rPr>
      </w:pPr>
    </w:p>
    <w:p w14:paraId="4684D39C" w14:textId="77777777" w:rsidR="00095C2B" w:rsidRDefault="00095C2B">
      <w:pPr>
        <w:tabs>
          <w:tab w:val="left" w:pos="1755"/>
        </w:tabs>
        <w:ind w:hanging="432"/>
        <w:rPr>
          <w:rFonts w:ascii="Verdana" w:hAnsi="Verdana"/>
          <w:b/>
          <w:bCs/>
          <w:sz w:val="18"/>
          <w:szCs w:val="18"/>
        </w:rPr>
      </w:pPr>
      <w:r>
        <w:rPr>
          <w:rFonts w:ascii="Verdana" w:hAnsi="Verdana"/>
          <w:sz w:val="18"/>
          <w:szCs w:val="18"/>
        </w:rPr>
        <w:t xml:space="preserve">       </w:t>
      </w:r>
      <w:r>
        <w:rPr>
          <w:rFonts w:ascii="Verdana" w:hAnsi="Verdana"/>
          <w:b/>
          <w:bCs/>
          <w:sz w:val="18"/>
          <w:szCs w:val="18"/>
        </w:rPr>
        <w:t>Significant Highlights:</w:t>
      </w:r>
    </w:p>
    <w:p w14:paraId="70B6E7CD"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Successfully reduced manpower cost.</w:t>
      </w:r>
    </w:p>
    <w:p w14:paraId="33E7A566"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Instrumental in developing a SAS scripts using Base SAS &amp; SAS Macro to calculate the key risk metrics for various portfolios in order to analyse the performance over period.</w:t>
      </w:r>
    </w:p>
    <w:p w14:paraId="58C112B2"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Successfully reduced TAT in conversion of complex data to simplified form by using SAS Macro.</w:t>
      </w:r>
    </w:p>
    <w:p w14:paraId="01F70BF0" w14:textId="77777777" w:rsidR="00095C2B" w:rsidRDefault="00095C2B">
      <w:pPr>
        <w:tabs>
          <w:tab w:val="left" w:pos="374"/>
          <w:tab w:val="left" w:pos="720"/>
        </w:tabs>
        <w:spacing w:before="60"/>
        <w:jc w:val="both"/>
        <w:rPr>
          <w:rFonts w:ascii="Verdana" w:hAnsi="Verdana"/>
          <w:b/>
          <w:sz w:val="18"/>
          <w:szCs w:val="18"/>
        </w:rPr>
      </w:pPr>
    </w:p>
    <w:p w14:paraId="7D919E6C" w14:textId="77777777" w:rsidR="00095C2B" w:rsidRDefault="00095C2B">
      <w:pPr>
        <w:tabs>
          <w:tab w:val="left" w:pos="2835"/>
        </w:tabs>
        <w:jc w:val="both"/>
        <w:rPr>
          <w:rFonts w:ascii="Verdana" w:hAnsi="Verdana"/>
          <w:b/>
          <w:sz w:val="18"/>
          <w:szCs w:val="18"/>
        </w:rPr>
      </w:pPr>
      <w:r>
        <w:rPr>
          <w:rFonts w:ascii="Verdana" w:hAnsi="Verdana"/>
          <w:b/>
          <w:sz w:val="18"/>
          <w:szCs w:val="18"/>
        </w:rPr>
        <w:t xml:space="preserve"> Project</w:t>
      </w:r>
      <w:r>
        <w:rPr>
          <w:rFonts w:ascii="Verdana" w:hAnsi="Verdana"/>
          <w:b/>
          <w:sz w:val="18"/>
          <w:szCs w:val="18"/>
        </w:rPr>
        <w:tab/>
        <w:t>:</w:t>
      </w:r>
      <w:r>
        <w:rPr>
          <w:rFonts w:ascii="Verdana" w:hAnsi="Verdana"/>
          <w:b/>
          <w:sz w:val="18"/>
          <w:szCs w:val="18"/>
        </w:rPr>
        <w:tab/>
        <w:t xml:space="preserve">PAY SLIP MANAGEMENT </w:t>
      </w:r>
    </w:p>
    <w:p w14:paraId="567783D4" w14:textId="77777777" w:rsidR="00095C2B" w:rsidRDefault="00095C2B">
      <w:pPr>
        <w:tabs>
          <w:tab w:val="left" w:pos="2835"/>
        </w:tabs>
        <w:jc w:val="both"/>
        <w:rPr>
          <w:rFonts w:ascii="Verdana" w:hAnsi="Verdana"/>
          <w:b/>
        </w:rPr>
      </w:pPr>
    </w:p>
    <w:p w14:paraId="420950D4"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Customer</w:t>
      </w:r>
      <w:r>
        <w:rPr>
          <w:rFonts w:ascii="Verdana" w:hAnsi="Verdana"/>
          <w:b/>
          <w:sz w:val="18"/>
          <w:szCs w:val="18"/>
        </w:rPr>
        <w:tab/>
        <w:t>:</w:t>
      </w:r>
      <w:r>
        <w:rPr>
          <w:rFonts w:ascii="Verdana" w:hAnsi="Verdana"/>
          <w:b/>
          <w:sz w:val="18"/>
          <w:szCs w:val="18"/>
        </w:rPr>
        <w:tab/>
      </w:r>
      <w:r>
        <w:rPr>
          <w:rFonts w:ascii="Verdana" w:hAnsi="Verdana"/>
          <w:sz w:val="18"/>
          <w:szCs w:val="18"/>
        </w:rPr>
        <w:t>KGFS (Kshetriya Gramin Financial Services)</w:t>
      </w:r>
    </w:p>
    <w:p w14:paraId="7A6EB5AB" w14:textId="77777777" w:rsidR="00095C2B" w:rsidRDefault="00095C2B">
      <w:pPr>
        <w:tabs>
          <w:tab w:val="left" w:pos="2835"/>
        </w:tabs>
        <w:jc w:val="both"/>
        <w:rPr>
          <w:rFonts w:ascii="Verdana" w:hAnsi="Verdana"/>
          <w:b/>
          <w:sz w:val="18"/>
          <w:szCs w:val="18"/>
        </w:rPr>
      </w:pPr>
    </w:p>
    <w:p w14:paraId="043C6D77"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Project Period</w:t>
      </w:r>
      <w:r>
        <w:rPr>
          <w:rFonts w:ascii="Verdana" w:hAnsi="Verdana"/>
          <w:b/>
          <w:sz w:val="18"/>
          <w:szCs w:val="18"/>
        </w:rPr>
        <w:tab/>
        <w:t>:</w:t>
      </w:r>
      <w:r>
        <w:rPr>
          <w:rFonts w:ascii="Verdana" w:hAnsi="Verdana"/>
          <w:b/>
          <w:sz w:val="18"/>
          <w:szCs w:val="18"/>
        </w:rPr>
        <w:tab/>
      </w:r>
      <w:r>
        <w:rPr>
          <w:rFonts w:ascii="Verdana" w:hAnsi="Verdana"/>
          <w:sz w:val="18"/>
          <w:szCs w:val="18"/>
        </w:rPr>
        <w:t>March 2010 to October 2010</w:t>
      </w:r>
    </w:p>
    <w:p w14:paraId="1D4029F3" w14:textId="77777777" w:rsidR="00095C2B" w:rsidRDefault="00095C2B">
      <w:pPr>
        <w:tabs>
          <w:tab w:val="left" w:pos="2835"/>
        </w:tabs>
        <w:jc w:val="both"/>
      </w:pPr>
    </w:p>
    <w:p w14:paraId="41962033" w14:textId="77777777" w:rsidR="00095C2B" w:rsidRDefault="00095C2B">
      <w:pPr>
        <w:tabs>
          <w:tab w:val="left" w:pos="5715"/>
        </w:tabs>
        <w:ind w:left="2880" w:hanging="2835"/>
        <w:jc w:val="both"/>
        <w:rPr>
          <w:rFonts w:ascii="Verdana" w:hAnsi="Verdana"/>
          <w:sz w:val="18"/>
          <w:szCs w:val="18"/>
        </w:rPr>
      </w:pPr>
      <w:r>
        <w:rPr>
          <w:rFonts w:ascii="Verdana" w:hAnsi="Verdana"/>
          <w:b/>
          <w:bCs/>
          <w:sz w:val="18"/>
          <w:szCs w:val="18"/>
        </w:rPr>
        <w:t>Project Description</w:t>
      </w:r>
      <w:r>
        <w:rPr>
          <w:rFonts w:ascii="Verdana" w:hAnsi="Verdana"/>
          <w:sz w:val="18"/>
          <w:szCs w:val="18"/>
        </w:rPr>
        <w:tab/>
        <w:t xml:space="preserve">:         Generating automated pay slips for KFGS Employers by </w:t>
      </w:r>
    </w:p>
    <w:p w14:paraId="375E24F6"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monthly basis. HR Team will share the salary </w:t>
      </w:r>
      <w:r>
        <w:rPr>
          <w:rFonts w:ascii="Verdana" w:hAnsi="Verdana"/>
          <w:sz w:val="18"/>
          <w:szCs w:val="18"/>
        </w:rPr>
        <w:tab/>
        <w:t xml:space="preserve">information </w:t>
      </w:r>
    </w:p>
    <w:p w14:paraId="31BCC271"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like (Basic, HRA, PF, Special allowance, Travel allowance, etc...)</w:t>
      </w:r>
    </w:p>
    <w:p w14:paraId="317C310F" w14:textId="77777777" w:rsidR="00095C2B" w:rsidRDefault="00095C2B">
      <w:pPr>
        <w:tabs>
          <w:tab w:val="left" w:pos="5715"/>
        </w:tabs>
        <w:ind w:left="2880" w:hanging="2835"/>
        <w:jc w:val="both"/>
        <w:rPr>
          <w:rFonts w:ascii="Verdana" w:hAnsi="Verdana"/>
          <w:sz w:val="18"/>
          <w:szCs w:val="18"/>
        </w:rPr>
      </w:pPr>
    </w:p>
    <w:p w14:paraId="0472D549"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Solution Environment</w:t>
      </w:r>
      <w:r>
        <w:rPr>
          <w:rFonts w:ascii="Verdana" w:hAnsi="Verdana"/>
          <w:sz w:val="18"/>
          <w:szCs w:val="18"/>
        </w:rPr>
        <w:tab/>
      </w:r>
      <w:r>
        <w:rPr>
          <w:rFonts w:ascii="Verdana" w:hAnsi="Verdana"/>
          <w:b/>
          <w:sz w:val="18"/>
          <w:szCs w:val="18"/>
        </w:rPr>
        <w:t>:</w:t>
      </w:r>
      <w:r>
        <w:rPr>
          <w:rFonts w:ascii="Verdana" w:hAnsi="Verdana"/>
          <w:sz w:val="18"/>
          <w:szCs w:val="18"/>
        </w:rPr>
        <w:t xml:space="preserve">          Base SAS 9.2, </w:t>
      </w:r>
    </w:p>
    <w:p w14:paraId="446CF3E9"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SAS (Enterprise Guide),</w:t>
      </w:r>
    </w:p>
    <w:p w14:paraId="22D619CC"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MY SQL &amp;  </w:t>
      </w:r>
    </w:p>
    <w:p w14:paraId="0AA86D05"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MS-Windows.</w:t>
      </w:r>
    </w:p>
    <w:p w14:paraId="7A6B1E59" w14:textId="77777777" w:rsidR="00095C2B" w:rsidRDefault="00095C2B">
      <w:pPr>
        <w:tabs>
          <w:tab w:val="left" w:pos="5715"/>
        </w:tabs>
        <w:ind w:left="2880" w:hanging="2835"/>
        <w:jc w:val="both"/>
        <w:rPr>
          <w:rFonts w:ascii="Verdana" w:hAnsi="Verdana"/>
          <w:sz w:val="18"/>
          <w:szCs w:val="18"/>
        </w:rPr>
      </w:pPr>
    </w:p>
    <w:p w14:paraId="7A782BBF"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Tools</w:t>
      </w:r>
      <w:r>
        <w:rPr>
          <w:rFonts w:ascii="Verdana" w:hAnsi="Verdana"/>
          <w:sz w:val="18"/>
          <w:szCs w:val="18"/>
        </w:rPr>
        <w:tab/>
      </w:r>
      <w:r>
        <w:rPr>
          <w:rFonts w:ascii="Verdana" w:hAnsi="Verdana"/>
          <w:b/>
          <w:sz w:val="18"/>
          <w:szCs w:val="18"/>
        </w:rPr>
        <w:t>:</w:t>
      </w:r>
      <w:r>
        <w:rPr>
          <w:rFonts w:ascii="Verdana" w:hAnsi="Verdana"/>
          <w:sz w:val="18"/>
          <w:szCs w:val="18"/>
        </w:rPr>
        <w:t xml:space="preserve">           SAS Enterprise Guide</w:t>
      </w:r>
    </w:p>
    <w:p w14:paraId="6F33427C"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SAS Management Console </w:t>
      </w:r>
    </w:p>
    <w:p w14:paraId="1C8A71E1"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w:t>
      </w:r>
      <w:r>
        <w:rPr>
          <w:rFonts w:ascii="Verdana" w:hAnsi="Verdana"/>
          <w:sz w:val="18"/>
          <w:szCs w:val="18"/>
        </w:rPr>
        <w:tab/>
      </w:r>
    </w:p>
    <w:p w14:paraId="063F8EB2" w14:textId="77777777" w:rsidR="00095C2B" w:rsidRDefault="00095C2B">
      <w:pPr>
        <w:tabs>
          <w:tab w:val="left" w:pos="2835"/>
        </w:tabs>
        <w:jc w:val="both"/>
        <w:rPr>
          <w:rFonts w:ascii="Verdana" w:hAnsi="Verdana"/>
          <w:b/>
          <w:bCs/>
          <w:sz w:val="18"/>
          <w:szCs w:val="18"/>
        </w:rPr>
      </w:pPr>
      <w:r>
        <w:rPr>
          <w:rFonts w:ascii="Verdana" w:hAnsi="Verdana"/>
          <w:b/>
          <w:bCs/>
          <w:sz w:val="18"/>
          <w:szCs w:val="18"/>
        </w:rPr>
        <w:t xml:space="preserve"> Responsibilities:</w:t>
      </w:r>
    </w:p>
    <w:p w14:paraId="4F5200DB"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Interacting with clients for requirements gathering, scope enhancement, system study &amp; analysis.</w:t>
      </w:r>
    </w:p>
    <w:p w14:paraId="17F7A242"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Interpreting data, formulating reports and making recommendations based upon the research findings.</w:t>
      </w:r>
    </w:p>
    <w:p w14:paraId="12188982"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Developing new strategy frameworks to identify strategic business opportunities for the firm by conducting Feasibility Analysis and Cost Benefit Analysis.</w:t>
      </w:r>
    </w:p>
    <w:p w14:paraId="525FF74C"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Forecasting business trends and raw data cleaning; working on data mining and analysis for different kinds of reporting for all levels (Senior Management) and reaping back the findings.</w:t>
      </w:r>
    </w:p>
    <w:p w14:paraId="469F0BDB"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Reviewing and editing requirements, specifications, business processes and providing solution through SAS.</w:t>
      </w:r>
    </w:p>
    <w:p w14:paraId="5E96A3F4"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Leading in enforcement of project deadlines and schedules; taking input from various teams and appropriately and accurately applies comments/ feedback.</w:t>
      </w:r>
    </w:p>
    <w:p w14:paraId="541CA7D9"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Identifying best solution for real business needs; executing the user acceptance testing procedure.</w:t>
      </w:r>
    </w:p>
    <w:p w14:paraId="6A60125C"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 xml:space="preserve">Consistently delivering high-quality services as well as understanding components of running a fiscally successful project. </w:t>
      </w:r>
    </w:p>
    <w:p w14:paraId="02AD4E29"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Involved in product and process design.</w:t>
      </w:r>
    </w:p>
    <w:p w14:paraId="4D9C1C3D" w14:textId="77777777" w:rsidR="00095C2B" w:rsidRDefault="00095C2B">
      <w:pPr>
        <w:tabs>
          <w:tab w:val="left" w:pos="2835"/>
        </w:tabs>
        <w:jc w:val="both"/>
      </w:pPr>
    </w:p>
    <w:p w14:paraId="78F4237B" w14:textId="77777777" w:rsidR="00095C2B" w:rsidRDefault="00095C2B">
      <w:pPr>
        <w:tabs>
          <w:tab w:val="left" w:pos="2835"/>
        </w:tabs>
        <w:jc w:val="both"/>
        <w:rPr>
          <w:rFonts w:ascii="Verdana" w:hAnsi="Verdana"/>
          <w:b/>
          <w:sz w:val="18"/>
          <w:szCs w:val="18"/>
        </w:rPr>
      </w:pPr>
      <w:r>
        <w:rPr>
          <w:rFonts w:ascii="Verdana" w:hAnsi="Verdana"/>
          <w:b/>
          <w:sz w:val="18"/>
          <w:szCs w:val="18"/>
        </w:rPr>
        <w:t xml:space="preserve"> Project</w:t>
      </w:r>
      <w:r>
        <w:rPr>
          <w:rFonts w:ascii="Verdana" w:hAnsi="Verdana"/>
          <w:b/>
          <w:sz w:val="18"/>
          <w:szCs w:val="18"/>
        </w:rPr>
        <w:tab/>
        <w:t>:</w:t>
      </w:r>
      <w:r>
        <w:rPr>
          <w:rFonts w:ascii="Verdana" w:hAnsi="Verdana"/>
          <w:b/>
          <w:sz w:val="18"/>
          <w:szCs w:val="18"/>
        </w:rPr>
        <w:tab/>
        <w:t xml:space="preserve"> WEALTH MANAGEMENT </w:t>
      </w:r>
    </w:p>
    <w:p w14:paraId="490215ED" w14:textId="77777777" w:rsidR="00095C2B" w:rsidRDefault="00095C2B">
      <w:pPr>
        <w:tabs>
          <w:tab w:val="left" w:pos="2835"/>
        </w:tabs>
        <w:jc w:val="both"/>
      </w:pPr>
    </w:p>
    <w:p w14:paraId="701002D5"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Customer</w:t>
      </w:r>
      <w:r>
        <w:rPr>
          <w:rFonts w:ascii="Verdana" w:hAnsi="Verdana"/>
          <w:b/>
          <w:sz w:val="18"/>
          <w:szCs w:val="18"/>
        </w:rPr>
        <w:tab/>
        <w:t>:</w:t>
      </w:r>
      <w:r>
        <w:rPr>
          <w:rFonts w:ascii="Verdana" w:hAnsi="Verdana"/>
          <w:b/>
          <w:sz w:val="18"/>
          <w:szCs w:val="18"/>
        </w:rPr>
        <w:tab/>
      </w:r>
      <w:r>
        <w:rPr>
          <w:rFonts w:ascii="Verdana" w:hAnsi="Verdana"/>
          <w:sz w:val="18"/>
          <w:szCs w:val="18"/>
        </w:rPr>
        <w:t xml:space="preserve">KGFS (Kshetriya Gramin Financial Services) Client </w:t>
      </w:r>
    </w:p>
    <w:p w14:paraId="31498823" w14:textId="77777777" w:rsidR="00095C2B" w:rsidRDefault="00095C2B">
      <w:pPr>
        <w:tabs>
          <w:tab w:val="left" w:pos="2835"/>
        </w:tabs>
        <w:jc w:val="both"/>
      </w:pPr>
    </w:p>
    <w:p w14:paraId="6CF869C6"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Project Period</w:t>
      </w:r>
      <w:r>
        <w:rPr>
          <w:rFonts w:ascii="Verdana" w:hAnsi="Verdana"/>
          <w:b/>
          <w:sz w:val="18"/>
          <w:szCs w:val="18"/>
        </w:rPr>
        <w:tab/>
        <w:t>:</w:t>
      </w:r>
      <w:r>
        <w:rPr>
          <w:rFonts w:ascii="Verdana" w:hAnsi="Verdana"/>
          <w:b/>
          <w:sz w:val="18"/>
          <w:szCs w:val="18"/>
        </w:rPr>
        <w:tab/>
      </w:r>
      <w:r>
        <w:rPr>
          <w:rFonts w:ascii="Verdana" w:hAnsi="Verdana"/>
          <w:sz w:val="18"/>
          <w:szCs w:val="18"/>
        </w:rPr>
        <w:t>October 2009 to February 2010</w:t>
      </w:r>
    </w:p>
    <w:p w14:paraId="10FEC093" w14:textId="77777777" w:rsidR="00095C2B" w:rsidRDefault="00095C2B">
      <w:pPr>
        <w:tabs>
          <w:tab w:val="left" w:pos="2835"/>
        </w:tabs>
        <w:jc w:val="both"/>
      </w:pPr>
    </w:p>
    <w:p w14:paraId="182E93C2" w14:textId="77777777" w:rsidR="00095C2B" w:rsidRDefault="00095C2B">
      <w:pPr>
        <w:tabs>
          <w:tab w:val="left" w:pos="5715"/>
        </w:tabs>
        <w:ind w:left="2880" w:hanging="2835"/>
        <w:jc w:val="both"/>
        <w:rPr>
          <w:rFonts w:ascii="Verdana" w:hAnsi="Verdana"/>
          <w:sz w:val="18"/>
          <w:szCs w:val="18"/>
        </w:rPr>
      </w:pPr>
      <w:r>
        <w:rPr>
          <w:rFonts w:ascii="Verdana" w:hAnsi="Verdana"/>
          <w:b/>
          <w:bCs/>
          <w:sz w:val="18"/>
          <w:szCs w:val="18"/>
        </w:rPr>
        <w:lastRenderedPageBreak/>
        <w:t>Project Description</w:t>
      </w:r>
      <w:r>
        <w:rPr>
          <w:rFonts w:ascii="Verdana" w:hAnsi="Verdana"/>
          <w:sz w:val="18"/>
          <w:szCs w:val="18"/>
        </w:rPr>
        <w:tab/>
        <w:t xml:space="preserve">:          Wealth Management system maintains information about customer                                                                                                                                                                and information of IFMR’s Products like JLG (Joint Liability Group), Working Capital Loan, Retailer Loan, Education Loan, Jewel Loan etc.. </w:t>
      </w:r>
    </w:p>
    <w:p w14:paraId="4DE73079" w14:textId="77777777" w:rsidR="00095C2B" w:rsidRDefault="00095C2B">
      <w:pPr>
        <w:tabs>
          <w:tab w:val="left" w:pos="5715"/>
        </w:tabs>
        <w:ind w:left="2880" w:hanging="2835"/>
        <w:jc w:val="both"/>
        <w:rPr>
          <w:rFonts w:ascii="Verdana" w:hAnsi="Verdana"/>
          <w:sz w:val="18"/>
          <w:szCs w:val="18"/>
        </w:rPr>
      </w:pPr>
    </w:p>
    <w:p w14:paraId="393B783C"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Solution Environment</w:t>
      </w:r>
      <w:r>
        <w:rPr>
          <w:rFonts w:ascii="Verdana" w:hAnsi="Verdana"/>
          <w:sz w:val="18"/>
          <w:szCs w:val="18"/>
        </w:rPr>
        <w:tab/>
      </w:r>
      <w:r>
        <w:rPr>
          <w:rFonts w:ascii="Verdana" w:hAnsi="Verdana"/>
          <w:b/>
          <w:sz w:val="18"/>
          <w:szCs w:val="18"/>
        </w:rPr>
        <w:t>:</w:t>
      </w:r>
      <w:r>
        <w:rPr>
          <w:rFonts w:ascii="Verdana" w:hAnsi="Verdana"/>
          <w:sz w:val="18"/>
          <w:szCs w:val="18"/>
        </w:rPr>
        <w:t xml:space="preserve">            Base SAS 9.2, </w:t>
      </w:r>
    </w:p>
    <w:p w14:paraId="39806D50"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ab/>
        <w:t xml:space="preserve">             </w:t>
      </w:r>
      <w:r>
        <w:rPr>
          <w:rFonts w:ascii="Verdana" w:hAnsi="Verdana"/>
          <w:sz w:val="18"/>
          <w:szCs w:val="18"/>
        </w:rPr>
        <w:t xml:space="preserve">SAS Macros, </w:t>
      </w:r>
    </w:p>
    <w:p w14:paraId="0EEE75E6"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SAS Enterprise Guide</w:t>
      </w:r>
    </w:p>
    <w:p w14:paraId="6D2DB83E"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MY SQL &amp;  MS-Windows.</w:t>
      </w:r>
    </w:p>
    <w:p w14:paraId="0E020B80" w14:textId="77777777" w:rsidR="00095C2B" w:rsidRDefault="00095C2B">
      <w:pPr>
        <w:tabs>
          <w:tab w:val="left" w:pos="5715"/>
        </w:tabs>
        <w:ind w:left="2880" w:hanging="2835"/>
        <w:jc w:val="both"/>
        <w:rPr>
          <w:rFonts w:ascii="Verdana" w:hAnsi="Verdana"/>
          <w:sz w:val="18"/>
          <w:szCs w:val="18"/>
        </w:rPr>
      </w:pPr>
    </w:p>
    <w:p w14:paraId="7F7FF368"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Tools</w:t>
      </w:r>
      <w:r>
        <w:rPr>
          <w:rFonts w:ascii="Verdana" w:hAnsi="Verdana"/>
          <w:sz w:val="18"/>
          <w:szCs w:val="18"/>
        </w:rPr>
        <w:tab/>
      </w:r>
      <w:r>
        <w:rPr>
          <w:rFonts w:ascii="Verdana" w:hAnsi="Verdana"/>
          <w:b/>
          <w:sz w:val="18"/>
          <w:szCs w:val="18"/>
        </w:rPr>
        <w:t>:</w:t>
      </w:r>
      <w:r>
        <w:rPr>
          <w:rFonts w:ascii="Verdana" w:hAnsi="Verdana"/>
          <w:sz w:val="18"/>
          <w:szCs w:val="18"/>
        </w:rPr>
        <w:t xml:space="preserve">             SAS Enterprise Guide</w:t>
      </w:r>
    </w:p>
    <w:p w14:paraId="6AA9C8AD"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SAS Management Console </w:t>
      </w:r>
    </w:p>
    <w:p w14:paraId="0E848445" w14:textId="77777777" w:rsidR="00095C2B" w:rsidRDefault="00095C2B">
      <w:pPr>
        <w:tabs>
          <w:tab w:val="left" w:pos="2835"/>
        </w:tabs>
        <w:jc w:val="both"/>
        <w:rPr>
          <w:rFonts w:ascii="Verdana" w:hAnsi="Verdana"/>
          <w:b/>
          <w:bCs/>
          <w:sz w:val="18"/>
          <w:szCs w:val="18"/>
        </w:rPr>
      </w:pPr>
    </w:p>
    <w:p w14:paraId="0CD3025E" w14:textId="77777777" w:rsidR="00095C2B" w:rsidRDefault="00095C2B">
      <w:pPr>
        <w:tabs>
          <w:tab w:val="left" w:pos="2835"/>
        </w:tabs>
        <w:jc w:val="both"/>
        <w:rPr>
          <w:rFonts w:ascii="Verdana" w:hAnsi="Verdana"/>
          <w:sz w:val="18"/>
          <w:szCs w:val="18"/>
        </w:rPr>
      </w:pPr>
      <w:r>
        <w:rPr>
          <w:rFonts w:ascii="Verdana" w:hAnsi="Verdana"/>
          <w:b/>
          <w:bCs/>
          <w:sz w:val="18"/>
          <w:szCs w:val="18"/>
        </w:rPr>
        <w:t>Responsibilities</w:t>
      </w:r>
      <w:r>
        <w:rPr>
          <w:rFonts w:ascii="Verdana" w:hAnsi="Verdana"/>
          <w:sz w:val="18"/>
          <w:szCs w:val="18"/>
        </w:rPr>
        <w:t>:</w:t>
      </w:r>
    </w:p>
    <w:p w14:paraId="160E8593"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Interacting with clients for requirements gathering, scope enhancement, system study &amp; analysis.</w:t>
      </w:r>
    </w:p>
    <w:p w14:paraId="46271F6F"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Interpreting data, formulating reports and making recommendations based upon the research findings.</w:t>
      </w:r>
    </w:p>
    <w:p w14:paraId="65EDC6A7"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Developing new strategy frameworks to identify strategic business opportunities for the firm by conducting Feasibility Analysis and Cost Benefit Analysis.</w:t>
      </w:r>
    </w:p>
    <w:p w14:paraId="6DEAF2FF"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Forecasting business trends and raw data cleaning; working on data mining and analysis for different kinds of reporting for all levels (Senior Management) and reaping back the findings.</w:t>
      </w:r>
    </w:p>
    <w:p w14:paraId="697903EA"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Reviewing and editing requirements, specifications, business processes and providing solution through SAS.</w:t>
      </w:r>
    </w:p>
    <w:p w14:paraId="62981BC5"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Leading in enforcement of project deadlines and schedules; taking input from various teams and appropriately and accurately applies comments/ feedback.</w:t>
      </w:r>
    </w:p>
    <w:p w14:paraId="006E46C3"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Identifying best solution for real business needs; executing the user acceptance testing procedure.</w:t>
      </w:r>
    </w:p>
    <w:p w14:paraId="219D536D"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 xml:space="preserve">Consistently delivering high-quality services as well as understanding components of running a fiscally successful project. </w:t>
      </w:r>
    </w:p>
    <w:p w14:paraId="2B963300"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Involved in product and process design.</w:t>
      </w:r>
    </w:p>
    <w:p w14:paraId="3C2F4108" w14:textId="77777777" w:rsidR="00095C2B" w:rsidRDefault="00095C2B">
      <w:pPr>
        <w:tabs>
          <w:tab w:val="left" w:pos="374"/>
          <w:tab w:val="left" w:pos="720"/>
        </w:tabs>
        <w:spacing w:before="60"/>
        <w:jc w:val="both"/>
        <w:rPr>
          <w:rFonts w:ascii="Verdana" w:hAnsi="Verdana"/>
          <w:sz w:val="18"/>
          <w:szCs w:val="18"/>
        </w:rPr>
      </w:pPr>
    </w:p>
    <w:p w14:paraId="7BDEB0AC" w14:textId="77777777" w:rsidR="00095C2B" w:rsidRDefault="00095C2B">
      <w:pPr>
        <w:pStyle w:val="EnvelopeReturn"/>
        <w:shd w:val="clear" w:color="auto" w:fill="E6E6E6"/>
        <w:spacing w:before="60"/>
        <w:ind w:left="3600" w:hanging="3600"/>
        <w:jc w:val="both"/>
        <w:rPr>
          <w:rFonts w:ascii="Verdana" w:hAnsi="Verdana" w:cs="Times New Roman"/>
          <w:b/>
          <w:sz w:val="18"/>
          <w:szCs w:val="18"/>
        </w:rPr>
      </w:pPr>
      <w:r>
        <w:rPr>
          <w:rFonts w:ascii="Verdana" w:hAnsi="Verdana"/>
          <w:b/>
          <w:sz w:val="18"/>
          <w:szCs w:val="18"/>
        </w:rPr>
        <w:t xml:space="preserve">Sept 2008 to Sept2009                  HDFC Bank(Chennai) Assistant Manager – Business Intelligence Unit (BIU) </w:t>
      </w:r>
      <w:r>
        <w:rPr>
          <w:rFonts w:ascii="Verdana" w:hAnsi="Verdana" w:cs="Times New Roman"/>
          <w:b/>
          <w:sz w:val="18"/>
          <w:szCs w:val="18"/>
        </w:rPr>
        <w:t>in Credit Cards</w:t>
      </w:r>
    </w:p>
    <w:p w14:paraId="292CBA0F" w14:textId="77777777" w:rsidR="00095C2B" w:rsidRPr="0085676F" w:rsidRDefault="00095C2B" w:rsidP="00BB4C6C">
      <w:pPr>
        <w:pStyle w:val="Heading3"/>
        <w:tabs>
          <w:tab w:val="clear" w:pos="0"/>
          <w:tab w:val="left" w:pos="1755"/>
        </w:tabs>
        <w:ind w:left="0" w:hanging="432"/>
        <w:rPr>
          <w:rFonts w:ascii="Verdana" w:hAnsi="Verdana"/>
          <w:i/>
          <w:sz w:val="18"/>
          <w:szCs w:val="18"/>
        </w:rPr>
      </w:pPr>
      <w:r w:rsidRPr="0085676F">
        <w:rPr>
          <w:rFonts w:ascii="Verdana" w:hAnsi="Verdana"/>
          <w:sz w:val="18"/>
          <w:szCs w:val="18"/>
          <w:u w:val="none"/>
        </w:rPr>
        <w:t xml:space="preserve">       </w:t>
      </w:r>
    </w:p>
    <w:p w14:paraId="33EAA9CA" w14:textId="77777777" w:rsidR="00095C2B" w:rsidRDefault="00095C2B">
      <w:pPr>
        <w:tabs>
          <w:tab w:val="left" w:pos="2835"/>
        </w:tabs>
        <w:jc w:val="both"/>
        <w:rPr>
          <w:rFonts w:ascii="Verdana" w:hAnsi="Verdana"/>
          <w:b/>
          <w:sz w:val="18"/>
          <w:szCs w:val="18"/>
        </w:rPr>
      </w:pPr>
      <w:r>
        <w:rPr>
          <w:rFonts w:ascii="Verdana" w:hAnsi="Verdana"/>
          <w:b/>
          <w:sz w:val="18"/>
          <w:szCs w:val="18"/>
        </w:rPr>
        <w:t xml:space="preserve"> Project</w:t>
      </w:r>
      <w:r>
        <w:rPr>
          <w:rFonts w:ascii="Verdana" w:hAnsi="Verdana"/>
          <w:b/>
          <w:sz w:val="18"/>
          <w:szCs w:val="18"/>
        </w:rPr>
        <w:tab/>
        <w:t>:</w:t>
      </w:r>
      <w:r>
        <w:rPr>
          <w:rFonts w:ascii="Verdana" w:hAnsi="Verdana"/>
          <w:b/>
          <w:sz w:val="18"/>
          <w:szCs w:val="18"/>
        </w:rPr>
        <w:tab/>
        <w:t xml:space="preserve">DATA MANAGEMENT </w:t>
      </w:r>
    </w:p>
    <w:p w14:paraId="4C808A24"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Customer</w:t>
      </w:r>
      <w:r>
        <w:rPr>
          <w:rFonts w:ascii="Verdana" w:hAnsi="Verdana"/>
          <w:b/>
          <w:sz w:val="18"/>
          <w:szCs w:val="18"/>
        </w:rPr>
        <w:tab/>
        <w:t>:</w:t>
      </w:r>
      <w:r>
        <w:rPr>
          <w:rFonts w:ascii="Verdana" w:hAnsi="Verdana"/>
          <w:b/>
          <w:sz w:val="18"/>
          <w:szCs w:val="18"/>
        </w:rPr>
        <w:tab/>
        <w:t xml:space="preserve">HDFC BANK- </w:t>
      </w:r>
      <w:r>
        <w:rPr>
          <w:rFonts w:ascii="Verdana" w:hAnsi="Verdana"/>
          <w:sz w:val="18"/>
          <w:szCs w:val="18"/>
        </w:rPr>
        <w:t xml:space="preserve">Internal </w:t>
      </w:r>
    </w:p>
    <w:p w14:paraId="7A406629" w14:textId="77777777" w:rsidR="00095C2B" w:rsidRDefault="00095C2B">
      <w:pPr>
        <w:tabs>
          <w:tab w:val="left" w:pos="2835"/>
        </w:tabs>
        <w:jc w:val="both"/>
      </w:pPr>
    </w:p>
    <w:p w14:paraId="139C1FFE"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Project Period</w:t>
      </w:r>
      <w:r>
        <w:rPr>
          <w:rFonts w:ascii="Verdana" w:hAnsi="Verdana"/>
          <w:b/>
          <w:sz w:val="18"/>
          <w:szCs w:val="18"/>
        </w:rPr>
        <w:tab/>
        <w:t>:</w:t>
      </w:r>
      <w:r>
        <w:rPr>
          <w:rFonts w:ascii="Verdana" w:hAnsi="Verdana"/>
          <w:b/>
          <w:sz w:val="18"/>
          <w:szCs w:val="18"/>
        </w:rPr>
        <w:tab/>
      </w:r>
      <w:r>
        <w:rPr>
          <w:rFonts w:ascii="Verdana" w:hAnsi="Verdana"/>
          <w:sz w:val="18"/>
          <w:szCs w:val="18"/>
        </w:rPr>
        <w:t>September 2008 to September 2009</w:t>
      </w:r>
    </w:p>
    <w:p w14:paraId="678418BB" w14:textId="77777777" w:rsidR="00095C2B" w:rsidRDefault="00095C2B">
      <w:pPr>
        <w:tabs>
          <w:tab w:val="left" w:pos="2835"/>
        </w:tabs>
        <w:jc w:val="both"/>
      </w:pPr>
    </w:p>
    <w:p w14:paraId="51B5A662" w14:textId="77777777" w:rsidR="00095C2B" w:rsidRDefault="00095C2B">
      <w:pPr>
        <w:tabs>
          <w:tab w:val="left" w:pos="2835"/>
        </w:tabs>
        <w:jc w:val="both"/>
        <w:rPr>
          <w:rFonts w:ascii="Verdana" w:hAnsi="Verdana"/>
          <w:sz w:val="18"/>
          <w:szCs w:val="18"/>
        </w:rPr>
      </w:pPr>
      <w:r>
        <w:rPr>
          <w:rFonts w:ascii="Verdana" w:hAnsi="Verdana"/>
          <w:b/>
          <w:bCs/>
          <w:sz w:val="18"/>
          <w:szCs w:val="18"/>
        </w:rPr>
        <w:t>Project Description</w:t>
      </w:r>
      <w:r>
        <w:rPr>
          <w:rFonts w:ascii="Verdana" w:hAnsi="Verdana"/>
          <w:sz w:val="18"/>
          <w:szCs w:val="18"/>
        </w:rPr>
        <w:tab/>
        <w:t>:</w:t>
      </w:r>
      <w:r>
        <w:rPr>
          <w:rFonts w:ascii="Verdana" w:hAnsi="Verdana"/>
          <w:sz w:val="18"/>
          <w:szCs w:val="18"/>
        </w:rPr>
        <w:tab/>
        <w:t>Extract the Credit Card Data from var</w:t>
      </w:r>
      <w:r w:rsidR="0018795D">
        <w:rPr>
          <w:rFonts w:ascii="Verdana" w:hAnsi="Verdana"/>
          <w:sz w:val="18"/>
          <w:szCs w:val="18"/>
        </w:rPr>
        <w:t xml:space="preserve">ious system like AS 400, SQL </w:t>
      </w:r>
      <w:r w:rsidR="0018795D">
        <w:rPr>
          <w:rFonts w:ascii="Verdana" w:hAnsi="Verdana"/>
          <w:sz w:val="18"/>
          <w:szCs w:val="18"/>
        </w:rPr>
        <w:tab/>
      </w:r>
      <w:r w:rsidR="0018795D">
        <w:rPr>
          <w:rFonts w:ascii="Verdana" w:hAnsi="Verdana"/>
          <w:sz w:val="18"/>
          <w:szCs w:val="18"/>
        </w:rPr>
        <w:tab/>
      </w:r>
      <w:r>
        <w:rPr>
          <w:rFonts w:ascii="Verdana" w:hAnsi="Verdana"/>
          <w:sz w:val="18"/>
          <w:szCs w:val="18"/>
        </w:rPr>
        <w:t>Server,</w:t>
      </w:r>
      <w:r>
        <w:rPr>
          <w:rFonts w:ascii="Verdana" w:hAnsi="Verdana"/>
          <w:sz w:val="18"/>
          <w:szCs w:val="18"/>
        </w:rPr>
        <w:tab/>
        <w:t xml:space="preserve">CBS(Core Banking System), after </w:t>
      </w:r>
      <w:r w:rsidR="0018795D">
        <w:rPr>
          <w:rFonts w:ascii="Verdana" w:hAnsi="Verdana"/>
          <w:sz w:val="18"/>
          <w:szCs w:val="18"/>
        </w:rPr>
        <w:t xml:space="preserve">extracting data from system, </w:t>
      </w:r>
      <w:r w:rsidR="0018795D">
        <w:rPr>
          <w:rFonts w:ascii="Verdana" w:hAnsi="Verdana"/>
          <w:sz w:val="18"/>
          <w:szCs w:val="18"/>
        </w:rPr>
        <w:tab/>
      </w:r>
      <w:r w:rsidR="0018795D">
        <w:rPr>
          <w:rFonts w:ascii="Verdana" w:hAnsi="Verdana"/>
          <w:sz w:val="18"/>
          <w:szCs w:val="18"/>
        </w:rPr>
        <w:tab/>
      </w:r>
      <w:r>
        <w:rPr>
          <w:rFonts w:ascii="Verdana" w:hAnsi="Verdana"/>
          <w:sz w:val="18"/>
          <w:szCs w:val="18"/>
        </w:rPr>
        <w:t>Ensured data download from  regional leve</w:t>
      </w:r>
      <w:r w:rsidR="0018795D">
        <w:rPr>
          <w:rFonts w:ascii="Verdana" w:hAnsi="Verdana"/>
          <w:sz w:val="18"/>
          <w:szCs w:val="18"/>
        </w:rPr>
        <w:t xml:space="preserve">l, Product level, Department </w:t>
      </w:r>
      <w:r w:rsidR="0018795D">
        <w:rPr>
          <w:rFonts w:ascii="Verdana" w:hAnsi="Verdana"/>
          <w:sz w:val="18"/>
          <w:szCs w:val="18"/>
        </w:rPr>
        <w:tab/>
      </w:r>
      <w:r w:rsidR="0018795D">
        <w:rPr>
          <w:rFonts w:ascii="Verdana" w:hAnsi="Verdana"/>
          <w:sz w:val="18"/>
          <w:szCs w:val="18"/>
        </w:rPr>
        <w:tab/>
      </w:r>
      <w:r>
        <w:rPr>
          <w:rFonts w:ascii="Verdana" w:hAnsi="Verdana"/>
          <w:sz w:val="18"/>
          <w:szCs w:val="18"/>
        </w:rPr>
        <w:t xml:space="preserve">level operations and analysing the same </w:t>
      </w:r>
      <w:r w:rsidR="0018795D">
        <w:rPr>
          <w:rFonts w:ascii="Verdana" w:hAnsi="Verdana"/>
          <w:sz w:val="18"/>
          <w:szCs w:val="18"/>
        </w:rPr>
        <w:t xml:space="preserve">using the AS 400 &amp; Base SAS. </w:t>
      </w:r>
      <w:r w:rsidR="0018795D">
        <w:rPr>
          <w:rFonts w:ascii="Verdana" w:hAnsi="Verdana"/>
          <w:sz w:val="18"/>
          <w:szCs w:val="18"/>
        </w:rPr>
        <w:tab/>
      </w:r>
      <w:r w:rsidR="0018795D">
        <w:rPr>
          <w:rFonts w:ascii="Verdana" w:hAnsi="Verdana"/>
          <w:sz w:val="18"/>
          <w:szCs w:val="18"/>
        </w:rPr>
        <w:tab/>
      </w:r>
      <w:r>
        <w:rPr>
          <w:rFonts w:ascii="Verdana" w:hAnsi="Verdana"/>
          <w:sz w:val="18"/>
          <w:szCs w:val="18"/>
        </w:rPr>
        <w:t xml:space="preserve">The data should contain how many customers are availed </w:t>
      </w:r>
      <w:r w:rsidR="00143C70">
        <w:rPr>
          <w:rFonts w:ascii="Verdana" w:hAnsi="Verdana"/>
          <w:sz w:val="18"/>
          <w:szCs w:val="18"/>
        </w:rPr>
        <w:t>HDFC</w:t>
      </w:r>
      <w:r>
        <w:rPr>
          <w:rFonts w:ascii="Verdana" w:hAnsi="Verdana"/>
          <w:sz w:val="18"/>
          <w:szCs w:val="18"/>
        </w:rPr>
        <w:t xml:space="preserve"> Credit </w:t>
      </w:r>
      <w:r>
        <w:rPr>
          <w:rFonts w:ascii="Verdana" w:hAnsi="Verdana"/>
          <w:sz w:val="18"/>
          <w:szCs w:val="18"/>
        </w:rPr>
        <w:tab/>
      </w:r>
      <w:r>
        <w:rPr>
          <w:rFonts w:ascii="Verdana" w:hAnsi="Verdana"/>
          <w:sz w:val="18"/>
          <w:szCs w:val="18"/>
        </w:rPr>
        <w:tab/>
      </w:r>
      <w:r>
        <w:rPr>
          <w:rFonts w:ascii="Verdana" w:hAnsi="Verdana"/>
          <w:sz w:val="18"/>
          <w:szCs w:val="18"/>
        </w:rPr>
        <w:tab/>
        <w:t xml:space="preserve">Card and the sum of transaction amount are happened that card, how </w:t>
      </w:r>
      <w:r>
        <w:rPr>
          <w:rFonts w:ascii="Verdana" w:hAnsi="Verdana"/>
          <w:sz w:val="18"/>
          <w:szCs w:val="18"/>
        </w:rPr>
        <w:tab/>
      </w:r>
      <w:r>
        <w:rPr>
          <w:rFonts w:ascii="Verdana" w:hAnsi="Verdana"/>
          <w:sz w:val="18"/>
          <w:szCs w:val="18"/>
        </w:rPr>
        <w:tab/>
      </w:r>
      <w:r>
        <w:rPr>
          <w:rFonts w:ascii="Verdana" w:hAnsi="Verdana"/>
          <w:sz w:val="18"/>
          <w:szCs w:val="18"/>
        </w:rPr>
        <w:tab/>
        <w:t>many defaulter etc...</w:t>
      </w:r>
    </w:p>
    <w:p w14:paraId="40BCDF62" w14:textId="77777777" w:rsidR="00095C2B" w:rsidRDefault="00095C2B">
      <w:pPr>
        <w:tabs>
          <w:tab w:val="left" w:pos="5715"/>
        </w:tabs>
        <w:ind w:left="2880" w:hanging="2835"/>
        <w:jc w:val="both"/>
        <w:rPr>
          <w:rFonts w:ascii="Verdana" w:hAnsi="Verdana"/>
          <w:sz w:val="18"/>
          <w:szCs w:val="18"/>
        </w:rPr>
      </w:pPr>
    </w:p>
    <w:p w14:paraId="28D28E04"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Solution Environment</w:t>
      </w:r>
      <w:r>
        <w:rPr>
          <w:rFonts w:ascii="Verdana" w:hAnsi="Verdana"/>
          <w:sz w:val="18"/>
          <w:szCs w:val="18"/>
        </w:rPr>
        <w:tab/>
      </w:r>
      <w:r>
        <w:rPr>
          <w:rFonts w:ascii="Verdana" w:hAnsi="Verdana"/>
          <w:b/>
          <w:sz w:val="18"/>
          <w:szCs w:val="18"/>
        </w:rPr>
        <w:t>:</w:t>
      </w:r>
      <w:r>
        <w:rPr>
          <w:rFonts w:ascii="Verdana" w:hAnsi="Verdana"/>
          <w:sz w:val="18"/>
          <w:szCs w:val="18"/>
        </w:rPr>
        <w:t xml:space="preserve">           SQL Server, </w:t>
      </w:r>
    </w:p>
    <w:p w14:paraId="309EFA02"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Vision Plus,</w:t>
      </w:r>
    </w:p>
    <w:p w14:paraId="5DE9EE4D"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Fox Pro.</w:t>
      </w:r>
    </w:p>
    <w:p w14:paraId="7267D610" w14:textId="77777777" w:rsidR="00095C2B" w:rsidRDefault="00095C2B">
      <w:pPr>
        <w:tabs>
          <w:tab w:val="left" w:pos="5715"/>
        </w:tabs>
        <w:ind w:left="2880" w:hanging="2835"/>
        <w:jc w:val="both"/>
        <w:rPr>
          <w:rFonts w:ascii="Verdana" w:hAnsi="Verdana"/>
          <w:sz w:val="18"/>
          <w:szCs w:val="18"/>
        </w:rPr>
      </w:pPr>
    </w:p>
    <w:p w14:paraId="148C18B4"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Tools</w:t>
      </w:r>
      <w:r>
        <w:rPr>
          <w:rFonts w:ascii="Verdana" w:hAnsi="Verdana"/>
          <w:sz w:val="18"/>
          <w:szCs w:val="18"/>
        </w:rPr>
        <w:tab/>
      </w:r>
      <w:r>
        <w:rPr>
          <w:rFonts w:ascii="Verdana" w:hAnsi="Verdana"/>
          <w:b/>
          <w:sz w:val="18"/>
          <w:szCs w:val="18"/>
        </w:rPr>
        <w:t>:</w:t>
      </w:r>
      <w:r>
        <w:rPr>
          <w:rFonts w:ascii="Verdana" w:hAnsi="Verdana"/>
          <w:sz w:val="18"/>
          <w:szCs w:val="18"/>
        </w:rPr>
        <w:t xml:space="preserve">           SQL Server,</w:t>
      </w:r>
    </w:p>
    <w:p w14:paraId="5D9C72A7"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Vision Plus,</w:t>
      </w:r>
    </w:p>
    <w:p w14:paraId="55E75286"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Fox Pro.</w:t>
      </w:r>
    </w:p>
    <w:p w14:paraId="2655C110"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w:t>
      </w:r>
      <w:r>
        <w:rPr>
          <w:rFonts w:ascii="Verdana" w:hAnsi="Verdana"/>
          <w:sz w:val="18"/>
          <w:szCs w:val="18"/>
        </w:rPr>
        <w:tab/>
      </w:r>
    </w:p>
    <w:p w14:paraId="42DC493F" w14:textId="77777777" w:rsidR="00095C2B" w:rsidRDefault="00095C2B">
      <w:pPr>
        <w:tabs>
          <w:tab w:val="left" w:pos="2835"/>
        </w:tabs>
        <w:jc w:val="both"/>
        <w:rPr>
          <w:rFonts w:ascii="Verdana" w:hAnsi="Verdana"/>
          <w:sz w:val="18"/>
          <w:szCs w:val="18"/>
        </w:rPr>
      </w:pPr>
      <w:r>
        <w:rPr>
          <w:rFonts w:ascii="Verdana" w:hAnsi="Verdana"/>
          <w:b/>
          <w:bCs/>
          <w:sz w:val="18"/>
          <w:szCs w:val="18"/>
        </w:rPr>
        <w:t>Responsibilities</w:t>
      </w:r>
      <w:r>
        <w:rPr>
          <w:rFonts w:ascii="Verdana" w:hAnsi="Verdana"/>
          <w:sz w:val="18"/>
          <w:szCs w:val="18"/>
        </w:rPr>
        <w:t>:</w:t>
      </w:r>
    </w:p>
    <w:p w14:paraId="17F2C5D7"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Understanding the business process management and business requirement of the client; documenting and analyzing the required information and data.</w:t>
      </w:r>
    </w:p>
    <w:p w14:paraId="579C7550"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 xml:space="preserve">Structured queries using the SQL and Fox Pro depending upon the user specification.  </w:t>
      </w:r>
    </w:p>
    <w:p w14:paraId="284D5E59"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Ensured data download from various regional level operations and analysing the same using the AS 400, Fox Pro depending upon the user specification’s</w:t>
      </w:r>
    </w:p>
    <w:p w14:paraId="3B293F78"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Documenting and analysing the required information and data.</w:t>
      </w:r>
    </w:p>
    <w:p w14:paraId="3874AED8"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Reviewing and editing requirements, specifications, business processes and providing solution through SAS.</w:t>
      </w:r>
    </w:p>
    <w:p w14:paraId="6F645C8C"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Automating and sending the reports on daily business results to executive leadership via Fox Pro automation.</w:t>
      </w:r>
    </w:p>
    <w:p w14:paraId="783F5D05"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 xml:space="preserve">Consistently delivering high-quality services as well as understanding components of running a fiscally successful project. </w:t>
      </w:r>
    </w:p>
    <w:p w14:paraId="31E073E4"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lastRenderedPageBreak/>
        <w:t>Managing Team.</w:t>
      </w:r>
    </w:p>
    <w:p w14:paraId="0ACABB09" w14:textId="77777777" w:rsidR="00095C2B" w:rsidRDefault="00095C2B">
      <w:pPr>
        <w:tabs>
          <w:tab w:val="left" w:pos="662"/>
          <w:tab w:val="left" w:pos="1008"/>
        </w:tabs>
        <w:spacing w:before="60"/>
        <w:ind w:left="288"/>
        <w:jc w:val="both"/>
        <w:rPr>
          <w:rFonts w:ascii="Verdana" w:hAnsi="Verdana"/>
          <w:b/>
          <w:sz w:val="18"/>
          <w:szCs w:val="18"/>
        </w:rPr>
      </w:pPr>
    </w:p>
    <w:p w14:paraId="1E760D81" w14:textId="77777777" w:rsidR="00095C2B" w:rsidRDefault="00095C2B">
      <w:pPr>
        <w:pStyle w:val="Heading1"/>
        <w:numPr>
          <w:ilvl w:val="0"/>
          <w:numId w:val="0"/>
        </w:numPr>
        <w:tabs>
          <w:tab w:val="clear" w:pos="540"/>
          <w:tab w:val="left" w:pos="1755"/>
        </w:tabs>
        <w:rPr>
          <w:rFonts w:ascii="Verdana" w:hAnsi="Verdana"/>
          <w:sz w:val="18"/>
          <w:szCs w:val="18"/>
        </w:rPr>
      </w:pPr>
      <w:r>
        <w:rPr>
          <w:rFonts w:ascii="Verdana" w:hAnsi="Verdana"/>
          <w:sz w:val="18"/>
          <w:szCs w:val="18"/>
        </w:rPr>
        <w:t>Significant Highlights:</w:t>
      </w:r>
    </w:p>
    <w:p w14:paraId="31F0E169"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Successfully developed software requirement for daily basis MIS automation.</w:t>
      </w:r>
    </w:p>
    <w:p w14:paraId="010440EE"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Efficiently used advanced excel options like External Data Source, OLAP Cubes to analyze data optimally.</w:t>
      </w:r>
    </w:p>
    <w:p w14:paraId="1B3B9E64"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Successfully reduced TAT in conversion of complex data to simplified form by using Macro.</w:t>
      </w:r>
    </w:p>
    <w:p w14:paraId="59381115" w14:textId="77777777" w:rsidR="00095C2B" w:rsidRDefault="00095C2B">
      <w:pPr>
        <w:tabs>
          <w:tab w:val="left" w:pos="1755"/>
        </w:tabs>
        <w:ind w:hanging="432"/>
        <w:rPr>
          <w:rFonts w:ascii="Verdana" w:hAnsi="Verdana"/>
          <w:sz w:val="18"/>
          <w:szCs w:val="18"/>
        </w:rPr>
      </w:pPr>
    </w:p>
    <w:p w14:paraId="56F44528" w14:textId="77777777" w:rsidR="00095C2B" w:rsidRDefault="00095C2B">
      <w:pPr>
        <w:pStyle w:val="EnvelopeReturn"/>
        <w:shd w:val="clear" w:color="auto" w:fill="E6E6E6"/>
        <w:rPr>
          <w:rFonts w:ascii="Verdana" w:hAnsi="Verdana" w:cs="Times New Roman"/>
          <w:b/>
          <w:sz w:val="18"/>
          <w:szCs w:val="18"/>
        </w:rPr>
      </w:pPr>
      <w:r>
        <w:rPr>
          <w:rFonts w:ascii="Verdana" w:hAnsi="Verdana"/>
          <w:b/>
          <w:sz w:val="18"/>
          <w:szCs w:val="18"/>
        </w:rPr>
        <w:t>January 2008 to September 2008</w:t>
      </w:r>
      <w:r>
        <w:rPr>
          <w:rFonts w:ascii="Verdana" w:hAnsi="Verdana"/>
          <w:b/>
          <w:sz w:val="18"/>
          <w:szCs w:val="18"/>
        </w:rPr>
        <w:tab/>
        <w:t xml:space="preserve">HSBC Limited (Chennai) – Business Intelligent </w:t>
      </w:r>
      <w:r>
        <w:rPr>
          <w:rFonts w:ascii="Verdana" w:hAnsi="Verdana" w:cs="Times New Roman"/>
          <w:b/>
          <w:sz w:val="18"/>
          <w:szCs w:val="18"/>
        </w:rPr>
        <w:t>in Credit Cards</w:t>
      </w:r>
    </w:p>
    <w:p w14:paraId="740DEEB0" w14:textId="77777777" w:rsidR="00095C2B" w:rsidRDefault="00095C2B">
      <w:pPr>
        <w:tabs>
          <w:tab w:val="left" w:pos="1755"/>
        </w:tabs>
        <w:ind w:hanging="432"/>
        <w:rPr>
          <w:rFonts w:ascii="Verdana" w:hAnsi="Verdana"/>
          <w:i/>
          <w:sz w:val="18"/>
          <w:szCs w:val="18"/>
        </w:rPr>
      </w:pPr>
    </w:p>
    <w:p w14:paraId="558ACA00" w14:textId="77777777" w:rsidR="00095C2B" w:rsidRDefault="00095C2B">
      <w:pPr>
        <w:tabs>
          <w:tab w:val="left" w:pos="2835"/>
        </w:tabs>
        <w:jc w:val="both"/>
        <w:rPr>
          <w:rFonts w:ascii="Verdana" w:hAnsi="Verdana"/>
          <w:b/>
          <w:sz w:val="18"/>
          <w:szCs w:val="18"/>
        </w:rPr>
      </w:pPr>
      <w:r>
        <w:rPr>
          <w:rFonts w:ascii="Verdana" w:hAnsi="Verdana"/>
          <w:b/>
          <w:sz w:val="18"/>
          <w:szCs w:val="18"/>
        </w:rPr>
        <w:t xml:space="preserve"> Project</w:t>
      </w:r>
      <w:r>
        <w:rPr>
          <w:rFonts w:ascii="Verdana" w:hAnsi="Verdana"/>
          <w:b/>
          <w:sz w:val="18"/>
          <w:szCs w:val="18"/>
        </w:rPr>
        <w:tab/>
        <w:t>:</w:t>
      </w:r>
      <w:r>
        <w:rPr>
          <w:rFonts w:ascii="Verdana" w:hAnsi="Verdana"/>
          <w:b/>
          <w:sz w:val="18"/>
          <w:szCs w:val="18"/>
        </w:rPr>
        <w:tab/>
      </w:r>
      <w:r w:rsidR="0085589D" w:rsidRPr="0085589D">
        <w:rPr>
          <w:rFonts w:ascii="Verdana" w:hAnsi="Verdana"/>
          <w:b/>
          <w:sz w:val="18"/>
          <w:szCs w:val="18"/>
        </w:rPr>
        <w:t>Fraud Control</w:t>
      </w:r>
    </w:p>
    <w:p w14:paraId="487449C7" w14:textId="77777777" w:rsidR="00095C2B" w:rsidRDefault="00095C2B">
      <w:pPr>
        <w:tabs>
          <w:tab w:val="left" w:pos="2835"/>
        </w:tabs>
        <w:jc w:val="both"/>
      </w:pPr>
    </w:p>
    <w:p w14:paraId="303F20B9"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Customer</w:t>
      </w:r>
      <w:r>
        <w:rPr>
          <w:rFonts w:ascii="Verdana" w:hAnsi="Verdana"/>
          <w:b/>
          <w:sz w:val="18"/>
          <w:szCs w:val="18"/>
        </w:rPr>
        <w:tab/>
        <w:t>:</w:t>
      </w:r>
      <w:r>
        <w:rPr>
          <w:rFonts w:ascii="Verdana" w:hAnsi="Verdana"/>
          <w:b/>
          <w:sz w:val="18"/>
          <w:szCs w:val="18"/>
        </w:rPr>
        <w:tab/>
        <w:t xml:space="preserve">HSBC BANK- </w:t>
      </w:r>
      <w:r>
        <w:rPr>
          <w:rFonts w:ascii="Verdana" w:hAnsi="Verdana"/>
          <w:sz w:val="18"/>
          <w:szCs w:val="18"/>
        </w:rPr>
        <w:t xml:space="preserve">Internal </w:t>
      </w:r>
    </w:p>
    <w:p w14:paraId="00D7335A" w14:textId="77777777" w:rsidR="00095C2B" w:rsidRDefault="00095C2B">
      <w:pPr>
        <w:tabs>
          <w:tab w:val="left" w:pos="2835"/>
        </w:tabs>
        <w:jc w:val="both"/>
      </w:pPr>
    </w:p>
    <w:p w14:paraId="5AD9A483"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Project Period</w:t>
      </w:r>
      <w:r>
        <w:rPr>
          <w:rFonts w:ascii="Verdana" w:hAnsi="Verdana"/>
          <w:b/>
          <w:sz w:val="18"/>
          <w:szCs w:val="18"/>
        </w:rPr>
        <w:tab/>
        <w:t>:</w:t>
      </w:r>
      <w:r>
        <w:rPr>
          <w:rFonts w:ascii="Verdana" w:hAnsi="Verdana"/>
          <w:b/>
          <w:sz w:val="18"/>
          <w:szCs w:val="18"/>
        </w:rPr>
        <w:tab/>
      </w:r>
      <w:r>
        <w:rPr>
          <w:rFonts w:ascii="Verdana" w:hAnsi="Verdana"/>
          <w:sz w:val="18"/>
          <w:szCs w:val="18"/>
        </w:rPr>
        <w:t>January 2008 to September 2008</w:t>
      </w:r>
    </w:p>
    <w:p w14:paraId="6A8924DB" w14:textId="77777777" w:rsidR="00095C2B" w:rsidRDefault="00095C2B">
      <w:pPr>
        <w:tabs>
          <w:tab w:val="left" w:pos="2835"/>
        </w:tabs>
        <w:jc w:val="both"/>
      </w:pPr>
    </w:p>
    <w:p w14:paraId="2A57E71C" w14:textId="77777777" w:rsidR="004925B6" w:rsidRDefault="00095C2B" w:rsidP="004925B6">
      <w:pPr>
        <w:tabs>
          <w:tab w:val="left" w:pos="2835"/>
        </w:tabs>
        <w:ind w:left="2880" w:hanging="2835"/>
        <w:jc w:val="both"/>
        <w:rPr>
          <w:rFonts w:ascii="Verdana" w:hAnsi="Verdana"/>
          <w:sz w:val="18"/>
          <w:szCs w:val="18"/>
        </w:rPr>
      </w:pPr>
      <w:r>
        <w:rPr>
          <w:rFonts w:ascii="Verdana" w:hAnsi="Verdana"/>
          <w:b/>
          <w:bCs/>
          <w:sz w:val="18"/>
          <w:szCs w:val="18"/>
        </w:rPr>
        <w:t>Project Description</w:t>
      </w:r>
      <w:r>
        <w:rPr>
          <w:rFonts w:ascii="Verdana" w:hAnsi="Verdana"/>
          <w:sz w:val="18"/>
          <w:szCs w:val="18"/>
        </w:rPr>
        <w:tab/>
        <w:t>:</w:t>
      </w:r>
      <w:r>
        <w:rPr>
          <w:rFonts w:ascii="Verdana" w:hAnsi="Verdana"/>
          <w:sz w:val="18"/>
          <w:szCs w:val="18"/>
        </w:rPr>
        <w:tab/>
      </w:r>
      <w:r w:rsidR="004925B6" w:rsidRPr="004925B6">
        <w:rPr>
          <w:rFonts w:ascii="Verdana" w:hAnsi="Verdana"/>
          <w:sz w:val="18"/>
          <w:szCs w:val="18"/>
        </w:rPr>
        <w:t xml:space="preserve">Being an available and credible point of contact for fraud queries, forming relationships with operational management and being a highly visible counter-fraud presence. Champion Relationship with regional business partner’s fraud managers regarding investigations and transfer of best practices and to understand market trends. </w:t>
      </w:r>
    </w:p>
    <w:p w14:paraId="0949F930" w14:textId="77777777" w:rsidR="00277357" w:rsidRDefault="00277357" w:rsidP="004925B6">
      <w:pPr>
        <w:tabs>
          <w:tab w:val="left" w:pos="2835"/>
        </w:tabs>
        <w:ind w:left="2880" w:hanging="2835"/>
        <w:jc w:val="both"/>
        <w:rPr>
          <w:rFonts w:ascii="Verdana" w:hAnsi="Verdana"/>
          <w:sz w:val="18"/>
          <w:szCs w:val="18"/>
        </w:rPr>
      </w:pPr>
    </w:p>
    <w:p w14:paraId="75E95C02"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Solution Environment</w:t>
      </w:r>
      <w:r>
        <w:rPr>
          <w:rFonts w:ascii="Verdana" w:hAnsi="Verdana"/>
          <w:sz w:val="18"/>
          <w:szCs w:val="18"/>
        </w:rPr>
        <w:tab/>
      </w:r>
      <w:r>
        <w:rPr>
          <w:rFonts w:ascii="Verdana" w:hAnsi="Verdana"/>
          <w:b/>
          <w:sz w:val="18"/>
          <w:szCs w:val="18"/>
        </w:rPr>
        <w:t>:</w:t>
      </w:r>
      <w:r>
        <w:rPr>
          <w:rFonts w:ascii="Verdana" w:hAnsi="Verdana"/>
          <w:sz w:val="18"/>
          <w:szCs w:val="18"/>
        </w:rPr>
        <w:t xml:space="preserve">   </w:t>
      </w:r>
      <w:r>
        <w:rPr>
          <w:rFonts w:ascii="Verdana" w:hAnsi="Verdana"/>
          <w:sz w:val="18"/>
          <w:szCs w:val="18"/>
        </w:rPr>
        <w:tab/>
        <w:t xml:space="preserve">Base SAS 9.2, </w:t>
      </w:r>
    </w:p>
    <w:p w14:paraId="147BB410"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AS-400,</w:t>
      </w:r>
    </w:p>
    <w:p w14:paraId="68B77CB0"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r>
      <w:r>
        <w:rPr>
          <w:rFonts w:ascii="Verdana" w:hAnsi="Verdana"/>
          <w:sz w:val="18"/>
          <w:szCs w:val="18"/>
        </w:rPr>
        <w:tab/>
        <w:t xml:space="preserve">  Fox Pro.</w:t>
      </w:r>
    </w:p>
    <w:p w14:paraId="62375296"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Tools</w:t>
      </w:r>
      <w:r>
        <w:rPr>
          <w:rFonts w:ascii="Verdana" w:hAnsi="Verdana"/>
          <w:sz w:val="18"/>
          <w:szCs w:val="18"/>
        </w:rPr>
        <w:tab/>
      </w:r>
      <w:r>
        <w:rPr>
          <w:rFonts w:ascii="Verdana" w:hAnsi="Verdana"/>
          <w:b/>
          <w:sz w:val="18"/>
          <w:szCs w:val="18"/>
        </w:rPr>
        <w:t>:</w:t>
      </w:r>
      <w:r>
        <w:rPr>
          <w:rFonts w:ascii="Verdana" w:hAnsi="Verdana"/>
          <w:sz w:val="18"/>
          <w:szCs w:val="18"/>
        </w:rPr>
        <w:t xml:space="preserve">  </w:t>
      </w:r>
      <w:r>
        <w:rPr>
          <w:rFonts w:ascii="Verdana" w:hAnsi="Verdana"/>
          <w:sz w:val="18"/>
          <w:szCs w:val="18"/>
        </w:rPr>
        <w:tab/>
        <w:t>Base SAS 9.2,</w:t>
      </w:r>
    </w:p>
    <w:p w14:paraId="7F683ED9"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Fox Pro</w:t>
      </w:r>
    </w:p>
    <w:p w14:paraId="5D3FFC6C"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r>
      <w:r>
        <w:rPr>
          <w:rFonts w:ascii="Verdana" w:hAnsi="Verdana"/>
          <w:sz w:val="18"/>
          <w:szCs w:val="18"/>
        </w:rPr>
        <w:tab/>
        <w:t xml:space="preserve">  AS-400</w:t>
      </w:r>
    </w:p>
    <w:p w14:paraId="7AC3A328" w14:textId="77777777" w:rsidR="00095C2B" w:rsidRDefault="00095C2B">
      <w:pPr>
        <w:tabs>
          <w:tab w:val="left" w:pos="2835"/>
        </w:tabs>
        <w:jc w:val="both"/>
        <w:rPr>
          <w:rFonts w:ascii="Verdana" w:hAnsi="Verdana"/>
          <w:sz w:val="18"/>
          <w:szCs w:val="18"/>
        </w:rPr>
      </w:pPr>
      <w:r>
        <w:rPr>
          <w:rFonts w:ascii="Verdana" w:hAnsi="Verdana"/>
          <w:b/>
          <w:bCs/>
          <w:sz w:val="18"/>
          <w:szCs w:val="18"/>
        </w:rPr>
        <w:t>Responsibilities</w:t>
      </w:r>
      <w:r>
        <w:rPr>
          <w:rFonts w:ascii="Verdana" w:hAnsi="Verdana"/>
          <w:sz w:val="18"/>
          <w:szCs w:val="18"/>
        </w:rPr>
        <w:t>:</w:t>
      </w:r>
    </w:p>
    <w:p w14:paraId="3E573343" w14:textId="77777777" w:rsidR="00277357" w:rsidRPr="00277357" w:rsidRDefault="00277357" w:rsidP="006D0271">
      <w:pPr>
        <w:numPr>
          <w:ilvl w:val="0"/>
          <w:numId w:val="4"/>
        </w:numPr>
        <w:tabs>
          <w:tab w:val="left" w:pos="662"/>
          <w:tab w:val="left" w:pos="1008"/>
        </w:tabs>
        <w:spacing w:before="60"/>
        <w:jc w:val="both"/>
        <w:rPr>
          <w:rFonts w:ascii="Verdana" w:hAnsi="Verdana"/>
          <w:sz w:val="18"/>
          <w:szCs w:val="18"/>
        </w:rPr>
      </w:pPr>
      <w:r w:rsidRPr="00277357">
        <w:rPr>
          <w:rFonts w:ascii="Verdana" w:hAnsi="Verdana"/>
          <w:sz w:val="18"/>
          <w:szCs w:val="18"/>
        </w:rPr>
        <w:t>Actively involved in RISK COUNCIL – India.</w:t>
      </w:r>
    </w:p>
    <w:p w14:paraId="32566363" w14:textId="77777777" w:rsidR="00277357" w:rsidRPr="00277357" w:rsidRDefault="00277357" w:rsidP="006D0271">
      <w:pPr>
        <w:numPr>
          <w:ilvl w:val="0"/>
          <w:numId w:val="4"/>
        </w:numPr>
        <w:tabs>
          <w:tab w:val="left" w:pos="662"/>
          <w:tab w:val="left" w:pos="1008"/>
        </w:tabs>
        <w:spacing w:before="60"/>
        <w:jc w:val="both"/>
        <w:rPr>
          <w:rFonts w:ascii="Verdana" w:hAnsi="Verdana"/>
          <w:sz w:val="18"/>
          <w:szCs w:val="18"/>
        </w:rPr>
      </w:pPr>
      <w:r w:rsidRPr="00277357">
        <w:rPr>
          <w:rFonts w:ascii="Verdana" w:hAnsi="Verdana"/>
          <w:sz w:val="18"/>
          <w:szCs w:val="18"/>
        </w:rPr>
        <w:t>Minimizing fraud losses to the bank through adopting sampling techniques and suggested procedural/policy improvements through learning’s resulting from fraud investigations.</w:t>
      </w:r>
    </w:p>
    <w:p w14:paraId="372FA2D5" w14:textId="77777777" w:rsidR="00277357" w:rsidRPr="00277357" w:rsidRDefault="00277357" w:rsidP="006D0271">
      <w:pPr>
        <w:numPr>
          <w:ilvl w:val="0"/>
          <w:numId w:val="4"/>
        </w:numPr>
        <w:tabs>
          <w:tab w:val="left" w:pos="662"/>
          <w:tab w:val="left" w:pos="1008"/>
        </w:tabs>
        <w:spacing w:before="60"/>
        <w:jc w:val="both"/>
        <w:rPr>
          <w:rFonts w:ascii="Verdana" w:hAnsi="Verdana"/>
          <w:sz w:val="18"/>
          <w:szCs w:val="18"/>
        </w:rPr>
      </w:pPr>
      <w:r w:rsidRPr="00277357">
        <w:rPr>
          <w:rFonts w:ascii="Verdana" w:hAnsi="Verdana"/>
          <w:sz w:val="18"/>
          <w:szCs w:val="18"/>
        </w:rPr>
        <w:t>Average month on month potential savings of minimum 3M in identifying document frauds.</w:t>
      </w:r>
    </w:p>
    <w:p w14:paraId="3986A55D" w14:textId="77777777" w:rsidR="00277357" w:rsidRPr="00277357" w:rsidRDefault="00277357" w:rsidP="006D0271">
      <w:pPr>
        <w:numPr>
          <w:ilvl w:val="0"/>
          <w:numId w:val="4"/>
        </w:numPr>
        <w:tabs>
          <w:tab w:val="left" w:pos="662"/>
          <w:tab w:val="left" w:pos="1008"/>
        </w:tabs>
        <w:spacing w:before="60"/>
        <w:jc w:val="both"/>
        <w:rPr>
          <w:rFonts w:ascii="Verdana" w:hAnsi="Verdana"/>
          <w:sz w:val="18"/>
          <w:szCs w:val="18"/>
        </w:rPr>
      </w:pPr>
      <w:r w:rsidRPr="00277357">
        <w:rPr>
          <w:rFonts w:ascii="Verdana" w:hAnsi="Verdana"/>
          <w:sz w:val="18"/>
          <w:szCs w:val="18"/>
        </w:rPr>
        <w:t>Investigating Lost/Stolen/Never Received Cards / Compromised / Skimmed / Misused.</w:t>
      </w:r>
    </w:p>
    <w:p w14:paraId="7D82AE68" w14:textId="77777777" w:rsidR="00277357" w:rsidRPr="00277357" w:rsidRDefault="00277357" w:rsidP="006D0271">
      <w:pPr>
        <w:numPr>
          <w:ilvl w:val="0"/>
          <w:numId w:val="4"/>
        </w:numPr>
        <w:tabs>
          <w:tab w:val="left" w:pos="662"/>
          <w:tab w:val="left" w:pos="1008"/>
        </w:tabs>
        <w:spacing w:before="60"/>
        <w:jc w:val="both"/>
        <w:rPr>
          <w:rFonts w:ascii="Verdana" w:hAnsi="Verdana"/>
          <w:sz w:val="18"/>
          <w:szCs w:val="18"/>
        </w:rPr>
      </w:pPr>
      <w:r w:rsidRPr="00277357">
        <w:rPr>
          <w:rFonts w:ascii="Verdana" w:hAnsi="Verdana"/>
          <w:sz w:val="18"/>
          <w:szCs w:val="18"/>
        </w:rPr>
        <w:t>Conducting third party audits (Direct Sales agencies, Verification agencies etc.)</w:t>
      </w:r>
    </w:p>
    <w:p w14:paraId="1969D2E1" w14:textId="77777777" w:rsidR="00277357" w:rsidRPr="00277357" w:rsidRDefault="00277357" w:rsidP="006D0271">
      <w:pPr>
        <w:numPr>
          <w:ilvl w:val="0"/>
          <w:numId w:val="4"/>
        </w:numPr>
        <w:tabs>
          <w:tab w:val="left" w:pos="662"/>
          <w:tab w:val="left" w:pos="1008"/>
        </w:tabs>
        <w:spacing w:before="60"/>
        <w:jc w:val="both"/>
        <w:rPr>
          <w:rFonts w:ascii="Verdana" w:hAnsi="Verdana"/>
          <w:sz w:val="18"/>
          <w:szCs w:val="18"/>
        </w:rPr>
      </w:pPr>
      <w:r w:rsidRPr="00277357">
        <w:rPr>
          <w:rFonts w:ascii="Verdana" w:hAnsi="Verdana"/>
          <w:sz w:val="18"/>
          <w:szCs w:val="18"/>
        </w:rPr>
        <w:t>Timely blocking of card for suspicious fraudulent activity.</w:t>
      </w:r>
    </w:p>
    <w:p w14:paraId="0BCBC866" w14:textId="77777777" w:rsidR="00277357" w:rsidRPr="00277357" w:rsidRDefault="00277357" w:rsidP="006D0271">
      <w:pPr>
        <w:numPr>
          <w:ilvl w:val="0"/>
          <w:numId w:val="4"/>
        </w:numPr>
        <w:tabs>
          <w:tab w:val="left" w:pos="662"/>
          <w:tab w:val="left" w:pos="1008"/>
        </w:tabs>
        <w:spacing w:before="60"/>
        <w:jc w:val="both"/>
        <w:rPr>
          <w:rFonts w:ascii="Verdana" w:hAnsi="Verdana"/>
          <w:sz w:val="18"/>
          <w:szCs w:val="18"/>
        </w:rPr>
      </w:pPr>
      <w:r w:rsidRPr="00277357">
        <w:rPr>
          <w:rFonts w:ascii="Verdana" w:hAnsi="Verdana"/>
          <w:sz w:val="18"/>
          <w:szCs w:val="18"/>
        </w:rPr>
        <w:t>Maximizing fraud related recoveries through effective use of External Security Consultants within prevailing legal/Group/ INM policy framework.</w:t>
      </w:r>
    </w:p>
    <w:p w14:paraId="23D3AF8C" w14:textId="77777777" w:rsidR="00277357" w:rsidRPr="00277357" w:rsidRDefault="00277357" w:rsidP="006D0271">
      <w:pPr>
        <w:numPr>
          <w:ilvl w:val="0"/>
          <w:numId w:val="4"/>
        </w:numPr>
        <w:tabs>
          <w:tab w:val="left" w:pos="662"/>
          <w:tab w:val="left" w:pos="1008"/>
        </w:tabs>
        <w:spacing w:before="60"/>
        <w:jc w:val="both"/>
        <w:rPr>
          <w:rFonts w:ascii="Verdana" w:hAnsi="Verdana"/>
          <w:sz w:val="18"/>
          <w:szCs w:val="18"/>
        </w:rPr>
      </w:pPr>
      <w:r w:rsidRPr="00277357">
        <w:rPr>
          <w:rFonts w:ascii="Verdana" w:hAnsi="Verdana"/>
          <w:sz w:val="18"/>
          <w:szCs w:val="18"/>
        </w:rPr>
        <w:t>Timely communication of key information and trends to the Senior Management by way of generating and using detailed Fraud Control MIS.</w:t>
      </w:r>
    </w:p>
    <w:p w14:paraId="0B025412" w14:textId="77777777" w:rsidR="00095C2B" w:rsidRDefault="00277357" w:rsidP="006D0271">
      <w:pPr>
        <w:numPr>
          <w:ilvl w:val="0"/>
          <w:numId w:val="4"/>
        </w:numPr>
        <w:tabs>
          <w:tab w:val="left" w:pos="662"/>
          <w:tab w:val="left" w:pos="1008"/>
        </w:tabs>
        <w:spacing w:before="60"/>
        <w:jc w:val="both"/>
        <w:rPr>
          <w:rFonts w:ascii="Verdana" w:hAnsi="Verdana"/>
          <w:sz w:val="18"/>
          <w:szCs w:val="18"/>
        </w:rPr>
      </w:pPr>
      <w:r w:rsidRPr="00277357">
        <w:rPr>
          <w:rFonts w:ascii="Verdana" w:hAnsi="Verdana"/>
          <w:sz w:val="18"/>
          <w:szCs w:val="18"/>
        </w:rPr>
        <w:t>Evaluating, scrutinizing and ascertaining the credit viability of prospective credit card applicants.</w:t>
      </w:r>
      <w:r w:rsidR="00095C2B">
        <w:rPr>
          <w:rFonts w:ascii="Verdana" w:hAnsi="Verdana"/>
          <w:i/>
          <w:sz w:val="18"/>
          <w:szCs w:val="18"/>
        </w:rPr>
        <w:t xml:space="preserve">   </w:t>
      </w:r>
      <w:r w:rsidR="00095C2B">
        <w:rPr>
          <w:rFonts w:ascii="Verdana" w:hAnsi="Verdana"/>
          <w:sz w:val="18"/>
          <w:szCs w:val="18"/>
        </w:rPr>
        <w:t>Significant Highlights:</w:t>
      </w:r>
    </w:p>
    <w:p w14:paraId="735FF194"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Successfully developed software requirement for daily basis MIS automation.</w:t>
      </w:r>
    </w:p>
    <w:p w14:paraId="42C3C010"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Efficiently used advanced excel options like External Data Source, OLAP Cubes to analyze data optimally.</w:t>
      </w:r>
    </w:p>
    <w:p w14:paraId="6AAC050B"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Successfully reduced TAT in conversion of complex data to simplified form by using Macro.</w:t>
      </w:r>
    </w:p>
    <w:p w14:paraId="644A7207" w14:textId="77777777" w:rsidR="00095C2B" w:rsidRDefault="00095C2B">
      <w:pPr>
        <w:tabs>
          <w:tab w:val="left" w:pos="374"/>
          <w:tab w:val="left" w:pos="720"/>
        </w:tabs>
        <w:spacing w:before="60"/>
        <w:jc w:val="both"/>
        <w:rPr>
          <w:rFonts w:ascii="Verdana" w:hAnsi="Verdana"/>
          <w:b/>
          <w:sz w:val="18"/>
          <w:szCs w:val="18"/>
        </w:rPr>
      </w:pPr>
    </w:p>
    <w:p w14:paraId="17055A20" w14:textId="77777777" w:rsidR="00095C2B" w:rsidRDefault="00095C2B">
      <w:pPr>
        <w:shd w:val="clear" w:color="auto" w:fill="E6E6E6"/>
        <w:tabs>
          <w:tab w:val="left" w:pos="2835"/>
        </w:tabs>
        <w:jc w:val="both"/>
        <w:rPr>
          <w:rFonts w:ascii="Verdana" w:hAnsi="Verdana" w:cs="Courier New"/>
          <w:b/>
          <w:sz w:val="18"/>
          <w:szCs w:val="18"/>
        </w:rPr>
      </w:pPr>
      <w:r>
        <w:rPr>
          <w:rFonts w:ascii="Verdana" w:hAnsi="Verdana"/>
          <w:b/>
          <w:sz w:val="18"/>
          <w:szCs w:val="18"/>
        </w:rPr>
        <w:t>Oct 2005 to January 2008</w:t>
      </w:r>
      <w:r>
        <w:rPr>
          <w:rFonts w:ascii="Verdana" w:hAnsi="Verdana"/>
          <w:b/>
          <w:sz w:val="18"/>
          <w:szCs w:val="18"/>
        </w:rPr>
        <w:tab/>
      </w:r>
      <w:r>
        <w:rPr>
          <w:rFonts w:ascii="Verdana" w:hAnsi="Verdana" w:cs="Courier New"/>
          <w:b/>
          <w:sz w:val="18"/>
          <w:szCs w:val="18"/>
        </w:rPr>
        <w:t xml:space="preserve">ADFC Pvt. Ltd. </w:t>
      </w:r>
      <w:r>
        <w:rPr>
          <w:rFonts w:ascii="Verdana" w:hAnsi="Verdana" w:cs="Courier New"/>
          <w:sz w:val="18"/>
          <w:szCs w:val="18"/>
        </w:rPr>
        <w:t>(Subsidiary Company of HDFC Bank-</w:t>
      </w:r>
      <w:r>
        <w:rPr>
          <w:rFonts w:ascii="Verdana" w:hAnsi="Verdana"/>
          <w:sz w:val="18"/>
          <w:szCs w:val="18"/>
        </w:rPr>
        <w:t>Credit Division</w:t>
      </w:r>
      <w:r>
        <w:rPr>
          <w:rFonts w:ascii="Verdana" w:hAnsi="Verdana" w:cs="Courier New"/>
          <w:sz w:val="18"/>
          <w:szCs w:val="18"/>
        </w:rPr>
        <w:t>)</w:t>
      </w:r>
      <w:r>
        <w:rPr>
          <w:rFonts w:ascii="Verdana" w:hAnsi="Verdana"/>
          <w:b/>
          <w:sz w:val="18"/>
          <w:szCs w:val="18"/>
        </w:rPr>
        <w:tab/>
      </w:r>
      <w:r>
        <w:rPr>
          <w:rFonts w:ascii="Verdana" w:hAnsi="Verdana"/>
          <w:b/>
          <w:sz w:val="18"/>
          <w:szCs w:val="18"/>
        </w:rPr>
        <w:tab/>
      </w:r>
      <w:r>
        <w:rPr>
          <w:rFonts w:ascii="Verdana" w:hAnsi="Verdana" w:cs="Courier New"/>
          <w:b/>
          <w:sz w:val="18"/>
          <w:szCs w:val="18"/>
        </w:rPr>
        <w:t xml:space="preserve">Senior Officer (Credit Card) </w:t>
      </w:r>
    </w:p>
    <w:p w14:paraId="435F4076" w14:textId="77777777" w:rsidR="0085676F" w:rsidRPr="0085676F" w:rsidRDefault="0085676F">
      <w:pPr>
        <w:pStyle w:val="Heading3"/>
        <w:tabs>
          <w:tab w:val="clear" w:pos="0"/>
          <w:tab w:val="left" w:pos="1755"/>
        </w:tabs>
        <w:spacing w:before="60"/>
        <w:ind w:left="0" w:hanging="432"/>
        <w:jc w:val="both"/>
        <w:rPr>
          <w:rFonts w:ascii="Verdana" w:hAnsi="Verdana"/>
          <w:bCs/>
          <w:sz w:val="18"/>
          <w:szCs w:val="18"/>
          <w:u w:val="none"/>
        </w:rPr>
      </w:pPr>
    </w:p>
    <w:p w14:paraId="3838C99B" w14:textId="77777777" w:rsidR="00095C2B" w:rsidRDefault="00095C2B">
      <w:pPr>
        <w:pStyle w:val="Heading3"/>
        <w:tabs>
          <w:tab w:val="clear" w:pos="0"/>
          <w:tab w:val="left" w:pos="1755"/>
        </w:tabs>
        <w:spacing w:before="60"/>
        <w:ind w:left="0" w:hanging="432"/>
        <w:jc w:val="both"/>
        <w:rPr>
          <w:rFonts w:ascii="Verdana" w:hAnsi="Verdana"/>
          <w:bCs/>
          <w:sz w:val="18"/>
          <w:szCs w:val="18"/>
          <w:u w:val="none"/>
        </w:rPr>
      </w:pPr>
      <w:r>
        <w:rPr>
          <w:rFonts w:ascii="Verdana" w:hAnsi="Verdana"/>
          <w:sz w:val="18"/>
          <w:szCs w:val="18"/>
          <w:u w:val="none"/>
        </w:rPr>
        <w:t xml:space="preserve">       </w:t>
      </w:r>
      <w:r>
        <w:rPr>
          <w:rFonts w:ascii="Verdana" w:hAnsi="Verdana"/>
          <w:sz w:val="18"/>
          <w:szCs w:val="18"/>
          <w:u w:val="none"/>
        </w:rPr>
        <w:tab/>
        <w:t xml:space="preserve"> Project</w:t>
      </w:r>
      <w:r>
        <w:rPr>
          <w:rFonts w:ascii="Verdana" w:hAnsi="Verdana"/>
          <w:sz w:val="18"/>
          <w:szCs w:val="18"/>
          <w:u w:val="none"/>
        </w:rPr>
        <w:tab/>
      </w:r>
      <w:r>
        <w:rPr>
          <w:rFonts w:ascii="Verdana" w:hAnsi="Verdana"/>
          <w:sz w:val="18"/>
          <w:szCs w:val="18"/>
          <w:u w:val="none"/>
        </w:rPr>
        <w:tab/>
      </w:r>
      <w:r>
        <w:rPr>
          <w:rFonts w:ascii="Verdana" w:hAnsi="Verdana"/>
          <w:sz w:val="18"/>
          <w:szCs w:val="18"/>
          <w:u w:val="none"/>
        </w:rPr>
        <w:tab/>
        <w:t>:</w:t>
      </w:r>
      <w:r>
        <w:rPr>
          <w:rFonts w:ascii="Verdana" w:hAnsi="Verdana"/>
          <w:sz w:val="18"/>
          <w:szCs w:val="18"/>
          <w:u w:val="none"/>
        </w:rPr>
        <w:tab/>
      </w:r>
      <w:r>
        <w:rPr>
          <w:rFonts w:ascii="Verdana" w:hAnsi="Verdana"/>
          <w:bCs/>
          <w:sz w:val="18"/>
          <w:szCs w:val="18"/>
          <w:u w:val="none"/>
        </w:rPr>
        <w:t>MIS Analysis</w:t>
      </w:r>
    </w:p>
    <w:p w14:paraId="759B17DF" w14:textId="77777777" w:rsidR="00095C2B" w:rsidRDefault="00095C2B">
      <w:pPr>
        <w:tabs>
          <w:tab w:val="left" w:pos="1755"/>
        </w:tabs>
        <w:spacing w:before="60"/>
        <w:ind w:hanging="432"/>
        <w:jc w:val="both"/>
      </w:pPr>
    </w:p>
    <w:p w14:paraId="59EFBAAC"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Customer</w:t>
      </w:r>
      <w:r>
        <w:rPr>
          <w:rFonts w:ascii="Verdana" w:hAnsi="Verdana"/>
          <w:b/>
          <w:sz w:val="18"/>
          <w:szCs w:val="18"/>
        </w:rPr>
        <w:tab/>
        <w:t>:</w:t>
      </w:r>
      <w:r>
        <w:rPr>
          <w:rFonts w:ascii="Verdana" w:hAnsi="Verdana"/>
          <w:b/>
          <w:sz w:val="18"/>
          <w:szCs w:val="18"/>
        </w:rPr>
        <w:tab/>
        <w:t xml:space="preserve">HDFCB BANK- </w:t>
      </w:r>
      <w:r>
        <w:rPr>
          <w:rFonts w:ascii="Verdana" w:hAnsi="Verdana"/>
          <w:sz w:val="18"/>
          <w:szCs w:val="18"/>
        </w:rPr>
        <w:t>Client</w:t>
      </w:r>
    </w:p>
    <w:p w14:paraId="5CD951A4" w14:textId="77777777" w:rsidR="00095C2B" w:rsidRDefault="00095C2B">
      <w:pPr>
        <w:tabs>
          <w:tab w:val="left" w:pos="2835"/>
        </w:tabs>
        <w:jc w:val="both"/>
      </w:pPr>
    </w:p>
    <w:p w14:paraId="181DF5C5"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Project Period</w:t>
      </w:r>
      <w:r>
        <w:rPr>
          <w:rFonts w:ascii="Verdana" w:hAnsi="Verdana"/>
          <w:b/>
          <w:sz w:val="18"/>
          <w:szCs w:val="18"/>
        </w:rPr>
        <w:tab/>
        <w:t>:</w:t>
      </w:r>
      <w:r>
        <w:rPr>
          <w:rFonts w:ascii="Verdana" w:hAnsi="Verdana"/>
          <w:b/>
          <w:sz w:val="18"/>
          <w:szCs w:val="18"/>
        </w:rPr>
        <w:tab/>
      </w:r>
      <w:r>
        <w:rPr>
          <w:rFonts w:ascii="Verdana" w:hAnsi="Verdana"/>
          <w:sz w:val="18"/>
          <w:szCs w:val="18"/>
        </w:rPr>
        <w:t>October 2005 to January 2008</w:t>
      </w:r>
    </w:p>
    <w:p w14:paraId="506A3D57" w14:textId="77777777" w:rsidR="00095C2B" w:rsidRDefault="00095C2B">
      <w:pPr>
        <w:tabs>
          <w:tab w:val="left" w:pos="2835"/>
        </w:tabs>
        <w:jc w:val="both"/>
      </w:pPr>
    </w:p>
    <w:p w14:paraId="16C003FB" w14:textId="77777777" w:rsidR="00095C2B" w:rsidRDefault="00095C2B">
      <w:pPr>
        <w:tabs>
          <w:tab w:val="left" w:pos="2835"/>
        </w:tabs>
        <w:jc w:val="both"/>
        <w:rPr>
          <w:rFonts w:ascii="Verdana" w:hAnsi="Verdana"/>
          <w:sz w:val="18"/>
          <w:szCs w:val="18"/>
        </w:rPr>
      </w:pPr>
      <w:r>
        <w:rPr>
          <w:rFonts w:ascii="Verdana" w:hAnsi="Verdana"/>
          <w:b/>
          <w:bCs/>
          <w:sz w:val="18"/>
          <w:szCs w:val="18"/>
        </w:rPr>
        <w:t xml:space="preserve"> Project Description</w:t>
      </w:r>
      <w:r>
        <w:rPr>
          <w:rFonts w:ascii="Verdana" w:hAnsi="Verdana"/>
          <w:sz w:val="18"/>
          <w:szCs w:val="18"/>
        </w:rPr>
        <w:tab/>
        <w:t>:</w:t>
      </w:r>
      <w:r>
        <w:rPr>
          <w:rFonts w:ascii="Verdana" w:hAnsi="Verdana"/>
          <w:sz w:val="18"/>
          <w:szCs w:val="18"/>
        </w:rPr>
        <w:tab/>
        <w:t xml:space="preserve">Designing reporting formats to provide accurate information in a </w:t>
      </w:r>
      <w:r>
        <w:rPr>
          <w:rFonts w:ascii="Verdana" w:hAnsi="Verdana"/>
          <w:sz w:val="18"/>
          <w:szCs w:val="18"/>
        </w:rPr>
        <w:tab/>
      </w:r>
      <w:r>
        <w:rPr>
          <w:rFonts w:ascii="Verdana" w:hAnsi="Verdana"/>
          <w:sz w:val="18"/>
          <w:szCs w:val="18"/>
        </w:rPr>
        <w:tab/>
      </w:r>
      <w:r>
        <w:rPr>
          <w:rFonts w:ascii="Verdana" w:hAnsi="Verdana"/>
          <w:sz w:val="18"/>
          <w:szCs w:val="18"/>
        </w:rPr>
        <w:tab/>
        <w:t>clear and concise manner and supporting existing reports and MIS</w:t>
      </w:r>
      <w:r>
        <w:rPr>
          <w:rFonts w:ascii="Verdana" w:hAnsi="Verdana"/>
          <w:sz w:val="18"/>
          <w:szCs w:val="18"/>
        </w:rPr>
        <w:tab/>
      </w:r>
      <w:r>
        <w:rPr>
          <w:rFonts w:ascii="Verdana" w:hAnsi="Verdana"/>
          <w:sz w:val="18"/>
          <w:szCs w:val="18"/>
        </w:rPr>
        <w:tab/>
      </w:r>
      <w:r>
        <w:rPr>
          <w:rFonts w:ascii="Verdana" w:hAnsi="Verdana"/>
          <w:sz w:val="18"/>
          <w:szCs w:val="18"/>
        </w:rPr>
        <w:tab/>
        <w:t xml:space="preserve">(management Information System) processes. Pertaining to process </w:t>
      </w:r>
      <w:r>
        <w:rPr>
          <w:rFonts w:ascii="Verdana" w:hAnsi="Verdana"/>
          <w:sz w:val="18"/>
          <w:szCs w:val="18"/>
        </w:rPr>
        <w:tab/>
      </w:r>
      <w:r>
        <w:rPr>
          <w:rFonts w:ascii="Verdana" w:hAnsi="Verdana"/>
          <w:sz w:val="18"/>
          <w:szCs w:val="18"/>
        </w:rPr>
        <w:tab/>
      </w:r>
      <w:r>
        <w:rPr>
          <w:rFonts w:ascii="Verdana" w:hAnsi="Verdana"/>
          <w:sz w:val="18"/>
          <w:szCs w:val="18"/>
        </w:rPr>
        <w:tab/>
        <w:t xml:space="preserve">and productivity, monitoring implementation of MIS processes and </w:t>
      </w:r>
      <w:r>
        <w:rPr>
          <w:rFonts w:ascii="Verdana" w:hAnsi="Verdana"/>
          <w:sz w:val="18"/>
          <w:szCs w:val="18"/>
        </w:rPr>
        <w:tab/>
      </w:r>
      <w:r>
        <w:rPr>
          <w:rFonts w:ascii="Verdana" w:hAnsi="Verdana"/>
          <w:sz w:val="18"/>
          <w:szCs w:val="18"/>
        </w:rPr>
        <w:tab/>
      </w:r>
      <w:r>
        <w:rPr>
          <w:rFonts w:ascii="Verdana" w:hAnsi="Verdana"/>
          <w:sz w:val="18"/>
          <w:szCs w:val="18"/>
        </w:rPr>
        <w:tab/>
        <w:t xml:space="preserve">evaluating their effectiveness.  </w:t>
      </w:r>
      <w:r>
        <w:rPr>
          <w:rFonts w:ascii="Verdana" w:hAnsi="Verdana"/>
          <w:sz w:val="18"/>
          <w:szCs w:val="18"/>
        </w:rPr>
        <w:tab/>
        <w:t xml:space="preserve">Generating, presenting daily / weekly           </w:t>
      </w:r>
      <w:r>
        <w:rPr>
          <w:rFonts w:ascii="Verdana" w:hAnsi="Verdana"/>
          <w:sz w:val="18"/>
          <w:szCs w:val="18"/>
        </w:rPr>
        <w:tab/>
      </w:r>
      <w:r>
        <w:rPr>
          <w:rFonts w:ascii="Verdana" w:hAnsi="Verdana"/>
          <w:sz w:val="18"/>
          <w:szCs w:val="18"/>
        </w:rPr>
        <w:tab/>
      </w:r>
      <w:r>
        <w:rPr>
          <w:rFonts w:ascii="Verdana" w:hAnsi="Verdana"/>
          <w:sz w:val="18"/>
          <w:szCs w:val="18"/>
        </w:rPr>
        <w:tab/>
        <w:t xml:space="preserve">monthly reports, creating MIS report and presenting it to the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concerned department.</w:t>
      </w:r>
    </w:p>
    <w:p w14:paraId="5F6571B3" w14:textId="77777777" w:rsidR="00095C2B" w:rsidRDefault="00095C2B">
      <w:pPr>
        <w:tabs>
          <w:tab w:val="left" w:pos="5715"/>
        </w:tabs>
        <w:ind w:left="2880" w:hanging="2835"/>
        <w:jc w:val="both"/>
        <w:rPr>
          <w:rFonts w:ascii="Verdana" w:hAnsi="Verdana"/>
          <w:sz w:val="18"/>
          <w:szCs w:val="18"/>
        </w:rPr>
      </w:pPr>
    </w:p>
    <w:p w14:paraId="51C7BEBC"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lastRenderedPageBreak/>
        <w:t>Solution Environment</w:t>
      </w:r>
      <w:r>
        <w:rPr>
          <w:rFonts w:ascii="Verdana" w:hAnsi="Verdana"/>
          <w:sz w:val="18"/>
          <w:szCs w:val="18"/>
        </w:rPr>
        <w:tab/>
      </w:r>
      <w:r>
        <w:rPr>
          <w:rFonts w:ascii="Verdana" w:hAnsi="Verdana"/>
          <w:b/>
          <w:sz w:val="18"/>
          <w:szCs w:val="18"/>
        </w:rPr>
        <w:t>:</w:t>
      </w:r>
      <w:r>
        <w:rPr>
          <w:rFonts w:ascii="Verdana" w:hAnsi="Verdana"/>
          <w:sz w:val="18"/>
          <w:szCs w:val="18"/>
        </w:rPr>
        <w:t xml:space="preserve">          SQL</w:t>
      </w:r>
    </w:p>
    <w:p w14:paraId="76ED22E9"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Fox Pro.</w:t>
      </w:r>
    </w:p>
    <w:p w14:paraId="02614513"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Ms-Office</w:t>
      </w:r>
    </w:p>
    <w:p w14:paraId="68A3AA43" w14:textId="77777777" w:rsidR="00095C2B" w:rsidRDefault="00095C2B">
      <w:pPr>
        <w:tabs>
          <w:tab w:val="left" w:pos="5715"/>
        </w:tabs>
        <w:ind w:left="2880" w:hanging="2835"/>
        <w:jc w:val="both"/>
        <w:rPr>
          <w:rFonts w:ascii="Verdana" w:hAnsi="Verdana"/>
          <w:sz w:val="18"/>
          <w:szCs w:val="18"/>
        </w:rPr>
      </w:pPr>
    </w:p>
    <w:p w14:paraId="69C7CDAB"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Tools</w:t>
      </w:r>
      <w:r>
        <w:rPr>
          <w:rFonts w:ascii="Verdana" w:hAnsi="Verdana"/>
          <w:sz w:val="18"/>
          <w:szCs w:val="18"/>
        </w:rPr>
        <w:tab/>
      </w:r>
      <w:r>
        <w:rPr>
          <w:rFonts w:ascii="Verdana" w:hAnsi="Verdana"/>
          <w:b/>
          <w:sz w:val="18"/>
          <w:szCs w:val="18"/>
        </w:rPr>
        <w:t>:</w:t>
      </w:r>
      <w:r>
        <w:rPr>
          <w:rFonts w:ascii="Verdana" w:hAnsi="Verdana"/>
          <w:sz w:val="18"/>
          <w:szCs w:val="18"/>
        </w:rPr>
        <w:t xml:space="preserve">          SQL</w:t>
      </w:r>
    </w:p>
    <w:p w14:paraId="3129F73B"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t xml:space="preserve">           Fox Pro</w:t>
      </w:r>
    </w:p>
    <w:p w14:paraId="31FE71AB"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r>
      <w:r>
        <w:rPr>
          <w:rFonts w:ascii="Verdana" w:hAnsi="Verdana"/>
          <w:sz w:val="18"/>
          <w:szCs w:val="18"/>
        </w:rPr>
        <w:tab/>
        <w:t xml:space="preserve">   </w:t>
      </w:r>
      <w:r>
        <w:rPr>
          <w:rFonts w:ascii="Verdana" w:hAnsi="Verdana"/>
          <w:sz w:val="18"/>
          <w:szCs w:val="18"/>
        </w:rPr>
        <w:tab/>
      </w:r>
    </w:p>
    <w:p w14:paraId="095B81CB" w14:textId="77777777" w:rsidR="00095C2B" w:rsidRDefault="00095C2B">
      <w:pPr>
        <w:tabs>
          <w:tab w:val="left" w:pos="2835"/>
        </w:tabs>
        <w:jc w:val="both"/>
        <w:rPr>
          <w:rFonts w:ascii="Verdana" w:hAnsi="Verdana"/>
          <w:sz w:val="18"/>
          <w:szCs w:val="18"/>
        </w:rPr>
      </w:pPr>
      <w:r>
        <w:rPr>
          <w:rFonts w:ascii="Verdana" w:hAnsi="Verdana"/>
          <w:b/>
          <w:bCs/>
          <w:sz w:val="18"/>
          <w:szCs w:val="18"/>
        </w:rPr>
        <w:t xml:space="preserve"> Responsibilities</w:t>
      </w:r>
      <w:r>
        <w:rPr>
          <w:rFonts w:ascii="Verdana" w:hAnsi="Verdana"/>
          <w:sz w:val="18"/>
          <w:szCs w:val="18"/>
        </w:rPr>
        <w:t>:</w:t>
      </w:r>
    </w:p>
    <w:p w14:paraId="168F05F7"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Interacting with clients for requirements gathering, scope enhancement, system study &amp; analysis.</w:t>
      </w:r>
    </w:p>
    <w:p w14:paraId="07E49792"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Interpreting data, formulating reports and making recommendations based upon the research findings.</w:t>
      </w:r>
    </w:p>
    <w:p w14:paraId="67977069" w14:textId="77777777" w:rsidR="00095C2B" w:rsidRDefault="00095C2B">
      <w:pPr>
        <w:numPr>
          <w:ilvl w:val="0"/>
          <w:numId w:val="4"/>
        </w:numPr>
        <w:suppressAutoHyphens w:val="0"/>
        <w:spacing w:before="60"/>
        <w:jc w:val="both"/>
        <w:rPr>
          <w:rFonts w:ascii="Verdana" w:hAnsi="Verdana"/>
          <w:sz w:val="18"/>
          <w:szCs w:val="18"/>
        </w:rPr>
      </w:pPr>
      <w:r>
        <w:rPr>
          <w:rFonts w:ascii="Verdana" w:hAnsi="Verdana"/>
          <w:sz w:val="18"/>
          <w:szCs w:val="18"/>
        </w:rPr>
        <w:t>Developing new strategy frameworks to identify strategic business opportunities for the firm by conducting Feasibility Analysis and Cost Benefit Analysis.</w:t>
      </w:r>
    </w:p>
    <w:p w14:paraId="37C06B13"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Retrieved the Cards Transaction List.</w:t>
      </w:r>
    </w:p>
    <w:p w14:paraId="6BD88633" w14:textId="77777777" w:rsidR="00095C2B" w:rsidRDefault="00095C2B">
      <w:pPr>
        <w:numPr>
          <w:ilvl w:val="0"/>
          <w:numId w:val="4"/>
        </w:numPr>
        <w:tabs>
          <w:tab w:val="left" w:pos="1008"/>
        </w:tabs>
        <w:spacing w:before="60"/>
        <w:jc w:val="both"/>
        <w:rPr>
          <w:rFonts w:ascii="Verdana" w:hAnsi="Verdana"/>
          <w:sz w:val="18"/>
          <w:szCs w:val="18"/>
        </w:rPr>
      </w:pPr>
      <w:r>
        <w:rPr>
          <w:rFonts w:ascii="Verdana" w:hAnsi="Verdana"/>
          <w:sz w:val="18"/>
          <w:szCs w:val="18"/>
        </w:rPr>
        <w:t>Generated daily/ weekly/ monthly MIS on Balance Transfer and reporting directly to the Functional Head.</w:t>
      </w:r>
    </w:p>
    <w:p w14:paraId="6CA14B9C" w14:textId="77777777" w:rsidR="00095C2B" w:rsidRDefault="00095C2B">
      <w:pPr>
        <w:numPr>
          <w:ilvl w:val="0"/>
          <w:numId w:val="4"/>
        </w:numPr>
        <w:tabs>
          <w:tab w:val="left" w:pos="1008"/>
        </w:tabs>
        <w:spacing w:before="60"/>
        <w:jc w:val="both"/>
        <w:rPr>
          <w:rFonts w:ascii="Verdana" w:hAnsi="Verdana"/>
          <w:sz w:val="18"/>
          <w:szCs w:val="18"/>
        </w:rPr>
      </w:pPr>
      <w:r>
        <w:rPr>
          <w:rFonts w:ascii="Verdana" w:hAnsi="Verdana"/>
          <w:sz w:val="18"/>
          <w:szCs w:val="18"/>
        </w:rPr>
        <w:t>Released the daily tracker on the performance of Tele Sales Channel.</w:t>
      </w:r>
    </w:p>
    <w:p w14:paraId="02DE8DE5" w14:textId="77777777" w:rsidR="00095C2B" w:rsidRDefault="00095C2B">
      <w:pPr>
        <w:numPr>
          <w:ilvl w:val="0"/>
          <w:numId w:val="4"/>
        </w:numPr>
        <w:tabs>
          <w:tab w:val="left" w:pos="1008"/>
        </w:tabs>
        <w:spacing w:before="60"/>
        <w:jc w:val="both"/>
        <w:rPr>
          <w:rFonts w:ascii="Verdana" w:hAnsi="Verdana"/>
          <w:sz w:val="18"/>
          <w:szCs w:val="18"/>
        </w:rPr>
      </w:pPr>
      <w:r>
        <w:rPr>
          <w:rFonts w:ascii="Verdana" w:hAnsi="Verdana"/>
          <w:sz w:val="18"/>
          <w:szCs w:val="18"/>
        </w:rPr>
        <w:t>Coordinated with the Transaction Processing Unit (TPU) on the status of Balance Transfer &amp; Posted Status to sales on weekly basis.</w:t>
      </w:r>
    </w:p>
    <w:p w14:paraId="2EF64529"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Identifying best solution for real business needs; executing the user acceptance testing procedure.</w:t>
      </w:r>
    </w:p>
    <w:p w14:paraId="38C80DDD" w14:textId="77777777" w:rsidR="00095C2B" w:rsidRDefault="00095C2B">
      <w:pPr>
        <w:numPr>
          <w:ilvl w:val="0"/>
          <w:numId w:val="4"/>
        </w:numPr>
        <w:tabs>
          <w:tab w:val="left" w:pos="720"/>
        </w:tabs>
        <w:spacing w:before="60"/>
        <w:jc w:val="both"/>
        <w:rPr>
          <w:rFonts w:ascii="Verdana" w:hAnsi="Verdana"/>
          <w:sz w:val="18"/>
          <w:szCs w:val="18"/>
        </w:rPr>
      </w:pPr>
      <w:r>
        <w:rPr>
          <w:rFonts w:ascii="Verdana" w:hAnsi="Verdana"/>
          <w:sz w:val="18"/>
          <w:szCs w:val="18"/>
        </w:rPr>
        <w:t>Involved in product and process design.</w:t>
      </w:r>
    </w:p>
    <w:p w14:paraId="6DC8AB34" w14:textId="77777777" w:rsidR="00095C2B" w:rsidRDefault="00095C2B">
      <w:pPr>
        <w:tabs>
          <w:tab w:val="left" w:pos="720"/>
        </w:tabs>
        <w:spacing w:before="60"/>
        <w:jc w:val="both"/>
        <w:rPr>
          <w:rFonts w:ascii="Verdana" w:hAnsi="Verdana"/>
          <w:sz w:val="18"/>
          <w:szCs w:val="18"/>
        </w:rPr>
      </w:pPr>
    </w:p>
    <w:p w14:paraId="465CD483" w14:textId="77777777" w:rsidR="00095C2B" w:rsidRDefault="00095C2B">
      <w:pPr>
        <w:pStyle w:val="Heading1"/>
        <w:numPr>
          <w:ilvl w:val="0"/>
          <w:numId w:val="0"/>
        </w:numPr>
        <w:tabs>
          <w:tab w:val="clear" w:pos="540"/>
          <w:tab w:val="left" w:pos="1755"/>
        </w:tabs>
        <w:rPr>
          <w:rFonts w:ascii="Verdana" w:hAnsi="Verdana"/>
          <w:sz w:val="18"/>
          <w:szCs w:val="18"/>
        </w:rPr>
      </w:pPr>
      <w:r>
        <w:rPr>
          <w:rFonts w:ascii="Verdana" w:hAnsi="Verdana"/>
          <w:i/>
          <w:sz w:val="18"/>
          <w:szCs w:val="18"/>
        </w:rPr>
        <w:t xml:space="preserve"> </w:t>
      </w:r>
      <w:r>
        <w:rPr>
          <w:rFonts w:ascii="Verdana" w:hAnsi="Verdana"/>
          <w:sz w:val="18"/>
          <w:szCs w:val="18"/>
        </w:rPr>
        <w:t>Significant Highlights:</w:t>
      </w:r>
    </w:p>
    <w:p w14:paraId="725191B5" w14:textId="77777777" w:rsidR="00095C2B" w:rsidRDefault="00095C2B">
      <w:pPr>
        <w:numPr>
          <w:ilvl w:val="0"/>
          <w:numId w:val="4"/>
        </w:numPr>
        <w:tabs>
          <w:tab w:val="left" w:pos="1008"/>
        </w:tabs>
        <w:spacing w:before="60"/>
        <w:jc w:val="both"/>
        <w:rPr>
          <w:rFonts w:ascii="Verdana" w:hAnsi="Verdana"/>
          <w:sz w:val="18"/>
          <w:szCs w:val="18"/>
        </w:rPr>
      </w:pPr>
      <w:r>
        <w:rPr>
          <w:rFonts w:ascii="Verdana" w:hAnsi="Verdana"/>
          <w:sz w:val="18"/>
          <w:szCs w:val="18"/>
        </w:rPr>
        <w:t>Instrumental in contributing to the successful administration of HDFC Bank (Subsidiary of ADFC).</w:t>
      </w:r>
    </w:p>
    <w:p w14:paraId="3E4FD114" w14:textId="77777777" w:rsidR="00095C2B" w:rsidRDefault="00095C2B">
      <w:pPr>
        <w:numPr>
          <w:ilvl w:val="0"/>
          <w:numId w:val="4"/>
        </w:numPr>
        <w:tabs>
          <w:tab w:val="left" w:pos="1008"/>
        </w:tabs>
        <w:spacing w:before="60"/>
        <w:jc w:val="both"/>
        <w:rPr>
          <w:rFonts w:ascii="Verdana" w:hAnsi="Verdana"/>
          <w:sz w:val="18"/>
          <w:szCs w:val="18"/>
        </w:rPr>
      </w:pPr>
      <w:r>
        <w:rPr>
          <w:rFonts w:ascii="Verdana" w:hAnsi="Verdana"/>
          <w:sz w:val="18"/>
          <w:szCs w:val="18"/>
        </w:rPr>
        <w:t>Demonstrated excellence in establishing day-to-day MIS (Management Information System).</w:t>
      </w:r>
    </w:p>
    <w:p w14:paraId="1714BDB7" w14:textId="77777777" w:rsidR="00095C2B" w:rsidRDefault="00095C2B">
      <w:pPr>
        <w:numPr>
          <w:ilvl w:val="0"/>
          <w:numId w:val="4"/>
        </w:numPr>
        <w:tabs>
          <w:tab w:val="left" w:pos="1008"/>
        </w:tabs>
        <w:spacing w:before="60"/>
        <w:jc w:val="both"/>
        <w:rPr>
          <w:rFonts w:ascii="Verdana" w:hAnsi="Verdana"/>
          <w:sz w:val="18"/>
          <w:szCs w:val="18"/>
        </w:rPr>
      </w:pPr>
      <w:r>
        <w:rPr>
          <w:rFonts w:ascii="Verdana" w:hAnsi="Verdana"/>
          <w:sz w:val="18"/>
          <w:szCs w:val="18"/>
        </w:rPr>
        <w:t xml:space="preserve">Rendered business solution to the Business Head, Sales Manager and Area Sales Manager. </w:t>
      </w:r>
    </w:p>
    <w:p w14:paraId="11BED9F8" w14:textId="77777777" w:rsidR="00095C2B" w:rsidRDefault="00095C2B">
      <w:pPr>
        <w:numPr>
          <w:ilvl w:val="0"/>
          <w:numId w:val="4"/>
        </w:numPr>
        <w:tabs>
          <w:tab w:val="left" w:pos="1008"/>
        </w:tabs>
        <w:spacing w:before="60"/>
        <w:jc w:val="both"/>
        <w:rPr>
          <w:rFonts w:ascii="Verdana" w:hAnsi="Verdana"/>
          <w:sz w:val="18"/>
          <w:szCs w:val="18"/>
        </w:rPr>
      </w:pPr>
      <w:r>
        <w:rPr>
          <w:rFonts w:ascii="Verdana" w:hAnsi="Verdana"/>
          <w:sz w:val="18"/>
          <w:szCs w:val="18"/>
        </w:rPr>
        <w:t>Established congenial relationship with Customer, subordinate staff and superiors.</w:t>
      </w:r>
    </w:p>
    <w:p w14:paraId="61BCB351" w14:textId="77777777" w:rsidR="00095C2B" w:rsidRDefault="00095C2B">
      <w:pPr>
        <w:tabs>
          <w:tab w:val="left" w:pos="2835"/>
        </w:tabs>
        <w:jc w:val="both"/>
      </w:pPr>
    </w:p>
    <w:p w14:paraId="1F381B6C" w14:textId="77777777" w:rsidR="00095C2B" w:rsidRDefault="00095C2B">
      <w:pPr>
        <w:tabs>
          <w:tab w:val="left" w:pos="2835"/>
        </w:tabs>
        <w:jc w:val="both"/>
        <w:rPr>
          <w:rFonts w:ascii="Verdana" w:hAnsi="Verdana"/>
          <w:color w:val="0000FF"/>
          <w:sz w:val="18"/>
          <w:szCs w:val="18"/>
        </w:rPr>
      </w:pPr>
    </w:p>
    <w:p w14:paraId="4680AE6A" w14:textId="6E0E0B81" w:rsidR="00095C2B" w:rsidRDefault="00095C2B">
      <w:pPr>
        <w:shd w:val="clear" w:color="auto" w:fill="E0E0E0"/>
        <w:tabs>
          <w:tab w:val="left" w:pos="2835"/>
        </w:tabs>
        <w:jc w:val="both"/>
        <w:rPr>
          <w:rFonts w:ascii="Verdana" w:hAnsi="Verdana"/>
          <w:b/>
          <w:sz w:val="18"/>
          <w:szCs w:val="18"/>
        </w:rPr>
      </w:pPr>
      <w:r>
        <w:rPr>
          <w:rFonts w:ascii="Verdana" w:hAnsi="Verdana" w:cs="Courier New"/>
          <w:b/>
          <w:sz w:val="18"/>
          <w:szCs w:val="18"/>
        </w:rPr>
        <w:t>June 2004 to June 2005</w:t>
      </w:r>
      <w:r>
        <w:rPr>
          <w:rFonts w:ascii="Verdana" w:hAnsi="Verdana"/>
          <w:b/>
          <w:sz w:val="18"/>
          <w:szCs w:val="18"/>
        </w:rPr>
        <w:tab/>
      </w:r>
      <w:r>
        <w:rPr>
          <w:rFonts w:ascii="Verdana" w:hAnsi="Verdana"/>
          <w:b/>
          <w:sz w:val="18"/>
          <w:szCs w:val="18"/>
        </w:rPr>
        <w:tab/>
      </w:r>
      <w:r>
        <w:rPr>
          <w:rFonts w:ascii="Verdana" w:hAnsi="Verdana" w:cs="Courier New"/>
          <w:b/>
          <w:sz w:val="18"/>
          <w:szCs w:val="18"/>
        </w:rPr>
        <w:t>Effulgent</w:t>
      </w:r>
      <w:r>
        <w:rPr>
          <w:rFonts w:ascii="Verdana" w:hAnsi="Verdana"/>
          <w:b/>
          <w:sz w:val="18"/>
          <w:szCs w:val="18"/>
        </w:rPr>
        <w:t xml:space="preserve"> Technologies</w:t>
      </w:r>
      <w:r>
        <w:rPr>
          <w:rFonts w:ascii="Verdana" w:hAnsi="Verdana" w:cs="Courier New"/>
          <w:b/>
          <w:sz w:val="18"/>
          <w:szCs w:val="18"/>
        </w:rPr>
        <w:t xml:space="preserve"> Pvt. Ltd.</w:t>
      </w:r>
      <w:r w:rsidR="00741EAA">
        <w:rPr>
          <w:rFonts w:ascii="Verdana" w:hAnsi="Verdana" w:cs="Courier New"/>
          <w:b/>
          <w:sz w:val="18"/>
          <w:szCs w:val="18"/>
        </w:rPr>
        <w:t xml:space="preserve">  </w:t>
      </w:r>
      <w:r>
        <w:rPr>
          <w:rFonts w:ascii="Verdana" w:hAnsi="Verdana" w:cs="Courier New"/>
          <w:b/>
          <w:sz w:val="18"/>
          <w:szCs w:val="18"/>
        </w:rPr>
        <w:t>Data Conversion Operator</w:t>
      </w:r>
      <w:r>
        <w:rPr>
          <w:rFonts w:ascii="Verdana" w:hAnsi="Verdana"/>
          <w:b/>
          <w:sz w:val="18"/>
          <w:szCs w:val="18"/>
        </w:rPr>
        <w:tab/>
      </w:r>
    </w:p>
    <w:p w14:paraId="51AFEA7B" w14:textId="77777777" w:rsidR="00095C2B" w:rsidRDefault="00095C2B">
      <w:pPr>
        <w:tabs>
          <w:tab w:val="left" w:pos="1755"/>
        </w:tabs>
        <w:spacing w:before="60"/>
        <w:ind w:hanging="432"/>
        <w:jc w:val="both"/>
        <w:rPr>
          <w:rFonts w:ascii="Verdana" w:hAnsi="Verdana"/>
          <w:b/>
          <w:sz w:val="18"/>
          <w:szCs w:val="18"/>
        </w:rPr>
      </w:pPr>
      <w:r>
        <w:rPr>
          <w:rFonts w:ascii="Verdana" w:hAnsi="Verdana"/>
          <w:b/>
          <w:sz w:val="18"/>
          <w:szCs w:val="18"/>
        </w:rPr>
        <w:t xml:space="preserve">        </w:t>
      </w:r>
    </w:p>
    <w:p w14:paraId="64C33F95" w14:textId="77777777" w:rsidR="00095C2B" w:rsidRDefault="00095C2B">
      <w:pPr>
        <w:tabs>
          <w:tab w:val="left" w:pos="1755"/>
        </w:tabs>
        <w:spacing w:before="60"/>
        <w:ind w:hanging="432"/>
        <w:jc w:val="both"/>
      </w:pPr>
    </w:p>
    <w:p w14:paraId="316B1B3C" w14:textId="77777777" w:rsidR="00095C2B" w:rsidRDefault="00095C2B">
      <w:pPr>
        <w:tabs>
          <w:tab w:val="left" w:pos="1755"/>
        </w:tabs>
        <w:spacing w:before="60"/>
        <w:ind w:hanging="432"/>
        <w:jc w:val="both"/>
        <w:rPr>
          <w:rFonts w:ascii="Verdana" w:hAnsi="Verdana"/>
          <w:b/>
          <w:bCs/>
          <w:sz w:val="18"/>
          <w:szCs w:val="18"/>
        </w:rPr>
      </w:pPr>
      <w:r>
        <w:rPr>
          <w:rFonts w:ascii="Verdana" w:hAnsi="Verdana"/>
          <w:b/>
          <w:sz w:val="18"/>
          <w:szCs w:val="18"/>
        </w:rPr>
        <w:tab/>
        <w:t xml:space="preserve"> Project</w:t>
      </w:r>
      <w:r>
        <w:rPr>
          <w:rFonts w:ascii="Verdana" w:hAnsi="Verdana"/>
          <w:b/>
          <w:sz w:val="18"/>
          <w:szCs w:val="18"/>
        </w:rPr>
        <w:tab/>
      </w:r>
      <w:r>
        <w:rPr>
          <w:rFonts w:ascii="Verdana" w:hAnsi="Verdana"/>
          <w:b/>
          <w:sz w:val="18"/>
          <w:szCs w:val="18"/>
        </w:rPr>
        <w:tab/>
      </w:r>
      <w:r>
        <w:rPr>
          <w:rFonts w:ascii="Verdana" w:hAnsi="Verdana"/>
          <w:b/>
          <w:sz w:val="18"/>
          <w:szCs w:val="18"/>
        </w:rPr>
        <w:tab/>
        <w:t>:</w:t>
      </w:r>
      <w:r>
        <w:rPr>
          <w:rFonts w:ascii="Verdana" w:hAnsi="Verdana"/>
          <w:b/>
          <w:sz w:val="18"/>
          <w:szCs w:val="18"/>
        </w:rPr>
        <w:tab/>
      </w:r>
      <w:r>
        <w:rPr>
          <w:rFonts w:ascii="Verdana" w:hAnsi="Verdana"/>
          <w:b/>
          <w:bCs/>
          <w:sz w:val="18"/>
          <w:szCs w:val="18"/>
        </w:rPr>
        <w:t xml:space="preserve">DATA MANAGEMENT </w:t>
      </w:r>
    </w:p>
    <w:p w14:paraId="75009A0C" w14:textId="77777777" w:rsidR="00095C2B" w:rsidRDefault="00095C2B">
      <w:pPr>
        <w:tabs>
          <w:tab w:val="left" w:pos="1755"/>
        </w:tabs>
        <w:spacing w:before="60"/>
        <w:ind w:hanging="432"/>
        <w:jc w:val="both"/>
      </w:pPr>
    </w:p>
    <w:p w14:paraId="3322A29D"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Customer</w:t>
      </w:r>
      <w:r>
        <w:rPr>
          <w:rFonts w:ascii="Verdana" w:hAnsi="Verdana"/>
          <w:b/>
          <w:sz w:val="18"/>
          <w:szCs w:val="18"/>
        </w:rPr>
        <w:tab/>
        <w:t>:</w:t>
      </w:r>
      <w:r>
        <w:rPr>
          <w:rFonts w:ascii="Verdana" w:hAnsi="Verdana"/>
          <w:b/>
          <w:sz w:val="18"/>
          <w:szCs w:val="18"/>
        </w:rPr>
        <w:tab/>
        <w:t xml:space="preserve">CITI BANK- </w:t>
      </w:r>
      <w:r>
        <w:rPr>
          <w:rFonts w:ascii="Verdana" w:hAnsi="Verdana"/>
          <w:sz w:val="18"/>
          <w:szCs w:val="18"/>
        </w:rPr>
        <w:t>Client</w:t>
      </w:r>
    </w:p>
    <w:p w14:paraId="52C53C5F" w14:textId="77777777" w:rsidR="00095C2B" w:rsidRDefault="00095C2B">
      <w:pPr>
        <w:tabs>
          <w:tab w:val="left" w:pos="2835"/>
        </w:tabs>
        <w:jc w:val="both"/>
      </w:pPr>
    </w:p>
    <w:p w14:paraId="73A9F275" w14:textId="77777777" w:rsidR="00095C2B" w:rsidRDefault="00095C2B">
      <w:pPr>
        <w:tabs>
          <w:tab w:val="left" w:pos="2835"/>
        </w:tabs>
        <w:jc w:val="both"/>
        <w:rPr>
          <w:rFonts w:ascii="Verdana" w:hAnsi="Verdana"/>
          <w:sz w:val="18"/>
          <w:szCs w:val="18"/>
        </w:rPr>
      </w:pPr>
      <w:r>
        <w:rPr>
          <w:rFonts w:ascii="Verdana" w:hAnsi="Verdana"/>
          <w:b/>
          <w:sz w:val="18"/>
          <w:szCs w:val="18"/>
        </w:rPr>
        <w:t xml:space="preserve"> Project Period</w:t>
      </w:r>
      <w:r>
        <w:rPr>
          <w:rFonts w:ascii="Verdana" w:hAnsi="Verdana"/>
          <w:b/>
          <w:sz w:val="18"/>
          <w:szCs w:val="18"/>
        </w:rPr>
        <w:tab/>
        <w:t>:</w:t>
      </w:r>
      <w:r>
        <w:rPr>
          <w:rFonts w:ascii="Verdana" w:hAnsi="Verdana"/>
          <w:b/>
          <w:sz w:val="18"/>
          <w:szCs w:val="18"/>
        </w:rPr>
        <w:tab/>
      </w:r>
      <w:r>
        <w:rPr>
          <w:rFonts w:ascii="Verdana" w:hAnsi="Verdana"/>
          <w:sz w:val="18"/>
          <w:szCs w:val="18"/>
        </w:rPr>
        <w:t>June 2004 to June 2005</w:t>
      </w:r>
    </w:p>
    <w:p w14:paraId="59C76C90" w14:textId="77777777" w:rsidR="00095C2B" w:rsidRDefault="00095C2B">
      <w:pPr>
        <w:tabs>
          <w:tab w:val="left" w:pos="2835"/>
        </w:tabs>
        <w:jc w:val="both"/>
      </w:pPr>
    </w:p>
    <w:p w14:paraId="529CA61B" w14:textId="77777777" w:rsidR="00095C2B" w:rsidRDefault="00095C2B">
      <w:pPr>
        <w:tabs>
          <w:tab w:val="left" w:pos="2835"/>
        </w:tabs>
        <w:ind w:left="720" w:hanging="720"/>
        <w:jc w:val="both"/>
        <w:rPr>
          <w:rFonts w:ascii="Verdana" w:hAnsi="Verdana"/>
          <w:sz w:val="18"/>
          <w:szCs w:val="18"/>
        </w:rPr>
      </w:pPr>
      <w:r>
        <w:rPr>
          <w:rFonts w:ascii="Verdana" w:hAnsi="Verdana"/>
          <w:b/>
          <w:bCs/>
          <w:sz w:val="18"/>
          <w:szCs w:val="18"/>
        </w:rPr>
        <w:t xml:space="preserve"> Project Description</w:t>
      </w:r>
      <w:r>
        <w:rPr>
          <w:rFonts w:ascii="Verdana" w:hAnsi="Verdana"/>
          <w:sz w:val="18"/>
          <w:szCs w:val="18"/>
        </w:rPr>
        <w:tab/>
        <w:t>:</w:t>
      </w:r>
      <w:r>
        <w:rPr>
          <w:rFonts w:ascii="Verdana" w:hAnsi="Verdana"/>
          <w:sz w:val="18"/>
          <w:szCs w:val="18"/>
        </w:rPr>
        <w:tab/>
        <w:t xml:space="preserve">Print the Cheque Books and Despatch the credit card to the CITI Bank </w:t>
      </w:r>
      <w:r>
        <w:rPr>
          <w:rFonts w:ascii="Verdana" w:hAnsi="Verdana"/>
          <w:sz w:val="18"/>
          <w:szCs w:val="18"/>
        </w:rPr>
        <w:tab/>
      </w:r>
      <w:r>
        <w:rPr>
          <w:rFonts w:ascii="Verdana" w:hAnsi="Verdana"/>
          <w:sz w:val="18"/>
          <w:szCs w:val="18"/>
        </w:rPr>
        <w:tab/>
      </w:r>
      <w:r>
        <w:rPr>
          <w:rFonts w:ascii="Verdana" w:hAnsi="Verdana"/>
          <w:sz w:val="18"/>
          <w:szCs w:val="18"/>
        </w:rPr>
        <w:tab/>
        <w:t xml:space="preserve">customer, and  generation the </w:t>
      </w:r>
      <w:r>
        <w:rPr>
          <w:rFonts w:ascii="Verdana" w:hAnsi="Verdana"/>
          <w:sz w:val="18"/>
          <w:szCs w:val="18"/>
        </w:rPr>
        <w:tab/>
        <w:t xml:space="preserve">report on Weekly /Monthly basis, this </w:t>
      </w:r>
      <w:r>
        <w:rPr>
          <w:rFonts w:ascii="Verdana" w:hAnsi="Verdana"/>
          <w:sz w:val="18"/>
          <w:szCs w:val="18"/>
        </w:rPr>
        <w:tab/>
      </w:r>
      <w:r>
        <w:rPr>
          <w:rFonts w:ascii="Verdana" w:hAnsi="Verdana"/>
          <w:sz w:val="18"/>
          <w:szCs w:val="18"/>
        </w:rPr>
        <w:tab/>
      </w:r>
      <w:r>
        <w:rPr>
          <w:rFonts w:ascii="Verdana" w:hAnsi="Verdana"/>
          <w:sz w:val="18"/>
          <w:szCs w:val="18"/>
        </w:rPr>
        <w:tab/>
        <w:t xml:space="preserve">report will contain how many cheque books are print on region level, </w:t>
      </w:r>
      <w:r>
        <w:rPr>
          <w:rFonts w:ascii="Verdana" w:hAnsi="Verdana"/>
          <w:sz w:val="18"/>
          <w:szCs w:val="18"/>
        </w:rPr>
        <w:tab/>
      </w:r>
      <w:r>
        <w:rPr>
          <w:rFonts w:ascii="Verdana" w:hAnsi="Verdana"/>
          <w:sz w:val="18"/>
          <w:szCs w:val="18"/>
        </w:rPr>
        <w:tab/>
      </w:r>
      <w:r>
        <w:rPr>
          <w:rFonts w:ascii="Verdana" w:hAnsi="Verdana"/>
          <w:sz w:val="18"/>
          <w:szCs w:val="18"/>
        </w:rPr>
        <w:tab/>
        <w:t xml:space="preserve">and how many credit card are dispatched on region level and product </w:t>
      </w:r>
      <w:r>
        <w:rPr>
          <w:rFonts w:ascii="Verdana" w:hAnsi="Verdana"/>
          <w:sz w:val="18"/>
          <w:szCs w:val="18"/>
        </w:rPr>
        <w:tab/>
      </w:r>
      <w:r>
        <w:rPr>
          <w:rFonts w:ascii="Verdana" w:hAnsi="Verdana"/>
          <w:sz w:val="18"/>
          <w:szCs w:val="18"/>
        </w:rPr>
        <w:tab/>
      </w:r>
      <w:r>
        <w:rPr>
          <w:rFonts w:ascii="Verdana" w:hAnsi="Verdana"/>
          <w:sz w:val="18"/>
          <w:szCs w:val="18"/>
        </w:rPr>
        <w:tab/>
        <w:t>level etc...</w:t>
      </w:r>
    </w:p>
    <w:p w14:paraId="5E9D32D2" w14:textId="77777777" w:rsidR="00095C2B" w:rsidRDefault="00095C2B">
      <w:pPr>
        <w:tabs>
          <w:tab w:val="left" w:pos="5715"/>
        </w:tabs>
        <w:ind w:left="2880" w:hanging="2835"/>
        <w:jc w:val="both"/>
        <w:rPr>
          <w:rFonts w:ascii="Verdana" w:hAnsi="Verdana"/>
          <w:sz w:val="18"/>
          <w:szCs w:val="18"/>
        </w:rPr>
      </w:pPr>
    </w:p>
    <w:p w14:paraId="4FB39A66"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Solution Environment</w:t>
      </w:r>
      <w:r>
        <w:rPr>
          <w:rFonts w:ascii="Verdana" w:hAnsi="Verdana"/>
          <w:sz w:val="18"/>
          <w:szCs w:val="18"/>
        </w:rPr>
        <w:tab/>
      </w:r>
      <w:r>
        <w:rPr>
          <w:rFonts w:ascii="Verdana" w:hAnsi="Verdana"/>
          <w:b/>
          <w:sz w:val="18"/>
          <w:szCs w:val="18"/>
        </w:rPr>
        <w:t>:</w:t>
      </w:r>
      <w:r>
        <w:rPr>
          <w:rFonts w:ascii="Verdana" w:hAnsi="Verdana"/>
          <w:sz w:val="18"/>
          <w:szCs w:val="18"/>
        </w:rPr>
        <w:t xml:space="preserve">   </w:t>
      </w:r>
      <w:r>
        <w:rPr>
          <w:rFonts w:ascii="Verdana" w:hAnsi="Verdana"/>
          <w:sz w:val="18"/>
          <w:szCs w:val="18"/>
        </w:rPr>
        <w:tab/>
        <w:t>Fox Pro.</w:t>
      </w:r>
    </w:p>
    <w:p w14:paraId="38371B6A" w14:textId="77777777" w:rsidR="00095C2B" w:rsidRDefault="00095C2B">
      <w:pPr>
        <w:tabs>
          <w:tab w:val="left" w:pos="5715"/>
        </w:tabs>
        <w:ind w:left="2880" w:hanging="2835"/>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Ms-Office</w:t>
      </w:r>
    </w:p>
    <w:p w14:paraId="35237B9D" w14:textId="77777777" w:rsidR="00095C2B" w:rsidRDefault="00095C2B">
      <w:pPr>
        <w:tabs>
          <w:tab w:val="left" w:pos="5715"/>
        </w:tabs>
        <w:ind w:left="2880" w:hanging="2835"/>
        <w:jc w:val="both"/>
        <w:rPr>
          <w:rFonts w:ascii="Verdana" w:hAnsi="Verdana"/>
          <w:sz w:val="18"/>
          <w:szCs w:val="18"/>
        </w:rPr>
      </w:pPr>
    </w:p>
    <w:p w14:paraId="2D4A022A" w14:textId="77777777" w:rsidR="00095C2B" w:rsidRDefault="00095C2B">
      <w:pPr>
        <w:tabs>
          <w:tab w:val="left" w:pos="5715"/>
        </w:tabs>
        <w:ind w:left="2880" w:hanging="2835"/>
        <w:jc w:val="both"/>
        <w:rPr>
          <w:rFonts w:ascii="Verdana" w:hAnsi="Verdana"/>
          <w:sz w:val="18"/>
          <w:szCs w:val="18"/>
        </w:rPr>
      </w:pPr>
      <w:r>
        <w:rPr>
          <w:rFonts w:ascii="Verdana" w:hAnsi="Verdana"/>
          <w:b/>
          <w:sz w:val="18"/>
          <w:szCs w:val="18"/>
        </w:rPr>
        <w:t>Tools</w:t>
      </w:r>
      <w:r>
        <w:rPr>
          <w:rFonts w:ascii="Verdana" w:hAnsi="Verdana"/>
          <w:sz w:val="18"/>
          <w:szCs w:val="18"/>
        </w:rPr>
        <w:tab/>
      </w:r>
      <w:r>
        <w:rPr>
          <w:rFonts w:ascii="Verdana" w:hAnsi="Verdana"/>
          <w:b/>
          <w:sz w:val="18"/>
          <w:szCs w:val="18"/>
        </w:rPr>
        <w:t>:</w:t>
      </w:r>
      <w:r>
        <w:rPr>
          <w:rFonts w:ascii="Verdana" w:hAnsi="Verdana"/>
          <w:sz w:val="18"/>
          <w:szCs w:val="18"/>
        </w:rPr>
        <w:t xml:space="preserve">  </w:t>
      </w:r>
      <w:r>
        <w:rPr>
          <w:rFonts w:ascii="Verdana" w:hAnsi="Verdana"/>
          <w:sz w:val="18"/>
          <w:szCs w:val="18"/>
        </w:rPr>
        <w:tab/>
        <w:t>Fox Pro</w:t>
      </w:r>
    </w:p>
    <w:p w14:paraId="0B41CDB8" w14:textId="77777777" w:rsidR="00095C2B" w:rsidRDefault="00095C2B">
      <w:pPr>
        <w:tabs>
          <w:tab w:val="left" w:pos="5715"/>
        </w:tabs>
        <w:ind w:left="2880" w:hanging="2835"/>
        <w:jc w:val="both"/>
      </w:pPr>
    </w:p>
    <w:p w14:paraId="767DB1C1" w14:textId="77777777" w:rsidR="00095C2B" w:rsidRDefault="00095C2B">
      <w:pPr>
        <w:tabs>
          <w:tab w:val="left" w:pos="2835"/>
        </w:tabs>
        <w:jc w:val="both"/>
        <w:rPr>
          <w:rFonts w:ascii="Verdana" w:hAnsi="Verdana"/>
          <w:sz w:val="18"/>
          <w:szCs w:val="18"/>
        </w:rPr>
      </w:pPr>
    </w:p>
    <w:p w14:paraId="4F1935DE" w14:textId="77777777" w:rsidR="00095C2B" w:rsidRDefault="00095C2B">
      <w:pPr>
        <w:tabs>
          <w:tab w:val="left" w:pos="2835"/>
        </w:tabs>
        <w:jc w:val="both"/>
        <w:rPr>
          <w:rFonts w:ascii="Verdana" w:hAnsi="Verdana"/>
          <w:sz w:val="18"/>
          <w:szCs w:val="18"/>
        </w:rPr>
      </w:pPr>
      <w:r>
        <w:rPr>
          <w:rFonts w:ascii="Verdana" w:hAnsi="Verdana"/>
          <w:b/>
          <w:bCs/>
          <w:sz w:val="18"/>
          <w:szCs w:val="18"/>
        </w:rPr>
        <w:t>Responsibilities</w:t>
      </w:r>
      <w:r>
        <w:rPr>
          <w:rFonts w:ascii="Verdana" w:hAnsi="Verdana"/>
          <w:sz w:val="18"/>
          <w:szCs w:val="18"/>
        </w:rPr>
        <w:t>:-</w:t>
      </w:r>
      <w:r>
        <w:rPr>
          <w:rFonts w:ascii="Verdana" w:hAnsi="Verdana"/>
          <w:sz w:val="18"/>
          <w:szCs w:val="18"/>
        </w:rPr>
        <w:tab/>
      </w:r>
    </w:p>
    <w:p w14:paraId="15347020" w14:textId="77777777" w:rsidR="00095C2B" w:rsidRDefault="00095C2B">
      <w:pPr>
        <w:tabs>
          <w:tab w:val="left" w:pos="2835"/>
        </w:tabs>
        <w:jc w:val="both"/>
        <w:rPr>
          <w:rFonts w:ascii="Verdana" w:hAnsi="Verdana"/>
          <w:i/>
          <w:sz w:val="18"/>
          <w:szCs w:val="18"/>
        </w:rPr>
      </w:pPr>
    </w:p>
    <w:p w14:paraId="17BE3360" w14:textId="77777777" w:rsidR="00095C2B" w:rsidRDefault="00095C2B">
      <w:pPr>
        <w:numPr>
          <w:ilvl w:val="0"/>
          <w:numId w:val="4"/>
        </w:numPr>
        <w:tabs>
          <w:tab w:val="left" w:pos="1008"/>
        </w:tabs>
        <w:spacing w:before="60"/>
        <w:jc w:val="both"/>
        <w:rPr>
          <w:rFonts w:ascii="Verdana" w:hAnsi="Verdana" w:cs="Courier New"/>
          <w:sz w:val="18"/>
          <w:szCs w:val="18"/>
        </w:rPr>
      </w:pPr>
      <w:r>
        <w:rPr>
          <w:rFonts w:ascii="Verdana" w:hAnsi="Verdana" w:cs="Courier New"/>
          <w:sz w:val="18"/>
          <w:szCs w:val="18"/>
        </w:rPr>
        <w:t xml:space="preserve">Handled the Cheque Dispatch </w:t>
      </w:r>
      <w:r>
        <w:rPr>
          <w:rFonts w:ascii="Verdana" w:hAnsi="Verdana"/>
          <w:sz w:val="18"/>
          <w:szCs w:val="18"/>
        </w:rPr>
        <w:t>Unit and Credit Card Unit</w:t>
      </w:r>
      <w:r>
        <w:rPr>
          <w:rFonts w:ascii="Verdana" w:hAnsi="Verdana" w:cs="Courier New"/>
          <w:sz w:val="18"/>
          <w:szCs w:val="18"/>
        </w:rPr>
        <w:t xml:space="preserve"> for E-serve International affiliate of Citibank Overseas Investments Ltd.</w:t>
      </w:r>
    </w:p>
    <w:p w14:paraId="76C5A2BE" w14:textId="77777777" w:rsidR="00095C2B" w:rsidRDefault="00095C2B">
      <w:pPr>
        <w:numPr>
          <w:ilvl w:val="0"/>
          <w:numId w:val="4"/>
        </w:numPr>
        <w:tabs>
          <w:tab w:val="left" w:pos="1008"/>
        </w:tabs>
        <w:spacing w:before="60"/>
        <w:jc w:val="both"/>
        <w:rPr>
          <w:rFonts w:ascii="Verdana" w:hAnsi="Verdana"/>
          <w:sz w:val="18"/>
          <w:szCs w:val="18"/>
          <w:lang w:val="it-IT"/>
        </w:rPr>
      </w:pPr>
      <w:r>
        <w:rPr>
          <w:rFonts w:ascii="Verdana" w:hAnsi="Verdana"/>
          <w:sz w:val="18"/>
          <w:szCs w:val="18"/>
          <w:lang w:val="it-IT"/>
        </w:rPr>
        <w:t>Worked on Data Convertion Opeartion and Handing Cheque Dispatch Unit for E-Serve International affiliate of Citybank Overseas Investments Ltd.</w:t>
      </w:r>
    </w:p>
    <w:p w14:paraId="17014E0F"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Generate the cheque basis on customer request.</w:t>
      </w:r>
    </w:p>
    <w:p w14:paraId="281C52D1" w14:textId="77777777" w:rsidR="00095C2B" w:rsidRDefault="00095C2B">
      <w:pPr>
        <w:numPr>
          <w:ilvl w:val="0"/>
          <w:numId w:val="4"/>
        </w:numPr>
        <w:tabs>
          <w:tab w:val="left" w:pos="662"/>
          <w:tab w:val="left" w:pos="1008"/>
        </w:tabs>
        <w:spacing w:before="60"/>
        <w:jc w:val="both"/>
        <w:rPr>
          <w:rFonts w:ascii="Verdana" w:hAnsi="Verdana"/>
          <w:sz w:val="18"/>
          <w:szCs w:val="18"/>
        </w:rPr>
      </w:pPr>
      <w:r>
        <w:rPr>
          <w:rFonts w:ascii="Verdana" w:hAnsi="Verdana"/>
          <w:sz w:val="18"/>
          <w:szCs w:val="18"/>
        </w:rPr>
        <w:t>Generate the report for daily weekly and Monthly, how many requests has raised and how cheque books has delivered.</w:t>
      </w:r>
    </w:p>
    <w:p w14:paraId="61A1ECB2" w14:textId="77777777" w:rsidR="00095C2B" w:rsidRDefault="00095C2B"/>
    <w:p w14:paraId="1C026187" w14:textId="77777777" w:rsidR="002420AB" w:rsidRDefault="002420AB"/>
    <w:p w14:paraId="22642AFF" w14:textId="77777777" w:rsidR="002420AB" w:rsidRDefault="002420AB"/>
    <w:p w14:paraId="77D23FE4" w14:textId="77777777" w:rsidR="002420AB" w:rsidRDefault="002420AB"/>
    <w:p w14:paraId="57EA0410" w14:textId="77777777" w:rsidR="00A34C51" w:rsidRDefault="00A34C51">
      <w:pPr>
        <w:tabs>
          <w:tab w:val="left" w:pos="720"/>
        </w:tabs>
        <w:jc w:val="both"/>
        <w:rPr>
          <w:rFonts w:ascii="Verdana" w:hAnsi="Verdana"/>
          <w:sz w:val="16"/>
          <w:szCs w:val="16"/>
        </w:rPr>
      </w:pPr>
    </w:p>
    <w:p w14:paraId="47AACBEE" w14:textId="77777777" w:rsidR="00095C2B" w:rsidRDefault="00095C2B">
      <w:pPr>
        <w:pStyle w:val="Heading2"/>
        <w:pBdr>
          <w:bottom w:val="double" w:sz="40" w:space="1" w:color="000000"/>
        </w:pBdr>
        <w:tabs>
          <w:tab w:val="clear" w:pos="0"/>
        </w:tabs>
        <w:rPr>
          <w:rFonts w:ascii="Verdana" w:hAnsi="Verdana"/>
          <w:bCs/>
          <w:sz w:val="18"/>
          <w:szCs w:val="18"/>
          <w:u w:val="none"/>
        </w:rPr>
      </w:pPr>
      <w:r>
        <w:rPr>
          <w:rFonts w:ascii="Verdana" w:hAnsi="Verdana"/>
          <w:bCs/>
          <w:sz w:val="18"/>
          <w:szCs w:val="18"/>
          <w:u w:val="none"/>
        </w:rPr>
        <w:t>Personal Dossier</w:t>
      </w:r>
    </w:p>
    <w:p w14:paraId="7E5E356F" w14:textId="77777777" w:rsidR="00095C2B" w:rsidRDefault="00095C2B">
      <w:pPr>
        <w:tabs>
          <w:tab w:val="left" w:pos="720"/>
        </w:tabs>
        <w:spacing w:before="60"/>
        <w:jc w:val="both"/>
        <w:rPr>
          <w:rFonts w:ascii="Verdana" w:hAnsi="Verdana" w:cs="Calibri"/>
          <w:sz w:val="18"/>
          <w:szCs w:val="18"/>
        </w:rPr>
      </w:pPr>
      <w:r>
        <w:rPr>
          <w:rFonts w:ascii="Verdana" w:hAnsi="Verdana"/>
          <w:sz w:val="18"/>
          <w:szCs w:val="18"/>
        </w:rPr>
        <w:t xml:space="preserve">Date of Birth </w:t>
      </w:r>
      <w:r>
        <w:rPr>
          <w:rFonts w:ascii="Verdana" w:hAnsi="Verdana"/>
          <w:sz w:val="18"/>
          <w:szCs w:val="18"/>
        </w:rPr>
        <w:tab/>
      </w:r>
      <w:r>
        <w:rPr>
          <w:rFonts w:ascii="Verdana" w:hAnsi="Verdana"/>
          <w:sz w:val="18"/>
          <w:szCs w:val="18"/>
        </w:rPr>
        <w:tab/>
        <w:t>:</w:t>
      </w:r>
      <w:r>
        <w:rPr>
          <w:rFonts w:ascii="Verdana" w:hAnsi="Verdana"/>
          <w:sz w:val="18"/>
          <w:szCs w:val="18"/>
        </w:rPr>
        <w:tab/>
        <w:t>1</w:t>
      </w:r>
      <w:r>
        <w:rPr>
          <w:rFonts w:ascii="Verdana" w:hAnsi="Verdana" w:cs="Calibri"/>
          <w:sz w:val="18"/>
          <w:szCs w:val="18"/>
        </w:rPr>
        <w:t>5</w:t>
      </w:r>
      <w:r>
        <w:rPr>
          <w:rFonts w:ascii="Verdana" w:hAnsi="Verdana" w:cs="Calibri"/>
          <w:sz w:val="18"/>
          <w:szCs w:val="18"/>
          <w:vertAlign w:val="superscript"/>
        </w:rPr>
        <w:t>th</w:t>
      </w:r>
      <w:r>
        <w:rPr>
          <w:rFonts w:ascii="Verdana" w:hAnsi="Verdana" w:cs="Calibri"/>
          <w:sz w:val="18"/>
          <w:szCs w:val="18"/>
        </w:rPr>
        <w:t xml:space="preserve"> April, 1981</w:t>
      </w:r>
    </w:p>
    <w:p w14:paraId="7F34EA91" w14:textId="77777777" w:rsidR="00095C2B" w:rsidRDefault="00095C2B">
      <w:pPr>
        <w:tabs>
          <w:tab w:val="left" w:pos="720"/>
        </w:tabs>
        <w:spacing w:before="60"/>
        <w:jc w:val="both"/>
        <w:rPr>
          <w:rFonts w:ascii="Verdana" w:hAnsi="Verdana" w:cs="Courier New"/>
          <w:sz w:val="18"/>
          <w:szCs w:val="18"/>
        </w:rPr>
      </w:pPr>
      <w:r>
        <w:rPr>
          <w:rFonts w:ascii="Verdana" w:hAnsi="Verdana" w:cs="Courier New"/>
          <w:sz w:val="18"/>
          <w:szCs w:val="18"/>
        </w:rPr>
        <w:t>Sex</w:t>
      </w:r>
      <w:r>
        <w:rPr>
          <w:rFonts w:ascii="Verdana" w:hAnsi="Verdana" w:cs="Courier New"/>
          <w:sz w:val="18"/>
          <w:szCs w:val="18"/>
        </w:rPr>
        <w:tab/>
      </w:r>
      <w:r>
        <w:rPr>
          <w:rFonts w:ascii="Verdana" w:hAnsi="Verdana" w:cs="Courier New"/>
          <w:sz w:val="18"/>
          <w:szCs w:val="18"/>
        </w:rPr>
        <w:tab/>
      </w:r>
      <w:r>
        <w:rPr>
          <w:rFonts w:ascii="Verdana" w:hAnsi="Verdana" w:cs="Courier New"/>
          <w:sz w:val="18"/>
          <w:szCs w:val="18"/>
        </w:rPr>
        <w:tab/>
        <w:t>:</w:t>
      </w:r>
      <w:r>
        <w:rPr>
          <w:rFonts w:ascii="Verdana" w:hAnsi="Verdana" w:cs="Courier New"/>
          <w:sz w:val="18"/>
          <w:szCs w:val="18"/>
        </w:rPr>
        <w:tab/>
      </w:r>
      <w:r w:rsidR="00E563EC">
        <w:rPr>
          <w:rFonts w:ascii="Verdana" w:hAnsi="Verdana" w:cs="Courier New"/>
          <w:sz w:val="18"/>
          <w:szCs w:val="18"/>
        </w:rPr>
        <w:t>Male</w:t>
      </w:r>
    </w:p>
    <w:p w14:paraId="2C17B7A2" w14:textId="77777777" w:rsidR="00095C2B" w:rsidRDefault="00095C2B">
      <w:pPr>
        <w:tabs>
          <w:tab w:val="left" w:pos="720"/>
        </w:tabs>
        <w:spacing w:before="60"/>
        <w:jc w:val="both"/>
        <w:rPr>
          <w:rFonts w:ascii="Verdana" w:hAnsi="Verdana" w:cs="Courier New"/>
          <w:sz w:val="18"/>
          <w:szCs w:val="18"/>
        </w:rPr>
      </w:pPr>
      <w:r>
        <w:rPr>
          <w:rFonts w:ascii="Verdana" w:hAnsi="Verdana" w:cs="Courier New"/>
          <w:sz w:val="18"/>
          <w:szCs w:val="18"/>
        </w:rPr>
        <w:t>Nationality</w:t>
      </w:r>
      <w:r>
        <w:rPr>
          <w:rFonts w:ascii="Verdana" w:hAnsi="Verdana" w:cs="Courier New"/>
          <w:sz w:val="18"/>
          <w:szCs w:val="18"/>
        </w:rPr>
        <w:tab/>
      </w:r>
      <w:r>
        <w:rPr>
          <w:rFonts w:ascii="Verdana" w:hAnsi="Verdana" w:cs="Courier New"/>
          <w:sz w:val="18"/>
          <w:szCs w:val="18"/>
        </w:rPr>
        <w:tab/>
        <w:t>:</w:t>
      </w:r>
      <w:r>
        <w:rPr>
          <w:rFonts w:ascii="Verdana" w:hAnsi="Verdana" w:cs="Courier New"/>
          <w:sz w:val="18"/>
          <w:szCs w:val="18"/>
        </w:rPr>
        <w:tab/>
        <w:t>Indian</w:t>
      </w:r>
    </w:p>
    <w:p w14:paraId="24EC9E8A" w14:textId="77777777" w:rsidR="00095C2B" w:rsidRDefault="00BB4C6C">
      <w:pPr>
        <w:tabs>
          <w:tab w:val="left" w:pos="720"/>
        </w:tabs>
        <w:spacing w:before="60"/>
        <w:jc w:val="both"/>
        <w:rPr>
          <w:rFonts w:ascii="Verdana" w:hAnsi="Verdana" w:cs="Courier New"/>
          <w:sz w:val="18"/>
          <w:szCs w:val="18"/>
        </w:rPr>
      </w:pPr>
      <w:r>
        <w:rPr>
          <w:rFonts w:ascii="Verdana" w:hAnsi="Verdana" w:cs="Courier New"/>
          <w:sz w:val="18"/>
          <w:szCs w:val="18"/>
        </w:rPr>
        <w:t>Marital</w:t>
      </w:r>
      <w:r w:rsidR="00095C2B">
        <w:rPr>
          <w:rFonts w:ascii="Verdana" w:hAnsi="Verdana" w:cs="Courier New"/>
          <w:sz w:val="18"/>
          <w:szCs w:val="18"/>
        </w:rPr>
        <w:t xml:space="preserve"> Status</w:t>
      </w:r>
      <w:r w:rsidR="00095C2B">
        <w:rPr>
          <w:rFonts w:ascii="Verdana" w:hAnsi="Verdana" w:cs="Courier New"/>
          <w:sz w:val="18"/>
          <w:szCs w:val="18"/>
        </w:rPr>
        <w:tab/>
      </w:r>
      <w:r w:rsidR="00095C2B">
        <w:rPr>
          <w:rFonts w:ascii="Verdana" w:hAnsi="Verdana" w:cs="Courier New"/>
          <w:sz w:val="18"/>
          <w:szCs w:val="18"/>
        </w:rPr>
        <w:tab/>
        <w:t>:</w:t>
      </w:r>
      <w:r w:rsidR="00095C2B">
        <w:rPr>
          <w:rFonts w:ascii="Verdana" w:hAnsi="Verdana" w:cs="Courier New"/>
          <w:sz w:val="18"/>
          <w:szCs w:val="18"/>
        </w:rPr>
        <w:tab/>
      </w:r>
      <w:r w:rsidR="00EC32F1">
        <w:rPr>
          <w:rFonts w:ascii="Verdana" w:hAnsi="Verdana" w:cs="Courier New"/>
          <w:sz w:val="18"/>
          <w:szCs w:val="18"/>
        </w:rPr>
        <w:t>Married</w:t>
      </w:r>
    </w:p>
    <w:p w14:paraId="248AE20F" w14:textId="77777777" w:rsidR="00095C2B" w:rsidRDefault="00095C2B">
      <w:pPr>
        <w:tabs>
          <w:tab w:val="left" w:pos="720"/>
        </w:tabs>
        <w:spacing w:before="60"/>
        <w:jc w:val="both"/>
        <w:rPr>
          <w:rFonts w:ascii="Verdana" w:hAnsi="Verdana" w:cs="Courier New"/>
          <w:sz w:val="18"/>
          <w:szCs w:val="18"/>
        </w:rPr>
      </w:pPr>
      <w:r>
        <w:rPr>
          <w:rFonts w:ascii="Verdana" w:hAnsi="Verdana" w:cs="Courier New"/>
          <w:sz w:val="18"/>
          <w:szCs w:val="18"/>
        </w:rPr>
        <w:t>Location</w:t>
      </w:r>
      <w:r>
        <w:rPr>
          <w:rFonts w:ascii="Verdana" w:hAnsi="Verdana" w:cs="Courier New"/>
          <w:sz w:val="18"/>
          <w:szCs w:val="18"/>
        </w:rPr>
        <w:tab/>
      </w:r>
      <w:r>
        <w:rPr>
          <w:rFonts w:ascii="Verdana" w:hAnsi="Verdana" w:cs="Courier New"/>
          <w:sz w:val="18"/>
          <w:szCs w:val="18"/>
        </w:rPr>
        <w:tab/>
        <w:t>:</w:t>
      </w:r>
      <w:r>
        <w:rPr>
          <w:rFonts w:ascii="Verdana" w:hAnsi="Verdana" w:cs="Courier New"/>
          <w:sz w:val="18"/>
          <w:szCs w:val="18"/>
        </w:rPr>
        <w:tab/>
        <w:t xml:space="preserve">India Chennai </w:t>
      </w:r>
    </w:p>
    <w:p w14:paraId="7F0F2FB0" w14:textId="77777777" w:rsidR="00095C2B" w:rsidRDefault="00095C2B">
      <w:pPr>
        <w:tabs>
          <w:tab w:val="left" w:pos="720"/>
        </w:tabs>
        <w:spacing w:before="60"/>
        <w:jc w:val="both"/>
        <w:rPr>
          <w:rFonts w:ascii="Verdana" w:hAnsi="Verdana" w:cs="Courier New"/>
          <w:sz w:val="18"/>
          <w:szCs w:val="18"/>
        </w:rPr>
      </w:pPr>
      <w:r>
        <w:rPr>
          <w:rFonts w:ascii="Verdana" w:hAnsi="Verdana" w:cs="Courier New"/>
          <w:sz w:val="18"/>
          <w:szCs w:val="18"/>
        </w:rPr>
        <w:t>Mailing Address</w:t>
      </w:r>
      <w:r>
        <w:rPr>
          <w:rFonts w:ascii="Verdana" w:hAnsi="Verdana" w:cs="Courier New"/>
          <w:sz w:val="18"/>
          <w:szCs w:val="18"/>
        </w:rPr>
        <w:tab/>
      </w:r>
      <w:r>
        <w:rPr>
          <w:rFonts w:ascii="Verdana" w:hAnsi="Verdana" w:cs="Courier New"/>
          <w:sz w:val="18"/>
          <w:szCs w:val="18"/>
        </w:rPr>
        <w:tab/>
        <w:t>:</w:t>
      </w:r>
      <w:r>
        <w:rPr>
          <w:rFonts w:ascii="Verdana" w:hAnsi="Verdana" w:cs="Courier New"/>
          <w:sz w:val="18"/>
          <w:szCs w:val="18"/>
        </w:rPr>
        <w:tab/>
        <w:t>No.176/A, TVS Colony, 45</w:t>
      </w:r>
      <w:r>
        <w:rPr>
          <w:rFonts w:ascii="Verdana" w:hAnsi="Verdana" w:cs="Courier New"/>
          <w:sz w:val="18"/>
          <w:szCs w:val="18"/>
          <w:vertAlign w:val="superscript"/>
        </w:rPr>
        <w:t>th</w:t>
      </w:r>
      <w:r>
        <w:rPr>
          <w:rFonts w:ascii="Verdana" w:hAnsi="Verdana" w:cs="Courier New"/>
          <w:sz w:val="18"/>
          <w:szCs w:val="18"/>
        </w:rPr>
        <w:t xml:space="preserve"> Street,</w:t>
      </w:r>
    </w:p>
    <w:p w14:paraId="04A575C4" w14:textId="77777777" w:rsidR="00095C2B" w:rsidRDefault="00095C2B">
      <w:pPr>
        <w:tabs>
          <w:tab w:val="left" w:pos="720"/>
        </w:tabs>
        <w:spacing w:before="60"/>
        <w:jc w:val="both"/>
        <w:rPr>
          <w:rFonts w:ascii="Verdana" w:hAnsi="Verdana" w:cs="Courier New"/>
          <w:sz w:val="18"/>
          <w:szCs w:val="18"/>
        </w:rPr>
      </w:pPr>
      <w:r>
        <w:rPr>
          <w:rFonts w:ascii="Verdana" w:hAnsi="Verdana" w:cs="Courier New"/>
          <w:sz w:val="18"/>
          <w:szCs w:val="18"/>
        </w:rPr>
        <w:tab/>
      </w:r>
      <w:r>
        <w:rPr>
          <w:rFonts w:ascii="Verdana" w:hAnsi="Verdana" w:cs="Courier New"/>
          <w:sz w:val="18"/>
          <w:szCs w:val="18"/>
        </w:rPr>
        <w:tab/>
      </w:r>
      <w:r>
        <w:rPr>
          <w:rFonts w:ascii="Verdana" w:hAnsi="Verdana" w:cs="Courier New"/>
          <w:sz w:val="18"/>
          <w:szCs w:val="18"/>
        </w:rPr>
        <w:tab/>
      </w:r>
      <w:r>
        <w:rPr>
          <w:rFonts w:ascii="Verdana" w:hAnsi="Verdana" w:cs="Courier New"/>
          <w:sz w:val="18"/>
          <w:szCs w:val="18"/>
        </w:rPr>
        <w:tab/>
        <w:t>Anna Nagar West (Ext), Chennai – 600101</w:t>
      </w:r>
    </w:p>
    <w:p w14:paraId="5AA3995F" w14:textId="77777777" w:rsidR="00095C2B" w:rsidRDefault="00095C2B">
      <w:pPr>
        <w:tabs>
          <w:tab w:val="left" w:pos="720"/>
        </w:tabs>
        <w:spacing w:before="60"/>
        <w:jc w:val="both"/>
        <w:rPr>
          <w:rFonts w:ascii="Verdana" w:hAnsi="Verdana" w:cs="Courier New"/>
          <w:sz w:val="18"/>
          <w:szCs w:val="18"/>
        </w:rPr>
      </w:pPr>
      <w:r>
        <w:rPr>
          <w:rFonts w:ascii="Verdana" w:hAnsi="Verdana" w:cs="Courier New"/>
          <w:sz w:val="18"/>
          <w:szCs w:val="18"/>
        </w:rPr>
        <w:t>Permanent Address</w:t>
      </w:r>
      <w:r>
        <w:rPr>
          <w:rFonts w:ascii="Verdana" w:hAnsi="Verdana" w:cs="Courier New"/>
          <w:sz w:val="18"/>
          <w:szCs w:val="18"/>
        </w:rPr>
        <w:tab/>
        <w:t>:</w:t>
      </w:r>
      <w:r>
        <w:rPr>
          <w:rFonts w:ascii="Verdana" w:hAnsi="Verdana" w:cs="Courier New"/>
          <w:sz w:val="18"/>
          <w:szCs w:val="18"/>
        </w:rPr>
        <w:tab/>
        <w:t>No.176/A, TVS Colony, 45</w:t>
      </w:r>
      <w:r>
        <w:rPr>
          <w:rFonts w:ascii="Verdana" w:hAnsi="Verdana" w:cs="Courier New"/>
          <w:sz w:val="18"/>
          <w:szCs w:val="18"/>
          <w:vertAlign w:val="superscript"/>
        </w:rPr>
        <w:t>th</w:t>
      </w:r>
      <w:r>
        <w:rPr>
          <w:rFonts w:ascii="Verdana" w:hAnsi="Verdana" w:cs="Courier New"/>
          <w:sz w:val="18"/>
          <w:szCs w:val="18"/>
        </w:rPr>
        <w:t xml:space="preserve"> Street,</w:t>
      </w:r>
    </w:p>
    <w:p w14:paraId="513FC20E" w14:textId="77777777" w:rsidR="00095C2B" w:rsidRDefault="00095C2B">
      <w:pPr>
        <w:tabs>
          <w:tab w:val="left" w:pos="720"/>
        </w:tabs>
        <w:spacing w:before="60"/>
        <w:jc w:val="both"/>
        <w:rPr>
          <w:rFonts w:ascii="Verdana" w:hAnsi="Verdana" w:cs="Courier New"/>
          <w:sz w:val="18"/>
          <w:szCs w:val="18"/>
        </w:rPr>
      </w:pPr>
      <w:r>
        <w:rPr>
          <w:rFonts w:ascii="Verdana" w:hAnsi="Verdana" w:cs="Courier New"/>
          <w:sz w:val="18"/>
          <w:szCs w:val="18"/>
        </w:rPr>
        <w:tab/>
      </w:r>
      <w:r>
        <w:rPr>
          <w:rFonts w:ascii="Verdana" w:hAnsi="Verdana" w:cs="Courier New"/>
          <w:sz w:val="18"/>
          <w:szCs w:val="18"/>
        </w:rPr>
        <w:tab/>
      </w:r>
      <w:r>
        <w:rPr>
          <w:rFonts w:ascii="Verdana" w:hAnsi="Verdana" w:cs="Courier New"/>
          <w:sz w:val="18"/>
          <w:szCs w:val="18"/>
        </w:rPr>
        <w:tab/>
      </w:r>
      <w:r>
        <w:rPr>
          <w:rFonts w:ascii="Verdana" w:hAnsi="Verdana" w:cs="Courier New"/>
          <w:sz w:val="18"/>
          <w:szCs w:val="18"/>
        </w:rPr>
        <w:tab/>
        <w:t>Anna Nagar West (Ext), Chennai – 600101</w:t>
      </w:r>
    </w:p>
    <w:p w14:paraId="1604662F" w14:textId="77777777" w:rsidR="00095C2B" w:rsidRDefault="00095C2B">
      <w:pPr>
        <w:tabs>
          <w:tab w:val="left" w:pos="720"/>
        </w:tabs>
        <w:spacing w:before="60"/>
        <w:jc w:val="both"/>
        <w:rPr>
          <w:rFonts w:ascii="Verdana" w:hAnsi="Verdana" w:cs="Courier New"/>
          <w:sz w:val="18"/>
          <w:szCs w:val="18"/>
        </w:rPr>
      </w:pPr>
      <w:r>
        <w:rPr>
          <w:rFonts w:ascii="Verdana" w:hAnsi="Verdana" w:cs="Courier New"/>
          <w:sz w:val="18"/>
          <w:szCs w:val="18"/>
        </w:rPr>
        <w:t>Contact Number</w:t>
      </w:r>
      <w:r>
        <w:rPr>
          <w:rFonts w:ascii="Verdana" w:hAnsi="Verdana" w:cs="Courier New"/>
          <w:sz w:val="18"/>
          <w:szCs w:val="18"/>
        </w:rPr>
        <w:tab/>
        <w:t xml:space="preserve">: </w:t>
      </w:r>
      <w:r>
        <w:rPr>
          <w:rFonts w:ascii="Verdana" w:hAnsi="Verdana" w:cs="Courier New"/>
          <w:sz w:val="18"/>
          <w:szCs w:val="18"/>
        </w:rPr>
        <w:tab/>
        <w:t>+91 9500051466</w:t>
      </w:r>
    </w:p>
    <w:p w14:paraId="41D0DD69" w14:textId="77777777" w:rsidR="00095C2B" w:rsidRDefault="00095C2B">
      <w:pPr>
        <w:tabs>
          <w:tab w:val="left" w:pos="720"/>
        </w:tabs>
        <w:spacing w:before="60"/>
        <w:jc w:val="both"/>
        <w:rPr>
          <w:rFonts w:ascii="Verdana" w:eastAsia="Arial" w:hAnsi="Verdana" w:cs="Arial"/>
          <w:sz w:val="18"/>
          <w:szCs w:val="18"/>
        </w:rPr>
      </w:pPr>
      <w:r>
        <w:rPr>
          <w:rFonts w:ascii="Verdana" w:hAnsi="Verdana"/>
          <w:sz w:val="18"/>
          <w:szCs w:val="18"/>
        </w:rPr>
        <w:t>Passport No</w:t>
      </w:r>
      <w:r>
        <w:rPr>
          <w:rFonts w:ascii="Verdana" w:hAnsi="Verdana"/>
          <w:sz w:val="18"/>
          <w:szCs w:val="18"/>
        </w:rPr>
        <w:tab/>
      </w:r>
      <w:r>
        <w:rPr>
          <w:rFonts w:ascii="Verdana" w:hAnsi="Verdana"/>
          <w:sz w:val="18"/>
          <w:szCs w:val="18"/>
        </w:rPr>
        <w:tab/>
        <w:t>:</w:t>
      </w:r>
      <w:r>
        <w:rPr>
          <w:rFonts w:ascii="Verdana" w:hAnsi="Verdana"/>
          <w:sz w:val="18"/>
          <w:szCs w:val="18"/>
        </w:rPr>
        <w:tab/>
      </w:r>
      <w:r>
        <w:rPr>
          <w:rFonts w:ascii="Verdana" w:eastAsia="Arial" w:hAnsi="Verdana" w:cs="Arial"/>
          <w:sz w:val="18"/>
          <w:szCs w:val="18"/>
        </w:rPr>
        <w:t>J6622322</w:t>
      </w:r>
    </w:p>
    <w:sectPr w:rsidR="00095C2B">
      <w:pgSz w:w="11906" w:h="16838"/>
      <w:pgMar w:top="835" w:right="979" w:bottom="835" w:left="979" w:header="720" w:footer="720" w:gutter="0"/>
      <w:pgBorders>
        <w:top w:val="double" w:sz="1" w:space="12" w:color="000000"/>
        <w:left w:val="double" w:sz="1" w:space="19" w:color="000000"/>
        <w:bottom w:val="double" w:sz="1" w:space="12" w:color="000000"/>
        <w:right w:val="double" w:sz="1" w:space="19"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Zurich B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rebuchet MS">
    <w:altName w:val="Arial"/>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Hv">
    <w:altName w:val="Segoe UI Semibold"/>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pStyle w:val="Heading1"/>
      <w:lvlText w:val=""/>
      <w:lvlJc w:val="left"/>
      <w:pPr>
        <w:tabs>
          <w:tab w:val="num" w:pos="0"/>
        </w:tabs>
        <w:ind w:left="432" w:hanging="432"/>
      </w:pPr>
      <w:rPr>
        <w:rFonts w:ascii="Wingdings" w:hAnsi="Wingdings"/>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Heading10"/>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B8ECEF90"/>
    <w:name w:val="WW8Num3"/>
    <w:lvl w:ilvl="0">
      <w:start w:val="1"/>
      <w:numFmt w:val="bullet"/>
      <w:lvlText w:val=""/>
      <w:lvlJc w:val="left"/>
      <w:pPr>
        <w:tabs>
          <w:tab w:val="num" w:pos="288"/>
        </w:tabs>
        <w:ind w:left="288" w:hanging="288"/>
      </w:pPr>
      <w:rPr>
        <w:rFonts w:ascii="Wingdings" w:hAnsi="Wingdings"/>
        <w:b w:val="0"/>
        <w:i w:val="0"/>
        <w:sz w:val="16"/>
      </w:rPr>
    </w:lvl>
    <w:lvl w:ilvl="1">
      <w:start w:val="1"/>
      <w:numFmt w:val="bullet"/>
      <w:lvlText w:val=""/>
      <w:lvlJc w:val="left"/>
      <w:pPr>
        <w:tabs>
          <w:tab w:val="num" w:pos="360"/>
        </w:tabs>
        <w:ind w:left="360" w:hanging="360"/>
      </w:pPr>
      <w:rPr>
        <w:rFonts w:ascii="Wingdings" w:hAnsi="Wingdings" w:hint="default"/>
        <w:color w:val="auto"/>
        <w:sz w:val="18"/>
      </w:rPr>
    </w:lvl>
    <w:lvl w:ilvl="2">
      <w:start w:val="1"/>
      <w:numFmt w:val="bullet"/>
      <w:lvlText w:val=""/>
      <w:lvlJc w:val="left"/>
      <w:pPr>
        <w:tabs>
          <w:tab w:val="num" w:pos="2160"/>
        </w:tabs>
        <w:ind w:left="2160" w:hanging="360"/>
      </w:pPr>
      <w:rPr>
        <w:rFonts w:ascii="Wingdings" w:hAnsi="Wingdings"/>
        <w:b w:val="0"/>
        <w:i w:val="0"/>
        <w:sz w:val="16"/>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b w:val="0"/>
        <w:i w:val="0"/>
        <w:sz w:val="16"/>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b w:val="0"/>
        <w:i w:val="0"/>
        <w:sz w:val="16"/>
      </w:rPr>
    </w:lvl>
  </w:abstractNum>
  <w:abstractNum w:abstractNumId="3" w15:restartNumberingAfterBreak="0">
    <w:nsid w:val="00000004"/>
    <w:multiLevelType w:val="multilevel"/>
    <w:tmpl w:val="00000004"/>
    <w:name w:val="WW8Num4"/>
    <w:lvl w:ilvl="0">
      <w:start w:val="1"/>
      <w:numFmt w:val="bullet"/>
      <w:lvlText w:val=""/>
      <w:lvlJc w:val="left"/>
      <w:pPr>
        <w:tabs>
          <w:tab w:val="num" w:pos="288"/>
        </w:tabs>
        <w:ind w:left="288" w:hanging="288"/>
      </w:pPr>
      <w:rPr>
        <w:rFonts w:ascii="Wingdings" w:hAnsi="Wingdings"/>
      </w:rPr>
    </w:lvl>
    <w:lvl w:ilvl="1">
      <w:start w:val="1"/>
      <w:numFmt w:val="bullet"/>
      <w:lvlText w:val="o"/>
      <w:lvlJc w:val="left"/>
      <w:pPr>
        <w:tabs>
          <w:tab w:val="num" w:pos="1440"/>
        </w:tabs>
        <w:ind w:left="1440" w:hanging="360"/>
      </w:pPr>
      <w:rPr>
        <w:rFonts w:ascii="Courier New" w:hAnsi="Courier New"/>
        <w:b/>
        <w:i w:val="0"/>
        <w:sz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2"/>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9595D51"/>
    <w:multiLevelType w:val="hybridMultilevel"/>
    <w:tmpl w:val="4B2E778E"/>
    <w:lvl w:ilvl="0" w:tplc="04090009">
      <w:start w:val="1"/>
      <w:numFmt w:val="bullet"/>
      <w:lvlText w:val=""/>
      <w:lvlJc w:val="left"/>
      <w:pPr>
        <w:tabs>
          <w:tab w:val="num" w:pos="360"/>
        </w:tabs>
        <w:ind w:left="360" w:hanging="360"/>
      </w:pPr>
      <w:rPr>
        <w:rFonts w:ascii="Wingdings" w:hAnsi="Wingdings" w:hint="default"/>
        <w:sz w:val="20"/>
        <w:szCs w:val="20"/>
      </w:rPr>
    </w:lvl>
    <w:lvl w:ilvl="1" w:tplc="0409000B">
      <w:start w:val="1"/>
      <w:numFmt w:val="bullet"/>
      <w:lvlText w:val=""/>
      <w:lvlJc w:val="left"/>
      <w:pPr>
        <w:tabs>
          <w:tab w:val="num" w:pos="1440"/>
        </w:tabs>
        <w:ind w:left="1440" w:hanging="360"/>
      </w:pPr>
      <w:rPr>
        <w:rFonts w:ascii="Wingdings" w:hAnsi="Wingdings"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D757D"/>
    <w:multiLevelType w:val="hybridMultilevel"/>
    <w:tmpl w:val="2A6CC270"/>
    <w:lvl w:ilvl="0" w:tplc="0F4E8278">
      <w:start w:val="1"/>
      <w:numFmt w:val="bullet"/>
      <w:lvlText w:val=""/>
      <w:lvlJc w:val="left"/>
      <w:pPr>
        <w:tabs>
          <w:tab w:val="num" w:pos="288"/>
        </w:tabs>
        <w:ind w:left="288" w:hanging="288"/>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35C1D"/>
    <w:multiLevelType w:val="hybridMultilevel"/>
    <w:tmpl w:val="295C0C16"/>
    <w:lvl w:ilvl="0" w:tplc="04090009">
      <w:start w:val="1"/>
      <w:numFmt w:val="bullet"/>
      <w:lvlText w:val=""/>
      <w:lvlJc w:val="left"/>
      <w:pPr>
        <w:tabs>
          <w:tab w:val="num" w:pos="360"/>
        </w:tabs>
        <w:ind w:left="360" w:hanging="360"/>
      </w:pPr>
      <w:rPr>
        <w:rFonts w:ascii="Wingdings" w:hAnsi="Wingdings" w:hint="default"/>
        <w:sz w:val="20"/>
        <w:szCs w:val="20"/>
      </w:rPr>
    </w:lvl>
    <w:lvl w:ilvl="1" w:tplc="0409000B">
      <w:start w:val="1"/>
      <w:numFmt w:val="bullet"/>
      <w:lvlText w:val=""/>
      <w:lvlJc w:val="left"/>
      <w:pPr>
        <w:tabs>
          <w:tab w:val="num" w:pos="990"/>
        </w:tabs>
        <w:ind w:left="990" w:hanging="360"/>
      </w:pPr>
      <w:rPr>
        <w:rFonts w:ascii="Wingdings" w:hAnsi="Wingdings"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E5D1E"/>
    <w:multiLevelType w:val="hybridMultilevel"/>
    <w:tmpl w:val="3C0E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8341D"/>
    <w:multiLevelType w:val="hybridMultilevel"/>
    <w:tmpl w:val="F460C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6F735A"/>
    <w:multiLevelType w:val="hybridMultilevel"/>
    <w:tmpl w:val="2D20841E"/>
    <w:lvl w:ilvl="0" w:tplc="0F4E8278">
      <w:start w:val="1"/>
      <w:numFmt w:val="bullet"/>
      <w:lvlText w:val=""/>
      <w:lvlJc w:val="left"/>
      <w:pPr>
        <w:ind w:left="1296" w:hanging="360"/>
      </w:pPr>
      <w:rPr>
        <w:rFonts w:ascii="Wingdings" w:hAnsi="Wingdings" w:hint="default"/>
        <w:color w:val="auto"/>
        <w:sz w:val="18"/>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64916C1"/>
    <w:multiLevelType w:val="hybridMultilevel"/>
    <w:tmpl w:val="638EA9F8"/>
    <w:lvl w:ilvl="0" w:tplc="04090009">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E0769"/>
    <w:multiLevelType w:val="hybridMultilevel"/>
    <w:tmpl w:val="064ABAC0"/>
    <w:lvl w:ilvl="0" w:tplc="04090009">
      <w:start w:val="1"/>
      <w:numFmt w:val="bullet"/>
      <w:lvlText w:val=""/>
      <w:lvlJc w:val="left"/>
      <w:pPr>
        <w:tabs>
          <w:tab w:val="num" w:pos="360"/>
        </w:tabs>
        <w:ind w:left="360" w:hanging="360"/>
      </w:pPr>
      <w:rPr>
        <w:rFonts w:ascii="Wingdings" w:hAnsi="Wingdings" w:hint="default"/>
        <w:sz w:val="20"/>
        <w:szCs w:val="20"/>
      </w:rPr>
    </w:lvl>
    <w:lvl w:ilvl="1" w:tplc="0409000B">
      <w:start w:val="1"/>
      <w:numFmt w:val="bullet"/>
      <w:lvlText w:val=""/>
      <w:lvlJc w:val="left"/>
      <w:pPr>
        <w:tabs>
          <w:tab w:val="num" w:pos="1440"/>
        </w:tabs>
        <w:ind w:left="1440" w:hanging="360"/>
      </w:pPr>
      <w:rPr>
        <w:rFonts w:ascii="Wingdings" w:hAnsi="Wingdings"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3E50E1"/>
    <w:multiLevelType w:val="hybridMultilevel"/>
    <w:tmpl w:val="03FAE3A2"/>
    <w:lvl w:ilvl="0" w:tplc="0F4E8278">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B5215"/>
    <w:multiLevelType w:val="multilevel"/>
    <w:tmpl w:val="61521A58"/>
    <w:lvl w:ilvl="0">
      <w:start w:val="1"/>
      <w:numFmt w:val="bullet"/>
      <w:pStyle w:val="First-LevelBullet"/>
      <w:lvlText w:val=""/>
      <w:lvlJc w:val="left"/>
      <w:pPr>
        <w:tabs>
          <w:tab w:val="num" w:pos="1080"/>
        </w:tabs>
        <w:ind w:left="1080" w:hanging="360"/>
      </w:pPr>
      <w:rPr>
        <w:rFonts w:ascii="Symbol" w:hAnsi="Symbol" w:hint="default"/>
      </w:rPr>
    </w:lvl>
    <w:lvl w:ilvl="1">
      <w:numFmt w:val="none"/>
      <w:lvlText w:val=""/>
      <w:lvlJc w:val="left"/>
      <w:pPr>
        <w:tabs>
          <w:tab w:val="num" w:pos="0"/>
        </w:tabs>
      </w:pPr>
    </w:lvl>
    <w:lvl w:ilvl="2">
      <w:numFmt w:val="none"/>
      <w:lvlText w:val=""/>
      <w:lvlJc w:val="left"/>
      <w:pPr>
        <w:tabs>
          <w:tab w:val="num" w:pos="0"/>
        </w:tabs>
      </w:pPr>
    </w:lvl>
    <w:lvl w:ilvl="3">
      <w:numFmt w:val="none"/>
      <w:lvlText w:val=""/>
      <w:lvlJc w:val="left"/>
      <w:pPr>
        <w:tabs>
          <w:tab w:val="num" w:pos="0"/>
        </w:tabs>
      </w:pPr>
    </w:lvl>
    <w:lvl w:ilvl="4">
      <w:numFmt w:val="none"/>
      <w:lvlText w:val=""/>
      <w:lvlJc w:val="left"/>
      <w:pPr>
        <w:tabs>
          <w:tab w:val="num" w:pos="0"/>
        </w:tabs>
      </w:pPr>
    </w:lvl>
    <w:lvl w:ilvl="5">
      <w:numFmt w:val="none"/>
      <w:lvlText w:val=""/>
      <w:lvlJc w:val="left"/>
      <w:pPr>
        <w:tabs>
          <w:tab w:val="num" w:pos="0"/>
        </w:tabs>
      </w:pPr>
    </w:lvl>
    <w:lvl w:ilvl="6">
      <w:numFmt w:val="none"/>
      <w:lvlText w:val=""/>
      <w:lvlJc w:val="left"/>
      <w:pPr>
        <w:tabs>
          <w:tab w:val="num" w:pos="0"/>
        </w:tabs>
      </w:pPr>
    </w:lvl>
    <w:lvl w:ilvl="7">
      <w:numFmt w:val="none"/>
      <w:lvlText w:val=""/>
      <w:lvlJc w:val="left"/>
      <w:pPr>
        <w:tabs>
          <w:tab w:val="num" w:pos="0"/>
        </w:tabs>
      </w:pPr>
    </w:lvl>
    <w:lvl w:ilvl="8">
      <w:numFmt w:val="none"/>
      <w:lvlText w:val=""/>
      <w:lvlJc w:val="left"/>
      <w:pPr>
        <w:tabs>
          <w:tab w:val="num" w:pos="0"/>
        </w:tabs>
      </w:pPr>
    </w:lvl>
  </w:abstractNum>
  <w:abstractNum w:abstractNumId="14" w15:restartNumberingAfterBreak="0">
    <w:nsid w:val="751200B4"/>
    <w:multiLevelType w:val="hybridMultilevel"/>
    <w:tmpl w:val="39FCECB8"/>
    <w:lvl w:ilvl="0" w:tplc="0F4E8278">
      <w:start w:val="1"/>
      <w:numFmt w:val="bullet"/>
      <w:lvlText w:val=""/>
      <w:lvlJc w:val="left"/>
      <w:pPr>
        <w:ind w:left="720" w:hanging="360"/>
      </w:pPr>
      <w:rPr>
        <w:rFonts w:ascii="Wingdings" w:hAnsi="Wingdings" w:hint="default"/>
        <w:color w:val="auto"/>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7"/>
  </w:num>
  <w:num w:numId="8">
    <w:abstractNumId w:val="12"/>
  </w:num>
  <w:num w:numId="9">
    <w:abstractNumId w:val="8"/>
  </w:num>
  <w:num w:numId="10">
    <w:abstractNumId w:val="0"/>
  </w:num>
  <w:num w:numId="11">
    <w:abstractNumId w:val="13"/>
  </w:num>
  <w:num w:numId="12">
    <w:abstractNumId w:val="6"/>
  </w:num>
  <w:num w:numId="13">
    <w:abstractNumId w:val="4"/>
  </w:num>
  <w:num w:numId="14">
    <w:abstractNumId w:val="1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4F"/>
    <w:rsid w:val="00030EAB"/>
    <w:rsid w:val="0003111D"/>
    <w:rsid w:val="000368C0"/>
    <w:rsid w:val="00050476"/>
    <w:rsid w:val="00095C2B"/>
    <w:rsid w:val="000B03D4"/>
    <w:rsid w:val="000C2987"/>
    <w:rsid w:val="000C30EB"/>
    <w:rsid w:val="00101033"/>
    <w:rsid w:val="00122199"/>
    <w:rsid w:val="00143C70"/>
    <w:rsid w:val="00146AC7"/>
    <w:rsid w:val="00152F25"/>
    <w:rsid w:val="00165A7B"/>
    <w:rsid w:val="001665DD"/>
    <w:rsid w:val="00176418"/>
    <w:rsid w:val="00180DCC"/>
    <w:rsid w:val="0018795D"/>
    <w:rsid w:val="00196C56"/>
    <w:rsid w:val="001F100A"/>
    <w:rsid w:val="001F213F"/>
    <w:rsid w:val="001F3561"/>
    <w:rsid w:val="00204356"/>
    <w:rsid w:val="00207F02"/>
    <w:rsid w:val="00217E7E"/>
    <w:rsid w:val="00230DE4"/>
    <w:rsid w:val="002420AB"/>
    <w:rsid w:val="002476BE"/>
    <w:rsid w:val="00247DC7"/>
    <w:rsid w:val="002722D2"/>
    <w:rsid w:val="002739DD"/>
    <w:rsid w:val="00275857"/>
    <w:rsid w:val="00277357"/>
    <w:rsid w:val="00280E3A"/>
    <w:rsid w:val="00286920"/>
    <w:rsid w:val="00297A8E"/>
    <w:rsid w:val="002C5781"/>
    <w:rsid w:val="002E7C16"/>
    <w:rsid w:val="0030138F"/>
    <w:rsid w:val="00304828"/>
    <w:rsid w:val="00324FAB"/>
    <w:rsid w:val="003310EB"/>
    <w:rsid w:val="00376A4B"/>
    <w:rsid w:val="00381C66"/>
    <w:rsid w:val="003B4B67"/>
    <w:rsid w:val="003B5858"/>
    <w:rsid w:val="003F5803"/>
    <w:rsid w:val="00400411"/>
    <w:rsid w:val="00406B03"/>
    <w:rsid w:val="00435088"/>
    <w:rsid w:val="00464C5B"/>
    <w:rsid w:val="0048584F"/>
    <w:rsid w:val="004925B6"/>
    <w:rsid w:val="00494F4D"/>
    <w:rsid w:val="004A1C69"/>
    <w:rsid w:val="004A25F2"/>
    <w:rsid w:val="004A5F06"/>
    <w:rsid w:val="004C0C2F"/>
    <w:rsid w:val="00500173"/>
    <w:rsid w:val="00526F80"/>
    <w:rsid w:val="0055591F"/>
    <w:rsid w:val="005645BC"/>
    <w:rsid w:val="00570EA3"/>
    <w:rsid w:val="005802D4"/>
    <w:rsid w:val="005B10E3"/>
    <w:rsid w:val="005C24EE"/>
    <w:rsid w:val="005C6060"/>
    <w:rsid w:val="005D4E9D"/>
    <w:rsid w:val="005E65B4"/>
    <w:rsid w:val="005E7C41"/>
    <w:rsid w:val="00603C3F"/>
    <w:rsid w:val="00616247"/>
    <w:rsid w:val="00642BE6"/>
    <w:rsid w:val="00646759"/>
    <w:rsid w:val="00647B95"/>
    <w:rsid w:val="00651667"/>
    <w:rsid w:val="006556D1"/>
    <w:rsid w:val="00657F7F"/>
    <w:rsid w:val="00664123"/>
    <w:rsid w:val="006809E2"/>
    <w:rsid w:val="00684BC5"/>
    <w:rsid w:val="006860BE"/>
    <w:rsid w:val="006933A8"/>
    <w:rsid w:val="00695C70"/>
    <w:rsid w:val="00697404"/>
    <w:rsid w:val="006A16DD"/>
    <w:rsid w:val="006B0AE8"/>
    <w:rsid w:val="006B3C17"/>
    <w:rsid w:val="006D0271"/>
    <w:rsid w:val="006D08A3"/>
    <w:rsid w:val="006D54D1"/>
    <w:rsid w:val="006D7862"/>
    <w:rsid w:val="00701AD2"/>
    <w:rsid w:val="00707BBD"/>
    <w:rsid w:val="00715103"/>
    <w:rsid w:val="00730D75"/>
    <w:rsid w:val="00731108"/>
    <w:rsid w:val="007336AE"/>
    <w:rsid w:val="00741EAA"/>
    <w:rsid w:val="0074522B"/>
    <w:rsid w:val="00754453"/>
    <w:rsid w:val="00765C6F"/>
    <w:rsid w:val="0078258A"/>
    <w:rsid w:val="00784E4F"/>
    <w:rsid w:val="007965F7"/>
    <w:rsid w:val="007C5B66"/>
    <w:rsid w:val="007D722F"/>
    <w:rsid w:val="007E0760"/>
    <w:rsid w:val="007F4B3B"/>
    <w:rsid w:val="00803D59"/>
    <w:rsid w:val="00813C6F"/>
    <w:rsid w:val="00813F4E"/>
    <w:rsid w:val="0082749D"/>
    <w:rsid w:val="0083397F"/>
    <w:rsid w:val="00846C26"/>
    <w:rsid w:val="0085589D"/>
    <w:rsid w:val="0085676F"/>
    <w:rsid w:val="00865902"/>
    <w:rsid w:val="008734AC"/>
    <w:rsid w:val="00887907"/>
    <w:rsid w:val="008A7333"/>
    <w:rsid w:val="008C117A"/>
    <w:rsid w:val="008C3337"/>
    <w:rsid w:val="008D61DD"/>
    <w:rsid w:val="008F32D8"/>
    <w:rsid w:val="00905403"/>
    <w:rsid w:val="009427D0"/>
    <w:rsid w:val="009436B9"/>
    <w:rsid w:val="009544ED"/>
    <w:rsid w:val="00966998"/>
    <w:rsid w:val="00971B16"/>
    <w:rsid w:val="00991DF8"/>
    <w:rsid w:val="009B41F8"/>
    <w:rsid w:val="00A34C51"/>
    <w:rsid w:val="00A52901"/>
    <w:rsid w:val="00A55425"/>
    <w:rsid w:val="00A74CE8"/>
    <w:rsid w:val="00AA0DFF"/>
    <w:rsid w:val="00AC00A8"/>
    <w:rsid w:val="00AC4173"/>
    <w:rsid w:val="00AE0219"/>
    <w:rsid w:val="00B07F01"/>
    <w:rsid w:val="00B1684F"/>
    <w:rsid w:val="00B32820"/>
    <w:rsid w:val="00B362C2"/>
    <w:rsid w:val="00B65306"/>
    <w:rsid w:val="00B77ED4"/>
    <w:rsid w:val="00B91E46"/>
    <w:rsid w:val="00B95815"/>
    <w:rsid w:val="00BA5A2A"/>
    <w:rsid w:val="00BB0140"/>
    <w:rsid w:val="00BB4C6C"/>
    <w:rsid w:val="00BC3A81"/>
    <w:rsid w:val="00C04D6A"/>
    <w:rsid w:val="00C1043F"/>
    <w:rsid w:val="00C47764"/>
    <w:rsid w:val="00C550ED"/>
    <w:rsid w:val="00C91554"/>
    <w:rsid w:val="00C944B3"/>
    <w:rsid w:val="00CA0A0A"/>
    <w:rsid w:val="00CA7200"/>
    <w:rsid w:val="00CB58AF"/>
    <w:rsid w:val="00CC6E8E"/>
    <w:rsid w:val="00CD6475"/>
    <w:rsid w:val="00CE11F4"/>
    <w:rsid w:val="00CF3299"/>
    <w:rsid w:val="00D319B5"/>
    <w:rsid w:val="00D3466D"/>
    <w:rsid w:val="00D402F1"/>
    <w:rsid w:val="00D434C4"/>
    <w:rsid w:val="00D439FB"/>
    <w:rsid w:val="00D5329E"/>
    <w:rsid w:val="00D67027"/>
    <w:rsid w:val="00D7155F"/>
    <w:rsid w:val="00D75B1E"/>
    <w:rsid w:val="00D86DA0"/>
    <w:rsid w:val="00D874C1"/>
    <w:rsid w:val="00D92B11"/>
    <w:rsid w:val="00D972CA"/>
    <w:rsid w:val="00DA67E5"/>
    <w:rsid w:val="00DA6EF3"/>
    <w:rsid w:val="00DB3322"/>
    <w:rsid w:val="00DD1DB7"/>
    <w:rsid w:val="00E00DAB"/>
    <w:rsid w:val="00E01A9E"/>
    <w:rsid w:val="00E04B41"/>
    <w:rsid w:val="00E0772B"/>
    <w:rsid w:val="00E34829"/>
    <w:rsid w:val="00E367D1"/>
    <w:rsid w:val="00E563EC"/>
    <w:rsid w:val="00E624A6"/>
    <w:rsid w:val="00E755B3"/>
    <w:rsid w:val="00E877BC"/>
    <w:rsid w:val="00EB2998"/>
    <w:rsid w:val="00EC0B03"/>
    <w:rsid w:val="00EC32F1"/>
    <w:rsid w:val="00ED5186"/>
    <w:rsid w:val="00ED5B34"/>
    <w:rsid w:val="00EE76EE"/>
    <w:rsid w:val="00F150A9"/>
    <w:rsid w:val="00F52063"/>
    <w:rsid w:val="00F957E9"/>
    <w:rsid w:val="00FB6143"/>
    <w:rsid w:val="00FB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DF51FA"/>
  <w15:chartTrackingRefBased/>
  <w15:docId w15:val="{4FDF739C-6750-E746-B6BA-4C556732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tabs>
        <w:tab w:val="left" w:pos="540"/>
      </w:tabs>
      <w:ind w:left="360" w:firstLine="0"/>
      <w:outlineLvl w:val="0"/>
    </w:pPr>
    <w:rPr>
      <w:rFonts w:ascii="Arial" w:hAnsi="Arial"/>
      <w:b/>
      <w:bCs/>
    </w:rPr>
  </w:style>
  <w:style w:type="paragraph" w:styleId="Heading2">
    <w:name w:val="heading 2"/>
    <w:basedOn w:val="Normal"/>
    <w:next w:val="Normal"/>
    <w:qFormat/>
    <w:pPr>
      <w:keepNext/>
      <w:numPr>
        <w:ilvl w:val="1"/>
        <w:numId w:val="1"/>
      </w:numPr>
      <w:outlineLvl w:val="1"/>
    </w:pPr>
    <w:rPr>
      <w:rFonts w:ascii="Arial" w:hAnsi="Arial"/>
      <w:b/>
      <w:i/>
      <w:iCs/>
      <w:u w:val="single"/>
    </w:rPr>
  </w:style>
  <w:style w:type="paragraph" w:styleId="Heading3">
    <w:name w:val="heading 3"/>
    <w:basedOn w:val="Normal"/>
    <w:next w:val="Normal"/>
    <w:qFormat/>
    <w:pPr>
      <w:keepNext/>
      <w:numPr>
        <w:ilvl w:val="2"/>
        <w:numId w:val="1"/>
      </w:numPr>
      <w:tabs>
        <w:tab w:val="left" w:pos="0"/>
      </w:tabs>
      <w:outlineLvl w:val="2"/>
    </w:pPr>
    <w:rPr>
      <w:rFonts w:ascii="Bookman Old Style" w:hAnsi="Bookman Old Style"/>
      <w:b/>
      <w:u w:val="single"/>
    </w:rPr>
  </w:style>
  <w:style w:type="paragraph" w:styleId="Heading4">
    <w:name w:val="heading 4"/>
    <w:basedOn w:val="Normal"/>
    <w:next w:val="Normal"/>
    <w:qFormat/>
    <w:pPr>
      <w:keepNext/>
      <w:numPr>
        <w:ilvl w:val="3"/>
        <w:numId w:val="1"/>
      </w:numPr>
      <w:outlineLvl w:val="3"/>
    </w:pPr>
    <w:rPr>
      <w:b/>
      <w:bCs/>
      <w:sz w:val="22"/>
    </w:rPr>
  </w:style>
  <w:style w:type="paragraph" w:styleId="Heading5">
    <w:name w:val="heading 5"/>
    <w:basedOn w:val="Normal"/>
    <w:next w:val="Normal"/>
    <w:qFormat/>
    <w:pPr>
      <w:keepNext/>
      <w:numPr>
        <w:ilvl w:val="4"/>
        <w:numId w:val="1"/>
      </w:numPr>
      <w:tabs>
        <w:tab w:val="left" w:pos="810"/>
      </w:tabs>
      <w:outlineLvl w:val="4"/>
    </w:pPr>
    <w:rPr>
      <w:b/>
      <w:bCs/>
      <w:sz w:val="22"/>
      <w:u w:val="single"/>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Wingdings" w:hAnsi="Wingdings"/>
    </w:rPr>
  </w:style>
  <w:style w:type="character" w:customStyle="1" w:styleId="WW8Num3z0">
    <w:name w:val="WW8Num3z0"/>
    <w:rPr>
      <w:rFonts w:ascii="Times New Roman" w:hAnsi="Times New Roman"/>
      <w:b w:val="0"/>
      <w:i w:val="0"/>
      <w:sz w:val="16"/>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Wingdings" w:hAnsi="Wingdings"/>
      <w:b/>
      <w:i w:val="0"/>
      <w:sz w:val="22"/>
    </w:rPr>
  </w:style>
  <w:style w:type="character" w:customStyle="1" w:styleId="WW8Num4z3">
    <w:name w:val="WW8Num4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color w:val="auto"/>
      <w:sz w:val="20"/>
      <w:szCs w:val="20"/>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DefaultParagraphFont1">
    <w:name w:val="WW-Default Paragraph Font1"/>
  </w:style>
  <w:style w:type="character" w:customStyle="1" w:styleId="WW-Absatz-Standardschriftart111">
    <w:name w:val="WW-Absatz-Standardschriftart111"/>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Symbol" w:hAnsi="Symbol"/>
      <w:b/>
      <w:i w:val="0"/>
      <w:sz w:val="24"/>
      <w:szCs w:val="24"/>
    </w:rPr>
  </w:style>
  <w:style w:type="character" w:customStyle="1" w:styleId="WW8Num11z0">
    <w:name w:val="WW8Num11z0"/>
    <w:rPr>
      <w:rFonts w:ascii="Times New Roman" w:hAnsi="Times New Roman"/>
      <w:b w:val="0"/>
      <w:i w:val="0"/>
      <w:sz w:val="16"/>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b/>
      <w:i w:val="0"/>
      <w:sz w:val="24"/>
      <w:szCs w:val="24"/>
    </w:rPr>
  </w:style>
  <w:style w:type="character" w:customStyle="1" w:styleId="WW8Num18z1">
    <w:name w:val="WW8Num18z1"/>
    <w:rPr>
      <w:rFonts w:ascii="Symbol" w:hAnsi="Symbol"/>
      <w:b/>
      <w:i w:val="0"/>
      <w:sz w:val="24"/>
      <w:szCs w:val="24"/>
    </w:rPr>
  </w:style>
  <w:style w:type="character" w:customStyle="1" w:styleId="WW8Num19z0">
    <w:name w:val="WW8Num19z0"/>
    <w:rPr>
      <w:rFonts w:ascii="Times New Roman" w:hAnsi="Times New Roman"/>
      <w:b/>
      <w:i w:val="0"/>
      <w:sz w:val="28"/>
      <w:szCs w:val="28"/>
    </w:rPr>
  </w:style>
  <w:style w:type="character" w:customStyle="1" w:styleId="WW8Num20z0">
    <w:name w:val="WW8Num20z0"/>
    <w:rPr>
      <w:rFonts w:ascii="Times New Roman" w:hAnsi="Times New Roman"/>
      <w:b/>
      <w:i w:val="0"/>
      <w:sz w:val="24"/>
      <w:szCs w:val="24"/>
    </w:rPr>
  </w:style>
  <w:style w:type="character" w:customStyle="1" w:styleId="WW8Num20z1">
    <w:name w:val="WW8Num20z1"/>
    <w:rPr>
      <w:rFonts w:ascii="Symbol" w:hAnsi="Symbol"/>
      <w:b/>
      <w:i w:val="0"/>
      <w:sz w:val="24"/>
      <w:szCs w:val="24"/>
    </w:rPr>
  </w:style>
  <w:style w:type="character" w:customStyle="1" w:styleId="WW8Num21z0">
    <w:name w:val="WW8Num21z0"/>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cs="Courier New"/>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Times New Roman" w:hAnsi="Times New Roman"/>
      <w:b/>
      <w:i w:val="0"/>
      <w:sz w:val="28"/>
      <w:szCs w:val="28"/>
    </w:rPr>
  </w:style>
  <w:style w:type="character" w:customStyle="1" w:styleId="WW8Num25z0">
    <w:name w:val="WW8Num25z0"/>
    <w:rPr>
      <w:rFonts w:ascii="Times New Roman" w:hAnsi="Times New Roman"/>
      <w:b/>
      <w:i w:val="0"/>
      <w:sz w:val="28"/>
      <w:szCs w:val="28"/>
    </w:rPr>
  </w:style>
  <w:style w:type="character" w:customStyle="1" w:styleId="WW8Num27z0">
    <w:name w:val="WW8Num27z0"/>
    <w:rPr>
      <w:rFonts w:ascii="Symbol" w:hAnsi="Symbol"/>
      <w:b/>
      <w:i w:val="0"/>
      <w:sz w:val="28"/>
      <w:szCs w:val="28"/>
    </w:rPr>
  </w:style>
  <w:style w:type="character" w:customStyle="1" w:styleId="WW8Num28z0">
    <w:name w:val="WW8Num28z0"/>
    <w:rPr>
      <w:rFonts w:ascii="Symbol" w:hAnsi="Symbol"/>
    </w:rPr>
  </w:style>
  <w:style w:type="character" w:customStyle="1" w:styleId="WW8Num29z0">
    <w:name w:val="WW8Num29z0"/>
    <w:rPr>
      <w:rFonts w:ascii="Wingdings" w:hAnsi="Wingdings"/>
    </w:rPr>
  </w:style>
  <w:style w:type="character" w:customStyle="1" w:styleId="WW8Num30z0">
    <w:name w:val="WW8Num30z0"/>
    <w:rPr>
      <w:rFonts w:ascii="Wingdings" w:hAnsi="Wingdings"/>
      <w:color w:val="auto"/>
    </w:rPr>
  </w:style>
  <w:style w:type="character" w:customStyle="1" w:styleId="WW8Num30z1">
    <w:name w:val="WW8Num30z1"/>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2z0">
    <w:name w:val="WW8Num32z0"/>
    <w:rPr>
      <w:rFonts w:ascii="Symbol" w:hAnsi="Symbol"/>
      <w:b w:val="0"/>
      <w:i w:val="0"/>
      <w:sz w:val="24"/>
      <w:szCs w:val="24"/>
    </w:rPr>
  </w:style>
  <w:style w:type="character" w:customStyle="1" w:styleId="WW8Num33z0">
    <w:name w:val="WW8Num33z0"/>
    <w:rPr>
      <w:rFonts w:ascii="Times New Roman" w:hAnsi="Times New Roman"/>
      <w:b/>
      <w:i w:val="0"/>
      <w:sz w:val="28"/>
      <w:szCs w:val="28"/>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Times New Roman" w:hAnsi="Times New Roman"/>
      <w:b/>
      <w:i w:val="0"/>
      <w:sz w:val="28"/>
      <w:szCs w:val="28"/>
    </w:rPr>
  </w:style>
  <w:style w:type="character" w:customStyle="1" w:styleId="WW8Num37z0">
    <w:name w:val="WW8Num37z0"/>
    <w:rPr>
      <w:rFonts w:ascii="Times New Roman" w:hAnsi="Times New Roman"/>
      <w:b/>
      <w:i w:val="0"/>
      <w:sz w:val="28"/>
      <w:szCs w:val="28"/>
    </w:rPr>
  </w:style>
  <w:style w:type="character" w:customStyle="1" w:styleId="WW8Num38z0">
    <w:name w:val="WW8Num38z0"/>
    <w:rPr>
      <w:rFonts w:ascii="Symbol" w:hAnsi="Symbol"/>
      <w:b/>
      <w:i w:val="0"/>
      <w:sz w:val="28"/>
      <w:szCs w:val="28"/>
    </w:rPr>
  </w:style>
  <w:style w:type="character" w:customStyle="1" w:styleId="WW8Num39z0">
    <w:name w:val="WW8Num39z0"/>
    <w:rPr>
      <w:b/>
      <w:i w:val="0"/>
      <w:sz w:val="28"/>
      <w:szCs w:val="28"/>
    </w:rPr>
  </w:style>
  <w:style w:type="character" w:customStyle="1" w:styleId="WW8Num40z0">
    <w:name w:val="WW8Num40z0"/>
    <w:rPr>
      <w:rFonts w:ascii="Wingdings" w:hAnsi="Wingdings"/>
    </w:rPr>
  </w:style>
  <w:style w:type="character" w:customStyle="1" w:styleId="WW8Num40z1">
    <w:name w:val="WW8Num40z1"/>
    <w:rPr>
      <w:rFonts w:ascii="Courier New" w:hAnsi="Courier New" w:cs="Trebuchet MS"/>
    </w:rPr>
  </w:style>
  <w:style w:type="character" w:customStyle="1" w:styleId="WW8Num40z3">
    <w:name w:val="WW8Num40z3"/>
    <w:rPr>
      <w:rFonts w:ascii="Symbol" w:hAnsi="Symbol"/>
    </w:rPr>
  </w:style>
  <w:style w:type="character" w:customStyle="1" w:styleId="WW8Num42z0">
    <w:name w:val="WW8Num42z0"/>
    <w:rPr>
      <w:rFonts w:ascii="Wingdings" w:hAnsi="Wingdings" w:cs="Courier New"/>
      <w:color w:val="333333"/>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Times New Roman" w:hAnsi="Times New Roman"/>
      <w:b/>
      <w:i w:val="0"/>
      <w:sz w:val="28"/>
      <w:szCs w:val="28"/>
    </w:rPr>
  </w:style>
  <w:style w:type="character" w:customStyle="1" w:styleId="WW8Num44z0">
    <w:name w:val="WW8Num44z0"/>
    <w:rPr>
      <w:rFonts w:ascii="Times New Roman" w:hAnsi="Times New Roman"/>
      <w:b/>
      <w:i w:val="0"/>
      <w:sz w:val="28"/>
      <w:szCs w:val="28"/>
    </w:rPr>
  </w:style>
  <w:style w:type="character" w:customStyle="1" w:styleId="WW8Num45z0">
    <w:name w:val="WW8Num45z0"/>
    <w:rPr>
      <w:rFonts w:ascii="Wingdings 3" w:hAnsi="Wingdings 3"/>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Wingdings" w:hAnsi="Wingdings"/>
      <w:color w:val="auto"/>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DefaultParagraphFont11">
    <w:name w:val="WW-Default Paragraph Font11"/>
  </w:style>
  <w:style w:type="character" w:customStyle="1" w:styleId="WW-Absatz-Standardschriftart1111">
    <w:name w:val="WW-Absatz-Standardschriftart1111"/>
  </w:style>
  <w:style w:type="character" w:customStyle="1" w:styleId="WW-WW8Num1z0">
    <w:name w:val="WW-WW8Num1z0"/>
    <w:rPr>
      <w:rFonts w:ascii="Symbol" w:hAnsi="Symbol"/>
    </w:rPr>
  </w:style>
  <w:style w:type="character" w:customStyle="1" w:styleId="WW-WW8Num2z0">
    <w:name w:val="WW-WW8Num2z0"/>
    <w:rPr>
      <w:rFonts w:ascii="Symbol" w:hAnsi="Symbol"/>
    </w:rPr>
  </w:style>
  <w:style w:type="character" w:customStyle="1" w:styleId="WW8Num2z2">
    <w:name w:val="WW8Num2z2"/>
    <w:rPr>
      <w:rFonts w:ascii="Wingdings" w:hAnsi="Wingdings"/>
    </w:rPr>
  </w:style>
  <w:style w:type="character" w:customStyle="1" w:styleId="WW-WW8Num4z0">
    <w:name w:val="WW-WW8Num4z0"/>
    <w:rPr>
      <w:rFonts w:ascii="Wingdings" w:hAnsi="Wingdings"/>
    </w:rPr>
  </w:style>
  <w:style w:type="character" w:customStyle="1" w:styleId="WW8Num4z4">
    <w:name w:val="WW8Num4z4"/>
    <w:rPr>
      <w:rFonts w:ascii="Courier New" w:hAnsi="Courier New"/>
    </w:rPr>
  </w:style>
  <w:style w:type="character" w:customStyle="1" w:styleId="WW-WW8Num5z0">
    <w:name w:val="WW-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WW8Num6z0">
    <w:name w:val="WW-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3">
    <w:name w:val="WW8Num17z3"/>
    <w:rPr>
      <w:rFonts w:ascii="Symbol" w:hAnsi="Symbol"/>
    </w:rPr>
  </w:style>
  <w:style w:type="character" w:customStyle="1" w:styleId="WW-DefaultParagraphFont111">
    <w:name w:val="WW-Default Paragraph Font111"/>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rPr>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Zurich BT" w:eastAsia="Lucida Sans Unicode" w:hAnsi="Zurich BT" w:cs="Lucida Sans Unicode"/>
      <w:sz w:val="28"/>
      <w:szCs w:val="28"/>
    </w:rPr>
  </w:style>
  <w:style w:type="paragraph" w:styleId="BodyText">
    <w:name w:val="Body Text"/>
    <w:basedOn w:val="Normal"/>
    <w:pPr>
      <w:spacing w:line="360" w:lineRule="auto"/>
      <w:jc w:val="both"/>
    </w:pPr>
    <w:rPr>
      <w:rFonts w:ascii="Arial" w:hAnsi="Arial"/>
    </w:rPr>
  </w:style>
  <w:style w:type="paragraph" w:styleId="List">
    <w:name w:val="List"/>
    <w:basedOn w:val="BodyText"/>
    <w:rPr>
      <w:rFonts w:ascii="Zurich BT" w:hAnsi="Zurich BT" w:cs="Lucida Sans Unicode"/>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ascii="Zurich BT" w:hAnsi="Zurich BT" w:cs="Lucida Sans Unicode"/>
    </w:rPr>
  </w:style>
  <w:style w:type="paragraph" w:customStyle="1" w:styleId="Caption1">
    <w:name w:val="Caption1"/>
    <w:basedOn w:val="Normal"/>
    <w:pPr>
      <w:suppressLineNumbers/>
      <w:spacing w:before="120" w:after="120"/>
    </w:pPr>
    <w:rPr>
      <w:rFonts w:ascii="Zurich BT" w:hAnsi="Zurich BT" w:cs="Lucida Sans Unicode"/>
      <w:i/>
      <w:iCs/>
      <w:sz w:val="20"/>
      <w:szCs w:val="20"/>
    </w:rPr>
  </w:style>
  <w:style w:type="paragraph" w:customStyle="1" w:styleId="WW-Heading">
    <w:name w:val="WW-Heading"/>
    <w:basedOn w:val="Normal"/>
    <w:next w:val="BodyText"/>
    <w:pPr>
      <w:keepNext/>
      <w:spacing w:before="240" w:after="120"/>
    </w:pPr>
    <w:rPr>
      <w:rFonts w:ascii="Zurich BT" w:eastAsia="Lucida Sans Unicode" w:hAnsi="Zurich BT" w:cs="Lucida Sans Unicode"/>
      <w:sz w:val="28"/>
      <w:szCs w:val="28"/>
    </w:rPr>
  </w:style>
  <w:style w:type="paragraph" w:customStyle="1" w:styleId="WW-Caption">
    <w:name w:val="WW-Caption"/>
    <w:basedOn w:val="Normal"/>
    <w:pPr>
      <w:suppressLineNumbers/>
      <w:spacing w:before="120" w:after="120"/>
    </w:pPr>
    <w:rPr>
      <w:rFonts w:ascii="Zurich BT" w:hAnsi="Zurich BT" w:cs="Lucida Sans Unicode"/>
      <w:i/>
      <w:iCs/>
      <w:sz w:val="20"/>
      <w:szCs w:val="20"/>
    </w:rPr>
  </w:style>
  <w:style w:type="paragraph" w:customStyle="1" w:styleId="WW-Index">
    <w:name w:val="WW-Index"/>
    <w:basedOn w:val="Normal"/>
    <w:pPr>
      <w:suppressLineNumbers/>
    </w:pPr>
    <w:rPr>
      <w:rFonts w:ascii="Zurich BT" w:hAnsi="Zurich BT" w:cs="Lucida Sans Unicode"/>
    </w:rPr>
  </w:style>
  <w:style w:type="paragraph" w:styleId="Title">
    <w:name w:val="Title"/>
    <w:basedOn w:val="Normal"/>
    <w:next w:val="Subtitle"/>
    <w:qFormat/>
    <w:pPr>
      <w:jc w:val="center"/>
    </w:pPr>
    <w:rPr>
      <w:rFonts w:ascii="Arial" w:hAnsi="Arial" w:cs="Arial"/>
      <w:b/>
      <w:bCs/>
      <w:sz w:val="28"/>
      <w:u w:val="single"/>
    </w:rPr>
  </w:style>
  <w:style w:type="paragraph" w:styleId="Subtitle">
    <w:name w:val="Subtitle"/>
    <w:basedOn w:val="Normal"/>
    <w:next w:val="BodyText"/>
    <w:qFormat/>
    <w:rPr>
      <w:rFonts w:ascii="Arial" w:hAnsi="Arial" w:cs="Arial"/>
      <w:b/>
      <w:bCs/>
    </w:rPr>
  </w:style>
  <w:style w:type="paragraph" w:styleId="BodyTextIndent">
    <w:name w:val="Body Text Indent"/>
    <w:basedOn w:val="Normal"/>
    <w:pPr>
      <w:ind w:left="2160"/>
      <w:jc w:val="both"/>
    </w:pPr>
    <w:rPr>
      <w:rFonts w:ascii="Bookman Old Style" w:hAnsi="Bookman Old Style"/>
      <w:sz w:val="22"/>
    </w:rPr>
  </w:style>
  <w:style w:type="paragraph" w:customStyle="1" w:styleId="WW-BodyTextIndent2">
    <w:name w:val="WW-Body Text Indent 2"/>
    <w:basedOn w:val="Normal"/>
    <w:pPr>
      <w:ind w:left="1440" w:firstLine="720"/>
    </w:pPr>
    <w:rPr>
      <w:rFonts w:ascii="Bookman Old Style" w:hAnsi="Bookman Old Style"/>
    </w:rPr>
  </w:style>
  <w:style w:type="paragraph" w:customStyle="1" w:styleId="WW-BodyTextIndent3">
    <w:name w:val="WW-Body Text Indent 3"/>
    <w:basedOn w:val="Normal"/>
    <w:pPr>
      <w:ind w:left="2160"/>
    </w:pPr>
    <w:rPr>
      <w:rFonts w:ascii="Bookman Old Style" w:hAnsi="Bookman Old Style"/>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CharCharCharCharCharCharChar">
    <w:name w:val="Char Char Char Char Char Char Char"/>
    <w:basedOn w:val="Normal"/>
    <w:pPr>
      <w:suppressAutoHyphens w:val="0"/>
      <w:spacing w:before="60" w:after="160" w:line="240" w:lineRule="exact"/>
    </w:pPr>
    <w:rPr>
      <w:rFonts w:ascii="Verdana" w:hAnsi="Verdana" w:cs="Arial"/>
      <w:color w:val="FF00FF"/>
      <w:sz w:val="20"/>
    </w:rPr>
  </w:style>
  <w:style w:type="paragraph" w:customStyle="1" w:styleId="CharCharCharCharCharCharCharCharChar">
    <w:name w:val="Char Char Char Char Char Char Char Char Char"/>
    <w:basedOn w:val="Normal"/>
    <w:pPr>
      <w:suppressAutoHyphens w:val="0"/>
      <w:spacing w:before="60" w:after="160" w:line="240" w:lineRule="exact"/>
    </w:pPr>
    <w:rPr>
      <w:rFonts w:ascii="Verdana" w:hAnsi="Verdana" w:cs="Arial"/>
      <w:color w:val="FF00FF"/>
      <w:sz w:val="20"/>
    </w:rPr>
  </w:style>
  <w:style w:type="paragraph" w:styleId="PlainText">
    <w:name w:val="Plain Text"/>
    <w:basedOn w:val="Normal"/>
    <w:pPr>
      <w:suppressAutoHyphens w:val="0"/>
    </w:pPr>
    <w:rPr>
      <w:rFonts w:ascii="Courier New" w:hAnsi="Courier New" w:cs="Courier New"/>
      <w:sz w:val="20"/>
      <w:szCs w:val="20"/>
    </w:rPr>
  </w:style>
  <w:style w:type="paragraph" w:styleId="EnvelopeReturn">
    <w:name w:val="envelope return"/>
    <w:basedOn w:val="Normal"/>
    <w:pPr>
      <w:suppressAutoHyphens w:val="0"/>
    </w:pPr>
    <w:rPr>
      <w:rFonts w:ascii="Arial" w:hAnsi="Arial" w:cs="Arial"/>
      <w:sz w:val="20"/>
      <w:szCs w:val="20"/>
      <w:lang w:val="en-US"/>
    </w:rPr>
  </w:style>
  <w:style w:type="paragraph" w:customStyle="1" w:styleId="Heading10">
    <w:name w:val="Heading 10"/>
    <w:basedOn w:val="Heading"/>
    <w:next w:val="BodyText"/>
    <w:pPr>
      <w:numPr>
        <w:numId w:val="2"/>
      </w:numPr>
    </w:pPr>
    <w:rPr>
      <w:b/>
      <w:bCs/>
      <w:sz w:val="21"/>
      <w:szCs w:val="21"/>
    </w:rPr>
  </w:style>
  <w:style w:type="paragraph" w:styleId="ListParagraph">
    <w:name w:val="List Paragraph"/>
    <w:basedOn w:val="Normal"/>
    <w:uiPriority w:val="34"/>
    <w:qFormat/>
    <w:rsid w:val="005E7C41"/>
    <w:pPr>
      <w:keepNext/>
      <w:suppressAutoHyphens w:val="0"/>
      <w:snapToGrid w:val="0"/>
      <w:spacing w:before="60"/>
      <w:ind w:left="720" w:hanging="288"/>
      <w:contextualSpacing/>
    </w:pPr>
    <w:rPr>
      <w:rFonts w:eastAsia="Calibri"/>
      <w:sz w:val="20"/>
      <w:szCs w:val="20"/>
      <w:lang w:val="en-US" w:eastAsia="en-US"/>
    </w:rPr>
  </w:style>
  <w:style w:type="paragraph" w:customStyle="1" w:styleId="First-LevelBullet">
    <w:name w:val="First-Level Bullet"/>
    <w:basedOn w:val="Normal"/>
    <w:rsid w:val="00570EA3"/>
    <w:pPr>
      <w:numPr>
        <w:numId w:val="11"/>
      </w:numPr>
      <w:suppressAutoHyphens w:val="0"/>
    </w:pPr>
    <w:rPr>
      <w:lang w:val="en-US" w:eastAsia="en-US"/>
    </w:rPr>
  </w:style>
  <w:style w:type="paragraph" w:customStyle="1" w:styleId="Char">
    <w:name w:val="Char"/>
    <w:basedOn w:val="Normal"/>
    <w:rsid w:val="00695C70"/>
    <w:pPr>
      <w:suppressAutoHyphens w:val="0"/>
      <w:spacing w:after="160" w:line="240" w:lineRule="exact"/>
    </w:pPr>
    <w:rPr>
      <w:rFonts w:ascii="Verdana" w:eastAsia="MS Mincho" w:hAnsi="Verdana"/>
      <w:sz w:val="20"/>
      <w:szCs w:val="20"/>
      <w:lang w:val="en-US" w:eastAsia="en-US"/>
    </w:rPr>
  </w:style>
  <w:style w:type="paragraph" w:customStyle="1" w:styleId="Default">
    <w:name w:val="Default"/>
    <w:rsid w:val="00695C70"/>
    <w:pPr>
      <w:widowControl w:val="0"/>
      <w:autoSpaceDE w:val="0"/>
      <w:autoSpaceDN w:val="0"/>
      <w:adjustRightInd w:val="0"/>
    </w:pPr>
    <w:rPr>
      <w:rFonts w:ascii="Futura Hv" w:eastAsia="SimSun" w:hAnsi="Futura Hv" w:cs="Futura Hv"/>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DEEPAK SHARMA</vt:lpstr>
    </vt:vector>
  </TitlesOfParts>
  <Company/>
  <LinksUpToDate>false</LinksUpToDate>
  <CharactersWithSpaces>34572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DEEPAK SHARMA</dc:title>
  <dc:subject/>
  <dc:creator>mypc</dc:creator>
  <cp:keywords/>
  <cp:lastModifiedBy>Dell</cp:lastModifiedBy>
  <cp:revision>5</cp:revision>
  <cp:lastPrinted>2011-09-20T09:51:00Z</cp:lastPrinted>
  <dcterms:created xsi:type="dcterms:W3CDTF">2020-10-13T07:38:00Z</dcterms:created>
  <dcterms:modified xsi:type="dcterms:W3CDTF">2021-01-22T11:12:00Z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torName">
    <vt:lpwstr>Sharma Nidhi</vt:lpwstr>
  </property>
  <property fmtid="{D5CDD505-2E9C-101B-9397-08002B2CF9AE}" pid="3" name="CorrespondenceListID">
    <vt:lpwstr>459345.000000000</vt:lpwstr>
  </property>
  <property fmtid="{D5CDD505-2E9C-101B-9397-08002B2CF9AE}" pid="4" name="CustomerCode">
    <vt:lpwstr>110413CS484545</vt:lpwstr>
  </property>
  <property fmtid="{D5CDD505-2E9C-101B-9397-08002B2CF9AE}" pid="5" name="CustomerID">
    <vt:lpwstr>484545.000000000</vt:lpwstr>
  </property>
  <property fmtid="{D5CDD505-2E9C-101B-9397-08002B2CF9AE}" pid="6" name="DeveloperAllocationDateTime">
    <vt:lpwstr>2011-04-16T13:01:34Z</vt:lpwstr>
  </property>
  <property fmtid="{D5CDD505-2E9C-101B-9397-08002B2CF9AE}" pid="7" name="DeveloperName">
    <vt:lpwstr>Shail Bhatt</vt:lpwstr>
  </property>
  <property fmtid="{D5CDD505-2E9C-101B-9397-08002B2CF9AE}" pid="8" name="DeveloperVersionID">
    <vt:lpwstr>3584.00000000000</vt:lpwstr>
  </property>
  <property fmtid="{D5CDD505-2E9C-101B-9397-08002B2CF9AE}" pid="9" name="ExecutionStage">
    <vt:lpwstr>Auditing Done</vt:lpwstr>
  </property>
  <property fmtid="{D5CDD505-2E9C-101B-9397-08002B2CF9AE}" pid="10" name="ExperienceLevel">
    <vt:lpwstr>7.00000000000000</vt:lpwstr>
  </property>
  <property fmtid="{D5CDD505-2E9C-101B-9397-08002B2CF9AE}" pid="11" name="Format">
    <vt:lpwstr>Chronological</vt:lpwstr>
  </property>
  <property fmtid="{D5CDD505-2E9C-101B-9397-08002B2CF9AE}" pid="12" name="FunctionalArea">
    <vt:lpwstr>Other;</vt:lpwstr>
  </property>
  <property fmtid="{D5CDD505-2E9C-101B-9397-08002B2CF9AE}" pid="13" name="IsFlagDraftRequestRejected">
    <vt:lpwstr>False</vt:lpwstr>
  </property>
  <property fmtid="{D5CDD505-2E9C-101B-9397-08002B2CF9AE}" pid="14" name="IsRUA">
    <vt:lpwstr>False</vt:lpwstr>
  </property>
  <property fmtid="{D5CDD505-2E9C-101B-9397-08002B2CF9AE}" pid="15" name="IsReFlashed">
    <vt:lpwstr>False</vt:lpwstr>
  </property>
  <property fmtid="{D5CDD505-2E9C-101B-9397-08002B2CF9AE}" pid="16" name="IsResBillingProfileCreated">
    <vt:lpwstr>Y</vt:lpwstr>
  </property>
  <property fmtid="{D5CDD505-2E9C-101B-9397-08002B2CF9AE}" pid="17" name="IsSoftCopy">
    <vt:lpwstr>Y</vt:lpwstr>
  </property>
  <property fmtid="{D5CDD505-2E9C-101B-9397-08002B2CF9AE}" pid="18" name="NormDays">
    <vt:lpwstr>0.00:00:00</vt:lpwstr>
  </property>
  <property fmtid="{D5CDD505-2E9C-101B-9397-08002B2CF9AE}" pid="19" name="Order">
    <vt:lpwstr>17127300.0000000</vt:lpwstr>
  </property>
  <property fmtid="{D5CDD505-2E9C-101B-9397-08002B2CF9AE}" pid="20" name="OriginalDeveloperID">
    <vt:lpwstr>1b6c68a9-dec2-4b2d-b3e7-ce0cd4f34004</vt:lpwstr>
  </property>
  <property fmtid="{D5CDD505-2E9C-101B-9397-08002B2CF9AE}" pid="21" name="OriginalDocumentVersionID">
    <vt:lpwstr>512.000000000000</vt:lpwstr>
  </property>
  <property fmtid="{D5CDD505-2E9C-101B-9397-08002B2CF9AE}" pid="22" name="QABonusScore">
    <vt:lpwstr>0</vt:lpwstr>
  </property>
  <property fmtid="{D5CDD505-2E9C-101B-9397-08002B2CF9AE}" pid="23" name="QADateTime">
    <vt:lpwstr>2011-04-18T16:50:56Z</vt:lpwstr>
  </property>
  <property fmtid="{D5CDD505-2E9C-101B-9397-08002B2CF9AE}" pid="24" name="QAFactualFiguresScore">
    <vt:lpwstr>0</vt:lpwstr>
  </property>
  <property fmtid="{D5CDD505-2E9C-101B-9397-08002B2CF9AE}" pid="25" name="QAFocusAreaScore">
    <vt:lpwstr>0</vt:lpwstr>
  </property>
  <property fmtid="{D5CDD505-2E9C-101B-9397-08002B2CF9AE}" pid="26" name="QAFormattingScore">
    <vt:lpwstr>0</vt:lpwstr>
  </property>
  <property fmtid="{D5CDD505-2E9C-101B-9397-08002B2CF9AE}" pid="27" name="QAGrammarScore">
    <vt:lpwstr>0</vt:lpwstr>
  </property>
  <property fmtid="{D5CDD505-2E9C-101B-9397-08002B2CF9AE}" pid="28" name="QAQualityScore">
    <vt:lpwstr>0</vt:lpwstr>
  </property>
  <property fmtid="{D5CDD505-2E9C-101B-9397-08002B2CF9AE}" pid="29" name="Rating">
    <vt:lpwstr>1</vt:lpwstr>
  </property>
  <property fmtid="{D5CDD505-2E9C-101B-9397-08002B2CF9AE}" pid="30" name="ResumeDevelopmentListID">
    <vt:lpwstr>190831.000000000</vt:lpwstr>
  </property>
  <property fmtid="{D5CDD505-2E9C-101B-9397-08002B2CF9AE}" pid="31" name="SendMail">
    <vt:lpwstr>True</vt:lpwstr>
  </property>
  <property fmtid="{D5CDD505-2E9C-101B-9397-08002B2CF9AE}" pid="32" name="Trans_Service_ID">
    <vt:lpwstr>1962420</vt:lpwstr>
  </property>
  <property fmtid="{D5CDD505-2E9C-101B-9397-08002B2CF9AE}" pid="33" name="TransactionCode">
    <vt:lpwstr>110413TS607277</vt:lpwstr>
  </property>
  <property fmtid="{D5CDD505-2E9C-101B-9397-08002B2CF9AE}" pid="34" name="TransactionID">
    <vt:lpwstr>607277.000000000</vt:lpwstr>
  </property>
  <property fmtid="{D5CDD505-2E9C-101B-9397-08002B2CF9AE}" pid="35" name="VisibleOnSMSPage">
    <vt:lpwstr>True</vt:lpwstr>
  </property>
  <property fmtid="{D5CDD505-2E9C-101B-9397-08002B2CF9AE}" pid="36" name="WorkflowExecutionID">
    <vt:lpwstr>139875.000000000</vt:lpwstr>
  </property>
  <property fmtid="{D5CDD505-2E9C-101B-9397-08002B2CF9AE}" pid="37" name="WorkflowStatus">
    <vt:lpwstr>Under Process</vt:lpwstr>
  </property>
  <property fmtid="{D5CDD505-2E9C-101B-9397-08002B2CF9AE}" pid="38" name="_AMO_XmlVersion">
    <vt:lpwstr>Empty</vt:lpwstr>
  </property>
</Properties>
</file>