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DDF" w:rsidRPr="00206F2F" w:rsidRDefault="007A5DDF" w:rsidP="002D36D9">
      <w:pPr>
        <w:pStyle w:val="NoSpacing"/>
        <w:jc w:val="center"/>
        <w:rPr>
          <w:rFonts w:asciiTheme="majorHAnsi" w:hAnsiTheme="majorHAnsi" w:cs="Aharoni"/>
          <w:b/>
          <w:sz w:val="50"/>
          <w:szCs w:val="50"/>
          <w:u w:val="single"/>
        </w:rPr>
      </w:pPr>
      <w:r w:rsidRPr="00206F2F">
        <w:rPr>
          <w:rFonts w:asciiTheme="majorHAnsi" w:hAnsiTheme="majorHAnsi" w:cs="Aharoni"/>
          <w:b/>
          <w:sz w:val="50"/>
          <w:szCs w:val="50"/>
          <w:u w:val="single"/>
        </w:rPr>
        <w:t>CURRICULUM VITAE</w:t>
      </w:r>
    </w:p>
    <w:p w:rsidR="00E87D7F" w:rsidRDefault="00E87D7F" w:rsidP="002D36D9">
      <w:pPr>
        <w:pStyle w:val="NoSpacing"/>
        <w:jc w:val="both"/>
        <w:rPr>
          <w:rFonts w:asciiTheme="majorHAnsi" w:hAnsiTheme="majorHAnsi"/>
          <w:b/>
          <w:sz w:val="34"/>
          <w:szCs w:val="34"/>
        </w:rPr>
      </w:pPr>
      <w:bookmarkStart w:id="0" w:name="_GoBack"/>
      <w:bookmarkEnd w:id="0"/>
    </w:p>
    <w:p w:rsidR="007A5DDF" w:rsidRPr="00206F2F" w:rsidRDefault="002D36D9" w:rsidP="002D36D9">
      <w:pPr>
        <w:pStyle w:val="NoSpacing"/>
        <w:jc w:val="both"/>
        <w:rPr>
          <w:rFonts w:asciiTheme="majorHAnsi" w:hAnsiTheme="majorHAnsi"/>
          <w:b/>
          <w:sz w:val="34"/>
          <w:szCs w:val="34"/>
        </w:rPr>
      </w:pPr>
      <w:proofErr w:type="gramStart"/>
      <w:r w:rsidRPr="00206F2F">
        <w:rPr>
          <w:rFonts w:asciiTheme="majorHAnsi" w:hAnsiTheme="majorHAnsi"/>
          <w:b/>
          <w:sz w:val="34"/>
          <w:szCs w:val="34"/>
        </w:rPr>
        <w:t>SATEESH</w:t>
      </w:r>
      <w:r w:rsidR="007A5DDF" w:rsidRPr="00206F2F">
        <w:rPr>
          <w:rFonts w:asciiTheme="majorHAnsi" w:hAnsiTheme="majorHAnsi"/>
          <w:b/>
          <w:sz w:val="34"/>
          <w:szCs w:val="34"/>
        </w:rPr>
        <w:t>.</w:t>
      </w:r>
      <w:proofErr w:type="gramEnd"/>
      <w:r w:rsidR="007A5DDF" w:rsidRPr="00206F2F">
        <w:rPr>
          <w:rFonts w:asciiTheme="majorHAnsi" w:hAnsiTheme="majorHAnsi"/>
          <w:b/>
          <w:sz w:val="34"/>
          <w:szCs w:val="34"/>
        </w:rPr>
        <w:t xml:space="preserve"> M</w:t>
      </w:r>
    </w:p>
    <w:p w:rsidR="00C02FD6" w:rsidRPr="00206F2F" w:rsidRDefault="00C02FD6" w:rsidP="002D36D9">
      <w:pPr>
        <w:pStyle w:val="NoSpacing"/>
        <w:jc w:val="both"/>
        <w:rPr>
          <w:rFonts w:asciiTheme="majorHAnsi" w:hAnsiTheme="majorHAnsi"/>
          <w:sz w:val="26"/>
          <w:szCs w:val="26"/>
        </w:rPr>
      </w:pPr>
      <w:r w:rsidRPr="00206F2F">
        <w:rPr>
          <w:rFonts w:asciiTheme="majorHAnsi" w:hAnsiTheme="majorHAnsi"/>
          <w:sz w:val="26"/>
          <w:szCs w:val="26"/>
        </w:rPr>
        <w:t xml:space="preserve">1-2-176, </w:t>
      </w:r>
      <w:proofErr w:type="spellStart"/>
      <w:r w:rsidRPr="00206F2F">
        <w:rPr>
          <w:rFonts w:asciiTheme="majorHAnsi" w:hAnsiTheme="majorHAnsi"/>
          <w:sz w:val="26"/>
          <w:szCs w:val="26"/>
        </w:rPr>
        <w:t>Jawhar</w:t>
      </w:r>
      <w:proofErr w:type="spellEnd"/>
      <w:r w:rsidRPr="00206F2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206F2F">
        <w:rPr>
          <w:rFonts w:asciiTheme="majorHAnsi" w:hAnsiTheme="majorHAnsi"/>
          <w:sz w:val="26"/>
          <w:szCs w:val="26"/>
        </w:rPr>
        <w:t>Jantha</w:t>
      </w:r>
      <w:proofErr w:type="spellEnd"/>
      <w:r w:rsidRPr="00206F2F">
        <w:rPr>
          <w:rFonts w:asciiTheme="majorHAnsi" w:hAnsiTheme="majorHAnsi"/>
          <w:sz w:val="26"/>
          <w:szCs w:val="26"/>
        </w:rPr>
        <w:t xml:space="preserve"> Housing Colony,</w:t>
      </w:r>
    </w:p>
    <w:p w:rsidR="007A5DDF" w:rsidRPr="00206F2F" w:rsidRDefault="00C02FD6" w:rsidP="002D36D9">
      <w:pPr>
        <w:pStyle w:val="NoSpacing"/>
        <w:jc w:val="both"/>
        <w:rPr>
          <w:rFonts w:asciiTheme="majorHAnsi" w:hAnsiTheme="majorHAnsi"/>
          <w:sz w:val="26"/>
          <w:szCs w:val="26"/>
        </w:rPr>
      </w:pPr>
      <w:r w:rsidRPr="00206F2F">
        <w:rPr>
          <w:rFonts w:asciiTheme="majorHAnsi" w:hAnsiTheme="majorHAnsi"/>
          <w:sz w:val="26"/>
          <w:szCs w:val="26"/>
        </w:rPr>
        <w:t xml:space="preserve">S.D. Road, 93 </w:t>
      </w:r>
      <w:proofErr w:type="gramStart"/>
      <w:r w:rsidRPr="00206F2F">
        <w:rPr>
          <w:rFonts w:asciiTheme="majorHAnsi" w:hAnsiTheme="majorHAnsi"/>
          <w:sz w:val="26"/>
          <w:szCs w:val="26"/>
        </w:rPr>
        <w:t>Compound</w:t>
      </w:r>
      <w:proofErr w:type="gramEnd"/>
      <w:r w:rsidRPr="00206F2F">
        <w:rPr>
          <w:rFonts w:asciiTheme="majorHAnsi" w:hAnsiTheme="majorHAnsi"/>
          <w:sz w:val="26"/>
          <w:szCs w:val="26"/>
        </w:rPr>
        <w:t>,</w:t>
      </w:r>
      <w:r w:rsidRPr="00206F2F">
        <w:rPr>
          <w:rFonts w:asciiTheme="majorHAnsi" w:hAnsiTheme="majorHAnsi"/>
          <w:sz w:val="26"/>
          <w:szCs w:val="26"/>
        </w:rPr>
        <w:tab/>
      </w:r>
      <w:r w:rsidR="00C47F53" w:rsidRPr="00206F2F">
        <w:rPr>
          <w:rFonts w:asciiTheme="majorHAnsi" w:hAnsiTheme="majorHAnsi"/>
          <w:sz w:val="26"/>
          <w:szCs w:val="26"/>
        </w:rPr>
        <w:tab/>
      </w:r>
      <w:r w:rsidR="00C47F53" w:rsidRPr="00206F2F">
        <w:rPr>
          <w:rFonts w:asciiTheme="majorHAnsi" w:hAnsiTheme="majorHAnsi"/>
          <w:sz w:val="26"/>
          <w:szCs w:val="26"/>
        </w:rPr>
        <w:tab/>
      </w:r>
      <w:r w:rsidR="00FC0599" w:rsidRPr="00206F2F">
        <w:rPr>
          <w:rFonts w:asciiTheme="majorHAnsi" w:hAnsiTheme="majorHAnsi"/>
          <w:sz w:val="26"/>
          <w:szCs w:val="26"/>
        </w:rPr>
        <w:tab/>
      </w:r>
    </w:p>
    <w:p w:rsidR="00C02FD6" w:rsidRPr="00206F2F" w:rsidRDefault="00C02FD6" w:rsidP="002D36D9">
      <w:pPr>
        <w:pStyle w:val="NoSpacing"/>
        <w:jc w:val="both"/>
        <w:rPr>
          <w:rFonts w:asciiTheme="majorHAnsi" w:hAnsiTheme="majorHAnsi"/>
          <w:sz w:val="26"/>
          <w:szCs w:val="26"/>
        </w:rPr>
      </w:pPr>
      <w:proofErr w:type="spellStart"/>
      <w:r w:rsidRPr="00206F2F">
        <w:rPr>
          <w:rFonts w:asciiTheme="majorHAnsi" w:hAnsiTheme="majorHAnsi"/>
          <w:sz w:val="26"/>
          <w:szCs w:val="26"/>
        </w:rPr>
        <w:t>Secunderabad</w:t>
      </w:r>
      <w:proofErr w:type="spellEnd"/>
      <w:r w:rsidRPr="00206F2F">
        <w:rPr>
          <w:rFonts w:asciiTheme="majorHAnsi" w:hAnsiTheme="majorHAnsi"/>
          <w:sz w:val="26"/>
          <w:szCs w:val="26"/>
        </w:rPr>
        <w:t>,</w:t>
      </w:r>
      <w:r w:rsidRPr="00206F2F">
        <w:rPr>
          <w:rFonts w:asciiTheme="majorHAnsi" w:hAnsiTheme="majorHAnsi"/>
          <w:sz w:val="26"/>
          <w:szCs w:val="26"/>
        </w:rPr>
        <w:tab/>
      </w:r>
      <w:r w:rsidRPr="00206F2F">
        <w:rPr>
          <w:rFonts w:asciiTheme="majorHAnsi" w:hAnsiTheme="majorHAnsi"/>
          <w:sz w:val="26"/>
          <w:szCs w:val="26"/>
        </w:rPr>
        <w:tab/>
      </w:r>
      <w:r w:rsidRPr="00206F2F">
        <w:rPr>
          <w:rFonts w:asciiTheme="majorHAnsi" w:hAnsiTheme="majorHAnsi"/>
          <w:sz w:val="26"/>
          <w:szCs w:val="26"/>
        </w:rPr>
        <w:tab/>
      </w:r>
      <w:r w:rsidRPr="00206F2F">
        <w:rPr>
          <w:rFonts w:asciiTheme="majorHAnsi" w:hAnsiTheme="majorHAnsi"/>
          <w:sz w:val="26"/>
          <w:szCs w:val="26"/>
        </w:rPr>
        <w:tab/>
        <w:t xml:space="preserve"> </w:t>
      </w:r>
      <w:r w:rsidRPr="00206F2F">
        <w:rPr>
          <w:rFonts w:asciiTheme="majorHAnsi" w:hAnsiTheme="majorHAnsi"/>
          <w:sz w:val="26"/>
          <w:szCs w:val="26"/>
        </w:rPr>
        <w:tab/>
        <w:t xml:space="preserve">   </w:t>
      </w:r>
      <w:r w:rsidR="00E35AE7">
        <w:rPr>
          <w:rFonts w:asciiTheme="majorHAnsi" w:hAnsiTheme="majorHAnsi"/>
          <w:sz w:val="26"/>
          <w:szCs w:val="26"/>
        </w:rPr>
        <w:t xml:space="preserve">        </w:t>
      </w:r>
      <w:r w:rsidRPr="00206F2F">
        <w:rPr>
          <w:rFonts w:asciiTheme="majorHAnsi" w:hAnsiTheme="majorHAnsi"/>
          <w:sz w:val="26"/>
          <w:szCs w:val="26"/>
        </w:rPr>
        <w:t xml:space="preserve"> </w:t>
      </w:r>
      <w:r w:rsidR="0015767E">
        <w:rPr>
          <w:rFonts w:asciiTheme="majorHAnsi" w:hAnsiTheme="majorHAnsi"/>
          <w:noProof/>
          <w:sz w:val="26"/>
          <w:szCs w:val="26"/>
          <w:lang w:eastAsia="en-US" w:bidi="hi-IN"/>
        </w:rPr>
        <w:drawing>
          <wp:inline distT="0" distB="0" distL="0" distR="0">
            <wp:extent cx="152400" cy="152400"/>
            <wp:effectExtent l="19050" t="0" r="0" b="0"/>
            <wp:docPr id="2" name="Picture 2" descr="C:\Users\rekha\AppData\Local\Microsoft\Windows\Temporary Internet Files\Content.IE5\7T7WOHSX\whatsapp_PNG2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kha\AppData\Local\Microsoft\Windows\Temporary Internet Files\Content.IE5\7T7WOHSX\whatsapp_PNG21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5AE7">
        <w:rPr>
          <w:rFonts w:asciiTheme="majorHAnsi" w:hAnsiTheme="majorHAnsi"/>
          <w:sz w:val="26"/>
          <w:szCs w:val="26"/>
        </w:rPr>
        <w:t xml:space="preserve">    +</w:t>
      </w:r>
      <w:r w:rsidRPr="00206F2F">
        <w:rPr>
          <w:rFonts w:asciiTheme="majorHAnsi" w:hAnsiTheme="majorHAnsi"/>
          <w:sz w:val="26"/>
          <w:szCs w:val="26"/>
        </w:rPr>
        <w:t>91</w:t>
      </w:r>
      <w:r w:rsidR="003A4B2B">
        <w:rPr>
          <w:rFonts w:asciiTheme="majorHAnsi" w:hAnsiTheme="majorHAnsi"/>
          <w:sz w:val="26"/>
          <w:szCs w:val="26"/>
        </w:rPr>
        <w:t xml:space="preserve"> </w:t>
      </w:r>
      <w:r w:rsidRPr="00206F2F">
        <w:rPr>
          <w:rFonts w:asciiTheme="majorHAnsi" w:hAnsiTheme="majorHAnsi"/>
          <w:sz w:val="26"/>
          <w:szCs w:val="26"/>
        </w:rPr>
        <w:t>97911 66277</w:t>
      </w:r>
    </w:p>
    <w:p w:rsidR="007A5DDF" w:rsidRPr="00206F2F" w:rsidRDefault="00C02FD6" w:rsidP="002D36D9">
      <w:pPr>
        <w:pStyle w:val="NoSpacing"/>
        <w:jc w:val="both"/>
        <w:rPr>
          <w:rFonts w:asciiTheme="majorHAnsi" w:hAnsiTheme="majorHAnsi"/>
          <w:sz w:val="26"/>
          <w:szCs w:val="26"/>
        </w:rPr>
      </w:pPr>
      <w:proofErr w:type="gramStart"/>
      <w:r w:rsidRPr="00206F2F">
        <w:rPr>
          <w:rFonts w:asciiTheme="majorHAnsi" w:hAnsiTheme="majorHAnsi"/>
          <w:sz w:val="26"/>
          <w:szCs w:val="26"/>
        </w:rPr>
        <w:t>Hyderabad-500 003</w:t>
      </w:r>
      <w:r w:rsidR="00981070" w:rsidRPr="00206F2F">
        <w:rPr>
          <w:rFonts w:asciiTheme="majorHAnsi" w:hAnsiTheme="majorHAnsi"/>
          <w:sz w:val="26"/>
          <w:szCs w:val="26"/>
        </w:rPr>
        <w:t>.</w:t>
      </w:r>
      <w:proofErr w:type="gramEnd"/>
      <w:r w:rsidR="00615976" w:rsidRPr="00206F2F">
        <w:rPr>
          <w:rFonts w:asciiTheme="majorHAnsi" w:hAnsiTheme="majorHAnsi"/>
          <w:sz w:val="26"/>
          <w:szCs w:val="26"/>
        </w:rPr>
        <w:tab/>
      </w:r>
      <w:r w:rsidR="00615976" w:rsidRPr="00206F2F">
        <w:rPr>
          <w:rFonts w:asciiTheme="majorHAnsi" w:hAnsiTheme="majorHAnsi"/>
          <w:sz w:val="26"/>
          <w:szCs w:val="26"/>
        </w:rPr>
        <w:tab/>
      </w:r>
      <w:r w:rsidR="007A5DDF" w:rsidRPr="00206F2F">
        <w:rPr>
          <w:rFonts w:asciiTheme="majorHAnsi" w:hAnsiTheme="majorHAnsi"/>
          <w:sz w:val="26"/>
          <w:szCs w:val="26"/>
        </w:rPr>
        <w:t xml:space="preserve"> </w:t>
      </w:r>
      <w:r w:rsidRPr="00206F2F">
        <w:rPr>
          <w:rFonts w:asciiTheme="majorHAnsi" w:hAnsiTheme="majorHAnsi"/>
          <w:sz w:val="26"/>
          <w:szCs w:val="26"/>
        </w:rPr>
        <w:tab/>
        <w:t xml:space="preserve">     </w:t>
      </w:r>
      <w:r w:rsidRPr="00206F2F">
        <w:rPr>
          <w:rFonts w:asciiTheme="majorHAnsi" w:hAnsiTheme="majorHAnsi"/>
          <w:sz w:val="26"/>
          <w:szCs w:val="26"/>
        </w:rPr>
        <w:tab/>
        <w:t xml:space="preserve">    </w:t>
      </w:r>
      <w:r w:rsidR="00E35AE7">
        <w:rPr>
          <w:rFonts w:asciiTheme="majorHAnsi" w:hAnsiTheme="majorHAnsi"/>
          <w:sz w:val="26"/>
          <w:szCs w:val="26"/>
        </w:rPr>
        <w:t xml:space="preserve">        </w:t>
      </w:r>
      <w:r w:rsidR="00E35AE7">
        <w:rPr>
          <w:rFonts w:asciiTheme="majorHAnsi" w:hAnsiTheme="majorHAnsi"/>
          <w:noProof/>
          <w:sz w:val="26"/>
          <w:szCs w:val="26"/>
          <w:lang w:eastAsia="en-US" w:bidi="hi-IN"/>
        </w:rPr>
        <w:drawing>
          <wp:inline distT="0" distB="0" distL="0" distR="0">
            <wp:extent cx="209550" cy="158560"/>
            <wp:effectExtent l="19050" t="0" r="0" b="0"/>
            <wp:docPr id="3" name="Picture 3" descr="C:\Users\rekha\AppData\Local\Microsoft\Windows\Temporary Internet Files\Content.IE5\TVLEIR6L\1200px-New_Logo_Gmail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kha\AppData\Local\Microsoft\Windows\Temporary Internet Files\Content.IE5\TVLEIR6L\1200px-New_Logo_Gmail.svg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8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5AE7">
        <w:rPr>
          <w:rFonts w:asciiTheme="majorHAnsi" w:hAnsiTheme="majorHAnsi"/>
          <w:sz w:val="26"/>
          <w:szCs w:val="26"/>
        </w:rPr>
        <w:t xml:space="preserve">   </w:t>
      </w:r>
      <w:r w:rsidR="005F0803" w:rsidRPr="00206F2F">
        <w:rPr>
          <w:rFonts w:asciiTheme="majorHAnsi" w:hAnsiTheme="majorHAnsi"/>
          <w:color w:val="FF0000"/>
          <w:sz w:val="26"/>
          <w:szCs w:val="26"/>
          <w:u w:val="single"/>
        </w:rPr>
        <w:t>sateesh.ntr</w:t>
      </w:r>
      <w:r w:rsidR="003F065D" w:rsidRPr="00206F2F">
        <w:rPr>
          <w:rFonts w:asciiTheme="majorHAnsi" w:hAnsiTheme="majorHAnsi"/>
          <w:color w:val="FF0000"/>
          <w:sz w:val="26"/>
          <w:szCs w:val="26"/>
          <w:u w:val="single"/>
        </w:rPr>
        <w:t>3</w:t>
      </w:r>
      <w:r w:rsidR="005F0803" w:rsidRPr="00206F2F">
        <w:rPr>
          <w:rFonts w:asciiTheme="majorHAnsi" w:hAnsiTheme="majorHAnsi"/>
          <w:color w:val="FF0000"/>
          <w:sz w:val="26"/>
          <w:szCs w:val="26"/>
          <w:u w:val="single"/>
        </w:rPr>
        <w:t>@gmail.com</w:t>
      </w:r>
    </w:p>
    <w:p w:rsidR="00135E41" w:rsidRPr="00206F2F" w:rsidRDefault="00135E41" w:rsidP="002D36D9">
      <w:pPr>
        <w:pStyle w:val="NoSpacing"/>
        <w:jc w:val="both"/>
        <w:rPr>
          <w:rFonts w:asciiTheme="majorHAnsi" w:hAnsiTheme="majorHAnsi"/>
          <w:sz w:val="26"/>
          <w:szCs w:val="26"/>
        </w:rPr>
      </w:pPr>
    </w:p>
    <w:p w:rsidR="007A5DDF" w:rsidRPr="00206F2F" w:rsidRDefault="000C4183" w:rsidP="002D36D9">
      <w:pPr>
        <w:pStyle w:val="NoSpacing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noProof/>
          <w:sz w:val="26"/>
          <w:szCs w:val="26"/>
        </w:rPr>
        <w:pict>
          <v:line id="_x0000_s1026" style="position:absolute;left:0;text-align:left;z-index:251658240" from="-9pt,.1pt" to="465pt,.1pt" strokeweight="4.5pt">
            <v:stroke linestyle="thinThick"/>
          </v:line>
        </w:pict>
      </w:r>
    </w:p>
    <w:p w:rsidR="00E87D7F" w:rsidRDefault="00E87D7F" w:rsidP="002D36D9">
      <w:pPr>
        <w:pStyle w:val="NoSpacing"/>
        <w:jc w:val="both"/>
        <w:rPr>
          <w:rFonts w:asciiTheme="majorHAnsi" w:hAnsiTheme="majorHAnsi"/>
          <w:b/>
          <w:sz w:val="26"/>
          <w:szCs w:val="26"/>
          <w:u w:val="single"/>
        </w:rPr>
      </w:pPr>
    </w:p>
    <w:p w:rsidR="007A5DDF" w:rsidRPr="00206F2F" w:rsidRDefault="00C528F3" w:rsidP="002D36D9">
      <w:pPr>
        <w:pStyle w:val="NoSpacing"/>
        <w:jc w:val="both"/>
        <w:rPr>
          <w:rFonts w:asciiTheme="majorHAnsi" w:hAnsiTheme="majorHAnsi"/>
          <w:b/>
          <w:sz w:val="26"/>
          <w:szCs w:val="26"/>
          <w:u w:val="single"/>
        </w:rPr>
      </w:pPr>
      <w:r w:rsidRPr="00206F2F">
        <w:rPr>
          <w:rFonts w:asciiTheme="majorHAnsi" w:hAnsiTheme="majorHAnsi"/>
          <w:b/>
          <w:sz w:val="26"/>
          <w:szCs w:val="26"/>
          <w:u w:val="single"/>
        </w:rPr>
        <w:t>OBJECTIVE:</w:t>
      </w:r>
    </w:p>
    <w:p w:rsidR="003B4D0E" w:rsidRPr="00206F2F" w:rsidRDefault="003B4D0E" w:rsidP="00CC7251">
      <w:pPr>
        <w:pStyle w:val="NoSpacing"/>
        <w:spacing w:line="360" w:lineRule="auto"/>
        <w:ind w:firstLine="720"/>
        <w:jc w:val="both"/>
        <w:rPr>
          <w:rFonts w:asciiTheme="majorHAnsi" w:hAnsiTheme="majorHAnsi"/>
          <w:sz w:val="26"/>
          <w:szCs w:val="26"/>
        </w:rPr>
      </w:pPr>
    </w:p>
    <w:p w:rsidR="007A5DDF" w:rsidRPr="00206F2F" w:rsidRDefault="007A5DDF" w:rsidP="00CC7251">
      <w:pPr>
        <w:pStyle w:val="NoSpacing"/>
        <w:spacing w:line="360" w:lineRule="auto"/>
        <w:ind w:firstLine="720"/>
        <w:jc w:val="both"/>
        <w:rPr>
          <w:rFonts w:asciiTheme="majorHAnsi" w:hAnsiTheme="majorHAnsi"/>
          <w:sz w:val="26"/>
          <w:szCs w:val="26"/>
        </w:rPr>
      </w:pPr>
      <w:r w:rsidRPr="00206F2F">
        <w:rPr>
          <w:rFonts w:asciiTheme="majorHAnsi" w:hAnsiTheme="majorHAnsi"/>
          <w:sz w:val="26"/>
          <w:szCs w:val="26"/>
        </w:rPr>
        <w:t>A challenging career with a dynamic corporate that requires strong</w:t>
      </w:r>
      <w:r w:rsidR="00FC0599" w:rsidRPr="00206F2F">
        <w:rPr>
          <w:rFonts w:asciiTheme="majorHAnsi" w:hAnsiTheme="majorHAnsi"/>
          <w:sz w:val="26"/>
          <w:szCs w:val="26"/>
        </w:rPr>
        <w:t xml:space="preserve"> organizational skills, </w:t>
      </w:r>
      <w:r w:rsidRPr="00206F2F">
        <w:rPr>
          <w:rFonts w:asciiTheme="majorHAnsi" w:hAnsiTheme="majorHAnsi"/>
          <w:sz w:val="26"/>
          <w:szCs w:val="26"/>
        </w:rPr>
        <w:t>respects and recognizes efforts, rewards achievements and encourages mutual growth.</w:t>
      </w:r>
    </w:p>
    <w:p w:rsidR="003E7F3F" w:rsidRPr="00206F2F" w:rsidRDefault="003E7F3F" w:rsidP="006A09C4">
      <w:pPr>
        <w:pStyle w:val="NoSpacing"/>
        <w:spacing w:line="360" w:lineRule="auto"/>
        <w:ind w:firstLine="720"/>
        <w:jc w:val="both"/>
        <w:rPr>
          <w:rFonts w:asciiTheme="majorHAnsi" w:hAnsiTheme="majorHAnsi"/>
          <w:sz w:val="26"/>
          <w:szCs w:val="26"/>
        </w:rPr>
      </w:pPr>
    </w:p>
    <w:p w:rsidR="007A5DDF" w:rsidRPr="00206F2F" w:rsidRDefault="007A5DDF" w:rsidP="002D36D9">
      <w:pPr>
        <w:pStyle w:val="NoSpacing"/>
        <w:jc w:val="both"/>
        <w:rPr>
          <w:rFonts w:asciiTheme="majorHAnsi" w:hAnsiTheme="majorHAnsi"/>
          <w:b/>
          <w:sz w:val="26"/>
          <w:szCs w:val="26"/>
          <w:u w:val="single"/>
        </w:rPr>
      </w:pPr>
      <w:r w:rsidRPr="00206F2F">
        <w:rPr>
          <w:rFonts w:asciiTheme="majorHAnsi" w:hAnsiTheme="majorHAnsi"/>
          <w:b/>
          <w:sz w:val="26"/>
          <w:szCs w:val="26"/>
          <w:u w:val="single"/>
        </w:rPr>
        <w:t>TECHNICAL QUALIFICATIONS</w:t>
      </w:r>
      <w:r w:rsidR="00360AC0" w:rsidRPr="00206F2F">
        <w:rPr>
          <w:rFonts w:asciiTheme="majorHAnsi" w:hAnsiTheme="majorHAnsi"/>
          <w:b/>
          <w:sz w:val="26"/>
          <w:szCs w:val="26"/>
          <w:u w:val="single"/>
        </w:rPr>
        <w:t>:</w:t>
      </w:r>
    </w:p>
    <w:p w:rsidR="007A5DDF" w:rsidRPr="00206F2F" w:rsidRDefault="007A5DDF" w:rsidP="002D36D9">
      <w:pPr>
        <w:pStyle w:val="NoSpacing"/>
        <w:jc w:val="both"/>
        <w:rPr>
          <w:rFonts w:asciiTheme="majorHAnsi" w:hAnsiTheme="majorHAnsi"/>
          <w:sz w:val="26"/>
          <w:szCs w:val="26"/>
        </w:rPr>
      </w:pPr>
    </w:p>
    <w:p w:rsidR="007A5DDF" w:rsidRPr="00206F2F" w:rsidRDefault="007A5DDF" w:rsidP="0021619A">
      <w:pPr>
        <w:pStyle w:val="NoSpacing"/>
        <w:spacing w:line="360" w:lineRule="auto"/>
        <w:jc w:val="both"/>
        <w:rPr>
          <w:rFonts w:asciiTheme="majorHAnsi" w:hAnsiTheme="majorHAnsi"/>
          <w:sz w:val="26"/>
          <w:szCs w:val="26"/>
        </w:rPr>
      </w:pPr>
      <w:r w:rsidRPr="00206F2F">
        <w:rPr>
          <w:rFonts w:asciiTheme="majorHAnsi" w:hAnsiTheme="majorHAnsi"/>
          <w:sz w:val="26"/>
          <w:szCs w:val="26"/>
        </w:rPr>
        <w:t xml:space="preserve">Operating Systems Platform </w:t>
      </w:r>
      <w:r w:rsidRPr="00206F2F">
        <w:rPr>
          <w:rFonts w:asciiTheme="majorHAnsi" w:hAnsiTheme="majorHAnsi"/>
          <w:sz w:val="26"/>
          <w:szCs w:val="26"/>
        </w:rPr>
        <w:tab/>
      </w:r>
      <w:r w:rsidR="00BF2AB2">
        <w:rPr>
          <w:rFonts w:asciiTheme="majorHAnsi" w:hAnsiTheme="majorHAnsi"/>
          <w:sz w:val="26"/>
          <w:szCs w:val="26"/>
        </w:rPr>
        <w:tab/>
      </w:r>
      <w:r w:rsidRPr="00206F2F">
        <w:rPr>
          <w:rFonts w:asciiTheme="majorHAnsi" w:hAnsiTheme="majorHAnsi"/>
          <w:sz w:val="26"/>
          <w:szCs w:val="26"/>
        </w:rPr>
        <w:t>:</w:t>
      </w:r>
      <w:r w:rsidRPr="00206F2F">
        <w:rPr>
          <w:rFonts w:asciiTheme="majorHAnsi" w:hAnsiTheme="majorHAnsi"/>
          <w:sz w:val="26"/>
          <w:szCs w:val="26"/>
        </w:rPr>
        <w:tab/>
        <w:t xml:space="preserve">Windows Family </w:t>
      </w:r>
    </w:p>
    <w:p w:rsidR="007A5DDF" w:rsidRPr="00206F2F" w:rsidRDefault="007A5DDF" w:rsidP="0021619A">
      <w:pPr>
        <w:pStyle w:val="NoSpacing"/>
        <w:spacing w:line="360" w:lineRule="auto"/>
        <w:jc w:val="both"/>
        <w:rPr>
          <w:rFonts w:asciiTheme="majorHAnsi" w:hAnsiTheme="majorHAnsi"/>
          <w:sz w:val="26"/>
          <w:szCs w:val="26"/>
        </w:rPr>
      </w:pPr>
      <w:r w:rsidRPr="00206F2F">
        <w:rPr>
          <w:rFonts w:asciiTheme="majorHAnsi" w:hAnsiTheme="majorHAnsi"/>
          <w:sz w:val="26"/>
          <w:szCs w:val="26"/>
        </w:rPr>
        <w:t xml:space="preserve">Office Tools </w:t>
      </w:r>
      <w:r w:rsidRPr="00206F2F">
        <w:rPr>
          <w:rFonts w:asciiTheme="majorHAnsi" w:hAnsiTheme="majorHAnsi"/>
          <w:sz w:val="26"/>
          <w:szCs w:val="26"/>
        </w:rPr>
        <w:tab/>
      </w:r>
      <w:r w:rsidRPr="00206F2F">
        <w:rPr>
          <w:rFonts w:asciiTheme="majorHAnsi" w:hAnsiTheme="majorHAnsi"/>
          <w:sz w:val="26"/>
          <w:szCs w:val="26"/>
        </w:rPr>
        <w:tab/>
      </w:r>
      <w:r w:rsidRPr="00206F2F">
        <w:rPr>
          <w:rFonts w:asciiTheme="majorHAnsi" w:hAnsiTheme="majorHAnsi"/>
          <w:sz w:val="26"/>
          <w:szCs w:val="26"/>
        </w:rPr>
        <w:tab/>
      </w:r>
      <w:r w:rsidR="006A09C4" w:rsidRPr="00206F2F">
        <w:rPr>
          <w:rFonts w:asciiTheme="majorHAnsi" w:hAnsiTheme="majorHAnsi"/>
          <w:sz w:val="26"/>
          <w:szCs w:val="26"/>
        </w:rPr>
        <w:tab/>
      </w:r>
      <w:r w:rsidR="00BF2AB2">
        <w:rPr>
          <w:rFonts w:asciiTheme="majorHAnsi" w:hAnsiTheme="majorHAnsi"/>
          <w:sz w:val="26"/>
          <w:szCs w:val="26"/>
        </w:rPr>
        <w:tab/>
      </w:r>
      <w:r w:rsidRPr="00206F2F">
        <w:rPr>
          <w:rFonts w:asciiTheme="majorHAnsi" w:hAnsiTheme="majorHAnsi"/>
          <w:sz w:val="26"/>
          <w:szCs w:val="26"/>
        </w:rPr>
        <w:t>:</w:t>
      </w:r>
      <w:r w:rsidRPr="00206F2F">
        <w:rPr>
          <w:rFonts w:asciiTheme="majorHAnsi" w:hAnsiTheme="majorHAnsi"/>
          <w:sz w:val="26"/>
          <w:szCs w:val="26"/>
        </w:rPr>
        <w:tab/>
        <w:t>Ms-Word, Excel, Power Point</w:t>
      </w:r>
    </w:p>
    <w:p w:rsidR="003F065D" w:rsidRPr="00206F2F" w:rsidRDefault="003F065D" w:rsidP="002D36D9">
      <w:pPr>
        <w:pStyle w:val="NoSpacing"/>
        <w:jc w:val="both"/>
        <w:rPr>
          <w:rFonts w:asciiTheme="majorHAnsi" w:hAnsiTheme="majorHAnsi"/>
          <w:b/>
          <w:sz w:val="26"/>
          <w:szCs w:val="26"/>
        </w:rPr>
      </w:pPr>
    </w:p>
    <w:p w:rsidR="007A5DDF" w:rsidRPr="00206F2F" w:rsidRDefault="00360AC0" w:rsidP="002D36D9">
      <w:pPr>
        <w:pStyle w:val="NoSpacing"/>
        <w:jc w:val="both"/>
        <w:rPr>
          <w:rFonts w:asciiTheme="majorHAnsi" w:hAnsiTheme="majorHAnsi"/>
          <w:b/>
          <w:sz w:val="26"/>
          <w:szCs w:val="26"/>
          <w:u w:val="single"/>
        </w:rPr>
      </w:pPr>
      <w:r w:rsidRPr="00206F2F">
        <w:rPr>
          <w:rFonts w:asciiTheme="majorHAnsi" w:hAnsiTheme="majorHAnsi"/>
          <w:b/>
          <w:sz w:val="26"/>
          <w:szCs w:val="26"/>
          <w:u w:val="single"/>
        </w:rPr>
        <w:t>ACADEMIC DETAILS:</w:t>
      </w:r>
    </w:p>
    <w:p w:rsidR="00C766C9" w:rsidRPr="00206F2F" w:rsidRDefault="00C766C9" w:rsidP="002D36D9">
      <w:pPr>
        <w:pStyle w:val="NoSpacing"/>
        <w:jc w:val="both"/>
        <w:rPr>
          <w:rFonts w:asciiTheme="majorHAnsi" w:hAnsiTheme="majorHAnsi"/>
          <w:sz w:val="26"/>
          <w:szCs w:val="26"/>
        </w:rPr>
      </w:pPr>
    </w:p>
    <w:p w:rsidR="00135E41" w:rsidRPr="00206F2F" w:rsidRDefault="00FC0599" w:rsidP="00DC46A1">
      <w:pPr>
        <w:pStyle w:val="NoSpacing"/>
        <w:spacing w:line="360" w:lineRule="auto"/>
        <w:jc w:val="both"/>
        <w:rPr>
          <w:rFonts w:asciiTheme="majorHAnsi" w:hAnsiTheme="majorHAnsi"/>
          <w:sz w:val="26"/>
          <w:szCs w:val="26"/>
        </w:rPr>
      </w:pPr>
      <w:proofErr w:type="gramStart"/>
      <w:r w:rsidRPr="00206F2F">
        <w:rPr>
          <w:rFonts w:asciiTheme="majorHAnsi" w:hAnsiTheme="majorHAnsi"/>
          <w:sz w:val="26"/>
          <w:szCs w:val="26"/>
        </w:rPr>
        <w:t>B.Com</w:t>
      </w:r>
      <w:r w:rsidR="00BF2AB2">
        <w:rPr>
          <w:rFonts w:asciiTheme="majorHAnsi" w:hAnsiTheme="majorHAnsi"/>
          <w:sz w:val="26"/>
          <w:szCs w:val="26"/>
        </w:rPr>
        <w:t xml:space="preserve">  </w:t>
      </w:r>
      <w:r w:rsidR="00360AC0" w:rsidRPr="00206F2F">
        <w:rPr>
          <w:rFonts w:asciiTheme="majorHAnsi" w:hAnsiTheme="majorHAnsi"/>
          <w:sz w:val="26"/>
          <w:szCs w:val="26"/>
        </w:rPr>
        <w:t>---</w:t>
      </w:r>
      <w:proofErr w:type="gramEnd"/>
      <w:r w:rsidR="00BF2AB2">
        <w:rPr>
          <w:rFonts w:asciiTheme="majorHAnsi" w:hAnsiTheme="majorHAnsi"/>
          <w:sz w:val="26"/>
          <w:szCs w:val="26"/>
        </w:rPr>
        <w:t xml:space="preserve"> </w:t>
      </w:r>
      <w:r w:rsidR="00E84929" w:rsidRPr="00206F2F">
        <w:rPr>
          <w:rFonts w:asciiTheme="majorHAnsi" w:hAnsiTheme="majorHAnsi"/>
          <w:sz w:val="26"/>
          <w:szCs w:val="26"/>
        </w:rPr>
        <w:t>52</w:t>
      </w:r>
      <w:r w:rsidR="00135E41" w:rsidRPr="00206F2F">
        <w:rPr>
          <w:rFonts w:asciiTheme="majorHAnsi" w:hAnsiTheme="majorHAnsi"/>
          <w:sz w:val="26"/>
          <w:szCs w:val="26"/>
        </w:rPr>
        <w:t>% (2010</w:t>
      </w:r>
      <w:r w:rsidR="007A5DDF" w:rsidRPr="00206F2F">
        <w:rPr>
          <w:rFonts w:asciiTheme="majorHAnsi" w:hAnsiTheme="majorHAnsi"/>
          <w:sz w:val="26"/>
          <w:szCs w:val="26"/>
        </w:rPr>
        <w:t>-201</w:t>
      </w:r>
      <w:r w:rsidR="00135E41" w:rsidRPr="00206F2F">
        <w:rPr>
          <w:rFonts w:asciiTheme="majorHAnsi" w:hAnsiTheme="majorHAnsi"/>
          <w:sz w:val="26"/>
          <w:szCs w:val="26"/>
        </w:rPr>
        <w:t>3</w:t>
      </w:r>
      <w:r w:rsidR="007A5DDF" w:rsidRPr="00206F2F">
        <w:rPr>
          <w:rFonts w:asciiTheme="majorHAnsi" w:hAnsiTheme="majorHAnsi"/>
          <w:sz w:val="26"/>
          <w:szCs w:val="26"/>
        </w:rPr>
        <w:t>)</w:t>
      </w:r>
      <w:r w:rsidR="00360AC0" w:rsidRPr="00206F2F">
        <w:rPr>
          <w:rFonts w:asciiTheme="majorHAnsi" w:hAnsiTheme="majorHAnsi"/>
          <w:sz w:val="26"/>
          <w:szCs w:val="26"/>
        </w:rPr>
        <w:t>at</w:t>
      </w:r>
      <w:r w:rsidR="00886F08">
        <w:rPr>
          <w:rFonts w:asciiTheme="majorHAnsi" w:hAnsiTheme="majorHAnsi"/>
          <w:sz w:val="26"/>
          <w:szCs w:val="26"/>
        </w:rPr>
        <w:t xml:space="preserve"> </w:t>
      </w:r>
      <w:r w:rsidR="00135E41" w:rsidRPr="00206F2F">
        <w:rPr>
          <w:rFonts w:asciiTheme="majorHAnsi" w:hAnsiTheme="majorHAnsi"/>
          <w:sz w:val="26"/>
          <w:szCs w:val="26"/>
        </w:rPr>
        <w:t xml:space="preserve">Madras University College, </w:t>
      </w:r>
      <w:proofErr w:type="spellStart"/>
      <w:r w:rsidR="00135E41" w:rsidRPr="00206F2F">
        <w:rPr>
          <w:rFonts w:asciiTheme="majorHAnsi" w:hAnsiTheme="majorHAnsi"/>
          <w:sz w:val="26"/>
          <w:szCs w:val="26"/>
        </w:rPr>
        <w:t>Chepauk</w:t>
      </w:r>
      <w:proofErr w:type="spellEnd"/>
      <w:r w:rsidR="007A5DDF" w:rsidRPr="00206F2F">
        <w:rPr>
          <w:rFonts w:asciiTheme="majorHAnsi" w:hAnsiTheme="majorHAnsi"/>
          <w:sz w:val="26"/>
          <w:szCs w:val="26"/>
        </w:rPr>
        <w:t>,</w:t>
      </w:r>
      <w:r w:rsidR="00135E41" w:rsidRPr="00206F2F">
        <w:rPr>
          <w:rFonts w:asciiTheme="majorHAnsi" w:hAnsiTheme="majorHAnsi"/>
          <w:sz w:val="26"/>
          <w:szCs w:val="26"/>
        </w:rPr>
        <w:t xml:space="preserve"> Chennai</w:t>
      </w:r>
      <w:r w:rsidR="007A5DDF" w:rsidRPr="00206F2F">
        <w:rPr>
          <w:rFonts w:asciiTheme="majorHAnsi" w:hAnsiTheme="majorHAnsi"/>
          <w:sz w:val="26"/>
          <w:szCs w:val="26"/>
        </w:rPr>
        <w:t>.</w:t>
      </w:r>
    </w:p>
    <w:p w:rsidR="007A5DDF" w:rsidRPr="00206F2F" w:rsidRDefault="00360AC0" w:rsidP="0021619A">
      <w:pPr>
        <w:pStyle w:val="NoSpacing"/>
        <w:spacing w:line="360" w:lineRule="auto"/>
        <w:jc w:val="both"/>
        <w:rPr>
          <w:rFonts w:asciiTheme="majorHAnsi" w:hAnsiTheme="majorHAnsi"/>
          <w:sz w:val="26"/>
          <w:szCs w:val="26"/>
        </w:rPr>
      </w:pPr>
      <w:r w:rsidRPr="00206F2F">
        <w:rPr>
          <w:rFonts w:asciiTheme="majorHAnsi" w:hAnsiTheme="majorHAnsi"/>
          <w:sz w:val="26"/>
          <w:szCs w:val="26"/>
        </w:rPr>
        <w:t>H.S.L.C ---</w:t>
      </w:r>
      <w:r w:rsidR="00BF2AB2">
        <w:rPr>
          <w:rFonts w:asciiTheme="majorHAnsi" w:hAnsiTheme="majorHAnsi"/>
          <w:sz w:val="26"/>
          <w:szCs w:val="26"/>
        </w:rPr>
        <w:t xml:space="preserve"> </w:t>
      </w:r>
      <w:r w:rsidR="007A5DDF" w:rsidRPr="00206F2F">
        <w:rPr>
          <w:rFonts w:asciiTheme="majorHAnsi" w:hAnsiTheme="majorHAnsi"/>
          <w:sz w:val="26"/>
          <w:szCs w:val="26"/>
        </w:rPr>
        <w:t>6</w:t>
      </w:r>
      <w:r w:rsidR="00135E41" w:rsidRPr="00206F2F">
        <w:rPr>
          <w:rFonts w:asciiTheme="majorHAnsi" w:hAnsiTheme="majorHAnsi"/>
          <w:sz w:val="26"/>
          <w:szCs w:val="26"/>
        </w:rPr>
        <w:t>5</w:t>
      </w:r>
      <w:r w:rsidR="007A5DDF" w:rsidRPr="00206F2F">
        <w:rPr>
          <w:rFonts w:asciiTheme="majorHAnsi" w:hAnsiTheme="majorHAnsi"/>
          <w:sz w:val="26"/>
          <w:szCs w:val="26"/>
        </w:rPr>
        <w:t>% (200</w:t>
      </w:r>
      <w:r w:rsidR="00135E41" w:rsidRPr="00206F2F">
        <w:rPr>
          <w:rFonts w:asciiTheme="majorHAnsi" w:hAnsiTheme="majorHAnsi"/>
          <w:sz w:val="26"/>
          <w:szCs w:val="26"/>
        </w:rPr>
        <w:t>8</w:t>
      </w:r>
      <w:r w:rsidR="007A5DDF" w:rsidRPr="00206F2F">
        <w:rPr>
          <w:rFonts w:asciiTheme="majorHAnsi" w:hAnsiTheme="majorHAnsi"/>
          <w:sz w:val="26"/>
          <w:szCs w:val="26"/>
        </w:rPr>
        <w:t>-20</w:t>
      </w:r>
      <w:r w:rsidR="00135E41" w:rsidRPr="00206F2F">
        <w:rPr>
          <w:rFonts w:asciiTheme="majorHAnsi" w:hAnsiTheme="majorHAnsi"/>
          <w:sz w:val="26"/>
          <w:szCs w:val="26"/>
        </w:rPr>
        <w:t>1</w:t>
      </w:r>
      <w:r w:rsidR="007A5DDF" w:rsidRPr="00206F2F">
        <w:rPr>
          <w:rFonts w:asciiTheme="majorHAnsi" w:hAnsiTheme="majorHAnsi"/>
          <w:sz w:val="26"/>
          <w:szCs w:val="26"/>
        </w:rPr>
        <w:t>0</w:t>
      </w:r>
      <w:proofErr w:type="gramStart"/>
      <w:r w:rsidR="007A5DDF" w:rsidRPr="00206F2F">
        <w:rPr>
          <w:rFonts w:asciiTheme="majorHAnsi" w:hAnsiTheme="majorHAnsi"/>
          <w:sz w:val="26"/>
          <w:szCs w:val="26"/>
        </w:rPr>
        <w:t>)</w:t>
      </w:r>
      <w:r w:rsidRPr="00206F2F">
        <w:rPr>
          <w:rFonts w:asciiTheme="majorHAnsi" w:hAnsiTheme="majorHAnsi"/>
          <w:sz w:val="26"/>
          <w:szCs w:val="26"/>
        </w:rPr>
        <w:t>at</w:t>
      </w:r>
      <w:proofErr w:type="gramEnd"/>
      <w:r w:rsidRPr="00206F2F">
        <w:rPr>
          <w:rFonts w:asciiTheme="majorHAnsi" w:hAnsiTheme="majorHAnsi"/>
          <w:sz w:val="26"/>
          <w:szCs w:val="26"/>
        </w:rPr>
        <w:t xml:space="preserve"> </w:t>
      </w:r>
      <w:r w:rsidR="007A5DDF" w:rsidRPr="00206F2F">
        <w:rPr>
          <w:rFonts w:asciiTheme="majorHAnsi" w:hAnsiTheme="majorHAnsi"/>
          <w:sz w:val="26"/>
          <w:szCs w:val="26"/>
        </w:rPr>
        <w:t xml:space="preserve">S.K.P.D Boys Higher Secondary School, Chennai-1 </w:t>
      </w:r>
    </w:p>
    <w:p w:rsidR="007A5DDF" w:rsidRPr="00206F2F" w:rsidRDefault="00360AC0" w:rsidP="0021619A">
      <w:pPr>
        <w:pStyle w:val="NoSpacing"/>
        <w:spacing w:line="360" w:lineRule="auto"/>
        <w:jc w:val="both"/>
        <w:rPr>
          <w:rFonts w:asciiTheme="majorHAnsi" w:hAnsiTheme="majorHAnsi"/>
          <w:sz w:val="26"/>
          <w:szCs w:val="26"/>
        </w:rPr>
      </w:pPr>
      <w:proofErr w:type="gramStart"/>
      <w:r w:rsidRPr="00206F2F">
        <w:rPr>
          <w:rFonts w:asciiTheme="majorHAnsi" w:hAnsiTheme="majorHAnsi"/>
          <w:sz w:val="26"/>
          <w:szCs w:val="26"/>
        </w:rPr>
        <w:t xml:space="preserve">S.S.L.C </w:t>
      </w:r>
      <w:r w:rsidR="00BF2AB2">
        <w:rPr>
          <w:rFonts w:asciiTheme="majorHAnsi" w:hAnsiTheme="majorHAnsi"/>
          <w:sz w:val="26"/>
          <w:szCs w:val="26"/>
        </w:rPr>
        <w:t xml:space="preserve"> </w:t>
      </w:r>
      <w:r w:rsidRPr="00206F2F">
        <w:rPr>
          <w:rFonts w:asciiTheme="majorHAnsi" w:hAnsiTheme="majorHAnsi"/>
          <w:sz w:val="26"/>
          <w:szCs w:val="26"/>
        </w:rPr>
        <w:t>---</w:t>
      </w:r>
      <w:proofErr w:type="gramEnd"/>
      <w:r w:rsidR="00BF2AB2">
        <w:rPr>
          <w:rFonts w:asciiTheme="majorHAnsi" w:hAnsiTheme="majorHAnsi"/>
          <w:sz w:val="26"/>
          <w:szCs w:val="26"/>
        </w:rPr>
        <w:t xml:space="preserve"> </w:t>
      </w:r>
      <w:r w:rsidR="00135E41" w:rsidRPr="00206F2F">
        <w:rPr>
          <w:rFonts w:asciiTheme="majorHAnsi" w:hAnsiTheme="majorHAnsi"/>
          <w:sz w:val="26"/>
          <w:szCs w:val="26"/>
        </w:rPr>
        <w:t>61</w:t>
      </w:r>
      <w:r w:rsidR="007A5DDF" w:rsidRPr="00206F2F">
        <w:rPr>
          <w:rFonts w:asciiTheme="majorHAnsi" w:hAnsiTheme="majorHAnsi"/>
          <w:sz w:val="26"/>
          <w:szCs w:val="26"/>
        </w:rPr>
        <w:t>% (200</w:t>
      </w:r>
      <w:r w:rsidR="00135E41" w:rsidRPr="00206F2F">
        <w:rPr>
          <w:rFonts w:asciiTheme="majorHAnsi" w:hAnsiTheme="majorHAnsi"/>
          <w:sz w:val="26"/>
          <w:szCs w:val="26"/>
        </w:rPr>
        <w:t>7</w:t>
      </w:r>
      <w:r w:rsidR="007A5DDF" w:rsidRPr="00206F2F">
        <w:rPr>
          <w:rFonts w:asciiTheme="majorHAnsi" w:hAnsiTheme="majorHAnsi"/>
          <w:sz w:val="26"/>
          <w:szCs w:val="26"/>
        </w:rPr>
        <w:t>-200</w:t>
      </w:r>
      <w:r w:rsidR="00135E41" w:rsidRPr="00206F2F">
        <w:rPr>
          <w:rFonts w:asciiTheme="majorHAnsi" w:hAnsiTheme="majorHAnsi"/>
          <w:sz w:val="26"/>
          <w:szCs w:val="26"/>
        </w:rPr>
        <w:t>8</w:t>
      </w:r>
      <w:r w:rsidR="007A5DDF" w:rsidRPr="00206F2F">
        <w:rPr>
          <w:rFonts w:asciiTheme="majorHAnsi" w:hAnsiTheme="majorHAnsi"/>
          <w:sz w:val="26"/>
          <w:szCs w:val="26"/>
        </w:rPr>
        <w:t>)</w:t>
      </w:r>
      <w:r w:rsidRPr="00206F2F">
        <w:rPr>
          <w:rFonts w:asciiTheme="majorHAnsi" w:hAnsiTheme="majorHAnsi"/>
          <w:sz w:val="26"/>
          <w:szCs w:val="26"/>
        </w:rPr>
        <w:t xml:space="preserve"> at </w:t>
      </w:r>
      <w:r w:rsidR="007A5DDF" w:rsidRPr="00206F2F">
        <w:rPr>
          <w:rFonts w:asciiTheme="majorHAnsi" w:hAnsiTheme="majorHAnsi"/>
          <w:sz w:val="26"/>
          <w:szCs w:val="26"/>
        </w:rPr>
        <w:t xml:space="preserve">S.K.P.D Boys Higher Secondary School, Chennai-1 </w:t>
      </w:r>
    </w:p>
    <w:p w:rsidR="007A5DDF" w:rsidRPr="00206F2F" w:rsidRDefault="007A5DDF" w:rsidP="002D36D9">
      <w:pPr>
        <w:pStyle w:val="NoSpacing"/>
        <w:jc w:val="both"/>
        <w:rPr>
          <w:rFonts w:asciiTheme="majorHAnsi" w:hAnsiTheme="majorHAnsi"/>
          <w:sz w:val="26"/>
          <w:szCs w:val="26"/>
        </w:rPr>
      </w:pPr>
    </w:p>
    <w:p w:rsidR="007A5DDF" w:rsidRPr="00206F2F" w:rsidRDefault="007A5DDF" w:rsidP="002D36D9">
      <w:pPr>
        <w:pStyle w:val="NoSpacing"/>
        <w:jc w:val="both"/>
        <w:rPr>
          <w:rFonts w:asciiTheme="majorHAnsi" w:hAnsiTheme="majorHAnsi"/>
          <w:b/>
          <w:sz w:val="26"/>
          <w:szCs w:val="26"/>
          <w:u w:val="single"/>
        </w:rPr>
      </w:pPr>
      <w:r w:rsidRPr="00206F2F">
        <w:rPr>
          <w:rFonts w:asciiTheme="majorHAnsi" w:hAnsiTheme="majorHAnsi"/>
          <w:b/>
          <w:sz w:val="26"/>
          <w:szCs w:val="26"/>
          <w:u w:val="single"/>
        </w:rPr>
        <w:t xml:space="preserve">WORKING EXPERIENCE:  </w:t>
      </w:r>
    </w:p>
    <w:p w:rsidR="00782144" w:rsidRDefault="00782144" w:rsidP="00B87709">
      <w:pPr>
        <w:pStyle w:val="NoSpacing"/>
        <w:spacing w:line="360" w:lineRule="auto"/>
        <w:jc w:val="both"/>
        <w:rPr>
          <w:rFonts w:asciiTheme="majorHAnsi" w:hAnsiTheme="majorHAnsi"/>
          <w:sz w:val="26"/>
          <w:szCs w:val="26"/>
        </w:rPr>
      </w:pPr>
    </w:p>
    <w:p w:rsidR="002A794D" w:rsidRPr="00206F2F" w:rsidRDefault="00C47F53" w:rsidP="00782144">
      <w:pPr>
        <w:pStyle w:val="NoSpacing"/>
        <w:numPr>
          <w:ilvl w:val="0"/>
          <w:numId w:val="7"/>
        </w:numPr>
        <w:spacing w:line="360" w:lineRule="auto"/>
        <w:jc w:val="both"/>
        <w:rPr>
          <w:rFonts w:asciiTheme="majorHAnsi" w:hAnsiTheme="majorHAnsi"/>
          <w:sz w:val="26"/>
          <w:szCs w:val="26"/>
        </w:rPr>
      </w:pPr>
      <w:r w:rsidRPr="00206F2F">
        <w:rPr>
          <w:rFonts w:asciiTheme="majorHAnsi" w:hAnsiTheme="majorHAnsi"/>
          <w:sz w:val="26"/>
          <w:szCs w:val="26"/>
        </w:rPr>
        <w:t>W</w:t>
      </w:r>
      <w:r w:rsidR="005B42B3" w:rsidRPr="00206F2F">
        <w:rPr>
          <w:rFonts w:asciiTheme="majorHAnsi" w:hAnsiTheme="majorHAnsi"/>
          <w:sz w:val="26"/>
          <w:szCs w:val="26"/>
        </w:rPr>
        <w:t>ork</w:t>
      </w:r>
      <w:r w:rsidR="00782144">
        <w:rPr>
          <w:rFonts w:asciiTheme="majorHAnsi" w:hAnsiTheme="majorHAnsi"/>
          <w:sz w:val="26"/>
          <w:szCs w:val="26"/>
        </w:rPr>
        <w:t>ed</w:t>
      </w:r>
      <w:r w:rsidRPr="00206F2F">
        <w:rPr>
          <w:rFonts w:asciiTheme="majorHAnsi" w:hAnsiTheme="majorHAnsi"/>
          <w:sz w:val="26"/>
          <w:szCs w:val="26"/>
        </w:rPr>
        <w:t xml:space="preserve"> </w:t>
      </w:r>
      <w:r w:rsidR="00782144">
        <w:rPr>
          <w:rFonts w:asciiTheme="majorHAnsi" w:hAnsiTheme="majorHAnsi"/>
          <w:sz w:val="26"/>
          <w:szCs w:val="26"/>
        </w:rPr>
        <w:t xml:space="preserve">as </w:t>
      </w:r>
      <w:r w:rsidRPr="00206F2F">
        <w:rPr>
          <w:rFonts w:asciiTheme="majorHAnsi" w:hAnsiTheme="majorHAnsi"/>
          <w:sz w:val="26"/>
          <w:szCs w:val="26"/>
        </w:rPr>
        <w:t>office executive</w:t>
      </w:r>
      <w:r w:rsidR="00163667">
        <w:rPr>
          <w:rFonts w:asciiTheme="majorHAnsi" w:hAnsiTheme="majorHAnsi"/>
          <w:sz w:val="26"/>
          <w:szCs w:val="26"/>
        </w:rPr>
        <w:t xml:space="preserve"> &amp; Data Entry Operator </w:t>
      </w:r>
      <w:r w:rsidR="00360AC0" w:rsidRPr="00206F2F">
        <w:rPr>
          <w:rFonts w:asciiTheme="majorHAnsi" w:hAnsiTheme="majorHAnsi"/>
          <w:sz w:val="26"/>
          <w:szCs w:val="26"/>
        </w:rPr>
        <w:t xml:space="preserve">at an Advocate Office </w:t>
      </w:r>
      <w:r w:rsidRPr="00206F2F">
        <w:rPr>
          <w:rFonts w:asciiTheme="majorHAnsi" w:hAnsiTheme="majorHAnsi"/>
          <w:sz w:val="26"/>
          <w:szCs w:val="26"/>
        </w:rPr>
        <w:t xml:space="preserve">from </w:t>
      </w:r>
      <w:r w:rsidR="00360AC0" w:rsidRPr="00206F2F">
        <w:rPr>
          <w:rFonts w:asciiTheme="majorHAnsi" w:hAnsiTheme="majorHAnsi"/>
          <w:sz w:val="26"/>
          <w:szCs w:val="26"/>
        </w:rPr>
        <w:t>201</w:t>
      </w:r>
      <w:r w:rsidR="00596807">
        <w:rPr>
          <w:rFonts w:asciiTheme="majorHAnsi" w:hAnsiTheme="majorHAnsi"/>
          <w:sz w:val="26"/>
          <w:szCs w:val="26"/>
        </w:rPr>
        <w:t>3</w:t>
      </w:r>
      <w:r w:rsidR="00360AC0" w:rsidRPr="00206F2F">
        <w:rPr>
          <w:rFonts w:asciiTheme="majorHAnsi" w:hAnsiTheme="majorHAnsi"/>
          <w:sz w:val="26"/>
          <w:szCs w:val="26"/>
        </w:rPr>
        <w:t xml:space="preserve"> to </w:t>
      </w:r>
      <w:r w:rsidR="008D7980" w:rsidRPr="00206F2F">
        <w:rPr>
          <w:rFonts w:asciiTheme="majorHAnsi" w:hAnsiTheme="majorHAnsi"/>
          <w:sz w:val="26"/>
          <w:szCs w:val="26"/>
        </w:rPr>
        <w:t xml:space="preserve"> 20</w:t>
      </w:r>
      <w:r w:rsidR="00596807">
        <w:rPr>
          <w:rFonts w:asciiTheme="majorHAnsi" w:hAnsiTheme="majorHAnsi"/>
          <w:sz w:val="26"/>
          <w:szCs w:val="26"/>
        </w:rPr>
        <w:t>17</w:t>
      </w:r>
    </w:p>
    <w:p w:rsidR="0038569B" w:rsidRDefault="00782144" w:rsidP="00782144">
      <w:pPr>
        <w:pStyle w:val="NoSpacing"/>
        <w:numPr>
          <w:ilvl w:val="0"/>
          <w:numId w:val="7"/>
        </w:numPr>
        <w:spacing w:line="360" w:lineRule="auto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Worked</w:t>
      </w:r>
      <w:r w:rsidR="002A794D" w:rsidRPr="00206F2F">
        <w:rPr>
          <w:rFonts w:asciiTheme="majorHAnsi" w:hAnsiTheme="majorHAnsi"/>
          <w:sz w:val="26"/>
          <w:szCs w:val="26"/>
        </w:rPr>
        <w:t xml:space="preserve"> as an sales &amp; service executive at </w:t>
      </w:r>
      <w:proofErr w:type="spellStart"/>
      <w:r w:rsidR="002A794D" w:rsidRPr="00206F2F">
        <w:rPr>
          <w:rFonts w:asciiTheme="majorHAnsi" w:hAnsiTheme="majorHAnsi"/>
          <w:sz w:val="26"/>
          <w:szCs w:val="26"/>
        </w:rPr>
        <w:t>Bhal</w:t>
      </w:r>
      <w:r w:rsidR="00596807">
        <w:rPr>
          <w:rFonts w:asciiTheme="majorHAnsi" w:hAnsiTheme="majorHAnsi"/>
          <w:sz w:val="26"/>
          <w:szCs w:val="26"/>
        </w:rPr>
        <w:t>aji</w:t>
      </w:r>
      <w:proofErr w:type="spellEnd"/>
      <w:r w:rsidR="00596807">
        <w:rPr>
          <w:rFonts w:asciiTheme="majorHAnsi" w:hAnsiTheme="majorHAnsi"/>
          <w:sz w:val="26"/>
          <w:szCs w:val="26"/>
        </w:rPr>
        <w:t xml:space="preserve"> Mobiles, </w:t>
      </w:r>
      <w:proofErr w:type="spellStart"/>
      <w:r w:rsidR="00596807">
        <w:rPr>
          <w:rFonts w:asciiTheme="majorHAnsi" w:hAnsiTheme="majorHAnsi"/>
          <w:sz w:val="26"/>
          <w:szCs w:val="26"/>
        </w:rPr>
        <w:t>Uppal</w:t>
      </w:r>
      <w:proofErr w:type="spellEnd"/>
      <w:r w:rsidR="00596807">
        <w:rPr>
          <w:rFonts w:asciiTheme="majorHAnsi" w:hAnsiTheme="majorHAnsi"/>
          <w:sz w:val="26"/>
          <w:szCs w:val="26"/>
        </w:rPr>
        <w:t xml:space="preserve"> from Feb 2018</w:t>
      </w:r>
      <w:r w:rsidR="002A794D" w:rsidRPr="00206F2F">
        <w:rPr>
          <w:rFonts w:asciiTheme="majorHAnsi" w:hAnsiTheme="majorHAnsi"/>
          <w:sz w:val="26"/>
          <w:szCs w:val="26"/>
        </w:rPr>
        <w:t xml:space="preserve"> to March 2020</w:t>
      </w:r>
    </w:p>
    <w:p w:rsidR="007A5DDF" w:rsidRPr="00E87D7F" w:rsidRDefault="0038569B" w:rsidP="00E87D7F">
      <w:pPr>
        <w:pStyle w:val="NoSpacing"/>
        <w:numPr>
          <w:ilvl w:val="0"/>
          <w:numId w:val="7"/>
        </w:numPr>
        <w:spacing w:line="360" w:lineRule="auto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Working as </w:t>
      </w:r>
      <w:r w:rsidR="007E64E0">
        <w:rPr>
          <w:rFonts w:asciiTheme="majorHAnsi" w:hAnsiTheme="majorHAnsi"/>
          <w:sz w:val="26"/>
          <w:szCs w:val="26"/>
        </w:rPr>
        <w:t>Data Entry Operator</w:t>
      </w:r>
      <w:r w:rsidR="00886F08">
        <w:rPr>
          <w:rFonts w:asciiTheme="majorHAnsi" w:hAnsiTheme="majorHAnsi"/>
          <w:sz w:val="26"/>
          <w:szCs w:val="26"/>
        </w:rPr>
        <w:t xml:space="preserve"> </w:t>
      </w:r>
      <w:r>
        <w:rPr>
          <w:rFonts w:asciiTheme="majorHAnsi" w:hAnsiTheme="majorHAnsi"/>
          <w:sz w:val="26"/>
          <w:szCs w:val="26"/>
        </w:rPr>
        <w:t xml:space="preserve">at CPWD, </w:t>
      </w:r>
      <w:proofErr w:type="spellStart"/>
      <w:r>
        <w:rPr>
          <w:rFonts w:asciiTheme="majorHAnsi" w:hAnsiTheme="majorHAnsi"/>
          <w:sz w:val="26"/>
          <w:szCs w:val="26"/>
        </w:rPr>
        <w:t>Koti</w:t>
      </w:r>
      <w:proofErr w:type="spellEnd"/>
      <w:r>
        <w:rPr>
          <w:rFonts w:asciiTheme="majorHAnsi" w:hAnsiTheme="majorHAnsi"/>
          <w:sz w:val="26"/>
          <w:szCs w:val="26"/>
        </w:rPr>
        <w:t xml:space="preserve">, </w:t>
      </w:r>
      <w:proofErr w:type="gramStart"/>
      <w:r>
        <w:rPr>
          <w:rFonts w:asciiTheme="majorHAnsi" w:hAnsiTheme="majorHAnsi"/>
          <w:sz w:val="26"/>
          <w:szCs w:val="26"/>
        </w:rPr>
        <w:t>Hyderabad</w:t>
      </w:r>
      <w:proofErr w:type="gramEnd"/>
      <w:r>
        <w:rPr>
          <w:rFonts w:asciiTheme="majorHAnsi" w:hAnsiTheme="majorHAnsi"/>
          <w:sz w:val="26"/>
          <w:szCs w:val="26"/>
        </w:rPr>
        <w:t xml:space="preserve"> from October 2020 to till date.</w:t>
      </w:r>
      <w:r w:rsidRPr="00E87D7F">
        <w:rPr>
          <w:rFonts w:asciiTheme="majorHAnsi" w:hAnsiTheme="majorHAnsi"/>
          <w:sz w:val="26"/>
          <w:szCs w:val="26"/>
        </w:rPr>
        <w:t xml:space="preserve">  </w:t>
      </w:r>
      <w:r w:rsidR="002A794D" w:rsidRPr="00E87D7F">
        <w:rPr>
          <w:rFonts w:asciiTheme="majorHAnsi" w:hAnsiTheme="majorHAnsi"/>
          <w:sz w:val="26"/>
          <w:szCs w:val="26"/>
        </w:rPr>
        <w:t xml:space="preserve"> </w:t>
      </w:r>
    </w:p>
    <w:p w:rsidR="00E87D7F" w:rsidRPr="00EB4228" w:rsidRDefault="00EB4228" w:rsidP="00EB4228">
      <w:pPr>
        <w:pStyle w:val="NoSpacing"/>
        <w:jc w:val="center"/>
        <w:textDirection w:val="btLr"/>
        <w:rPr>
          <w:rFonts w:asciiTheme="majorHAnsi" w:hAnsiTheme="majorHAnsi"/>
          <w:b/>
          <w:sz w:val="26"/>
          <w:szCs w:val="26"/>
        </w:rPr>
      </w:pPr>
      <w:r w:rsidRPr="00EB4228">
        <w:rPr>
          <w:rFonts w:asciiTheme="majorHAnsi" w:hAnsiTheme="majorHAnsi"/>
          <w:b/>
          <w:sz w:val="26"/>
          <w:szCs w:val="26"/>
        </w:rPr>
        <w:lastRenderedPageBreak/>
        <w:t>-2-</w:t>
      </w:r>
    </w:p>
    <w:p w:rsidR="00EB4228" w:rsidRDefault="00EB4228" w:rsidP="00360AC0">
      <w:pPr>
        <w:pStyle w:val="NoSpacing"/>
        <w:jc w:val="both"/>
        <w:textDirection w:val="btLr"/>
        <w:rPr>
          <w:rFonts w:asciiTheme="majorHAnsi" w:hAnsiTheme="majorHAnsi"/>
          <w:b/>
          <w:sz w:val="26"/>
          <w:szCs w:val="26"/>
          <w:u w:val="single"/>
        </w:rPr>
      </w:pPr>
    </w:p>
    <w:p w:rsidR="00360AC0" w:rsidRDefault="00360AC0" w:rsidP="00360AC0">
      <w:pPr>
        <w:pStyle w:val="NoSpacing"/>
        <w:jc w:val="both"/>
        <w:textDirection w:val="btLr"/>
        <w:rPr>
          <w:rFonts w:asciiTheme="majorHAnsi" w:hAnsiTheme="majorHAnsi"/>
          <w:b/>
          <w:sz w:val="26"/>
          <w:szCs w:val="26"/>
          <w:u w:val="single"/>
        </w:rPr>
      </w:pPr>
      <w:r w:rsidRPr="00206F2F">
        <w:rPr>
          <w:rFonts w:asciiTheme="majorHAnsi" w:hAnsiTheme="majorHAnsi"/>
          <w:b/>
          <w:sz w:val="26"/>
          <w:szCs w:val="26"/>
          <w:u w:val="single"/>
        </w:rPr>
        <w:t>STRENGTHS:</w:t>
      </w:r>
    </w:p>
    <w:p w:rsidR="00E87D7F" w:rsidRPr="00206F2F" w:rsidRDefault="00E87D7F" w:rsidP="00360AC0">
      <w:pPr>
        <w:pStyle w:val="NoSpacing"/>
        <w:jc w:val="both"/>
        <w:textDirection w:val="btLr"/>
        <w:rPr>
          <w:rFonts w:asciiTheme="majorHAnsi" w:hAnsiTheme="majorHAnsi"/>
          <w:b/>
          <w:sz w:val="26"/>
          <w:szCs w:val="26"/>
          <w:u w:val="single"/>
        </w:rPr>
      </w:pPr>
    </w:p>
    <w:p w:rsidR="00360AC0" w:rsidRPr="00206F2F" w:rsidRDefault="00360AC0" w:rsidP="003C5088">
      <w:pPr>
        <w:pStyle w:val="Normal1"/>
        <w:numPr>
          <w:ilvl w:val="0"/>
          <w:numId w:val="6"/>
        </w:numPr>
        <w:spacing w:line="276" w:lineRule="auto"/>
        <w:rPr>
          <w:rFonts w:asciiTheme="majorHAnsi" w:hAnsiTheme="majorHAnsi"/>
          <w:sz w:val="26"/>
          <w:szCs w:val="26"/>
        </w:rPr>
      </w:pPr>
      <w:r w:rsidRPr="00206F2F">
        <w:rPr>
          <w:rFonts w:asciiTheme="majorHAnsi" w:eastAsia="Arial" w:hAnsiTheme="majorHAnsi" w:cs="Arial"/>
          <w:sz w:val="26"/>
          <w:szCs w:val="26"/>
        </w:rPr>
        <w:t>Self-Confidence and Positive Attitude</w:t>
      </w:r>
    </w:p>
    <w:p w:rsidR="00360AC0" w:rsidRPr="00206F2F" w:rsidRDefault="00360AC0" w:rsidP="003C5088">
      <w:pPr>
        <w:pStyle w:val="Normal1"/>
        <w:numPr>
          <w:ilvl w:val="0"/>
          <w:numId w:val="6"/>
        </w:numPr>
        <w:spacing w:line="276" w:lineRule="auto"/>
        <w:rPr>
          <w:rFonts w:asciiTheme="majorHAnsi" w:hAnsiTheme="majorHAnsi"/>
          <w:sz w:val="26"/>
          <w:szCs w:val="26"/>
        </w:rPr>
      </w:pPr>
      <w:r w:rsidRPr="00206F2F">
        <w:rPr>
          <w:rFonts w:asciiTheme="majorHAnsi" w:eastAsia="Arial" w:hAnsiTheme="majorHAnsi" w:cs="Arial"/>
          <w:sz w:val="26"/>
          <w:szCs w:val="26"/>
        </w:rPr>
        <w:t>Good Communication Skills</w:t>
      </w:r>
    </w:p>
    <w:p w:rsidR="00360AC0" w:rsidRPr="00206F2F" w:rsidRDefault="00360AC0" w:rsidP="003C5088">
      <w:pPr>
        <w:pStyle w:val="Normal1"/>
        <w:numPr>
          <w:ilvl w:val="0"/>
          <w:numId w:val="6"/>
        </w:numPr>
        <w:spacing w:line="276" w:lineRule="auto"/>
        <w:rPr>
          <w:rFonts w:asciiTheme="majorHAnsi" w:hAnsiTheme="majorHAnsi"/>
          <w:sz w:val="26"/>
          <w:szCs w:val="26"/>
        </w:rPr>
      </w:pPr>
      <w:r w:rsidRPr="00206F2F">
        <w:rPr>
          <w:rFonts w:asciiTheme="majorHAnsi" w:eastAsia="Arial" w:hAnsiTheme="majorHAnsi" w:cs="Arial"/>
          <w:sz w:val="26"/>
          <w:szCs w:val="26"/>
        </w:rPr>
        <w:t xml:space="preserve">Hard Working and Patience </w:t>
      </w:r>
    </w:p>
    <w:p w:rsidR="003A1F1F" w:rsidRDefault="000A7A94" w:rsidP="003C5088">
      <w:pPr>
        <w:pStyle w:val="Normal1"/>
        <w:numPr>
          <w:ilvl w:val="0"/>
          <w:numId w:val="6"/>
        </w:numPr>
        <w:spacing w:line="276" w:lineRule="auto"/>
        <w:rPr>
          <w:rFonts w:asciiTheme="majorHAnsi" w:hAnsiTheme="majorHAnsi"/>
          <w:sz w:val="26"/>
          <w:szCs w:val="26"/>
        </w:rPr>
      </w:pPr>
      <w:r w:rsidRPr="00206F2F">
        <w:rPr>
          <w:rFonts w:asciiTheme="majorHAnsi" w:eastAsia="Arial" w:hAnsiTheme="majorHAnsi" w:cs="Arial"/>
          <w:sz w:val="26"/>
          <w:szCs w:val="26"/>
        </w:rPr>
        <w:t xml:space="preserve">Appeared Typing Higher Level </w:t>
      </w:r>
    </w:p>
    <w:p w:rsidR="003A1F1F" w:rsidRPr="003A1F1F" w:rsidRDefault="003A1F1F" w:rsidP="003C5088">
      <w:pPr>
        <w:pStyle w:val="Normal1"/>
        <w:spacing w:line="276" w:lineRule="auto"/>
        <w:ind w:left="360"/>
        <w:rPr>
          <w:rFonts w:asciiTheme="majorHAnsi" w:hAnsiTheme="majorHAnsi"/>
          <w:sz w:val="26"/>
          <w:szCs w:val="26"/>
        </w:rPr>
      </w:pPr>
    </w:p>
    <w:p w:rsidR="007A5DDF" w:rsidRPr="00206F2F" w:rsidRDefault="007A5DDF" w:rsidP="003C5088">
      <w:pPr>
        <w:pStyle w:val="NoSpacing"/>
        <w:spacing w:line="276" w:lineRule="auto"/>
        <w:jc w:val="both"/>
        <w:rPr>
          <w:rFonts w:asciiTheme="majorHAnsi" w:hAnsiTheme="majorHAnsi"/>
          <w:b/>
          <w:sz w:val="26"/>
          <w:szCs w:val="26"/>
          <w:u w:val="single"/>
        </w:rPr>
      </w:pPr>
      <w:r w:rsidRPr="00206F2F">
        <w:rPr>
          <w:rFonts w:asciiTheme="majorHAnsi" w:hAnsiTheme="majorHAnsi"/>
          <w:b/>
          <w:sz w:val="26"/>
          <w:szCs w:val="26"/>
          <w:u w:val="single"/>
        </w:rPr>
        <w:t>PERSONAL DETAILS</w:t>
      </w:r>
      <w:r w:rsidR="00360AC0" w:rsidRPr="00206F2F">
        <w:rPr>
          <w:rFonts w:asciiTheme="majorHAnsi" w:hAnsiTheme="majorHAnsi"/>
          <w:b/>
          <w:sz w:val="26"/>
          <w:szCs w:val="26"/>
          <w:u w:val="single"/>
        </w:rPr>
        <w:t>:</w:t>
      </w:r>
    </w:p>
    <w:p w:rsidR="00FE400A" w:rsidRPr="00206F2F" w:rsidRDefault="00FE400A" w:rsidP="003C5088">
      <w:pPr>
        <w:pStyle w:val="NoSpacing"/>
        <w:spacing w:line="276" w:lineRule="auto"/>
        <w:jc w:val="both"/>
        <w:rPr>
          <w:rFonts w:asciiTheme="majorHAnsi" w:hAnsiTheme="majorHAnsi"/>
          <w:sz w:val="26"/>
          <w:szCs w:val="26"/>
        </w:rPr>
      </w:pPr>
    </w:p>
    <w:p w:rsidR="007A5DDF" w:rsidRPr="00206F2F" w:rsidRDefault="007A5DDF" w:rsidP="003C5088">
      <w:pPr>
        <w:pStyle w:val="NoSpacing"/>
        <w:spacing w:line="276" w:lineRule="auto"/>
        <w:ind w:left="720"/>
        <w:jc w:val="both"/>
        <w:rPr>
          <w:rFonts w:asciiTheme="majorHAnsi" w:hAnsiTheme="majorHAnsi"/>
          <w:sz w:val="26"/>
          <w:szCs w:val="26"/>
        </w:rPr>
      </w:pPr>
      <w:r w:rsidRPr="00206F2F">
        <w:rPr>
          <w:rFonts w:asciiTheme="majorHAnsi" w:hAnsiTheme="majorHAnsi"/>
          <w:sz w:val="26"/>
          <w:szCs w:val="26"/>
        </w:rPr>
        <w:t xml:space="preserve">Name </w:t>
      </w:r>
      <w:r w:rsidRPr="00206F2F">
        <w:rPr>
          <w:rFonts w:asciiTheme="majorHAnsi" w:hAnsiTheme="majorHAnsi"/>
          <w:sz w:val="26"/>
          <w:szCs w:val="26"/>
        </w:rPr>
        <w:tab/>
      </w:r>
      <w:r w:rsidR="005B42B3" w:rsidRPr="00206F2F">
        <w:rPr>
          <w:rFonts w:asciiTheme="majorHAnsi" w:hAnsiTheme="majorHAnsi"/>
          <w:sz w:val="26"/>
          <w:szCs w:val="26"/>
        </w:rPr>
        <w:tab/>
      </w:r>
      <w:r w:rsidR="005B42B3" w:rsidRPr="00206F2F">
        <w:rPr>
          <w:rFonts w:asciiTheme="majorHAnsi" w:hAnsiTheme="majorHAnsi"/>
          <w:sz w:val="26"/>
          <w:szCs w:val="26"/>
        </w:rPr>
        <w:tab/>
      </w:r>
      <w:r w:rsidRPr="00206F2F">
        <w:rPr>
          <w:rFonts w:asciiTheme="majorHAnsi" w:hAnsiTheme="majorHAnsi"/>
          <w:sz w:val="26"/>
          <w:szCs w:val="26"/>
        </w:rPr>
        <w:tab/>
      </w:r>
      <w:r w:rsidR="00547FEC">
        <w:rPr>
          <w:rFonts w:asciiTheme="majorHAnsi" w:hAnsiTheme="majorHAnsi"/>
          <w:sz w:val="26"/>
          <w:szCs w:val="26"/>
        </w:rPr>
        <w:tab/>
      </w:r>
      <w:r w:rsidRPr="00206F2F">
        <w:rPr>
          <w:rFonts w:asciiTheme="majorHAnsi" w:hAnsiTheme="majorHAnsi"/>
          <w:sz w:val="26"/>
          <w:szCs w:val="26"/>
        </w:rPr>
        <w:t>:</w:t>
      </w:r>
      <w:r w:rsidRPr="00206F2F">
        <w:rPr>
          <w:rFonts w:asciiTheme="majorHAnsi" w:hAnsiTheme="majorHAnsi"/>
          <w:sz w:val="26"/>
          <w:szCs w:val="26"/>
        </w:rPr>
        <w:tab/>
      </w:r>
      <w:r w:rsidR="005B42B3" w:rsidRPr="00206F2F">
        <w:rPr>
          <w:rFonts w:asciiTheme="majorHAnsi" w:hAnsiTheme="majorHAnsi"/>
          <w:sz w:val="26"/>
          <w:szCs w:val="26"/>
        </w:rPr>
        <w:t>SATEESH</w:t>
      </w:r>
      <w:r w:rsidRPr="00206F2F">
        <w:rPr>
          <w:rFonts w:asciiTheme="majorHAnsi" w:hAnsiTheme="majorHAnsi"/>
          <w:sz w:val="26"/>
          <w:szCs w:val="26"/>
        </w:rPr>
        <w:t>.M</w:t>
      </w:r>
    </w:p>
    <w:p w:rsidR="007A5DDF" w:rsidRPr="00206F2F" w:rsidRDefault="007A5DDF" w:rsidP="003C5088">
      <w:pPr>
        <w:pStyle w:val="NoSpacing"/>
        <w:spacing w:line="276" w:lineRule="auto"/>
        <w:ind w:left="720"/>
        <w:jc w:val="both"/>
        <w:rPr>
          <w:rFonts w:asciiTheme="majorHAnsi" w:hAnsiTheme="majorHAnsi"/>
          <w:sz w:val="26"/>
          <w:szCs w:val="26"/>
        </w:rPr>
      </w:pPr>
      <w:r w:rsidRPr="00206F2F">
        <w:rPr>
          <w:rFonts w:asciiTheme="majorHAnsi" w:hAnsiTheme="majorHAnsi"/>
          <w:sz w:val="26"/>
          <w:szCs w:val="26"/>
        </w:rPr>
        <w:t>Father’s Name</w:t>
      </w:r>
      <w:r w:rsidRPr="00206F2F">
        <w:rPr>
          <w:rFonts w:asciiTheme="majorHAnsi" w:hAnsiTheme="majorHAnsi"/>
          <w:sz w:val="26"/>
          <w:szCs w:val="26"/>
        </w:rPr>
        <w:tab/>
      </w:r>
      <w:r w:rsidRPr="00206F2F">
        <w:rPr>
          <w:rFonts w:asciiTheme="majorHAnsi" w:hAnsiTheme="majorHAnsi"/>
          <w:sz w:val="26"/>
          <w:szCs w:val="26"/>
        </w:rPr>
        <w:tab/>
      </w:r>
      <w:r w:rsidR="00547FEC">
        <w:rPr>
          <w:rFonts w:asciiTheme="majorHAnsi" w:hAnsiTheme="majorHAnsi"/>
          <w:sz w:val="26"/>
          <w:szCs w:val="26"/>
        </w:rPr>
        <w:tab/>
      </w:r>
      <w:r w:rsidRPr="00206F2F">
        <w:rPr>
          <w:rFonts w:asciiTheme="majorHAnsi" w:hAnsiTheme="majorHAnsi"/>
          <w:sz w:val="26"/>
          <w:szCs w:val="26"/>
        </w:rPr>
        <w:t>:</w:t>
      </w:r>
      <w:r w:rsidRPr="00206F2F">
        <w:rPr>
          <w:rFonts w:asciiTheme="majorHAnsi" w:hAnsiTheme="majorHAnsi"/>
          <w:sz w:val="26"/>
          <w:szCs w:val="26"/>
        </w:rPr>
        <w:tab/>
      </w:r>
      <w:proofErr w:type="spellStart"/>
      <w:r w:rsidRPr="00206F2F">
        <w:rPr>
          <w:rFonts w:asciiTheme="majorHAnsi" w:hAnsiTheme="majorHAnsi"/>
          <w:sz w:val="26"/>
          <w:szCs w:val="26"/>
        </w:rPr>
        <w:t>Narasimha</w:t>
      </w:r>
      <w:proofErr w:type="spellEnd"/>
      <w:r w:rsidRPr="00206F2F">
        <w:rPr>
          <w:rFonts w:asciiTheme="majorHAnsi" w:hAnsiTheme="majorHAnsi"/>
          <w:sz w:val="26"/>
          <w:szCs w:val="26"/>
        </w:rPr>
        <w:t>. M</w:t>
      </w:r>
    </w:p>
    <w:p w:rsidR="007A5DDF" w:rsidRPr="00206F2F" w:rsidRDefault="007A5DDF" w:rsidP="003C5088">
      <w:pPr>
        <w:pStyle w:val="NoSpacing"/>
        <w:spacing w:line="276" w:lineRule="auto"/>
        <w:ind w:left="720"/>
        <w:jc w:val="both"/>
        <w:rPr>
          <w:rFonts w:asciiTheme="majorHAnsi" w:hAnsiTheme="majorHAnsi"/>
          <w:sz w:val="26"/>
          <w:szCs w:val="26"/>
        </w:rPr>
      </w:pPr>
      <w:r w:rsidRPr="00206F2F">
        <w:rPr>
          <w:rFonts w:asciiTheme="majorHAnsi" w:hAnsiTheme="majorHAnsi"/>
          <w:sz w:val="26"/>
          <w:szCs w:val="26"/>
        </w:rPr>
        <w:t xml:space="preserve">Date of Birth </w:t>
      </w:r>
      <w:r w:rsidRPr="00206F2F">
        <w:rPr>
          <w:rFonts w:asciiTheme="majorHAnsi" w:hAnsiTheme="majorHAnsi"/>
          <w:sz w:val="26"/>
          <w:szCs w:val="26"/>
        </w:rPr>
        <w:tab/>
      </w:r>
      <w:r w:rsidR="007D5179" w:rsidRPr="00206F2F">
        <w:rPr>
          <w:rFonts w:asciiTheme="majorHAnsi" w:hAnsiTheme="majorHAnsi"/>
          <w:sz w:val="26"/>
          <w:szCs w:val="26"/>
        </w:rPr>
        <w:tab/>
      </w:r>
      <w:r w:rsidR="007D5179" w:rsidRPr="00206F2F">
        <w:rPr>
          <w:rFonts w:asciiTheme="majorHAnsi" w:hAnsiTheme="majorHAnsi"/>
          <w:sz w:val="26"/>
          <w:szCs w:val="26"/>
        </w:rPr>
        <w:tab/>
        <w:t>:</w:t>
      </w:r>
      <w:r w:rsidR="007D5179" w:rsidRPr="00206F2F">
        <w:rPr>
          <w:rFonts w:asciiTheme="majorHAnsi" w:hAnsiTheme="majorHAnsi"/>
          <w:sz w:val="26"/>
          <w:szCs w:val="26"/>
        </w:rPr>
        <w:tab/>
        <w:t>04</w:t>
      </w:r>
      <w:r w:rsidRPr="00206F2F">
        <w:rPr>
          <w:rFonts w:asciiTheme="majorHAnsi" w:hAnsiTheme="majorHAnsi"/>
          <w:sz w:val="26"/>
          <w:szCs w:val="26"/>
        </w:rPr>
        <w:t>/0</w:t>
      </w:r>
      <w:r w:rsidR="007D5179" w:rsidRPr="00206F2F">
        <w:rPr>
          <w:rFonts w:asciiTheme="majorHAnsi" w:hAnsiTheme="majorHAnsi"/>
          <w:sz w:val="26"/>
          <w:szCs w:val="26"/>
        </w:rPr>
        <w:t>5/1993</w:t>
      </w:r>
    </w:p>
    <w:p w:rsidR="007A5DDF" w:rsidRPr="00206F2F" w:rsidRDefault="007A5DDF" w:rsidP="003C5088">
      <w:pPr>
        <w:pStyle w:val="NoSpacing"/>
        <w:spacing w:line="276" w:lineRule="auto"/>
        <w:ind w:left="720"/>
        <w:jc w:val="both"/>
        <w:rPr>
          <w:rFonts w:asciiTheme="majorHAnsi" w:hAnsiTheme="majorHAnsi"/>
          <w:sz w:val="26"/>
          <w:szCs w:val="26"/>
        </w:rPr>
      </w:pPr>
      <w:r w:rsidRPr="00206F2F">
        <w:rPr>
          <w:rFonts w:asciiTheme="majorHAnsi" w:hAnsiTheme="majorHAnsi"/>
          <w:sz w:val="26"/>
          <w:szCs w:val="26"/>
        </w:rPr>
        <w:t>Gender</w:t>
      </w:r>
      <w:r w:rsidRPr="00206F2F">
        <w:rPr>
          <w:rFonts w:asciiTheme="majorHAnsi" w:hAnsiTheme="majorHAnsi"/>
          <w:sz w:val="26"/>
          <w:szCs w:val="26"/>
        </w:rPr>
        <w:tab/>
      </w:r>
      <w:r w:rsidR="007D5179" w:rsidRPr="00206F2F">
        <w:rPr>
          <w:rFonts w:asciiTheme="majorHAnsi" w:hAnsiTheme="majorHAnsi"/>
          <w:sz w:val="26"/>
          <w:szCs w:val="26"/>
        </w:rPr>
        <w:tab/>
      </w:r>
      <w:r w:rsidR="007D5179" w:rsidRPr="00206F2F">
        <w:rPr>
          <w:rFonts w:asciiTheme="majorHAnsi" w:hAnsiTheme="majorHAnsi"/>
          <w:sz w:val="26"/>
          <w:szCs w:val="26"/>
        </w:rPr>
        <w:tab/>
      </w:r>
      <w:r w:rsidR="00547FEC">
        <w:rPr>
          <w:rFonts w:asciiTheme="majorHAnsi" w:hAnsiTheme="majorHAnsi"/>
          <w:sz w:val="26"/>
          <w:szCs w:val="26"/>
        </w:rPr>
        <w:tab/>
      </w:r>
      <w:r w:rsidRPr="00206F2F">
        <w:rPr>
          <w:rFonts w:asciiTheme="majorHAnsi" w:hAnsiTheme="majorHAnsi"/>
          <w:sz w:val="26"/>
          <w:szCs w:val="26"/>
        </w:rPr>
        <w:t>:</w:t>
      </w:r>
      <w:r w:rsidRPr="00206F2F">
        <w:rPr>
          <w:rFonts w:asciiTheme="majorHAnsi" w:hAnsiTheme="majorHAnsi"/>
          <w:sz w:val="26"/>
          <w:szCs w:val="26"/>
        </w:rPr>
        <w:tab/>
        <w:t xml:space="preserve">Male </w:t>
      </w:r>
    </w:p>
    <w:p w:rsidR="00360AC0" w:rsidRPr="00206F2F" w:rsidRDefault="00360AC0" w:rsidP="003C5088">
      <w:pPr>
        <w:pStyle w:val="NoSpacing"/>
        <w:spacing w:line="276" w:lineRule="auto"/>
        <w:ind w:left="720"/>
        <w:jc w:val="both"/>
        <w:rPr>
          <w:rFonts w:asciiTheme="majorHAnsi" w:hAnsiTheme="majorHAnsi"/>
          <w:sz w:val="26"/>
          <w:szCs w:val="26"/>
        </w:rPr>
      </w:pPr>
      <w:r w:rsidRPr="00206F2F">
        <w:rPr>
          <w:rFonts w:asciiTheme="majorHAnsi" w:hAnsiTheme="majorHAnsi"/>
          <w:sz w:val="26"/>
          <w:szCs w:val="26"/>
        </w:rPr>
        <w:t>Marital Status</w:t>
      </w:r>
      <w:r w:rsidRPr="00206F2F">
        <w:rPr>
          <w:rFonts w:asciiTheme="majorHAnsi" w:hAnsiTheme="majorHAnsi"/>
          <w:sz w:val="26"/>
          <w:szCs w:val="26"/>
        </w:rPr>
        <w:tab/>
      </w:r>
      <w:r w:rsidRPr="00206F2F">
        <w:rPr>
          <w:rFonts w:asciiTheme="majorHAnsi" w:hAnsiTheme="majorHAnsi"/>
          <w:sz w:val="26"/>
          <w:szCs w:val="26"/>
        </w:rPr>
        <w:tab/>
      </w:r>
      <w:r w:rsidRPr="00206F2F">
        <w:rPr>
          <w:rFonts w:asciiTheme="majorHAnsi" w:hAnsiTheme="majorHAnsi"/>
          <w:sz w:val="26"/>
          <w:szCs w:val="26"/>
        </w:rPr>
        <w:tab/>
        <w:t>:</w:t>
      </w:r>
      <w:r w:rsidRPr="00206F2F">
        <w:rPr>
          <w:rFonts w:asciiTheme="majorHAnsi" w:hAnsiTheme="majorHAnsi"/>
          <w:sz w:val="26"/>
          <w:szCs w:val="26"/>
        </w:rPr>
        <w:tab/>
      </w:r>
      <w:r w:rsidR="00A91A7D">
        <w:rPr>
          <w:rFonts w:asciiTheme="majorHAnsi" w:hAnsiTheme="majorHAnsi"/>
          <w:sz w:val="26"/>
          <w:szCs w:val="26"/>
        </w:rPr>
        <w:t>M</w:t>
      </w:r>
      <w:r w:rsidRPr="00206F2F">
        <w:rPr>
          <w:rFonts w:asciiTheme="majorHAnsi" w:hAnsiTheme="majorHAnsi"/>
          <w:sz w:val="26"/>
          <w:szCs w:val="26"/>
        </w:rPr>
        <w:t>arried</w:t>
      </w:r>
    </w:p>
    <w:p w:rsidR="007A5DDF" w:rsidRPr="00206F2F" w:rsidRDefault="007A5DDF" w:rsidP="003C5088">
      <w:pPr>
        <w:pStyle w:val="NoSpacing"/>
        <w:spacing w:line="276" w:lineRule="auto"/>
        <w:ind w:left="720"/>
        <w:jc w:val="both"/>
        <w:rPr>
          <w:rFonts w:asciiTheme="majorHAnsi" w:hAnsiTheme="majorHAnsi"/>
          <w:sz w:val="26"/>
          <w:szCs w:val="26"/>
        </w:rPr>
      </w:pPr>
      <w:r w:rsidRPr="00206F2F">
        <w:rPr>
          <w:rFonts w:asciiTheme="majorHAnsi" w:hAnsiTheme="majorHAnsi"/>
          <w:sz w:val="26"/>
          <w:szCs w:val="26"/>
        </w:rPr>
        <w:t xml:space="preserve">Nationality </w:t>
      </w:r>
      <w:r w:rsidRPr="00206F2F">
        <w:rPr>
          <w:rFonts w:asciiTheme="majorHAnsi" w:hAnsiTheme="majorHAnsi"/>
          <w:sz w:val="26"/>
          <w:szCs w:val="26"/>
        </w:rPr>
        <w:tab/>
      </w:r>
      <w:r w:rsidR="007D5179" w:rsidRPr="00206F2F">
        <w:rPr>
          <w:rFonts w:asciiTheme="majorHAnsi" w:hAnsiTheme="majorHAnsi"/>
          <w:sz w:val="26"/>
          <w:szCs w:val="26"/>
        </w:rPr>
        <w:tab/>
      </w:r>
      <w:r w:rsidR="007D5179" w:rsidRPr="00206F2F">
        <w:rPr>
          <w:rFonts w:asciiTheme="majorHAnsi" w:hAnsiTheme="majorHAnsi"/>
          <w:sz w:val="26"/>
          <w:szCs w:val="26"/>
        </w:rPr>
        <w:tab/>
      </w:r>
      <w:r w:rsidR="00547FEC">
        <w:rPr>
          <w:rFonts w:asciiTheme="majorHAnsi" w:hAnsiTheme="majorHAnsi"/>
          <w:sz w:val="26"/>
          <w:szCs w:val="26"/>
        </w:rPr>
        <w:tab/>
      </w:r>
      <w:r w:rsidRPr="00206F2F">
        <w:rPr>
          <w:rFonts w:asciiTheme="majorHAnsi" w:hAnsiTheme="majorHAnsi"/>
          <w:sz w:val="26"/>
          <w:szCs w:val="26"/>
        </w:rPr>
        <w:t>:</w:t>
      </w:r>
      <w:r w:rsidRPr="00206F2F">
        <w:rPr>
          <w:rFonts w:asciiTheme="majorHAnsi" w:hAnsiTheme="majorHAnsi"/>
          <w:sz w:val="26"/>
          <w:szCs w:val="26"/>
        </w:rPr>
        <w:tab/>
        <w:t xml:space="preserve">Indian </w:t>
      </w:r>
    </w:p>
    <w:p w:rsidR="007A5DDF" w:rsidRPr="00206F2F" w:rsidRDefault="007A5DDF" w:rsidP="003C5088">
      <w:pPr>
        <w:pStyle w:val="NoSpacing"/>
        <w:spacing w:line="276" w:lineRule="auto"/>
        <w:ind w:left="720"/>
        <w:jc w:val="both"/>
        <w:rPr>
          <w:rFonts w:asciiTheme="majorHAnsi" w:hAnsiTheme="majorHAnsi"/>
          <w:sz w:val="26"/>
          <w:szCs w:val="26"/>
        </w:rPr>
      </w:pPr>
      <w:r w:rsidRPr="00206F2F">
        <w:rPr>
          <w:rFonts w:asciiTheme="majorHAnsi" w:hAnsiTheme="majorHAnsi"/>
          <w:sz w:val="26"/>
          <w:szCs w:val="26"/>
        </w:rPr>
        <w:t xml:space="preserve">Religion </w:t>
      </w:r>
      <w:r w:rsidRPr="00206F2F">
        <w:rPr>
          <w:rFonts w:asciiTheme="majorHAnsi" w:hAnsiTheme="majorHAnsi"/>
          <w:sz w:val="26"/>
          <w:szCs w:val="26"/>
        </w:rPr>
        <w:tab/>
      </w:r>
      <w:r w:rsidR="007D5179" w:rsidRPr="00206F2F">
        <w:rPr>
          <w:rFonts w:asciiTheme="majorHAnsi" w:hAnsiTheme="majorHAnsi"/>
          <w:sz w:val="26"/>
          <w:szCs w:val="26"/>
        </w:rPr>
        <w:tab/>
      </w:r>
      <w:r w:rsidR="007D5179" w:rsidRPr="00206F2F">
        <w:rPr>
          <w:rFonts w:asciiTheme="majorHAnsi" w:hAnsiTheme="majorHAnsi"/>
          <w:sz w:val="26"/>
          <w:szCs w:val="26"/>
        </w:rPr>
        <w:tab/>
      </w:r>
      <w:r w:rsidR="00547FEC">
        <w:rPr>
          <w:rFonts w:asciiTheme="majorHAnsi" w:hAnsiTheme="majorHAnsi"/>
          <w:sz w:val="26"/>
          <w:szCs w:val="26"/>
        </w:rPr>
        <w:tab/>
      </w:r>
      <w:r w:rsidRPr="00206F2F">
        <w:rPr>
          <w:rFonts w:asciiTheme="majorHAnsi" w:hAnsiTheme="majorHAnsi"/>
          <w:sz w:val="26"/>
          <w:szCs w:val="26"/>
        </w:rPr>
        <w:t>:</w:t>
      </w:r>
      <w:r w:rsidRPr="00206F2F">
        <w:rPr>
          <w:rFonts w:asciiTheme="majorHAnsi" w:hAnsiTheme="majorHAnsi"/>
          <w:sz w:val="26"/>
          <w:szCs w:val="26"/>
        </w:rPr>
        <w:tab/>
        <w:t xml:space="preserve">Hindu </w:t>
      </w:r>
    </w:p>
    <w:p w:rsidR="006A62EC" w:rsidRPr="00206F2F" w:rsidRDefault="007A5DDF" w:rsidP="003C5088">
      <w:pPr>
        <w:pStyle w:val="NoSpacing"/>
        <w:spacing w:line="276" w:lineRule="auto"/>
        <w:ind w:firstLine="720"/>
        <w:jc w:val="both"/>
        <w:rPr>
          <w:rFonts w:asciiTheme="majorHAnsi" w:hAnsiTheme="majorHAnsi"/>
          <w:sz w:val="26"/>
          <w:szCs w:val="26"/>
        </w:rPr>
      </w:pPr>
      <w:r w:rsidRPr="00206F2F">
        <w:rPr>
          <w:rFonts w:asciiTheme="majorHAnsi" w:hAnsiTheme="majorHAnsi"/>
          <w:sz w:val="26"/>
          <w:szCs w:val="26"/>
        </w:rPr>
        <w:t>Address For communication</w:t>
      </w:r>
      <w:r w:rsidRPr="00206F2F">
        <w:rPr>
          <w:rFonts w:asciiTheme="majorHAnsi" w:hAnsiTheme="majorHAnsi"/>
          <w:sz w:val="26"/>
          <w:szCs w:val="26"/>
        </w:rPr>
        <w:tab/>
        <w:t>:</w:t>
      </w:r>
      <w:r w:rsidRPr="00206F2F">
        <w:rPr>
          <w:rFonts w:asciiTheme="majorHAnsi" w:hAnsiTheme="majorHAnsi"/>
          <w:sz w:val="26"/>
          <w:szCs w:val="26"/>
        </w:rPr>
        <w:tab/>
        <w:t>#</w:t>
      </w:r>
      <w:r w:rsidR="006A62EC" w:rsidRPr="00206F2F">
        <w:rPr>
          <w:rFonts w:asciiTheme="majorHAnsi" w:hAnsiTheme="majorHAnsi"/>
          <w:sz w:val="26"/>
          <w:szCs w:val="26"/>
        </w:rPr>
        <w:t>2-12-1</w:t>
      </w:r>
      <w:r w:rsidR="00360AC0" w:rsidRPr="00206F2F">
        <w:rPr>
          <w:rFonts w:asciiTheme="majorHAnsi" w:hAnsiTheme="majorHAnsi"/>
          <w:sz w:val="26"/>
          <w:szCs w:val="26"/>
        </w:rPr>
        <w:t>20</w:t>
      </w:r>
      <w:r w:rsidR="006A62EC" w:rsidRPr="00206F2F">
        <w:rPr>
          <w:rFonts w:asciiTheme="majorHAnsi" w:hAnsiTheme="majorHAnsi"/>
          <w:sz w:val="26"/>
          <w:szCs w:val="26"/>
        </w:rPr>
        <w:t>/</w:t>
      </w:r>
      <w:r w:rsidR="00360AC0" w:rsidRPr="00206F2F">
        <w:rPr>
          <w:rFonts w:asciiTheme="majorHAnsi" w:hAnsiTheme="majorHAnsi"/>
          <w:sz w:val="26"/>
          <w:szCs w:val="26"/>
        </w:rPr>
        <w:t>A</w:t>
      </w:r>
      <w:r w:rsidR="006A62EC" w:rsidRPr="00206F2F">
        <w:rPr>
          <w:rFonts w:asciiTheme="majorHAnsi" w:hAnsiTheme="majorHAnsi"/>
          <w:sz w:val="26"/>
          <w:szCs w:val="26"/>
        </w:rPr>
        <w:t>,</w:t>
      </w:r>
      <w:r w:rsidR="00E84A75">
        <w:rPr>
          <w:rFonts w:asciiTheme="majorHAnsi" w:hAnsiTheme="majorHAnsi"/>
          <w:sz w:val="26"/>
          <w:szCs w:val="26"/>
        </w:rPr>
        <w:t xml:space="preserve"> </w:t>
      </w:r>
      <w:r w:rsidR="00360AC0" w:rsidRPr="00206F2F">
        <w:rPr>
          <w:rFonts w:asciiTheme="majorHAnsi" w:hAnsiTheme="majorHAnsi"/>
          <w:sz w:val="26"/>
          <w:szCs w:val="26"/>
        </w:rPr>
        <w:t>Beerappagadda</w:t>
      </w:r>
      <w:r w:rsidR="006A62EC" w:rsidRPr="00206F2F">
        <w:rPr>
          <w:rFonts w:asciiTheme="majorHAnsi" w:hAnsiTheme="majorHAnsi"/>
          <w:sz w:val="26"/>
          <w:szCs w:val="26"/>
        </w:rPr>
        <w:t xml:space="preserve">, </w:t>
      </w:r>
    </w:p>
    <w:p w:rsidR="006A62EC" w:rsidRPr="00206F2F" w:rsidRDefault="00360AC0" w:rsidP="003C5088">
      <w:pPr>
        <w:pStyle w:val="NoSpacing"/>
        <w:spacing w:line="276" w:lineRule="auto"/>
        <w:ind w:left="4320" w:firstLine="720"/>
        <w:jc w:val="both"/>
        <w:rPr>
          <w:rFonts w:asciiTheme="majorHAnsi" w:hAnsiTheme="majorHAnsi"/>
          <w:sz w:val="26"/>
          <w:szCs w:val="26"/>
        </w:rPr>
      </w:pPr>
      <w:r w:rsidRPr="00206F2F">
        <w:rPr>
          <w:rFonts w:asciiTheme="majorHAnsi" w:hAnsiTheme="majorHAnsi"/>
          <w:sz w:val="26"/>
          <w:szCs w:val="26"/>
        </w:rPr>
        <w:t>Near Uppal Library, Uppal</w:t>
      </w:r>
      <w:r w:rsidR="006A62EC" w:rsidRPr="00206F2F">
        <w:rPr>
          <w:rFonts w:asciiTheme="majorHAnsi" w:hAnsiTheme="majorHAnsi"/>
          <w:sz w:val="26"/>
          <w:szCs w:val="26"/>
        </w:rPr>
        <w:t>,</w:t>
      </w:r>
      <w:r w:rsidR="006A62EC" w:rsidRPr="00206F2F">
        <w:rPr>
          <w:rFonts w:asciiTheme="majorHAnsi" w:hAnsiTheme="majorHAnsi"/>
          <w:sz w:val="26"/>
          <w:szCs w:val="26"/>
        </w:rPr>
        <w:tab/>
      </w:r>
    </w:p>
    <w:p w:rsidR="007A5DDF" w:rsidRPr="00206F2F" w:rsidRDefault="006A62EC" w:rsidP="003C5088">
      <w:pPr>
        <w:pStyle w:val="NoSpacing"/>
        <w:spacing w:line="276" w:lineRule="auto"/>
        <w:ind w:left="4320" w:firstLine="720"/>
        <w:jc w:val="both"/>
        <w:rPr>
          <w:rFonts w:asciiTheme="majorHAnsi" w:hAnsiTheme="majorHAnsi"/>
          <w:sz w:val="26"/>
          <w:szCs w:val="26"/>
        </w:rPr>
      </w:pPr>
      <w:r w:rsidRPr="00206F2F">
        <w:rPr>
          <w:rFonts w:asciiTheme="majorHAnsi" w:hAnsiTheme="majorHAnsi"/>
          <w:sz w:val="26"/>
          <w:szCs w:val="26"/>
        </w:rPr>
        <w:t>Hyderabad-500 039</w:t>
      </w:r>
      <w:r w:rsidR="007A5DDF" w:rsidRPr="00206F2F">
        <w:rPr>
          <w:rFonts w:asciiTheme="majorHAnsi" w:hAnsiTheme="majorHAnsi"/>
          <w:sz w:val="26"/>
          <w:szCs w:val="26"/>
        </w:rPr>
        <w:t>.</w:t>
      </w:r>
    </w:p>
    <w:p w:rsidR="007A5DDF" w:rsidRPr="00206F2F" w:rsidRDefault="007A5DDF" w:rsidP="003C5088">
      <w:pPr>
        <w:pStyle w:val="NoSpacing"/>
        <w:spacing w:line="276" w:lineRule="auto"/>
        <w:ind w:firstLine="720"/>
        <w:jc w:val="both"/>
        <w:rPr>
          <w:rFonts w:asciiTheme="majorHAnsi" w:hAnsiTheme="majorHAnsi"/>
          <w:sz w:val="26"/>
          <w:szCs w:val="26"/>
        </w:rPr>
      </w:pPr>
      <w:r w:rsidRPr="00206F2F">
        <w:rPr>
          <w:rFonts w:asciiTheme="majorHAnsi" w:hAnsiTheme="majorHAnsi"/>
          <w:sz w:val="26"/>
          <w:szCs w:val="26"/>
        </w:rPr>
        <w:t xml:space="preserve">Languages Known </w:t>
      </w:r>
      <w:r w:rsidRPr="00206F2F">
        <w:rPr>
          <w:rFonts w:asciiTheme="majorHAnsi" w:hAnsiTheme="majorHAnsi"/>
          <w:sz w:val="26"/>
          <w:szCs w:val="26"/>
        </w:rPr>
        <w:tab/>
      </w:r>
    </w:p>
    <w:p w:rsidR="007A5DDF" w:rsidRPr="00206F2F" w:rsidRDefault="007A5DDF" w:rsidP="003C5088">
      <w:pPr>
        <w:pStyle w:val="NoSpacing"/>
        <w:spacing w:line="276" w:lineRule="auto"/>
        <w:ind w:left="720"/>
        <w:jc w:val="both"/>
        <w:rPr>
          <w:rFonts w:asciiTheme="majorHAnsi" w:hAnsiTheme="majorHAnsi"/>
          <w:sz w:val="26"/>
          <w:szCs w:val="26"/>
        </w:rPr>
      </w:pPr>
      <w:r w:rsidRPr="00206F2F">
        <w:rPr>
          <w:rFonts w:asciiTheme="majorHAnsi" w:hAnsiTheme="majorHAnsi"/>
          <w:sz w:val="26"/>
          <w:szCs w:val="26"/>
        </w:rPr>
        <w:t xml:space="preserve">To Speak </w:t>
      </w:r>
      <w:r w:rsidRPr="00206F2F">
        <w:rPr>
          <w:rFonts w:asciiTheme="majorHAnsi" w:hAnsiTheme="majorHAnsi"/>
          <w:sz w:val="26"/>
          <w:szCs w:val="26"/>
        </w:rPr>
        <w:tab/>
      </w:r>
      <w:r w:rsidRPr="00206F2F">
        <w:rPr>
          <w:rFonts w:asciiTheme="majorHAnsi" w:hAnsiTheme="majorHAnsi"/>
          <w:sz w:val="26"/>
          <w:szCs w:val="26"/>
        </w:rPr>
        <w:tab/>
      </w:r>
      <w:r w:rsidR="000A7A94" w:rsidRPr="00206F2F">
        <w:rPr>
          <w:rFonts w:asciiTheme="majorHAnsi" w:hAnsiTheme="majorHAnsi"/>
          <w:sz w:val="26"/>
          <w:szCs w:val="26"/>
        </w:rPr>
        <w:tab/>
      </w:r>
      <w:r w:rsidR="00547FEC">
        <w:rPr>
          <w:rFonts w:asciiTheme="majorHAnsi" w:hAnsiTheme="majorHAnsi"/>
          <w:sz w:val="26"/>
          <w:szCs w:val="26"/>
        </w:rPr>
        <w:tab/>
      </w:r>
      <w:r w:rsidRPr="00206F2F">
        <w:rPr>
          <w:rFonts w:asciiTheme="majorHAnsi" w:hAnsiTheme="majorHAnsi"/>
          <w:sz w:val="26"/>
          <w:szCs w:val="26"/>
        </w:rPr>
        <w:t xml:space="preserve">: </w:t>
      </w:r>
      <w:r w:rsidRPr="00206F2F">
        <w:rPr>
          <w:rFonts w:asciiTheme="majorHAnsi" w:hAnsiTheme="majorHAnsi"/>
          <w:sz w:val="26"/>
          <w:szCs w:val="26"/>
        </w:rPr>
        <w:tab/>
        <w:t xml:space="preserve">English, Telugu, </w:t>
      </w:r>
      <w:proofErr w:type="gramStart"/>
      <w:r w:rsidRPr="00206F2F">
        <w:rPr>
          <w:rFonts w:asciiTheme="majorHAnsi" w:hAnsiTheme="majorHAnsi"/>
          <w:sz w:val="26"/>
          <w:szCs w:val="26"/>
        </w:rPr>
        <w:t>Tamil</w:t>
      </w:r>
      <w:proofErr w:type="gramEnd"/>
      <w:r w:rsidRPr="00206F2F">
        <w:rPr>
          <w:rFonts w:asciiTheme="majorHAnsi" w:hAnsiTheme="majorHAnsi"/>
          <w:sz w:val="26"/>
          <w:szCs w:val="26"/>
        </w:rPr>
        <w:t xml:space="preserve"> &amp; Hindi.</w:t>
      </w:r>
    </w:p>
    <w:p w:rsidR="007A5DDF" w:rsidRPr="00206F2F" w:rsidRDefault="007A5DDF" w:rsidP="003C5088">
      <w:pPr>
        <w:pStyle w:val="NoSpacing"/>
        <w:spacing w:line="276" w:lineRule="auto"/>
        <w:ind w:left="720"/>
        <w:jc w:val="both"/>
        <w:rPr>
          <w:rFonts w:asciiTheme="majorHAnsi" w:hAnsiTheme="majorHAnsi"/>
          <w:sz w:val="26"/>
          <w:szCs w:val="26"/>
        </w:rPr>
      </w:pPr>
      <w:r w:rsidRPr="00206F2F">
        <w:rPr>
          <w:rFonts w:asciiTheme="majorHAnsi" w:hAnsiTheme="majorHAnsi"/>
          <w:sz w:val="26"/>
          <w:szCs w:val="26"/>
        </w:rPr>
        <w:t xml:space="preserve">To Write </w:t>
      </w:r>
      <w:r w:rsidRPr="00206F2F">
        <w:rPr>
          <w:rFonts w:asciiTheme="majorHAnsi" w:hAnsiTheme="majorHAnsi"/>
          <w:sz w:val="26"/>
          <w:szCs w:val="26"/>
        </w:rPr>
        <w:tab/>
      </w:r>
      <w:r w:rsidRPr="00206F2F">
        <w:rPr>
          <w:rFonts w:asciiTheme="majorHAnsi" w:hAnsiTheme="majorHAnsi"/>
          <w:sz w:val="26"/>
          <w:szCs w:val="26"/>
        </w:rPr>
        <w:tab/>
      </w:r>
      <w:r w:rsidR="000A7A94" w:rsidRPr="00206F2F">
        <w:rPr>
          <w:rFonts w:asciiTheme="majorHAnsi" w:hAnsiTheme="majorHAnsi"/>
          <w:sz w:val="26"/>
          <w:szCs w:val="26"/>
        </w:rPr>
        <w:tab/>
      </w:r>
      <w:r w:rsidR="00547FEC">
        <w:rPr>
          <w:rFonts w:asciiTheme="majorHAnsi" w:hAnsiTheme="majorHAnsi"/>
          <w:sz w:val="26"/>
          <w:szCs w:val="26"/>
        </w:rPr>
        <w:tab/>
      </w:r>
      <w:r w:rsidRPr="00206F2F">
        <w:rPr>
          <w:rFonts w:asciiTheme="majorHAnsi" w:hAnsiTheme="majorHAnsi"/>
          <w:sz w:val="26"/>
          <w:szCs w:val="26"/>
        </w:rPr>
        <w:t>:</w:t>
      </w:r>
      <w:r w:rsidRPr="00206F2F">
        <w:rPr>
          <w:rFonts w:asciiTheme="majorHAnsi" w:hAnsiTheme="majorHAnsi"/>
          <w:sz w:val="26"/>
          <w:szCs w:val="26"/>
        </w:rPr>
        <w:tab/>
        <w:t xml:space="preserve">English, Telugu. </w:t>
      </w:r>
    </w:p>
    <w:p w:rsidR="007A5DDF" w:rsidRPr="00206F2F" w:rsidRDefault="007A5DDF" w:rsidP="003C5088">
      <w:pPr>
        <w:pStyle w:val="NoSpacing"/>
        <w:spacing w:line="276" w:lineRule="auto"/>
        <w:jc w:val="both"/>
        <w:rPr>
          <w:rFonts w:asciiTheme="majorHAnsi" w:hAnsiTheme="majorHAnsi"/>
          <w:sz w:val="26"/>
          <w:szCs w:val="26"/>
        </w:rPr>
      </w:pPr>
    </w:p>
    <w:p w:rsidR="007A5DDF" w:rsidRPr="00206F2F" w:rsidRDefault="007A5DDF" w:rsidP="003C5088">
      <w:pPr>
        <w:pStyle w:val="NoSpacing"/>
        <w:spacing w:line="276" w:lineRule="auto"/>
        <w:jc w:val="both"/>
        <w:rPr>
          <w:rFonts w:asciiTheme="majorHAnsi" w:hAnsiTheme="majorHAnsi"/>
          <w:b/>
          <w:sz w:val="26"/>
          <w:szCs w:val="26"/>
        </w:rPr>
      </w:pPr>
      <w:r w:rsidRPr="00206F2F">
        <w:rPr>
          <w:rFonts w:asciiTheme="majorHAnsi" w:hAnsiTheme="majorHAnsi"/>
          <w:b/>
          <w:sz w:val="26"/>
          <w:szCs w:val="26"/>
          <w:u w:val="single"/>
        </w:rPr>
        <w:t>DECLARATION</w:t>
      </w:r>
      <w:r w:rsidR="00360AC0" w:rsidRPr="00206F2F">
        <w:rPr>
          <w:rFonts w:asciiTheme="majorHAnsi" w:hAnsiTheme="majorHAnsi"/>
          <w:b/>
          <w:sz w:val="26"/>
          <w:szCs w:val="26"/>
        </w:rPr>
        <w:t>:</w:t>
      </w:r>
      <w:r w:rsidRPr="00206F2F">
        <w:rPr>
          <w:rFonts w:asciiTheme="majorHAnsi" w:hAnsiTheme="majorHAnsi"/>
          <w:b/>
          <w:sz w:val="26"/>
          <w:szCs w:val="26"/>
        </w:rPr>
        <w:tab/>
      </w:r>
      <w:r w:rsidRPr="00206F2F">
        <w:rPr>
          <w:rFonts w:asciiTheme="majorHAnsi" w:hAnsiTheme="majorHAnsi"/>
          <w:b/>
          <w:sz w:val="26"/>
          <w:szCs w:val="26"/>
        </w:rPr>
        <w:tab/>
      </w:r>
    </w:p>
    <w:p w:rsidR="008100A2" w:rsidRPr="00206F2F" w:rsidRDefault="008100A2" w:rsidP="003C5088">
      <w:pPr>
        <w:pStyle w:val="NoSpacing"/>
        <w:spacing w:line="276" w:lineRule="auto"/>
        <w:jc w:val="both"/>
        <w:rPr>
          <w:rFonts w:asciiTheme="majorHAnsi" w:hAnsiTheme="majorHAnsi"/>
          <w:b/>
          <w:sz w:val="26"/>
          <w:szCs w:val="26"/>
        </w:rPr>
      </w:pPr>
    </w:p>
    <w:p w:rsidR="00360AC0" w:rsidRPr="00206F2F" w:rsidRDefault="00360AC0" w:rsidP="003C5088">
      <w:pPr>
        <w:pStyle w:val="Normal1"/>
        <w:spacing w:line="276" w:lineRule="auto"/>
        <w:ind w:firstLine="720"/>
        <w:rPr>
          <w:rFonts w:asciiTheme="majorHAnsi" w:eastAsia="Arial" w:hAnsiTheme="majorHAnsi" w:cs="Arial"/>
          <w:sz w:val="26"/>
          <w:szCs w:val="26"/>
        </w:rPr>
      </w:pPr>
      <w:r w:rsidRPr="00206F2F">
        <w:rPr>
          <w:rFonts w:asciiTheme="majorHAnsi" w:eastAsia="Arial" w:hAnsiTheme="majorHAnsi" w:cs="Arial"/>
          <w:sz w:val="26"/>
          <w:szCs w:val="26"/>
        </w:rPr>
        <w:t xml:space="preserve">I declare that all the above details furnished above true to the </w:t>
      </w:r>
      <w:r w:rsidR="008D7980" w:rsidRPr="00206F2F">
        <w:rPr>
          <w:rFonts w:asciiTheme="majorHAnsi" w:eastAsia="Arial" w:hAnsiTheme="majorHAnsi" w:cs="Arial"/>
          <w:sz w:val="26"/>
          <w:szCs w:val="26"/>
        </w:rPr>
        <w:t>best of my knowledge and belief.</w:t>
      </w:r>
    </w:p>
    <w:p w:rsidR="007A5DDF" w:rsidRPr="00206F2F" w:rsidRDefault="007A5DDF" w:rsidP="002D36D9">
      <w:pPr>
        <w:pStyle w:val="NoSpacing"/>
        <w:jc w:val="both"/>
        <w:rPr>
          <w:rFonts w:asciiTheme="majorHAnsi" w:hAnsiTheme="majorHAnsi"/>
          <w:sz w:val="26"/>
          <w:szCs w:val="26"/>
        </w:rPr>
      </w:pPr>
    </w:p>
    <w:p w:rsidR="00EF1769" w:rsidRPr="00206F2F" w:rsidRDefault="00EF1769" w:rsidP="002D36D9">
      <w:pPr>
        <w:pStyle w:val="NoSpacing"/>
        <w:jc w:val="both"/>
        <w:rPr>
          <w:rFonts w:asciiTheme="majorHAnsi" w:hAnsiTheme="majorHAnsi"/>
          <w:sz w:val="26"/>
          <w:szCs w:val="26"/>
        </w:rPr>
      </w:pPr>
    </w:p>
    <w:p w:rsidR="00B7434A" w:rsidRPr="00206F2F" w:rsidRDefault="00B7434A" w:rsidP="002D36D9">
      <w:pPr>
        <w:pStyle w:val="NoSpacing"/>
        <w:jc w:val="both"/>
        <w:rPr>
          <w:rFonts w:asciiTheme="majorHAnsi" w:hAnsiTheme="majorHAnsi"/>
          <w:sz w:val="26"/>
          <w:szCs w:val="26"/>
        </w:rPr>
      </w:pPr>
    </w:p>
    <w:p w:rsidR="00EF1769" w:rsidRPr="00206F2F" w:rsidRDefault="00EF1769" w:rsidP="002D36D9">
      <w:pPr>
        <w:pStyle w:val="NoSpacing"/>
        <w:jc w:val="both"/>
        <w:rPr>
          <w:rFonts w:asciiTheme="majorHAnsi" w:hAnsiTheme="majorHAnsi"/>
          <w:sz w:val="26"/>
          <w:szCs w:val="26"/>
        </w:rPr>
      </w:pPr>
    </w:p>
    <w:p w:rsidR="007A5DDF" w:rsidRPr="00206F2F" w:rsidRDefault="00360AC0" w:rsidP="002D36D9">
      <w:pPr>
        <w:pStyle w:val="NoSpacing"/>
        <w:jc w:val="both"/>
        <w:rPr>
          <w:rFonts w:asciiTheme="majorHAnsi" w:hAnsiTheme="majorHAnsi"/>
          <w:sz w:val="26"/>
          <w:szCs w:val="26"/>
        </w:rPr>
      </w:pPr>
      <w:r w:rsidRPr="00206F2F">
        <w:rPr>
          <w:rFonts w:asciiTheme="majorHAnsi" w:hAnsiTheme="majorHAnsi"/>
          <w:sz w:val="26"/>
          <w:szCs w:val="26"/>
        </w:rPr>
        <w:t>Place:</w:t>
      </w:r>
      <w:r w:rsidR="00B7434A" w:rsidRPr="00206F2F">
        <w:rPr>
          <w:rFonts w:asciiTheme="majorHAnsi" w:hAnsiTheme="majorHAnsi"/>
          <w:sz w:val="26"/>
          <w:szCs w:val="26"/>
        </w:rPr>
        <w:tab/>
      </w:r>
      <w:r w:rsidR="00B7434A" w:rsidRPr="00206F2F">
        <w:rPr>
          <w:rFonts w:asciiTheme="majorHAnsi" w:hAnsiTheme="majorHAnsi"/>
          <w:sz w:val="26"/>
          <w:szCs w:val="26"/>
        </w:rPr>
        <w:tab/>
      </w:r>
      <w:r w:rsidR="00B7434A" w:rsidRPr="00206F2F">
        <w:rPr>
          <w:rFonts w:asciiTheme="majorHAnsi" w:hAnsiTheme="majorHAnsi"/>
          <w:sz w:val="26"/>
          <w:szCs w:val="26"/>
        </w:rPr>
        <w:tab/>
      </w:r>
      <w:r w:rsidR="00B7434A" w:rsidRPr="00206F2F">
        <w:rPr>
          <w:rFonts w:asciiTheme="majorHAnsi" w:hAnsiTheme="majorHAnsi"/>
          <w:sz w:val="26"/>
          <w:szCs w:val="26"/>
        </w:rPr>
        <w:tab/>
      </w:r>
      <w:r w:rsidR="00B7434A" w:rsidRPr="00206F2F">
        <w:rPr>
          <w:rFonts w:asciiTheme="majorHAnsi" w:hAnsiTheme="majorHAnsi"/>
          <w:sz w:val="26"/>
          <w:szCs w:val="26"/>
        </w:rPr>
        <w:tab/>
      </w:r>
      <w:r w:rsidR="000A7A94" w:rsidRPr="00206F2F">
        <w:rPr>
          <w:rFonts w:asciiTheme="majorHAnsi" w:hAnsiTheme="majorHAnsi"/>
          <w:sz w:val="26"/>
          <w:szCs w:val="26"/>
        </w:rPr>
        <w:t xml:space="preserve">      </w:t>
      </w:r>
      <w:r w:rsidR="000206BA">
        <w:rPr>
          <w:rFonts w:asciiTheme="majorHAnsi" w:hAnsiTheme="majorHAnsi"/>
          <w:sz w:val="26"/>
          <w:szCs w:val="26"/>
        </w:rPr>
        <w:tab/>
      </w:r>
      <w:r w:rsidR="000206BA">
        <w:rPr>
          <w:rFonts w:asciiTheme="majorHAnsi" w:hAnsiTheme="majorHAnsi"/>
          <w:sz w:val="26"/>
          <w:szCs w:val="26"/>
        </w:rPr>
        <w:tab/>
      </w:r>
      <w:r w:rsidR="000206BA">
        <w:rPr>
          <w:rFonts w:asciiTheme="majorHAnsi" w:hAnsiTheme="majorHAnsi"/>
          <w:sz w:val="26"/>
          <w:szCs w:val="26"/>
        </w:rPr>
        <w:tab/>
      </w:r>
      <w:r w:rsidR="000206BA">
        <w:rPr>
          <w:rFonts w:asciiTheme="majorHAnsi" w:hAnsiTheme="majorHAnsi"/>
          <w:sz w:val="26"/>
          <w:szCs w:val="26"/>
        </w:rPr>
        <w:tab/>
      </w:r>
      <w:r w:rsidR="000206BA">
        <w:rPr>
          <w:rFonts w:asciiTheme="majorHAnsi" w:hAnsiTheme="majorHAnsi"/>
          <w:sz w:val="26"/>
          <w:szCs w:val="26"/>
        </w:rPr>
        <w:tab/>
      </w:r>
      <w:r w:rsidR="000A7A94" w:rsidRPr="00206F2F">
        <w:rPr>
          <w:rFonts w:asciiTheme="majorHAnsi" w:hAnsiTheme="majorHAnsi"/>
          <w:sz w:val="26"/>
          <w:szCs w:val="26"/>
        </w:rPr>
        <w:t xml:space="preserve"> </w:t>
      </w:r>
      <w:r w:rsidRPr="00206F2F">
        <w:rPr>
          <w:rFonts w:asciiTheme="majorHAnsi" w:hAnsiTheme="majorHAnsi"/>
          <w:sz w:val="26"/>
          <w:szCs w:val="26"/>
        </w:rPr>
        <w:t>yours</w:t>
      </w:r>
      <w:r w:rsidR="007A5DDF" w:rsidRPr="00206F2F">
        <w:rPr>
          <w:rFonts w:asciiTheme="majorHAnsi" w:hAnsiTheme="majorHAnsi"/>
          <w:sz w:val="26"/>
          <w:szCs w:val="26"/>
        </w:rPr>
        <w:t xml:space="preserve"> faithfully, </w:t>
      </w:r>
    </w:p>
    <w:p w:rsidR="007A5DDF" w:rsidRPr="00206F2F" w:rsidRDefault="007A5DDF" w:rsidP="002D36D9">
      <w:pPr>
        <w:pStyle w:val="NoSpacing"/>
        <w:jc w:val="both"/>
        <w:rPr>
          <w:rFonts w:asciiTheme="majorHAnsi" w:hAnsiTheme="majorHAnsi"/>
          <w:sz w:val="26"/>
          <w:szCs w:val="26"/>
        </w:rPr>
      </w:pPr>
    </w:p>
    <w:p w:rsidR="007A5DDF" w:rsidRPr="00206F2F" w:rsidRDefault="00360AC0" w:rsidP="002D36D9">
      <w:pPr>
        <w:pStyle w:val="NoSpacing"/>
        <w:jc w:val="both"/>
        <w:rPr>
          <w:rFonts w:asciiTheme="majorHAnsi" w:hAnsiTheme="majorHAnsi"/>
          <w:sz w:val="26"/>
          <w:szCs w:val="26"/>
        </w:rPr>
      </w:pPr>
      <w:r w:rsidRPr="00206F2F">
        <w:rPr>
          <w:rFonts w:asciiTheme="majorHAnsi" w:hAnsiTheme="majorHAnsi"/>
          <w:sz w:val="26"/>
          <w:szCs w:val="26"/>
        </w:rPr>
        <w:t>Date:</w:t>
      </w:r>
      <w:r w:rsidR="007A5DDF" w:rsidRPr="00206F2F">
        <w:rPr>
          <w:rFonts w:asciiTheme="majorHAnsi" w:hAnsiTheme="majorHAnsi"/>
          <w:sz w:val="26"/>
          <w:szCs w:val="26"/>
        </w:rPr>
        <w:tab/>
      </w:r>
      <w:r w:rsidR="007A5DDF" w:rsidRPr="00206F2F">
        <w:rPr>
          <w:rFonts w:asciiTheme="majorHAnsi" w:hAnsiTheme="majorHAnsi"/>
          <w:sz w:val="26"/>
          <w:szCs w:val="26"/>
        </w:rPr>
        <w:tab/>
      </w:r>
      <w:r w:rsidR="007A5DDF" w:rsidRPr="00206F2F">
        <w:rPr>
          <w:rFonts w:asciiTheme="majorHAnsi" w:hAnsiTheme="majorHAnsi"/>
          <w:sz w:val="26"/>
          <w:szCs w:val="26"/>
        </w:rPr>
        <w:tab/>
      </w:r>
      <w:r w:rsidR="007A5DDF" w:rsidRPr="00206F2F">
        <w:rPr>
          <w:rFonts w:asciiTheme="majorHAnsi" w:hAnsiTheme="majorHAnsi"/>
          <w:sz w:val="26"/>
          <w:szCs w:val="26"/>
        </w:rPr>
        <w:tab/>
      </w:r>
      <w:r w:rsidR="007A5DDF" w:rsidRPr="00206F2F">
        <w:rPr>
          <w:rFonts w:asciiTheme="majorHAnsi" w:hAnsiTheme="majorHAnsi"/>
          <w:sz w:val="26"/>
          <w:szCs w:val="26"/>
        </w:rPr>
        <w:tab/>
      </w:r>
      <w:r w:rsidR="007A5DDF" w:rsidRPr="00206F2F">
        <w:rPr>
          <w:rFonts w:asciiTheme="majorHAnsi" w:hAnsiTheme="majorHAnsi"/>
          <w:sz w:val="26"/>
          <w:szCs w:val="26"/>
        </w:rPr>
        <w:tab/>
      </w:r>
      <w:r w:rsidR="007A5DDF" w:rsidRPr="00206F2F">
        <w:rPr>
          <w:rFonts w:asciiTheme="majorHAnsi" w:hAnsiTheme="majorHAnsi"/>
          <w:sz w:val="26"/>
          <w:szCs w:val="26"/>
        </w:rPr>
        <w:tab/>
      </w:r>
      <w:r w:rsidR="007A5DDF" w:rsidRPr="00206F2F">
        <w:rPr>
          <w:rFonts w:asciiTheme="majorHAnsi" w:hAnsiTheme="majorHAnsi"/>
          <w:sz w:val="26"/>
          <w:szCs w:val="26"/>
        </w:rPr>
        <w:tab/>
      </w:r>
      <w:r w:rsidR="007A5DDF" w:rsidRPr="00206F2F">
        <w:rPr>
          <w:rFonts w:asciiTheme="majorHAnsi" w:hAnsiTheme="majorHAnsi"/>
          <w:sz w:val="26"/>
          <w:szCs w:val="26"/>
        </w:rPr>
        <w:tab/>
      </w:r>
      <w:r w:rsidR="007A5DDF" w:rsidRPr="00206F2F">
        <w:rPr>
          <w:rFonts w:asciiTheme="majorHAnsi" w:hAnsiTheme="majorHAnsi"/>
          <w:sz w:val="26"/>
          <w:szCs w:val="26"/>
        </w:rPr>
        <w:tab/>
      </w:r>
    </w:p>
    <w:p w:rsidR="00ED0964" w:rsidRPr="00206F2F" w:rsidRDefault="000206BA" w:rsidP="000206BA">
      <w:pPr>
        <w:pStyle w:val="NoSpacing"/>
        <w:ind w:left="5760" w:firstLine="720"/>
        <w:jc w:val="center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           </w:t>
      </w:r>
      <w:r w:rsidR="000F6054">
        <w:rPr>
          <w:rFonts w:asciiTheme="majorHAnsi" w:hAnsiTheme="majorHAnsi"/>
          <w:sz w:val="26"/>
          <w:szCs w:val="26"/>
        </w:rPr>
        <w:t xml:space="preserve"> </w:t>
      </w:r>
      <w:r w:rsidR="007A5DDF" w:rsidRPr="00206F2F">
        <w:rPr>
          <w:rFonts w:asciiTheme="majorHAnsi" w:hAnsiTheme="majorHAnsi"/>
          <w:sz w:val="26"/>
          <w:szCs w:val="26"/>
        </w:rPr>
        <w:t>(</w:t>
      </w:r>
      <w:r w:rsidR="00734675" w:rsidRPr="00206F2F">
        <w:rPr>
          <w:rFonts w:asciiTheme="majorHAnsi" w:hAnsiTheme="majorHAnsi"/>
          <w:sz w:val="26"/>
          <w:szCs w:val="26"/>
        </w:rPr>
        <w:t>SATEESH</w:t>
      </w:r>
      <w:r w:rsidR="007A5DDF" w:rsidRPr="00206F2F">
        <w:rPr>
          <w:rFonts w:asciiTheme="majorHAnsi" w:hAnsiTheme="majorHAnsi"/>
          <w:sz w:val="26"/>
          <w:szCs w:val="26"/>
        </w:rPr>
        <w:t>.M)</w:t>
      </w:r>
    </w:p>
    <w:sectPr w:rsidR="00ED0964" w:rsidRPr="00206F2F" w:rsidSect="00C02FD6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402677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0000004"/>
    <w:multiLevelType w:val="single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"/>
      <w:lvlJc w:val="left"/>
      <w:pPr>
        <w:tabs>
          <w:tab w:val="num" w:pos="540"/>
        </w:tabs>
        <w:ind w:left="540" w:hanging="360"/>
      </w:pPr>
      <w:rPr>
        <w:rFonts w:ascii="Wingdings" w:hAnsi="Wingdings"/>
        <w:sz w:val="16"/>
        <w:szCs w:val="16"/>
      </w:rPr>
    </w:lvl>
    <w:lvl w:ilvl="1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/>
        <w:sz w:val="16"/>
        <w:szCs w:val="16"/>
      </w:rPr>
    </w:lvl>
    <w:lvl w:ilvl="2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/>
        <w:sz w:val="16"/>
        <w:szCs w:val="16"/>
      </w:rPr>
    </w:lvl>
    <w:lvl w:ilvl="3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/>
        <w:sz w:val="16"/>
        <w:szCs w:val="16"/>
      </w:rPr>
    </w:lvl>
    <w:lvl w:ilvl="4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/>
        <w:sz w:val="16"/>
        <w:szCs w:val="16"/>
      </w:rPr>
    </w:lvl>
    <w:lvl w:ilvl="5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/>
        <w:sz w:val="16"/>
        <w:szCs w:val="16"/>
      </w:rPr>
    </w:lvl>
    <w:lvl w:ilvl="6">
      <w:start w:val="1"/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hAnsi="Wingdings"/>
        <w:sz w:val="16"/>
        <w:szCs w:val="16"/>
      </w:rPr>
    </w:lvl>
    <w:lvl w:ilvl="7">
      <w:start w:val="1"/>
      <w:numFmt w:val="bullet"/>
      <w:lvlText w:val=""/>
      <w:lvlJc w:val="left"/>
      <w:pPr>
        <w:tabs>
          <w:tab w:val="num" w:pos="3060"/>
        </w:tabs>
        <w:ind w:left="3060" w:hanging="360"/>
      </w:pPr>
      <w:rPr>
        <w:rFonts w:ascii="Wingdings" w:hAnsi="Wingdings"/>
        <w:sz w:val="16"/>
        <w:szCs w:val="16"/>
      </w:rPr>
    </w:lvl>
    <w:lvl w:ilvl="8">
      <w:start w:val="1"/>
      <w:numFmt w:val="bullet"/>
      <w:lvlText w:val=""/>
      <w:lvlJc w:val="left"/>
      <w:pPr>
        <w:tabs>
          <w:tab w:val="num" w:pos="3420"/>
        </w:tabs>
        <w:ind w:left="3420" w:hanging="360"/>
      </w:pPr>
      <w:rPr>
        <w:rFonts w:ascii="Wingdings" w:hAnsi="Wingdings"/>
        <w:sz w:val="16"/>
        <w:szCs w:val="16"/>
      </w:rPr>
    </w:lvl>
  </w:abstractNum>
  <w:abstractNum w:abstractNumId="4">
    <w:nsid w:val="3ADD740E"/>
    <w:multiLevelType w:val="hybridMultilevel"/>
    <w:tmpl w:val="A74A3A42"/>
    <w:lvl w:ilvl="0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>
    <w:nsid w:val="48104B1F"/>
    <w:multiLevelType w:val="hybridMultilevel"/>
    <w:tmpl w:val="4B1A7A44"/>
    <w:lvl w:ilvl="0" w:tplc="0409000B">
      <w:start w:val="1"/>
      <w:numFmt w:val="bullet"/>
      <w:lvlText w:val=""/>
      <w:lvlJc w:val="left"/>
      <w:pPr>
        <w:tabs>
          <w:tab w:val="num" w:pos="1505"/>
        </w:tabs>
        <w:ind w:left="15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5"/>
        </w:tabs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5"/>
        </w:tabs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5"/>
        </w:tabs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5"/>
        </w:tabs>
        <w:ind w:left="7265" w:hanging="360"/>
      </w:pPr>
      <w:rPr>
        <w:rFonts w:ascii="Wingdings" w:hAnsi="Wingdings" w:hint="default"/>
      </w:rPr>
    </w:lvl>
  </w:abstractNum>
  <w:abstractNum w:abstractNumId="6">
    <w:nsid w:val="746A6855"/>
    <w:multiLevelType w:val="hybridMultilevel"/>
    <w:tmpl w:val="929AB9D2"/>
    <w:lvl w:ilvl="0" w:tplc="3680558E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5DDF"/>
    <w:rsid w:val="000206BA"/>
    <w:rsid w:val="0002796D"/>
    <w:rsid w:val="000369FD"/>
    <w:rsid w:val="00057559"/>
    <w:rsid w:val="000A7A94"/>
    <w:rsid w:val="000B10D1"/>
    <w:rsid w:val="000C4183"/>
    <w:rsid w:val="000D3F94"/>
    <w:rsid w:val="000E14D1"/>
    <w:rsid w:val="000E23F6"/>
    <w:rsid w:val="000F6054"/>
    <w:rsid w:val="00100294"/>
    <w:rsid w:val="00111946"/>
    <w:rsid w:val="00130D51"/>
    <w:rsid w:val="00135E41"/>
    <w:rsid w:val="001417ED"/>
    <w:rsid w:val="00144A7B"/>
    <w:rsid w:val="0015405E"/>
    <w:rsid w:val="0015767E"/>
    <w:rsid w:val="00163667"/>
    <w:rsid w:val="00197DCD"/>
    <w:rsid w:val="001C37B4"/>
    <w:rsid w:val="001C4A64"/>
    <w:rsid w:val="001C5934"/>
    <w:rsid w:val="00201F76"/>
    <w:rsid w:val="00206F2F"/>
    <w:rsid w:val="0021619A"/>
    <w:rsid w:val="0022508F"/>
    <w:rsid w:val="0024517C"/>
    <w:rsid w:val="00255F9D"/>
    <w:rsid w:val="00256437"/>
    <w:rsid w:val="00257DCC"/>
    <w:rsid w:val="00276FA4"/>
    <w:rsid w:val="002A794D"/>
    <w:rsid w:val="002B457F"/>
    <w:rsid w:val="002C1BCD"/>
    <w:rsid w:val="002D1908"/>
    <w:rsid w:val="002D36D9"/>
    <w:rsid w:val="00326712"/>
    <w:rsid w:val="0033192A"/>
    <w:rsid w:val="00350EF8"/>
    <w:rsid w:val="00360AC0"/>
    <w:rsid w:val="0038569B"/>
    <w:rsid w:val="003A1F1F"/>
    <w:rsid w:val="003A4B2B"/>
    <w:rsid w:val="003B4D0E"/>
    <w:rsid w:val="003C5088"/>
    <w:rsid w:val="003E3AA6"/>
    <w:rsid w:val="003E7F3F"/>
    <w:rsid w:val="003F065D"/>
    <w:rsid w:val="004341BF"/>
    <w:rsid w:val="00434D4B"/>
    <w:rsid w:val="004A4F53"/>
    <w:rsid w:val="004C4325"/>
    <w:rsid w:val="004C4E99"/>
    <w:rsid w:val="004D1C8A"/>
    <w:rsid w:val="00506AC4"/>
    <w:rsid w:val="005348CD"/>
    <w:rsid w:val="00547FEC"/>
    <w:rsid w:val="00562F30"/>
    <w:rsid w:val="0058310C"/>
    <w:rsid w:val="00596807"/>
    <w:rsid w:val="005A60C0"/>
    <w:rsid w:val="005B42B3"/>
    <w:rsid w:val="005B4390"/>
    <w:rsid w:val="005D15C8"/>
    <w:rsid w:val="005F0803"/>
    <w:rsid w:val="005F76B0"/>
    <w:rsid w:val="006065BA"/>
    <w:rsid w:val="00615976"/>
    <w:rsid w:val="00682000"/>
    <w:rsid w:val="006A09C4"/>
    <w:rsid w:val="006A62EC"/>
    <w:rsid w:val="006C32C8"/>
    <w:rsid w:val="006D42C1"/>
    <w:rsid w:val="0072082A"/>
    <w:rsid w:val="00723D34"/>
    <w:rsid w:val="0073313A"/>
    <w:rsid w:val="00734675"/>
    <w:rsid w:val="00743E38"/>
    <w:rsid w:val="00782144"/>
    <w:rsid w:val="007A1529"/>
    <w:rsid w:val="007A5DDF"/>
    <w:rsid w:val="007A6402"/>
    <w:rsid w:val="007D5179"/>
    <w:rsid w:val="007E64E0"/>
    <w:rsid w:val="007F3BF2"/>
    <w:rsid w:val="008100A2"/>
    <w:rsid w:val="00821E51"/>
    <w:rsid w:val="00836604"/>
    <w:rsid w:val="008600FD"/>
    <w:rsid w:val="00886BAD"/>
    <w:rsid w:val="00886F08"/>
    <w:rsid w:val="008C3F9E"/>
    <w:rsid w:val="008D7980"/>
    <w:rsid w:val="008F0E8F"/>
    <w:rsid w:val="009116E7"/>
    <w:rsid w:val="00916D8F"/>
    <w:rsid w:val="00981070"/>
    <w:rsid w:val="00982C19"/>
    <w:rsid w:val="009A20A2"/>
    <w:rsid w:val="009B513C"/>
    <w:rsid w:val="009D3151"/>
    <w:rsid w:val="009D3DA3"/>
    <w:rsid w:val="009D7F3C"/>
    <w:rsid w:val="00A72005"/>
    <w:rsid w:val="00A91A7D"/>
    <w:rsid w:val="00A94EB9"/>
    <w:rsid w:val="00AA3879"/>
    <w:rsid w:val="00AB48CE"/>
    <w:rsid w:val="00AC40BD"/>
    <w:rsid w:val="00B342D2"/>
    <w:rsid w:val="00B41B65"/>
    <w:rsid w:val="00B51862"/>
    <w:rsid w:val="00B606D2"/>
    <w:rsid w:val="00B730FB"/>
    <w:rsid w:val="00B7434A"/>
    <w:rsid w:val="00B87709"/>
    <w:rsid w:val="00B91F5B"/>
    <w:rsid w:val="00BB5776"/>
    <w:rsid w:val="00BC6BDC"/>
    <w:rsid w:val="00BF2AB2"/>
    <w:rsid w:val="00C02FD6"/>
    <w:rsid w:val="00C32AE4"/>
    <w:rsid w:val="00C36314"/>
    <w:rsid w:val="00C47F53"/>
    <w:rsid w:val="00C528F3"/>
    <w:rsid w:val="00C55B66"/>
    <w:rsid w:val="00C766C9"/>
    <w:rsid w:val="00C85B00"/>
    <w:rsid w:val="00CC7251"/>
    <w:rsid w:val="00CD2B59"/>
    <w:rsid w:val="00CD485A"/>
    <w:rsid w:val="00CE11F1"/>
    <w:rsid w:val="00D16CA4"/>
    <w:rsid w:val="00D43104"/>
    <w:rsid w:val="00D66AFF"/>
    <w:rsid w:val="00D73FC8"/>
    <w:rsid w:val="00D8365C"/>
    <w:rsid w:val="00DA0275"/>
    <w:rsid w:val="00DA0E17"/>
    <w:rsid w:val="00DA1D55"/>
    <w:rsid w:val="00DA2937"/>
    <w:rsid w:val="00DB5A51"/>
    <w:rsid w:val="00DC46A1"/>
    <w:rsid w:val="00DC71C5"/>
    <w:rsid w:val="00DF09AD"/>
    <w:rsid w:val="00E035CC"/>
    <w:rsid w:val="00E04D0F"/>
    <w:rsid w:val="00E35AE7"/>
    <w:rsid w:val="00E446CE"/>
    <w:rsid w:val="00E84929"/>
    <w:rsid w:val="00E84A75"/>
    <w:rsid w:val="00E87D7F"/>
    <w:rsid w:val="00E95B91"/>
    <w:rsid w:val="00EA1451"/>
    <w:rsid w:val="00EB1A64"/>
    <w:rsid w:val="00EB4228"/>
    <w:rsid w:val="00EC0C60"/>
    <w:rsid w:val="00ED0964"/>
    <w:rsid w:val="00ED310D"/>
    <w:rsid w:val="00EE01C9"/>
    <w:rsid w:val="00EF1769"/>
    <w:rsid w:val="00F425D6"/>
    <w:rsid w:val="00F672DE"/>
    <w:rsid w:val="00F73AAF"/>
    <w:rsid w:val="00FC0599"/>
    <w:rsid w:val="00FD278B"/>
    <w:rsid w:val="00FD2947"/>
    <w:rsid w:val="00FE400A"/>
    <w:rsid w:val="00FE7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360AC0"/>
    <w:pPr>
      <w:keepNext/>
      <w:suppressAutoHyphens/>
      <w:spacing w:before="240" w:after="60" w:line="1" w:lineRule="atLeast"/>
      <w:ind w:leftChars="-1" w:left="-1" w:hangingChars="1" w:hanging="1"/>
      <w:textDirection w:val="btLr"/>
      <w:textAlignment w:val="top"/>
      <w:outlineLvl w:val="3"/>
    </w:pPr>
    <w:rPr>
      <w:b/>
      <w:bCs/>
      <w:position w:val="-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7A5DDF"/>
    <w:pPr>
      <w:suppressAutoHyphens/>
      <w:spacing w:after="0" w:line="240" w:lineRule="auto"/>
    </w:pPr>
    <w:rPr>
      <w:rFonts w:ascii="Calibri" w:eastAsia="Calibri" w:hAnsi="Calibri" w:cs="Calibri"/>
      <w:lang w:val="en-US" w:eastAsia="ar-SA"/>
    </w:rPr>
  </w:style>
  <w:style w:type="character" w:styleId="Hyperlink">
    <w:name w:val="Hyperlink"/>
    <w:basedOn w:val="DefaultParagraphFont"/>
    <w:uiPriority w:val="99"/>
    <w:unhideWhenUsed/>
    <w:rsid w:val="007A5DDF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rsid w:val="00360AC0"/>
    <w:rPr>
      <w:rFonts w:ascii="Times New Roman" w:eastAsia="Times New Roman" w:hAnsi="Times New Roman" w:cs="Times New Roman"/>
      <w:b/>
      <w:bCs/>
      <w:position w:val="-1"/>
      <w:sz w:val="28"/>
      <w:szCs w:val="28"/>
      <w:lang w:val="en-US"/>
    </w:rPr>
  </w:style>
  <w:style w:type="paragraph" w:customStyle="1" w:styleId="Normal1">
    <w:name w:val="Normal1"/>
    <w:rsid w:val="00360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6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67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0FF0C-8A5A-4A13-8E89-646F453E7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rekha</cp:lastModifiedBy>
  <cp:revision>44</cp:revision>
  <cp:lastPrinted>2013-07-31T10:36:00Z</cp:lastPrinted>
  <dcterms:created xsi:type="dcterms:W3CDTF">2015-03-16T11:36:00Z</dcterms:created>
  <dcterms:modified xsi:type="dcterms:W3CDTF">2021-02-26T07:13:00Z</dcterms:modified>
</cp:coreProperties>
</file>