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53" w:rsidRDefault="006C2E53" w:rsidP="00084666">
      <w:pPr>
        <w:tabs>
          <w:tab w:val="left" w:pos="4140"/>
        </w:tabs>
        <w:spacing w:after="0" w:line="100" w:lineRule="atLeast"/>
        <w:ind w:right="-90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8466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KUMAR ROSHAN</w:t>
      </w:r>
    </w:p>
    <w:p w:rsidR="006F7B9D" w:rsidRDefault="00084666" w:rsidP="006F7B9D">
      <w:pPr>
        <w:spacing w:after="0" w:line="100" w:lineRule="atLeast"/>
        <w:jc w:val="center"/>
        <w:rPr>
          <w:rFonts w:eastAsia="Calibri" w:cs="Calibri"/>
          <w:sz w:val="24"/>
        </w:rPr>
      </w:pPr>
      <w:r>
        <w:rPr>
          <w:rFonts w:eastAsia="Calibri" w:cs="Calibri"/>
          <w:sz w:val="24"/>
        </w:rPr>
        <w:t xml:space="preserve">      </w:t>
      </w:r>
      <w:r w:rsidR="006F7B9D">
        <w:rPr>
          <w:rFonts w:eastAsia="Calibri" w:cs="Calibri"/>
          <w:sz w:val="24"/>
        </w:rPr>
        <w:t>Plo</w:t>
      </w:r>
      <w:r w:rsidR="00C67582">
        <w:rPr>
          <w:rFonts w:eastAsia="Calibri" w:cs="Calibri"/>
          <w:sz w:val="24"/>
        </w:rPr>
        <w:t>t no – 53, P</w:t>
      </w:r>
      <w:r>
        <w:rPr>
          <w:rFonts w:eastAsia="Calibri" w:cs="Calibri"/>
          <w:sz w:val="24"/>
        </w:rPr>
        <w:t xml:space="preserve"> </w:t>
      </w:r>
      <w:r w:rsidR="00C67582">
        <w:rPr>
          <w:rFonts w:eastAsia="Calibri" w:cs="Calibri"/>
          <w:sz w:val="24"/>
        </w:rPr>
        <w:t>&amp;</w:t>
      </w:r>
      <w:r>
        <w:rPr>
          <w:rFonts w:eastAsia="Calibri" w:cs="Calibri"/>
          <w:sz w:val="24"/>
        </w:rPr>
        <w:t xml:space="preserve"> </w:t>
      </w:r>
      <w:r w:rsidR="00C67582">
        <w:rPr>
          <w:rFonts w:eastAsia="Calibri" w:cs="Calibri"/>
          <w:sz w:val="24"/>
        </w:rPr>
        <w:t>T colony, Tirumalgerry</w:t>
      </w:r>
      <w:r w:rsidR="006C2E53">
        <w:rPr>
          <w:rFonts w:eastAsia="Calibri" w:cs="Calibri"/>
          <w:sz w:val="24"/>
        </w:rPr>
        <w:t xml:space="preserve">, </w:t>
      </w:r>
    </w:p>
    <w:p w:rsidR="006C2E53" w:rsidRDefault="006C2E53" w:rsidP="006F7B9D">
      <w:pPr>
        <w:spacing w:after="0" w:line="100" w:lineRule="atLeast"/>
        <w:jc w:val="center"/>
        <w:rPr>
          <w:rFonts w:eastAsia="Calibri" w:cs="Calibri"/>
          <w:sz w:val="24"/>
        </w:rPr>
      </w:pPr>
      <w:r>
        <w:rPr>
          <w:rFonts w:eastAsia="Calibri" w:cs="Calibri"/>
          <w:sz w:val="24"/>
        </w:rPr>
        <w:t>HYDERABAD</w:t>
      </w:r>
    </w:p>
    <w:p w:rsidR="006C2E53" w:rsidRDefault="00526933">
      <w:pPr>
        <w:spacing w:after="0" w:line="100" w:lineRule="atLeast"/>
        <w:jc w:val="center"/>
        <w:rPr>
          <w:rFonts w:eastAsia="Calibri" w:cs="Calibri"/>
          <w:sz w:val="24"/>
        </w:rPr>
      </w:pPr>
      <w:r>
        <w:rPr>
          <w:rFonts w:eastAsia="Calibri" w:cs="Calibri"/>
          <w:sz w:val="24"/>
        </w:rPr>
        <w:t>PH – 9182022761</w:t>
      </w:r>
      <w:r w:rsidR="000D0D1A">
        <w:rPr>
          <w:rFonts w:eastAsia="Calibri" w:cs="Calibri"/>
          <w:sz w:val="24"/>
        </w:rPr>
        <w:t xml:space="preserve"> </w:t>
      </w:r>
    </w:p>
    <w:p w:rsidR="006C2E53" w:rsidRDefault="00BD053F">
      <w:pPr>
        <w:spacing w:after="0" w:line="100" w:lineRule="atLeast"/>
        <w:jc w:val="center"/>
        <w:rPr>
          <w:rFonts w:eastAsia="Calibri" w:cs="Calibri"/>
          <w:sz w:val="24"/>
        </w:rPr>
      </w:pPr>
      <w:hyperlink r:id="rId6" w:history="1">
        <w:r w:rsidR="006C2E53">
          <w:rPr>
            <w:rStyle w:val="Hyperlink"/>
          </w:rPr>
          <w:t>Email-roshan_kumar20006@yahoo.com</w:t>
        </w:r>
      </w:hyperlink>
    </w:p>
    <w:p w:rsidR="006C2E53" w:rsidRDefault="006C2E53" w:rsidP="00960C48">
      <w:pPr>
        <w:tabs>
          <w:tab w:val="left" w:pos="4050"/>
        </w:tabs>
        <w:spacing w:after="0" w:line="100" w:lineRule="atLeast"/>
        <w:jc w:val="center"/>
        <w:rPr>
          <w:rFonts w:eastAsia="Calibri" w:cs="Calibri"/>
          <w:sz w:val="24"/>
        </w:rPr>
      </w:pPr>
    </w:p>
    <w:p w:rsidR="006C2E53" w:rsidRDefault="006C2E53">
      <w:pPr>
        <w:spacing w:after="0" w:line="100" w:lineRule="atLeast"/>
        <w:jc w:val="center"/>
        <w:rPr>
          <w:rFonts w:eastAsia="Calibri" w:cs="Calibri"/>
          <w:b/>
          <w:sz w:val="24"/>
          <w:u w:val="single"/>
        </w:rPr>
      </w:pPr>
      <w:r>
        <w:rPr>
          <w:rFonts w:eastAsia="Calibri" w:cs="Calibri"/>
          <w:b/>
          <w:sz w:val="24"/>
          <w:u w:val="single"/>
        </w:rPr>
        <w:t>CAREER OBJECTIVE</w:t>
      </w:r>
    </w:p>
    <w:p w:rsidR="006C2E53" w:rsidRDefault="006C2E53">
      <w:pPr>
        <w:spacing w:after="0" w:line="100" w:lineRule="atLeast"/>
        <w:jc w:val="center"/>
        <w:rPr>
          <w:rFonts w:eastAsia="Calibri" w:cs="Calibri"/>
          <w:b/>
          <w:sz w:val="24"/>
          <w:u w:val="single"/>
        </w:rPr>
      </w:pPr>
    </w:p>
    <w:p w:rsidR="006C2E53" w:rsidRDefault="00C37B52" w:rsidP="00C37B52">
      <w:pPr>
        <w:tabs>
          <w:tab w:val="left" w:pos="720"/>
        </w:tabs>
        <w:ind w:left="720"/>
        <w:rPr>
          <w:rFonts w:eastAsia="Calibri" w:cs="Calibri"/>
          <w:sz w:val="24"/>
        </w:rPr>
      </w:pPr>
      <w:r>
        <w:rPr>
          <w:rFonts w:eastAsia="Calibri" w:cs="Calibri"/>
          <w:sz w:val="24"/>
        </w:rPr>
        <w:t xml:space="preserve"> </w:t>
      </w:r>
      <w:proofErr w:type="gramStart"/>
      <w:r w:rsidR="00526933">
        <w:rPr>
          <w:rFonts w:eastAsia="Calibri" w:cs="Calibri"/>
          <w:sz w:val="24"/>
        </w:rPr>
        <w:t>Seeking an opportunity in areas of</w:t>
      </w:r>
      <w:r w:rsidR="000C1D97">
        <w:rPr>
          <w:rFonts w:eastAsia="Calibri" w:cs="Calibri"/>
          <w:sz w:val="24"/>
        </w:rPr>
        <w:t xml:space="preserve"> business operation management, </w:t>
      </w:r>
      <w:r w:rsidR="00526933">
        <w:rPr>
          <w:rFonts w:eastAsia="Calibri" w:cs="Calibri"/>
          <w:sz w:val="24"/>
        </w:rPr>
        <w:t>client servicing, s</w:t>
      </w:r>
      <w:r w:rsidR="006C2E53">
        <w:rPr>
          <w:rFonts w:eastAsia="Calibri" w:cs="Calibri"/>
          <w:sz w:val="24"/>
        </w:rPr>
        <w:t>ales</w:t>
      </w:r>
      <w:r w:rsidR="00526933">
        <w:rPr>
          <w:rFonts w:eastAsia="Calibri" w:cs="Calibri"/>
          <w:sz w:val="24"/>
        </w:rPr>
        <w:t xml:space="preserve"> and </w:t>
      </w:r>
      <w:r>
        <w:rPr>
          <w:rFonts w:eastAsia="Calibri" w:cs="Calibri"/>
          <w:sz w:val="24"/>
        </w:rPr>
        <w:t>marketing with</w:t>
      </w:r>
      <w:r w:rsidR="00526933">
        <w:rPr>
          <w:rFonts w:eastAsia="Calibri" w:cs="Calibri"/>
          <w:sz w:val="24"/>
        </w:rPr>
        <w:t xml:space="preserve"> a high growth </w:t>
      </w:r>
      <w:r w:rsidR="00084666">
        <w:rPr>
          <w:rFonts w:eastAsia="Calibri" w:cs="Calibri"/>
          <w:sz w:val="24"/>
        </w:rPr>
        <w:t>oriented organization</w:t>
      </w:r>
      <w:r w:rsidR="006C2E53">
        <w:rPr>
          <w:rFonts w:eastAsia="Calibri" w:cs="Calibri"/>
          <w:sz w:val="24"/>
        </w:rPr>
        <w:t>.</w:t>
      </w:r>
      <w:proofErr w:type="gramEnd"/>
      <w:r w:rsidR="006C2E53">
        <w:rPr>
          <w:rFonts w:eastAsia="Calibri" w:cs="Calibri"/>
          <w:sz w:val="24"/>
        </w:rPr>
        <w:t xml:space="preserve"> I would also like to contribute to the </w:t>
      </w:r>
      <w:r>
        <w:rPr>
          <w:rFonts w:eastAsia="Calibri" w:cs="Calibri"/>
          <w:sz w:val="24"/>
        </w:rPr>
        <w:t xml:space="preserve">  </w:t>
      </w:r>
      <w:r w:rsidR="006C2E53">
        <w:rPr>
          <w:rFonts w:eastAsia="Calibri" w:cs="Calibri"/>
          <w:sz w:val="24"/>
        </w:rPr>
        <w:t>advancement of the company by utilizing the learning experience that I would attain during the course of time.</w:t>
      </w:r>
    </w:p>
    <w:p w:rsidR="006C2E53" w:rsidRDefault="006C2E53">
      <w:pPr>
        <w:spacing w:after="0" w:line="100" w:lineRule="atLeast"/>
        <w:jc w:val="center"/>
        <w:rPr>
          <w:rFonts w:eastAsia="Calibri" w:cs="Calibri"/>
          <w:b/>
          <w:sz w:val="24"/>
          <w:u w:val="single"/>
        </w:rPr>
      </w:pPr>
      <w:r>
        <w:rPr>
          <w:rFonts w:eastAsia="Calibri" w:cs="Calibri"/>
          <w:b/>
          <w:sz w:val="24"/>
          <w:u w:val="single"/>
        </w:rPr>
        <w:t>CAREER SUMMARY</w:t>
      </w:r>
    </w:p>
    <w:p w:rsidR="006C2E53" w:rsidRDefault="006C2E53">
      <w:pPr>
        <w:spacing w:after="0" w:line="100" w:lineRule="atLeast"/>
        <w:ind w:left="720" w:hanging="360"/>
        <w:jc w:val="both"/>
      </w:pPr>
    </w:p>
    <w:p w:rsidR="006C2E53" w:rsidRDefault="00084666">
      <w:pPr>
        <w:numPr>
          <w:ilvl w:val="0"/>
          <w:numId w:val="1"/>
        </w:numPr>
        <w:spacing w:after="0" w:line="100" w:lineRule="atLeast"/>
        <w:jc w:val="both"/>
        <w:rPr>
          <w:rFonts w:eastAsia="Calibri" w:cs="Calibri"/>
          <w:sz w:val="24"/>
        </w:rPr>
      </w:pPr>
      <w:r>
        <w:rPr>
          <w:rFonts w:eastAsia="Calibri" w:cs="Calibri"/>
          <w:sz w:val="24"/>
        </w:rPr>
        <w:t>Total work experience of 14.6 years in banking and financial services have w</w:t>
      </w:r>
      <w:r w:rsidR="006C2E53">
        <w:rPr>
          <w:rFonts w:eastAsia="Calibri" w:cs="Calibri"/>
          <w:sz w:val="24"/>
        </w:rPr>
        <w:t>orked</w:t>
      </w:r>
      <w:r w:rsidR="00DA16D8">
        <w:rPr>
          <w:rFonts w:eastAsia="Calibri" w:cs="Calibri"/>
          <w:sz w:val="24"/>
        </w:rPr>
        <w:t xml:space="preserve"> across diverse functions like </w:t>
      </w:r>
      <w:r w:rsidR="00960C48">
        <w:rPr>
          <w:rFonts w:eastAsia="Calibri" w:cs="Calibri"/>
          <w:sz w:val="24"/>
        </w:rPr>
        <w:t xml:space="preserve">business operation management, </w:t>
      </w:r>
      <w:r w:rsidR="00DA16D8">
        <w:rPr>
          <w:rFonts w:eastAsia="Calibri" w:cs="Calibri"/>
          <w:sz w:val="24"/>
        </w:rPr>
        <w:t>business development, s</w:t>
      </w:r>
      <w:r w:rsidR="006C2E53">
        <w:rPr>
          <w:rFonts w:eastAsia="Calibri" w:cs="Calibri"/>
          <w:sz w:val="24"/>
        </w:rPr>
        <w:t xml:space="preserve">upport </w:t>
      </w:r>
      <w:r w:rsidR="00DA16D8">
        <w:rPr>
          <w:rFonts w:eastAsia="Calibri" w:cs="Calibri"/>
          <w:sz w:val="24"/>
        </w:rPr>
        <w:t>services, team m</w:t>
      </w:r>
      <w:r w:rsidR="006C2E53">
        <w:rPr>
          <w:rFonts w:eastAsia="Calibri" w:cs="Calibri"/>
          <w:sz w:val="24"/>
        </w:rPr>
        <w:t>anage</w:t>
      </w:r>
      <w:r w:rsidR="00960C48">
        <w:rPr>
          <w:rFonts w:eastAsia="Calibri" w:cs="Calibri"/>
          <w:sz w:val="24"/>
        </w:rPr>
        <w:t xml:space="preserve">ment and </w:t>
      </w:r>
      <w:r>
        <w:rPr>
          <w:rFonts w:eastAsia="Calibri" w:cs="Calibri"/>
          <w:sz w:val="24"/>
        </w:rPr>
        <w:t>Product management etc.</w:t>
      </w:r>
    </w:p>
    <w:p w:rsidR="00084666" w:rsidRPr="00084666" w:rsidRDefault="00960C48" w:rsidP="00084666">
      <w:pPr>
        <w:numPr>
          <w:ilvl w:val="0"/>
          <w:numId w:val="1"/>
        </w:numPr>
        <w:spacing w:after="0" w:line="100" w:lineRule="atLeast"/>
        <w:jc w:val="both"/>
        <w:rPr>
          <w:rFonts w:eastAsia="Calibri" w:cs="Calibri"/>
          <w:sz w:val="24"/>
        </w:rPr>
      </w:pPr>
      <w:r>
        <w:rPr>
          <w:rFonts w:eastAsia="Calibri" w:cs="Calibri"/>
          <w:sz w:val="24"/>
        </w:rPr>
        <w:t xml:space="preserve">Have expertise </w:t>
      </w:r>
      <w:r w:rsidR="00084666">
        <w:rPr>
          <w:rFonts w:eastAsia="Calibri" w:cs="Calibri"/>
          <w:sz w:val="24"/>
        </w:rPr>
        <w:t>in products (</w:t>
      </w:r>
      <w:r>
        <w:rPr>
          <w:rFonts w:eastAsia="Calibri" w:cs="Calibri"/>
          <w:sz w:val="24"/>
        </w:rPr>
        <w:t>like Dmat, C</w:t>
      </w:r>
      <w:r w:rsidR="00084666">
        <w:rPr>
          <w:rFonts w:eastAsia="Calibri" w:cs="Calibri"/>
          <w:sz w:val="24"/>
        </w:rPr>
        <w:t xml:space="preserve">asa, </w:t>
      </w:r>
      <w:r>
        <w:rPr>
          <w:rFonts w:eastAsia="Calibri" w:cs="Calibri"/>
          <w:sz w:val="24"/>
        </w:rPr>
        <w:t xml:space="preserve">Stock </w:t>
      </w:r>
      <w:r w:rsidR="00084666">
        <w:rPr>
          <w:rFonts w:eastAsia="Calibri" w:cs="Calibri"/>
          <w:sz w:val="24"/>
        </w:rPr>
        <w:t xml:space="preserve">trading, </w:t>
      </w:r>
      <w:r>
        <w:rPr>
          <w:rFonts w:eastAsia="Calibri" w:cs="Calibri"/>
          <w:sz w:val="24"/>
        </w:rPr>
        <w:t>M</w:t>
      </w:r>
      <w:r w:rsidR="00084666">
        <w:rPr>
          <w:rFonts w:eastAsia="Calibri" w:cs="Calibri"/>
          <w:sz w:val="24"/>
        </w:rPr>
        <w:t xml:space="preserve">utual fund, </w:t>
      </w:r>
      <w:r>
        <w:rPr>
          <w:rFonts w:eastAsia="Calibri" w:cs="Calibri"/>
          <w:sz w:val="24"/>
        </w:rPr>
        <w:t>share, Lap, Las, Personal loan, Housing loan, Credit cards, Mortgaged loans, S</w:t>
      </w:r>
      <w:r w:rsidR="00084666">
        <w:rPr>
          <w:rFonts w:eastAsia="Calibri" w:cs="Calibri"/>
          <w:sz w:val="24"/>
        </w:rPr>
        <w:t>me loans and also</w:t>
      </w:r>
      <w:r>
        <w:rPr>
          <w:rFonts w:eastAsia="Calibri" w:cs="Calibri"/>
          <w:sz w:val="24"/>
        </w:rPr>
        <w:t xml:space="preserve"> technical charts and calls, customer service, back office,  P&amp;L, c</w:t>
      </w:r>
      <w:r w:rsidR="00084666">
        <w:rPr>
          <w:rFonts w:eastAsia="Calibri" w:cs="Calibri"/>
          <w:sz w:val="24"/>
        </w:rPr>
        <w:t>lient engagement programs, referral generation activities etc).</w:t>
      </w:r>
    </w:p>
    <w:p w:rsidR="006C2E53" w:rsidRDefault="006C2E53">
      <w:pPr>
        <w:numPr>
          <w:ilvl w:val="0"/>
          <w:numId w:val="1"/>
        </w:numPr>
        <w:spacing w:after="0" w:line="100" w:lineRule="atLeast"/>
        <w:jc w:val="both"/>
        <w:rPr>
          <w:rFonts w:eastAsia="Calibri" w:cs="Calibri"/>
          <w:sz w:val="24"/>
        </w:rPr>
      </w:pPr>
      <w:r>
        <w:rPr>
          <w:rFonts w:eastAsia="Calibri" w:cs="Calibri"/>
          <w:sz w:val="24"/>
        </w:rPr>
        <w:t>An effective communicator with excellent relationship management skills and strong analytical</w:t>
      </w:r>
      <w:r w:rsidR="00960C48">
        <w:rPr>
          <w:rFonts w:eastAsia="Calibri" w:cs="Calibri"/>
          <w:sz w:val="24"/>
        </w:rPr>
        <w:t xml:space="preserve"> skills</w:t>
      </w:r>
      <w:r>
        <w:rPr>
          <w:rFonts w:eastAsia="Calibri" w:cs="Calibri"/>
          <w:sz w:val="24"/>
        </w:rPr>
        <w:t>, problem solving</w:t>
      </w:r>
      <w:r w:rsidR="00960C48">
        <w:rPr>
          <w:rFonts w:eastAsia="Calibri" w:cs="Calibri"/>
          <w:sz w:val="24"/>
        </w:rPr>
        <w:t xml:space="preserve"> skills and organizing</w:t>
      </w:r>
      <w:r>
        <w:rPr>
          <w:rFonts w:eastAsia="Calibri" w:cs="Calibri"/>
          <w:sz w:val="24"/>
        </w:rPr>
        <w:t xml:space="preserve"> abilities.</w:t>
      </w:r>
    </w:p>
    <w:p w:rsidR="00DC4893" w:rsidRDefault="00DC4893" w:rsidP="00DC4893">
      <w:pPr>
        <w:numPr>
          <w:ilvl w:val="0"/>
          <w:numId w:val="1"/>
        </w:numPr>
        <w:spacing w:after="0" w:line="100" w:lineRule="atLeast"/>
        <w:jc w:val="both"/>
        <w:rPr>
          <w:rFonts w:eastAsia="Calibri" w:cs="Calibri"/>
          <w:b/>
          <w:sz w:val="24"/>
        </w:rPr>
      </w:pPr>
      <w:r>
        <w:rPr>
          <w:rFonts w:eastAsia="Calibri" w:cs="Calibri"/>
          <w:sz w:val="24"/>
        </w:rPr>
        <w:t xml:space="preserve">Have got recognized and achieved both personally and financially, through my tenure. </w:t>
      </w:r>
      <w:r w:rsidR="000C1D97">
        <w:rPr>
          <w:rFonts w:eastAsia="Calibri" w:cs="Calibri"/>
          <w:sz w:val="24"/>
        </w:rPr>
        <w:t>And played vital role in building business from scratch.</w:t>
      </w:r>
    </w:p>
    <w:p w:rsidR="00DC4893" w:rsidRDefault="00DC4893" w:rsidP="00DC4893">
      <w:pPr>
        <w:spacing w:after="0" w:line="100" w:lineRule="atLeast"/>
        <w:ind w:left="720"/>
        <w:jc w:val="both"/>
        <w:rPr>
          <w:rFonts w:eastAsia="Calibri" w:cs="Calibri"/>
          <w:sz w:val="24"/>
        </w:rPr>
      </w:pPr>
    </w:p>
    <w:p w:rsidR="006C2E53" w:rsidRDefault="006C2E53" w:rsidP="000C1D97">
      <w:pPr>
        <w:spacing w:after="0" w:line="100" w:lineRule="atLeast"/>
        <w:jc w:val="both"/>
        <w:rPr>
          <w:b/>
          <w:bCs/>
        </w:rPr>
      </w:pPr>
    </w:p>
    <w:p w:rsidR="006143DD" w:rsidRDefault="006C2E53" w:rsidP="006143DD">
      <w:pPr>
        <w:tabs>
          <w:tab w:val="left" w:pos="4050"/>
        </w:tabs>
        <w:spacing w:after="0" w:line="100" w:lineRule="atLeast"/>
        <w:ind w:left="360"/>
        <w:jc w:val="both"/>
        <w:rPr>
          <w:rFonts w:eastAsia="Calibri" w:cs="Calibri"/>
          <w:b/>
          <w:i/>
          <w:sz w:val="24"/>
          <w:u w:val="single"/>
        </w:rPr>
      </w:pPr>
      <w:r>
        <w:rPr>
          <w:rFonts w:eastAsia="Calibri" w:cs="Calibri"/>
          <w:b/>
          <w:i/>
          <w:sz w:val="24"/>
        </w:rPr>
        <w:t xml:space="preserve">                                      </w:t>
      </w:r>
      <w:r w:rsidR="00960C48">
        <w:rPr>
          <w:rFonts w:eastAsia="Calibri" w:cs="Calibri"/>
          <w:b/>
          <w:i/>
          <w:sz w:val="24"/>
        </w:rPr>
        <w:t xml:space="preserve">                  </w:t>
      </w:r>
      <w:r>
        <w:rPr>
          <w:rFonts w:eastAsia="Calibri" w:cs="Calibri"/>
          <w:b/>
          <w:i/>
          <w:sz w:val="24"/>
        </w:rPr>
        <w:t xml:space="preserve">   </w:t>
      </w:r>
      <w:r w:rsidR="00960C48">
        <w:rPr>
          <w:rFonts w:eastAsia="Calibri" w:cs="Calibri"/>
          <w:b/>
          <w:i/>
          <w:sz w:val="24"/>
        </w:rPr>
        <w:t xml:space="preserve">  </w:t>
      </w:r>
      <w:r w:rsidR="00960C48">
        <w:rPr>
          <w:rFonts w:eastAsia="Calibri" w:cs="Calibri"/>
          <w:b/>
          <w:i/>
          <w:sz w:val="24"/>
          <w:u w:val="single"/>
        </w:rPr>
        <w:t>EMPLOYMENT DETAIL</w:t>
      </w:r>
    </w:p>
    <w:p w:rsidR="00FB48AA" w:rsidRDefault="00FB48AA" w:rsidP="00FB48AA">
      <w:pPr>
        <w:tabs>
          <w:tab w:val="left" w:pos="900"/>
          <w:tab w:val="left" w:pos="4050"/>
        </w:tabs>
        <w:spacing w:after="0" w:line="100" w:lineRule="atLeast"/>
        <w:ind w:left="720"/>
        <w:jc w:val="both"/>
        <w:rPr>
          <w:rFonts w:eastAsia="Calibri" w:cs="Calibri"/>
          <w:b/>
          <w:i/>
          <w:sz w:val="24"/>
          <w:u w:val="single"/>
        </w:rPr>
      </w:pPr>
      <w:r w:rsidRPr="00A8178B">
        <w:rPr>
          <w:rFonts w:eastAsia="Calibri" w:cs="Calibri"/>
          <w:b/>
          <w:iCs/>
          <w:sz w:val="24"/>
          <w:u w:val="single"/>
        </w:rPr>
        <w:t>Operation Manager in Seven Seas events</w:t>
      </w:r>
      <w:r>
        <w:rPr>
          <w:rFonts w:eastAsia="Calibri" w:cs="Calibri"/>
          <w:b/>
          <w:iCs/>
          <w:sz w:val="24"/>
          <w:u w:val="single"/>
        </w:rPr>
        <w:t xml:space="preserve"> </w:t>
      </w:r>
      <w:r w:rsidRPr="00A8178B">
        <w:rPr>
          <w:rFonts w:eastAsia="Calibri" w:cs="Calibri"/>
          <w:b/>
          <w:iCs/>
          <w:sz w:val="24"/>
          <w:u w:val="single"/>
        </w:rPr>
        <w:t>&amp;</w:t>
      </w:r>
      <w:r>
        <w:rPr>
          <w:rFonts w:eastAsia="Calibri" w:cs="Calibri"/>
          <w:b/>
          <w:iCs/>
          <w:sz w:val="24"/>
          <w:u w:val="single"/>
        </w:rPr>
        <w:t xml:space="preserve"> </w:t>
      </w:r>
      <w:proofErr w:type="gramStart"/>
      <w:r w:rsidRPr="00A8178B">
        <w:rPr>
          <w:rFonts w:eastAsia="Calibri" w:cs="Calibri"/>
          <w:b/>
          <w:iCs/>
          <w:sz w:val="24"/>
          <w:u w:val="single"/>
        </w:rPr>
        <w:t>entertainments(</w:t>
      </w:r>
      <w:proofErr w:type="gramEnd"/>
      <w:r w:rsidRPr="00A8178B">
        <w:rPr>
          <w:rFonts w:eastAsia="Calibri" w:cs="Calibri"/>
          <w:b/>
          <w:iCs/>
          <w:sz w:val="24"/>
          <w:u w:val="single"/>
        </w:rPr>
        <w:t>july2017</w:t>
      </w:r>
      <w:r>
        <w:rPr>
          <w:rFonts w:eastAsia="Calibri" w:cs="Calibri"/>
          <w:b/>
          <w:i/>
          <w:sz w:val="24"/>
          <w:u w:val="single"/>
        </w:rPr>
        <w:t>:</w:t>
      </w:r>
    </w:p>
    <w:p w:rsidR="00FB48AA" w:rsidRDefault="00FB48AA" w:rsidP="00FB48AA">
      <w:pPr>
        <w:tabs>
          <w:tab w:val="left" w:pos="900"/>
          <w:tab w:val="left" w:pos="4050"/>
        </w:tabs>
        <w:spacing w:after="0" w:line="100" w:lineRule="atLeast"/>
        <w:ind w:left="360" w:firstLine="360"/>
        <w:jc w:val="both"/>
        <w:rPr>
          <w:rFonts w:eastAsia="Calibri" w:cs="Calibri"/>
          <w:bCs/>
          <w:i/>
          <w:sz w:val="24"/>
          <w:u w:val="single"/>
        </w:rPr>
      </w:pPr>
      <w:r w:rsidRPr="00A8178B">
        <w:rPr>
          <w:rFonts w:eastAsia="Calibri" w:cs="Calibri"/>
          <w:bCs/>
          <w:i/>
          <w:sz w:val="24"/>
        </w:rPr>
        <w:t>Managing business &amp; operation for the company</w:t>
      </w:r>
      <w:r>
        <w:rPr>
          <w:rFonts w:eastAsia="Calibri" w:cs="Calibri"/>
          <w:bCs/>
          <w:i/>
          <w:sz w:val="24"/>
        </w:rPr>
        <w:t xml:space="preserve"> </w:t>
      </w:r>
      <w:r w:rsidRPr="00A8178B">
        <w:rPr>
          <w:rFonts w:eastAsia="Calibri" w:cs="Calibri"/>
          <w:bCs/>
          <w:i/>
          <w:sz w:val="24"/>
        </w:rPr>
        <w:t>and also driving revenue</w:t>
      </w:r>
      <w:r w:rsidRPr="00A8178B">
        <w:rPr>
          <w:rFonts w:eastAsia="Calibri" w:cs="Calibri"/>
          <w:bCs/>
          <w:i/>
          <w:sz w:val="24"/>
          <w:u w:val="single"/>
        </w:rPr>
        <w:t>.</w:t>
      </w:r>
    </w:p>
    <w:p w:rsidR="00FB48AA" w:rsidRPr="00A8178B" w:rsidRDefault="00FB48AA" w:rsidP="00FB48AA">
      <w:pPr>
        <w:tabs>
          <w:tab w:val="left" w:pos="900"/>
          <w:tab w:val="left" w:pos="4050"/>
        </w:tabs>
        <w:spacing w:after="0" w:line="100" w:lineRule="atLeast"/>
        <w:ind w:left="360" w:firstLine="360"/>
        <w:jc w:val="both"/>
        <w:rPr>
          <w:rFonts w:eastAsia="Calibri" w:cs="Calibri"/>
          <w:bCs/>
          <w:i/>
          <w:sz w:val="24"/>
          <w:u w:val="single"/>
        </w:rPr>
      </w:pPr>
      <w:proofErr w:type="gramStart"/>
      <w:r>
        <w:rPr>
          <w:rFonts w:eastAsia="Calibri" w:cs="Calibri"/>
          <w:bCs/>
          <w:i/>
          <w:sz w:val="24"/>
        </w:rPr>
        <w:t>Real estate broking</w:t>
      </w:r>
      <w:r w:rsidRPr="00FB48AA">
        <w:rPr>
          <w:rFonts w:eastAsia="Calibri" w:cs="Calibri"/>
          <w:bCs/>
          <w:i/>
          <w:sz w:val="24"/>
          <w:u w:val="single"/>
        </w:rPr>
        <w:t>.</w:t>
      </w:r>
      <w:proofErr w:type="gramEnd"/>
    </w:p>
    <w:p w:rsidR="00C37B52" w:rsidRDefault="00C37B52" w:rsidP="006143DD">
      <w:pPr>
        <w:tabs>
          <w:tab w:val="left" w:pos="4050"/>
        </w:tabs>
        <w:spacing w:after="0" w:line="100" w:lineRule="atLeast"/>
        <w:ind w:left="360"/>
        <w:jc w:val="both"/>
        <w:rPr>
          <w:rFonts w:eastAsia="Calibri" w:cs="Calibri"/>
          <w:b/>
          <w:i/>
          <w:sz w:val="24"/>
          <w:u w:val="single"/>
        </w:rPr>
      </w:pPr>
    </w:p>
    <w:p w:rsidR="00A8178B" w:rsidRDefault="00A8178B" w:rsidP="00A8178B">
      <w:pPr>
        <w:tabs>
          <w:tab w:val="left" w:pos="720"/>
          <w:tab w:val="left" w:pos="4050"/>
        </w:tabs>
        <w:spacing w:after="0" w:line="100" w:lineRule="atLeast"/>
        <w:ind w:left="720"/>
        <w:jc w:val="both"/>
        <w:rPr>
          <w:rFonts w:eastAsia="Calibri" w:cs="Calibri"/>
          <w:b/>
          <w:iCs/>
          <w:sz w:val="24"/>
          <w:u w:val="single"/>
        </w:rPr>
      </w:pPr>
      <w:r w:rsidRPr="00A8178B">
        <w:rPr>
          <w:rFonts w:eastAsia="Calibri" w:cs="Calibri"/>
          <w:b/>
          <w:iCs/>
          <w:sz w:val="24"/>
          <w:u w:val="single"/>
        </w:rPr>
        <w:t xml:space="preserve">Business manager in </w:t>
      </w:r>
      <w:proofErr w:type="spellStart"/>
      <w:r w:rsidRPr="00A8178B">
        <w:rPr>
          <w:rFonts w:eastAsia="Calibri" w:cs="Calibri"/>
          <w:b/>
          <w:iCs/>
          <w:sz w:val="24"/>
          <w:u w:val="single"/>
        </w:rPr>
        <w:t>swastik</w:t>
      </w:r>
      <w:proofErr w:type="spellEnd"/>
      <w:r w:rsidRPr="00A8178B">
        <w:rPr>
          <w:rFonts w:eastAsia="Calibri" w:cs="Calibri"/>
          <w:b/>
          <w:iCs/>
          <w:sz w:val="24"/>
          <w:u w:val="single"/>
        </w:rPr>
        <w:t xml:space="preserve"> </w:t>
      </w:r>
      <w:proofErr w:type="gramStart"/>
      <w:r>
        <w:rPr>
          <w:rFonts w:eastAsia="Calibri" w:cs="Calibri"/>
          <w:b/>
          <w:iCs/>
          <w:sz w:val="24"/>
          <w:u w:val="single"/>
        </w:rPr>
        <w:t>enterprises(</w:t>
      </w:r>
      <w:proofErr w:type="gramEnd"/>
      <w:r w:rsidR="00C37B52">
        <w:rPr>
          <w:rFonts w:eastAsia="Calibri" w:cs="Calibri"/>
          <w:b/>
          <w:iCs/>
          <w:sz w:val="24"/>
          <w:u w:val="single"/>
        </w:rPr>
        <w:t>april17-march</w:t>
      </w:r>
      <w:r>
        <w:rPr>
          <w:rFonts w:eastAsia="Calibri" w:cs="Calibri"/>
          <w:b/>
          <w:iCs/>
          <w:sz w:val="24"/>
          <w:u w:val="single"/>
        </w:rPr>
        <w:t>19):</w:t>
      </w:r>
    </w:p>
    <w:p w:rsidR="00A8178B" w:rsidRPr="00C37B52" w:rsidRDefault="00A8178B" w:rsidP="00A8178B">
      <w:pPr>
        <w:tabs>
          <w:tab w:val="left" w:pos="720"/>
          <w:tab w:val="left" w:pos="4050"/>
        </w:tabs>
        <w:spacing w:after="0" w:line="100" w:lineRule="atLeast"/>
        <w:ind w:left="720"/>
        <w:jc w:val="both"/>
        <w:rPr>
          <w:rFonts w:eastAsia="Calibri" w:cs="Calibri"/>
          <w:b/>
          <w:iCs/>
          <w:sz w:val="24"/>
          <w:u w:val="single"/>
        </w:rPr>
      </w:pPr>
      <w:r w:rsidRPr="00C37B52">
        <w:rPr>
          <w:rFonts w:eastAsia="Calibri" w:cs="Calibri"/>
          <w:b/>
          <w:iCs/>
          <w:sz w:val="24"/>
        </w:rPr>
        <w:t>Managing day to day business and operation of the company in plastic sheet manufacturing.</w:t>
      </w:r>
    </w:p>
    <w:p w:rsidR="006C2E53" w:rsidRDefault="006C2E53">
      <w:pPr>
        <w:spacing w:after="0" w:line="100" w:lineRule="atLeast"/>
        <w:jc w:val="both"/>
        <w:rPr>
          <w:rFonts w:eastAsia="Calibri" w:cs="Calibri"/>
          <w:b/>
          <w:i/>
          <w:sz w:val="24"/>
          <w:u w:val="single"/>
        </w:rPr>
      </w:pPr>
    </w:p>
    <w:p w:rsidR="00FB48AA" w:rsidRDefault="00FB48AA">
      <w:pPr>
        <w:spacing w:after="0" w:line="100" w:lineRule="atLeast"/>
        <w:jc w:val="both"/>
      </w:pPr>
    </w:p>
    <w:p w:rsidR="006C2E53" w:rsidRPr="00FB48AA" w:rsidRDefault="006143DD" w:rsidP="006143DD">
      <w:pPr>
        <w:tabs>
          <w:tab w:val="left" w:pos="720"/>
        </w:tabs>
        <w:spacing w:after="0" w:line="100" w:lineRule="atLeast"/>
        <w:ind w:left="720"/>
        <w:jc w:val="both"/>
        <w:rPr>
          <w:rFonts w:eastAsia="Calibri" w:cs="Calibri"/>
          <w:b/>
          <w:iCs/>
          <w:sz w:val="24"/>
          <w:u w:val="single"/>
        </w:rPr>
      </w:pPr>
      <w:r w:rsidRPr="00FB48AA">
        <w:rPr>
          <w:rFonts w:eastAsia="Calibri" w:cs="Calibri"/>
          <w:b/>
          <w:iCs/>
          <w:sz w:val="24"/>
          <w:u w:val="single"/>
        </w:rPr>
        <w:t xml:space="preserve">Product Manager in </w:t>
      </w:r>
      <w:proofErr w:type="spellStart"/>
      <w:proofErr w:type="gramStart"/>
      <w:r w:rsidRPr="00FB48AA">
        <w:rPr>
          <w:rFonts w:eastAsia="Calibri" w:cs="Calibri"/>
          <w:b/>
          <w:iCs/>
          <w:sz w:val="24"/>
          <w:u w:val="single"/>
        </w:rPr>
        <w:t>Bnpparibas</w:t>
      </w:r>
      <w:proofErr w:type="spellEnd"/>
      <w:r w:rsidRPr="00FB48AA">
        <w:rPr>
          <w:rFonts w:eastAsia="Calibri" w:cs="Calibri"/>
          <w:b/>
          <w:iCs/>
          <w:sz w:val="24"/>
          <w:u w:val="single"/>
        </w:rPr>
        <w:t>(</w:t>
      </w:r>
      <w:proofErr w:type="spellStart"/>
      <w:proofErr w:type="gramEnd"/>
      <w:r w:rsidRPr="00FB48AA">
        <w:rPr>
          <w:rFonts w:eastAsia="Calibri" w:cs="Calibri"/>
          <w:b/>
          <w:iCs/>
          <w:sz w:val="24"/>
          <w:u w:val="single"/>
        </w:rPr>
        <w:t>april</w:t>
      </w:r>
      <w:proofErr w:type="spellEnd"/>
      <w:r w:rsidRPr="00FB48AA">
        <w:rPr>
          <w:rFonts w:eastAsia="Calibri" w:cs="Calibri"/>
          <w:b/>
          <w:iCs/>
          <w:sz w:val="24"/>
          <w:u w:val="single"/>
        </w:rPr>
        <w:t xml:space="preserve"> 2016</w:t>
      </w:r>
      <w:r w:rsidR="00A8178B" w:rsidRPr="00FB48AA">
        <w:rPr>
          <w:rFonts w:eastAsia="Calibri" w:cs="Calibri"/>
          <w:b/>
          <w:iCs/>
          <w:sz w:val="24"/>
          <w:u w:val="single"/>
        </w:rPr>
        <w:t>-march17</w:t>
      </w:r>
      <w:r w:rsidRPr="00FB48AA">
        <w:rPr>
          <w:rFonts w:eastAsia="Calibri" w:cs="Calibri"/>
          <w:b/>
          <w:iCs/>
          <w:sz w:val="24"/>
          <w:u w:val="single"/>
        </w:rPr>
        <w:t xml:space="preserve">): </w:t>
      </w:r>
    </w:p>
    <w:p w:rsidR="006C2E53" w:rsidRDefault="006C2E53">
      <w:pPr>
        <w:spacing w:after="0" w:line="100" w:lineRule="atLeast"/>
        <w:ind w:left="720" w:hanging="360"/>
        <w:jc w:val="both"/>
        <w:rPr>
          <w:rFonts w:eastAsia="Calibri" w:cs="Calibri"/>
          <w:sz w:val="24"/>
        </w:rPr>
      </w:pPr>
      <w:r>
        <w:rPr>
          <w:rFonts w:eastAsia="Calibri" w:cs="Calibri"/>
          <w:b/>
          <w:sz w:val="24"/>
        </w:rPr>
        <w:t xml:space="preserve">.    </w:t>
      </w:r>
      <w:r w:rsidR="00084666">
        <w:rPr>
          <w:rFonts w:eastAsia="Calibri" w:cs="Calibri"/>
          <w:b/>
          <w:sz w:val="24"/>
        </w:rPr>
        <w:t xml:space="preserve"> </w:t>
      </w:r>
      <w:r>
        <w:rPr>
          <w:rFonts w:eastAsia="Calibri" w:cs="Calibri"/>
          <w:sz w:val="24"/>
        </w:rPr>
        <w:t xml:space="preserve">Drive investment business through </w:t>
      </w:r>
      <w:r w:rsidR="005C731E">
        <w:rPr>
          <w:rFonts w:eastAsia="Calibri" w:cs="Calibri"/>
          <w:sz w:val="24"/>
        </w:rPr>
        <w:t xml:space="preserve">channel like </w:t>
      </w:r>
      <w:r>
        <w:rPr>
          <w:rFonts w:eastAsia="Calibri" w:cs="Calibri"/>
          <w:sz w:val="24"/>
        </w:rPr>
        <w:t xml:space="preserve">sales </w:t>
      </w:r>
      <w:r w:rsidR="00DA16D8">
        <w:rPr>
          <w:rFonts w:eastAsia="Calibri" w:cs="Calibri"/>
          <w:sz w:val="24"/>
        </w:rPr>
        <w:t xml:space="preserve">team </w:t>
      </w:r>
      <w:r>
        <w:rPr>
          <w:rFonts w:eastAsia="Calibri" w:cs="Calibri"/>
          <w:sz w:val="24"/>
        </w:rPr>
        <w:t xml:space="preserve">and branch </w:t>
      </w:r>
      <w:r w:rsidR="00DA16D8">
        <w:rPr>
          <w:rFonts w:eastAsia="Calibri" w:cs="Calibri"/>
          <w:sz w:val="24"/>
        </w:rPr>
        <w:t xml:space="preserve">relationship </w:t>
      </w:r>
      <w:r w:rsidR="005C731E">
        <w:rPr>
          <w:rFonts w:eastAsia="Calibri" w:cs="Calibri"/>
          <w:sz w:val="24"/>
        </w:rPr>
        <w:t>team</w:t>
      </w:r>
      <w:r>
        <w:rPr>
          <w:rFonts w:eastAsia="Calibri" w:cs="Calibri"/>
          <w:sz w:val="24"/>
        </w:rPr>
        <w:t>.</w:t>
      </w:r>
    </w:p>
    <w:p w:rsidR="006C2E53" w:rsidRDefault="005C731E">
      <w:pPr>
        <w:spacing w:after="0" w:line="100" w:lineRule="atLeast"/>
        <w:ind w:left="720" w:hanging="360"/>
        <w:jc w:val="both"/>
        <w:rPr>
          <w:rFonts w:eastAsia="Calibri" w:cs="Calibri"/>
          <w:sz w:val="24"/>
        </w:rPr>
      </w:pPr>
      <w:r>
        <w:rPr>
          <w:rFonts w:eastAsia="Calibri" w:cs="Calibri"/>
          <w:sz w:val="24"/>
        </w:rPr>
        <w:t xml:space="preserve">.  </w:t>
      </w:r>
      <w:r w:rsidR="00084666">
        <w:rPr>
          <w:rFonts w:eastAsia="Calibri" w:cs="Calibri"/>
          <w:sz w:val="24"/>
        </w:rPr>
        <w:t xml:space="preserve">   </w:t>
      </w:r>
      <w:r w:rsidR="006C2E53">
        <w:rPr>
          <w:rFonts w:eastAsia="Calibri" w:cs="Calibri"/>
          <w:sz w:val="24"/>
        </w:rPr>
        <w:t>Build awareness</w:t>
      </w:r>
      <w:r>
        <w:rPr>
          <w:rFonts w:eastAsia="Calibri" w:cs="Calibri"/>
          <w:sz w:val="24"/>
        </w:rPr>
        <w:t xml:space="preserve"> &amp; knowledge</w:t>
      </w:r>
      <w:r w:rsidR="006C2E53">
        <w:rPr>
          <w:rFonts w:eastAsia="Calibri" w:cs="Calibri"/>
          <w:sz w:val="24"/>
        </w:rPr>
        <w:t xml:space="preserve"> through </w:t>
      </w:r>
      <w:r>
        <w:rPr>
          <w:rFonts w:eastAsia="Calibri" w:cs="Calibri"/>
          <w:sz w:val="24"/>
        </w:rPr>
        <w:t xml:space="preserve">product training programs for employees and </w:t>
      </w:r>
      <w:r w:rsidR="006C2E53">
        <w:rPr>
          <w:rFonts w:eastAsia="Calibri" w:cs="Calibri"/>
          <w:sz w:val="24"/>
        </w:rPr>
        <w:t>client</w:t>
      </w:r>
      <w:r>
        <w:rPr>
          <w:rFonts w:eastAsia="Calibri" w:cs="Calibri"/>
          <w:sz w:val="24"/>
        </w:rPr>
        <w:t>s,</w:t>
      </w:r>
      <w:r w:rsidR="006C2E53">
        <w:rPr>
          <w:rFonts w:eastAsia="Calibri" w:cs="Calibri"/>
          <w:sz w:val="24"/>
        </w:rPr>
        <w:t xml:space="preserve"> </w:t>
      </w:r>
      <w:r>
        <w:rPr>
          <w:rFonts w:eastAsia="Calibri" w:cs="Calibri"/>
          <w:sz w:val="24"/>
        </w:rPr>
        <w:t xml:space="preserve">Lead    generation </w:t>
      </w:r>
      <w:r w:rsidR="006C2E53">
        <w:rPr>
          <w:rFonts w:eastAsia="Calibri" w:cs="Calibri"/>
          <w:sz w:val="24"/>
        </w:rPr>
        <w:t>activities</w:t>
      </w:r>
      <w:r>
        <w:rPr>
          <w:rFonts w:eastAsia="Calibri" w:cs="Calibri"/>
          <w:sz w:val="24"/>
        </w:rPr>
        <w:t xml:space="preserve"> &amp; referral generation programs for branch team.</w:t>
      </w:r>
    </w:p>
    <w:p w:rsidR="006C2E53" w:rsidRDefault="005C731E" w:rsidP="006143DD">
      <w:pPr>
        <w:spacing w:after="0" w:line="100" w:lineRule="atLeast"/>
        <w:ind w:left="720" w:hanging="360"/>
        <w:jc w:val="both"/>
        <w:rPr>
          <w:rFonts w:eastAsia="Calibri" w:cs="Calibri"/>
          <w:sz w:val="24"/>
        </w:rPr>
      </w:pPr>
      <w:r>
        <w:rPr>
          <w:rFonts w:eastAsia="Calibri" w:cs="Calibri"/>
          <w:sz w:val="24"/>
        </w:rPr>
        <w:t xml:space="preserve">.   </w:t>
      </w:r>
      <w:r w:rsidR="00084666">
        <w:rPr>
          <w:rFonts w:eastAsia="Calibri" w:cs="Calibri"/>
          <w:sz w:val="24"/>
        </w:rPr>
        <w:t xml:space="preserve"> </w:t>
      </w:r>
      <w:r w:rsidR="006C2E53">
        <w:rPr>
          <w:rFonts w:eastAsia="Calibri" w:cs="Calibri"/>
          <w:sz w:val="24"/>
        </w:rPr>
        <w:t>Support team</w:t>
      </w:r>
      <w:r>
        <w:rPr>
          <w:rFonts w:eastAsia="Calibri" w:cs="Calibri"/>
          <w:sz w:val="24"/>
        </w:rPr>
        <w:t>s</w:t>
      </w:r>
      <w:r w:rsidR="006C2E53">
        <w:rPr>
          <w:rFonts w:eastAsia="Calibri" w:cs="Calibri"/>
          <w:sz w:val="24"/>
        </w:rPr>
        <w:t xml:space="preserve"> to upscale</w:t>
      </w:r>
      <w:r>
        <w:rPr>
          <w:rFonts w:eastAsia="Calibri" w:cs="Calibri"/>
          <w:sz w:val="24"/>
        </w:rPr>
        <w:t xml:space="preserve"> sales through joint client calls and also in product knowledge, </w:t>
      </w:r>
      <w:proofErr w:type="spellStart"/>
      <w:r>
        <w:rPr>
          <w:rFonts w:eastAsia="Calibri" w:cs="Calibri"/>
          <w:sz w:val="24"/>
        </w:rPr>
        <w:t>hni</w:t>
      </w:r>
      <w:proofErr w:type="spellEnd"/>
      <w:r>
        <w:rPr>
          <w:rFonts w:eastAsia="Calibri" w:cs="Calibri"/>
          <w:sz w:val="24"/>
        </w:rPr>
        <w:t xml:space="preserve"> client acquisition, build </w:t>
      </w:r>
      <w:r w:rsidR="006C2E53">
        <w:rPr>
          <w:rFonts w:eastAsia="Calibri" w:cs="Calibri"/>
          <w:sz w:val="24"/>
        </w:rPr>
        <w:t xml:space="preserve">client </w:t>
      </w:r>
      <w:r>
        <w:rPr>
          <w:rFonts w:eastAsia="Calibri" w:cs="Calibri"/>
          <w:sz w:val="24"/>
        </w:rPr>
        <w:t>relation and handle compliance</w:t>
      </w:r>
      <w:r w:rsidR="006C2E53">
        <w:rPr>
          <w:rFonts w:eastAsia="Calibri" w:cs="Calibri"/>
          <w:sz w:val="24"/>
        </w:rPr>
        <w:t>.</w:t>
      </w:r>
    </w:p>
    <w:p w:rsidR="006143DD" w:rsidRPr="006143DD" w:rsidRDefault="006143DD" w:rsidP="006143DD">
      <w:pPr>
        <w:spacing w:after="0" w:line="100" w:lineRule="atLeast"/>
        <w:ind w:left="720" w:hanging="360"/>
        <w:jc w:val="both"/>
        <w:rPr>
          <w:rFonts w:eastAsia="Calibri" w:cs="Calibri"/>
          <w:sz w:val="24"/>
        </w:rPr>
      </w:pPr>
    </w:p>
    <w:p w:rsidR="006C2E53" w:rsidRDefault="006C2E53">
      <w:pPr>
        <w:spacing w:after="0" w:line="100" w:lineRule="atLeast"/>
        <w:rPr>
          <w:rFonts w:ascii="Times New Roman" w:eastAsia="Times New Roman" w:hAnsi="Times New Roman" w:cs="Times New Roman"/>
          <w:b/>
          <w:sz w:val="24"/>
        </w:rPr>
      </w:pPr>
      <w:r w:rsidRPr="009D28C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9D28C8">
        <w:rPr>
          <w:rFonts w:ascii="Times New Roman" w:eastAsia="Times New Roman" w:hAnsi="Times New Roman" w:cs="Times New Roman"/>
          <w:b/>
          <w:sz w:val="24"/>
          <w:u w:val="single"/>
        </w:rPr>
        <w:t xml:space="preserve">Manager in </w:t>
      </w:r>
      <w:proofErr w:type="spellStart"/>
      <w:r w:rsidR="009D28C8">
        <w:rPr>
          <w:rFonts w:ascii="Times New Roman" w:eastAsia="Times New Roman" w:hAnsi="Times New Roman" w:cs="Times New Roman"/>
          <w:b/>
          <w:sz w:val="24"/>
          <w:u w:val="single"/>
        </w:rPr>
        <w:t>K</w:t>
      </w:r>
      <w:r>
        <w:rPr>
          <w:rFonts w:ascii="Times New Roman" w:eastAsia="Times New Roman" w:hAnsi="Times New Roman" w:cs="Times New Roman"/>
          <w:b/>
          <w:sz w:val="24"/>
          <w:u w:val="single"/>
        </w:rPr>
        <w:t>arvy</w:t>
      </w:r>
      <w:proofErr w:type="spellEnd"/>
      <w:r>
        <w:rPr>
          <w:rFonts w:ascii="Times New Roman" w:eastAsia="Times New Roman" w:hAnsi="Times New Roman" w:cs="Times New Roman"/>
          <w:b/>
          <w:sz w:val="24"/>
          <w:u w:val="single"/>
        </w:rPr>
        <w:t xml:space="preserve"> Private </w:t>
      </w:r>
      <w:proofErr w:type="gramStart"/>
      <w:r>
        <w:rPr>
          <w:rFonts w:ascii="Times New Roman" w:eastAsia="Times New Roman" w:hAnsi="Times New Roman" w:cs="Times New Roman"/>
          <w:b/>
          <w:sz w:val="24"/>
          <w:u w:val="single"/>
        </w:rPr>
        <w:t>Wealth  (</w:t>
      </w:r>
      <w:proofErr w:type="gramEnd"/>
      <w:r>
        <w:rPr>
          <w:rFonts w:ascii="Times New Roman" w:eastAsia="Times New Roman" w:hAnsi="Times New Roman" w:cs="Times New Roman"/>
          <w:b/>
          <w:sz w:val="24"/>
          <w:u w:val="single"/>
        </w:rPr>
        <w:t xml:space="preserve">since </w:t>
      </w:r>
      <w:proofErr w:type="spellStart"/>
      <w:r>
        <w:rPr>
          <w:rFonts w:ascii="Times New Roman" w:eastAsia="Times New Roman" w:hAnsi="Times New Roman" w:cs="Times New Roman"/>
          <w:b/>
          <w:sz w:val="24"/>
          <w:u w:val="single"/>
        </w:rPr>
        <w:t>jan</w:t>
      </w:r>
      <w:proofErr w:type="spellEnd"/>
      <w:r>
        <w:rPr>
          <w:rFonts w:ascii="Times New Roman" w:eastAsia="Times New Roman" w:hAnsi="Times New Roman" w:cs="Times New Roman"/>
          <w:b/>
          <w:sz w:val="24"/>
          <w:u w:val="single"/>
        </w:rPr>
        <w:t xml:space="preserve"> 2015- mar2016</w:t>
      </w:r>
      <w:r>
        <w:rPr>
          <w:rFonts w:ascii="Times New Roman" w:eastAsia="Times New Roman" w:hAnsi="Times New Roman" w:cs="Times New Roman"/>
          <w:b/>
          <w:sz w:val="24"/>
        </w:rPr>
        <w:t>)</w:t>
      </w:r>
      <w:r w:rsidR="00214246">
        <w:rPr>
          <w:rFonts w:ascii="Times New Roman" w:eastAsia="Times New Roman" w:hAnsi="Times New Roman" w:cs="Times New Roman"/>
          <w:b/>
          <w:sz w:val="24"/>
        </w:rPr>
        <w:t>:</w:t>
      </w:r>
    </w:p>
    <w:p w:rsidR="006C2E53" w:rsidRDefault="006C2E53">
      <w:pPr>
        <w:spacing w:after="0" w:line="10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C2E53" w:rsidRDefault="00C37B52" w:rsidP="00C37B52">
      <w:pPr>
        <w:tabs>
          <w:tab w:val="left" w:pos="360"/>
          <w:tab w:val="left" w:pos="450"/>
          <w:tab w:val="left" w:pos="540"/>
          <w:tab w:val="left" w:pos="720"/>
        </w:tabs>
        <w:spacing w:after="0" w:line="100" w:lineRule="atLeast"/>
        <w:ind w:left="720" w:hanging="720"/>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9D28C8">
        <w:rPr>
          <w:rFonts w:ascii="Times New Roman" w:eastAsia="Times New Roman" w:hAnsi="Times New Roman" w:cs="Times New Roman"/>
          <w:b/>
          <w:sz w:val="24"/>
        </w:rPr>
        <w:t>.</w:t>
      </w:r>
      <w:r w:rsidR="006C2E53">
        <w:rPr>
          <w:rFonts w:ascii="Times New Roman" w:eastAsia="Times New Roman" w:hAnsi="Times New Roman" w:cs="Times New Roman"/>
          <w:b/>
          <w:sz w:val="24"/>
        </w:rPr>
        <w:t xml:space="preserve">    </w:t>
      </w:r>
      <w:r w:rsidR="006C2E5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Driving business, servicing </w:t>
      </w:r>
      <w:r w:rsidR="006C2E53">
        <w:rPr>
          <w:rFonts w:ascii="Times New Roman" w:eastAsia="Times New Roman" w:hAnsi="Times New Roman" w:cs="Times New Roman"/>
          <w:sz w:val="24"/>
        </w:rPr>
        <w:t>and managing clients portfolios and assist them wi</w:t>
      </w:r>
      <w:r w:rsidR="009D28C8">
        <w:rPr>
          <w:rFonts w:ascii="Times New Roman" w:eastAsia="Times New Roman" w:hAnsi="Times New Roman" w:cs="Times New Roman"/>
          <w:sz w:val="24"/>
        </w:rPr>
        <w:t>th th</w:t>
      </w:r>
      <w:r>
        <w:rPr>
          <w:rFonts w:ascii="Times New Roman" w:eastAsia="Times New Roman" w:hAnsi="Times New Roman" w:cs="Times New Roman"/>
          <w:sz w:val="24"/>
        </w:rPr>
        <w:t xml:space="preserve">eir financial requirements in products </w:t>
      </w:r>
      <w:r w:rsidR="009D28C8">
        <w:rPr>
          <w:rFonts w:ascii="Times New Roman" w:eastAsia="Times New Roman" w:hAnsi="Times New Roman" w:cs="Times New Roman"/>
          <w:sz w:val="24"/>
        </w:rPr>
        <w:t xml:space="preserve">like mutual funds, private equity, pms, angel, stocks, structured pms, real estate, </w:t>
      </w:r>
      <w:proofErr w:type="spellStart"/>
      <w:r w:rsidR="009D28C8">
        <w:rPr>
          <w:rFonts w:ascii="Times New Roman" w:eastAsia="Times New Roman" w:hAnsi="Times New Roman" w:cs="Times New Roman"/>
          <w:sz w:val="24"/>
        </w:rPr>
        <w:t>ncd</w:t>
      </w:r>
      <w:proofErr w:type="spellEnd"/>
      <w:r w:rsidR="009D28C8">
        <w:rPr>
          <w:rFonts w:ascii="Times New Roman" w:eastAsia="Times New Roman" w:hAnsi="Times New Roman" w:cs="Times New Roman"/>
          <w:sz w:val="24"/>
        </w:rPr>
        <w:t xml:space="preserve"> etc through my team.</w:t>
      </w:r>
    </w:p>
    <w:p w:rsidR="00C37B52" w:rsidRDefault="00C37B52" w:rsidP="00C37B52">
      <w:pPr>
        <w:tabs>
          <w:tab w:val="left" w:pos="90"/>
          <w:tab w:val="left" w:pos="720"/>
          <w:tab w:val="left" w:pos="1155"/>
        </w:tabs>
        <w:spacing w:after="0" w:line="100" w:lineRule="atLeast"/>
        <w:rPr>
          <w:rFonts w:ascii="Times New Roman" w:eastAsia="Times New Roman" w:hAnsi="Times New Roman" w:cs="Times New Roman"/>
          <w:sz w:val="24"/>
        </w:rPr>
      </w:pPr>
    </w:p>
    <w:p w:rsidR="006C2E53" w:rsidRPr="00C37B52" w:rsidRDefault="00C37B52" w:rsidP="00C37B52">
      <w:pPr>
        <w:tabs>
          <w:tab w:val="left" w:pos="90"/>
          <w:tab w:val="left" w:pos="720"/>
          <w:tab w:val="left" w:pos="1155"/>
        </w:tabs>
        <w:spacing w:after="0" w:line="100" w:lineRule="atLeast"/>
        <w:rPr>
          <w:rFonts w:eastAsia="Calibri" w:cs="Calibri"/>
          <w:b/>
          <w:iCs/>
          <w:sz w:val="24"/>
          <w:u w:val="single"/>
        </w:rPr>
      </w:pPr>
      <w:r>
        <w:rPr>
          <w:rFonts w:ascii="Times New Roman" w:eastAsia="Times New Roman" w:hAnsi="Times New Roman" w:cs="Times New Roman"/>
          <w:sz w:val="24"/>
        </w:rPr>
        <w:t xml:space="preserve">            </w:t>
      </w:r>
      <w:r w:rsidR="00DC4893" w:rsidRPr="00C37B52">
        <w:rPr>
          <w:rFonts w:eastAsia="Calibri" w:cs="Calibri"/>
          <w:b/>
          <w:iCs/>
          <w:sz w:val="24"/>
          <w:u w:val="single"/>
        </w:rPr>
        <w:t>Chief</w:t>
      </w:r>
      <w:r w:rsidR="001145C1" w:rsidRPr="00C37B52">
        <w:rPr>
          <w:rFonts w:eastAsia="Calibri" w:cs="Calibri"/>
          <w:b/>
          <w:iCs/>
          <w:sz w:val="24"/>
          <w:u w:val="single"/>
        </w:rPr>
        <w:t xml:space="preserve"> </w:t>
      </w:r>
      <w:r w:rsidR="00960C48" w:rsidRPr="00C37B52">
        <w:rPr>
          <w:rFonts w:eastAsia="Calibri" w:cs="Calibri"/>
          <w:b/>
          <w:iCs/>
          <w:sz w:val="24"/>
          <w:u w:val="single"/>
        </w:rPr>
        <w:t>M</w:t>
      </w:r>
      <w:r w:rsidR="009D28C8" w:rsidRPr="00C37B52">
        <w:rPr>
          <w:rFonts w:eastAsia="Calibri" w:cs="Calibri"/>
          <w:b/>
          <w:iCs/>
          <w:sz w:val="24"/>
          <w:u w:val="single"/>
        </w:rPr>
        <w:t>anager</w:t>
      </w:r>
      <w:r w:rsidR="006C2E53" w:rsidRPr="00C37B52">
        <w:rPr>
          <w:rFonts w:eastAsia="Calibri" w:cs="Calibri"/>
          <w:b/>
          <w:iCs/>
          <w:sz w:val="24"/>
          <w:u w:val="single"/>
        </w:rPr>
        <w:t xml:space="preserve"> in INDUSIND </w:t>
      </w:r>
      <w:proofErr w:type="gramStart"/>
      <w:r w:rsidR="006C2E53" w:rsidRPr="00C37B52">
        <w:rPr>
          <w:rFonts w:eastAsia="Calibri" w:cs="Calibri"/>
          <w:b/>
          <w:iCs/>
          <w:sz w:val="24"/>
          <w:u w:val="single"/>
        </w:rPr>
        <w:t>BANK  (</w:t>
      </w:r>
      <w:proofErr w:type="gramEnd"/>
      <w:r w:rsidR="006C2E53" w:rsidRPr="00C37B52">
        <w:rPr>
          <w:rFonts w:eastAsia="Calibri" w:cs="Calibri"/>
          <w:b/>
          <w:iCs/>
          <w:sz w:val="24"/>
          <w:u w:val="single"/>
        </w:rPr>
        <w:t>since DEC 2013-dec2014)</w:t>
      </w:r>
      <w:r w:rsidR="00214246" w:rsidRPr="00C37B52">
        <w:rPr>
          <w:rFonts w:eastAsia="Calibri" w:cs="Calibri"/>
          <w:b/>
          <w:iCs/>
          <w:sz w:val="24"/>
          <w:u w:val="single"/>
        </w:rPr>
        <w:t>:</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Generated awareness about the products</w:t>
      </w:r>
      <w:r w:rsidR="009D28C8">
        <w:rPr>
          <w:rFonts w:ascii="Times New Roman" w:eastAsia="Times New Roman" w:hAnsi="Times New Roman" w:cs="Times New Roman"/>
          <w:sz w:val="24"/>
        </w:rPr>
        <w:t xml:space="preserve"> and services</w:t>
      </w:r>
      <w:r>
        <w:rPr>
          <w:rFonts w:ascii="Times New Roman" w:eastAsia="Times New Roman" w:hAnsi="Times New Roman" w:cs="Times New Roman"/>
          <w:sz w:val="24"/>
        </w:rPr>
        <w:t xml:space="preserve"> through outdoor activities.</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Played a key role by focusing on customer engagement programs.</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Acquiring and managing relations with premium clients by evaluating, identifying their needs and providing adequate solutions to reach their financial goals.</w:t>
      </w:r>
    </w:p>
    <w:p w:rsidR="006C2E53" w:rsidRDefault="006C2E53">
      <w:pPr>
        <w:numPr>
          <w:ilvl w:val="0"/>
          <w:numId w:val="7"/>
        </w:numPr>
        <w:tabs>
          <w:tab w:val="left" w:pos="90"/>
          <w:tab w:val="left" w:pos="720"/>
          <w:tab w:val="left" w:pos="1155"/>
        </w:tabs>
        <w:spacing w:after="0" w:line="100" w:lineRule="atLeast"/>
        <w:rPr>
          <w:rFonts w:eastAsia="Calibri" w:cs="Calibri"/>
          <w:sz w:val="24"/>
        </w:rPr>
      </w:pPr>
      <w:r>
        <w:rPr>
          <w:rFonts w:eastAsia="Calibri" w:cs="Calibri"/>
          <w:sz w:val="24"/>
        </w:rPr>
        <w:t>Focused on ongoing client servicing, query handling, client retention and dispute grievance.</w:t>
      </w:r>
    </w:p>
    <w:p w:rsidR="006C2E53" w:rsidRDefault="006C2E53">
      <w:pPr>
        <w:tabs>
          <w:tab w:val="left" w:pos="90"/>
          <w:tab w:val="left" w:pos="720"/>
          <w:tab w:val="left" w:pos="1155"/>
        </w:tabs>
        <w:spacing w:after="0" w:line="100" w:lineRule="atLeast"/>
        <w:ind w:left="720"/>
        <w:rPr>
          <w:rFonts w:eastAsia="Calibri" w:cs="Calibri"/>
          <w:b/>
          <w:i/>
          <w:sz w:val="24"/>
          <w:u w:val="single"/>
        </w:rPr>
      </w:pPr>
    </w:p>
    <w:p w:rsidR="006C2E53" w:rsidRPr="00FB48AA" w:rsidRDefault="00214246">
      <w:pPr>
        <w:numPr>
          <w:ilvl w:val="0"/>
          <w:numId w:val="7"/>
        </w:numPr>
        <w:tabs>
          <w:tab w:val="left" w:pos="90"/>
          <w:tab w:val="left" w:pos="720"/>
          <w:tab w:val="left" w:pos="1155"/>
        </w:tabs>
        <w:spacing w:after="0" w:line="100" w:lineRule="atLeast"/>
        <w:rPr>
          <w:rFonts w:eastAsia="Calibri" w:cs="Calibri"/>
          <w:b/>
          <w:iCs/>
          <w:sz w:val="24"/>
          <w:u w:val="single"/>
        </w:rPr>
      </w:pPr>
      <w:r w:rsidRPr="00FB48AA">
        <w:rPr>
          <w:rFonts w:eastAsia="Calibri" w:cs="Calibri"/>
          <w:b/>
          <w:iCs/>
          <w:sz w:val="24"/>
          <w:u w:val="single"/>
        </w:rPr>
        <w:t xml:space="preserve">Manager priority relation and management in </w:t>
      </w:r>
      <w:r w:rsidR="006C2E53" w:rsidRPr="00FB48AA">
        <w:rPr>
          <w:rFonts w:eastAsia="Calibri" w:cs="Calibri"/>
          <w:b/>
          <w:iCs/>
          <w:sz w:val="24"/>
          <w:u w:val="single"/>
        </w:rPr>
        <w:t xml:space="preserve"> IIFL   (HYDERABAD SINCE FEB 2013-nov2013)</w:t>
      </w:r>
      <w:r w:rsidRPr="00FB48AA">
        <w:rPr>
          <w:rFonts w:eastAsia="Calibri" w:cs="Calibri"/>
          <w:b/>
          <w:iCs/>
          <w:sz w:val="24"/>
          <w:u w:val="single"/>
        </w:rPr>
        <w:t>:</w:t>
      </w:r>
    </w:p>
    <w:p w:rsidR="006C2E53" w:rsidRDefault="006C2E53">
      <w:pPr>
        <w:tabs>
          <w:tab w:val="left" w:pos="90"/>
          <w:tab w:val="left" w:pos="720"/>
          <w:tab w:val="left" w:pos="1155"/>
        </w:tabs>
        <w:spacing w:after="0" w:line="100" w:lineRule="atLeast"/>
        <w:rPr>
          <w:rFonts w:eastAsia="Calibri" w:cs="Calibri"/>
          <w:b/>
          <w:i/>
          <w:sz w:val="24"/>
          <w:u w:val="single"/>
        </w:rPr>
      </w:pP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Generated awareness about the products through outdoor activities.</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Played a key role by focusing on customer engagement programs.</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Acquiring and managing relations with premium clients by evaluating, identifying their needs and providing adequate solutions to reach their financial goals.</w:t>
      </w:r>
    </w:p>
    <w:p w:rsidR="006C2E53" w:rsidRDefault="006C2E53">
      <w:pPr>
        <w:numPr>
          <w:ilvl w:val="0"/>
          <w:numId w:val="7"/>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Organized my business through client reference, data mining and customer engagement events. </w:t>
      </w:r>
    </w:p>
    <w:p w:rsidR="006C2E53" w:rsidRDefault="006C2E53">
      <w:pPr>
        <w:spacing w:after="0" w:line="100" w:lineRule="atLeast"/>
        <w:rPr>
          <w:rFonts w:ascii="Times New Roman" w:eastAsia="Times New Roman" w:hAnsi="Times New Roman" w:cs="Times New Roman"/>
          <w:sz w:val="24"/>
        </w:rPr>
      </w:pPr>
    </w:p>
    <w:p w:rsidR="006F7B9D" w:rsidRPr="00C67582" w:rsidRDefault="00214246" w:rsidP="00C67582">
      <w:pPr>
        <w:numPr>
          <w:ilvl w:val="0"/>
          <w:numId w:val="8"/>
        </w:numPr>
        <w:tabs>
          <w:tab w:val="left" w:pos="90"/>
          <w:tab w:val="left" w:pos="720"/>
          <w:tab w:val="left" w:pos="1155"/>
        </w:tabs>
        <w:spacing w:after="0" w:line="100" w:lineRule="atLeast"/>
        <w:ind w:right="-180"/>
        <w:rPr>
          <w:rFonts w:eastAsia="Calibri" w:cs="Calibri"/>
          <w:b/>
          <w:sz w:val="24"/>
          <w:u w:val="single"/>
        </w:rPr>
      </w:pPr>
      <w:r>
        <w:rPr>
          <w:rFonts w:eastAsia="Calibri" w:cs="Calibri"/>
          <w:b/>
          <w:sz w:val="24"/>
          <w:u w:val="single"/>
        </w:rPr>
        <w:t xml:space="preserve">Branch manager in </w:t>
      </w:r>
      <w:r w:rsidR="006C2E53">
        <w:rPr>
          <w:rFonts w:eastAsia="Calibri" w:cs="Calibri"/>
          <w:b/>
          <w:sz w:val="24"/>
          <w:u w:val="single"/>
        </w:rPr>
        <w:t xml:space="preserve"> ICICISECURITIES LTD (VIJAYWADA: OCT 2012-FEB 2013)</w:t>
      </w:r>
      <w:r>
        <w:rPr>
          <w:rFonts w:eastAsia="Calibri" w:cs="Calibri"/>
          <w:b/>
          <w:sz w:val="24"/>
          <w:u w:val="single"/>
        </w:rPr>
        <w:t>:</w:t>
      </w:r>
    </w:p>
    <w:p w:rsidR="006C2E53" w:rsidRDefault="006C2E53">
      <w:pPr>
        <w:numPr>
          <w:ilvl w:val="0"/>
          <w:numId w:val="8"/>
        </w:numPr>
        <w:tabs>
          <w:tab w:val="left" w:pos="90"/>
          <w:tab w:val="left" w:pos="720"/>
          <w:tab w:val="left" w:pos="1155"/>
        </w:tabs>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With my experience in wealth management I mentored my team for overall development in product knowledge, relationship management, identifying client needs and hence successfully achieving their required targets.</w:t>
      </w:r>
    </w:p>
    <w:p w:rsidR="006C2E53" w:rsidRDefault="006C2E53">
      <w:pPr>
        <w:numPr>
          <w:ilvl w:val="0"/>
          <w:numId w:val="8"/>
        </w:numPr>
        <w:tabs>
          <w:tab w:val="left" w:pos="90"/>
          <w:tab w:val="left" w:pos="720"/>
          <w:tab w:val="left" w:pos="1155"/>
        </w:tabs>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Responsible for branch P&amp;L and adherence to compliance and process.</w:t>
      </w:r>
    </w:p>
    <w:p w:rsidR="006C2E53" w:rsidRDefault="006C2E53">
      <w:pPr>
        <w:numPr>
          <w:ilvl w:val="0"/>
          <w:numId w:val="8"/>
        </w:numPr>
        <w:tabs>
          <w:tab w:val="left" w:pos="90"/>
          <w:tab w:val="left" w:pos="720"/>
          <w:tab w:val="left" w:pos="1155"/>
        </w:tabs>
        <w:spacing w:after="0" w:line="100" w:lineRule="atLeast"/>
        <w:rPr>
          <w:rFonts w:eastAsia="Calibri" w:cs="Calibri"/>
          <w:b/>
          <w:i/>
          <w:sz w:val="24"/>
          <w:u w:val="single"/>
        </w:rPr>
      </w:pPr>
      <w:r>
        <w:rPr>
          <w:rFonts w:eastAsia="Calibri" w:cs="Calibri"/>
          <w:sz w:val="24"/>
        </w:rPr>
        <w:t>Participation in various fairs for creating awareness about the quality of the products</w:t>
      </w:r>
      <w:r>
        <w:rPr>
          <w:rFonts w:eastAsia="Calibri" w:cs="Calibri"/>
          <w:b/>
          <w:i/>
          <w:sz w:val="24"/>
          <w:u w:val="single"/>
        </w:rPr>
        <w:t>.</w:t>
      </w:r>
    </w:p>
    <w:p w:rsidR="006C2E53" w:rsidRDefault="006C2E53" w:rsidP="00C67582">
      <w:pPr>
        <w:tabs>
          <w:tab w:val="left" w:pos="90"/>
          <w:tab w:val="left" w:pos="720"/>
          <w:tab w:val="left" w:pos="1155"/>
        </w:tabs>
        <w:spacing w:after="0" w:line="100" w:lineRule="atLeast"/>
        <w:rPr>
          <w:rFonts w:eastAsia="Calibri" w:cs="Calibri"/>
          <w:b/>
          <w:i/>
          <w:sz w:val="24"/>
          <w:u w:val="single"/>
        </w:rPr>
      </w:pPr>
    </w:p>
    <w:p w:rsidR="006F7B9D" w:rsidRPr="00C67582" w:rsidRDefault="00214246" w:rsidP="00C67582">
      <w:pPr>
        <w:numPr>
          <w:ilvl w:val="0"/>
          <w:numId w:val="5"/>
        </w:numPr>
        <w:tabs>
          <w:tab w:val="left" w:pos="90"/>
          <w:tab w:val="left" w:pos="720"/>
          <w:tab w:val="left" w:pos="1155"/>
        </w:tabs>
        <w:spacing w:after="0" w:line="100" w:lineRule="atLeast"/>
        <w:rPr>
          <w:rFonts w:eastAsia="Calibri" w:cs="Calibri"/>
          <w:b/>
          <w:sz w:val="24"/>
          <w:u w:val="single"/>
        </w:rPr>
      </w:pPr>
      <w:r>
        <w:rPr>
          <w:rFonts w:eastAsia="Calibri" w:cs="Calibri"/>
          <w:b/>
          <w:sz w:val="24"/>
          <w:u w:val="single"/>
        </w:rPr>
        <w:t>Wealth manager in</w:t>
      </w:r>
      <w:r w:rsidR="006C2E53">
        <w:rPr>
          <w:rFonts w:eastAsia="Calibri" w:cs="Calibri"/>
          <w:b/>
          <w:sz w:val="24"/>
          <w:u w:val="single"/>
        </w:rPr>
        <w:t xml:space="preserve"> HSBC INVEST DIRECT SECURITIES LTD (VISHAKAPATNAM:MAY 2010-OCT 2012)</w:t>
      </w:r>
      <w:r>
        <w:rPr>
          <w:rFonts w:eastAsia="Calibri" w:cs="Calibri"/>
          <w:b/>
          <w:sz w:val="24"/>
          <w:u w:val="single"/>
        </w:rPr>
        <w:t>:</w:t>
      </w:r>
    </w:p>
    <w:p w:rsidR="006C2E53" w:rsidRDefault="006C2E53">
      <w:pPr>
        <w:numPr>
          <w:ilvl w:val="0"/>
          <w:numId w:val="5"/>
        </w:numPr>
        <w:tabs>
          <w:tab w:val="left" w:pos="90"/>
          <w:tab w:val="left" w:pos="720"/>
          <w:tab w:val="left" w:pos="1155"/>
        </w:tabs>
        <w:spacing w:after="0" w:line="100" w:lineRule="atLeast"/>
        <w:ind w:right="-180"/>
        <w:rPr>
          <w:rFonts w:eastAsia="Calibri" w:cs="Calibri"/>
          <w:sz w:val="24"/>
        </w:rPr>
      </w:pPr>
      <w:r>
        <w:rPr>
          <w:rFonts w:eastAsia="Calibri" w:cs="Calibri"/>
          <w:sz w:val="24"/>
        </w:rPr>
        <w:t>Handling, managing portfolios and providing financial solutions to client hence generating revenue through life insurance, general insurance, mutual funds, mortgage loans, equity broking, ncd, deposit, structure products by outdoor events, customer reference, cold calling.</w:t>
      </w:r>
    </w:p>
    <w:p w:rsidR="006C2E53" w:rsidRDefault="006C2E53">
      <w:pPr>
        <w:numPr>
          <w:ilvl w:val="0"/>
          <w:numId w:val="5"/>
        </w:numPr>
        <w:tabs>
          <w:tab w:val="left" w:pos="90"/>
          <w:tab w:val="left" w:pos="720"/>
          <w:tab w:val="left" w:pos="1155"/>
        </w:tabs>
        <w:spacing w:after="0" w:line="100" w:lineRule="atLeast"/>
        <w:rPr>
          <w:rFonts w:eastAsia="Calibri" w:cs="Calibri"/>
          <w:sz w:val="24"/>
        </w:rPr>
      </w:pPr>
      <w:r>
        <w:rPr>
          <w:rFonts w:eastAsia="Calibri" w:cs="Calibri"/>
          <w:sz w:val="24"/>
        </w:rPr>
        <w:t>Focused on ongoing client servicing, query handling, client retention and dispute grievance.</w:t>
      </w:r>
    </w:p>
    <w:p w:rsidR="006C2E53" w:rsidRDefault="006C2E53">
      <w:pPr>
        <w:tabs>
          <w:tab w:val="left" w:pos="90"/>
          <w:tab w:val="left" w:pos="720"/>
          <w:tab w:val="left" w:pos="1155"/>
        </w:tabs>
        <w:spacing w:after="0" w:line="100" w:lineRule="atLeast"/>
        <w:ind w:left="810"/>
        <w:rPr>
          <w:rFonts w:eastAsia="Calibri" w:cs="Calibri"/>
          <w:sz w:val="24"/>
          <w:u w:val="single"/>
        </w:rPr>
      </w:pPr>
    </w:p>
    <w:p w:rsidR="006C2E53" w:rsidRDefault="006F7B9D">
      <w:pPr>
        <w:numPr>
          <w:ilvl w:val="0"/>
          <w:numId w:val="6"/>
        </w:numPr>
        <w:tabs>
          <w:tab w:val="left" w:pos="90"/>
          <w:tab w:val="left" w:pos="720"/>
          <w:tab w:val="left" w:pos="1155"/>
        </w:tabs>
        <w:spacing w:after="0" w:line="100" w:lineRule="atLeast"/>
        <w:rPr>
          <w:rFonts w:eastAsia="Calibri" w:cs="Calibri"/>
          <w:b/>
          <w:sz w:val="24"/>
          <w:u w:val="single"/>
        </w:rPr>
      </w:pPr>
      <w:r>
        <w:rPr>
          <w:rFonts w:eastAsia="Calibri" w:cs="Calibri"/>
          <w:b/>
          <w:sz w:val="24"/>
          <w:u w:val="single"/>
        </w:rPr>
        <w:t xml:space="preserve">Branch </w:t>
      </w:r>
      <w:r w:rsidR="00214246">
        <w:rPr>
          <w:rFonts w:eastAsia="Calibri" w:cs="Calibri"/>
          <w:b/>
          <w:sz w:val="24"/>
          <w:u w:val="single"/>
        </w:rPr>
        <w:t>manager in</w:t>
      </w:r>
      <w:r w:rsidR="006C2E53">
        <w:rPr>
          <w:rFonts w:eastAsia="Calibri" w:cs="Calibri"/>
          <w:b/>
          <w:sz w:val="24"/>
          <w:u w:val="single"/>
        </w:rPr>
        <w:t xml:space="preserve"> ICICI SECURITIES LTD(VISHAKAPATNAM: JAN 2007-MAY 2010 )</w:t>
      </w:r>
      <w:r w:rsidR="00214246">
        <w:rPr>
          <w:rFonts w:eastAsia="Calibri" w:cs="Calibri"/>
          <w:b/>
          <w:sz w:val="24"/>
          <w:u w:val="single"/>
        </w:rPr>
        <w:t>:</w:t>
      </w:r>
    </w:p>
    <w:p w:rsidR="006C2E53" w:rsidRDefault="006C2E53">
      <w:pPr>
        <w:numPr>
          <w:ilvl w:val="0"/>
          <w:numId w:val="6"/>
        </w:numPr>
        <w:tabs>
          <w:tab w:val="left" w:pos="90"/>
          <w:tab w:val="left" w:pos="720"/>
          <w:tab w:val="left" w:pos="1155"/>
        </w:tabs>
        <w:spacing w:after="0" w:line="100" w:lineRule="atLeast"/>
        <w:ind w:right="-180"/>
        <w:rPr>
          <w:rFonts w:eastAsia="Calibri" w:cs="Calibri"/>
          <w:sz w:val="24"/>
        </w:rPr>
      </w:pPr>
      <w:r>
        <w:rPr>
          <w:rFonts w:eastAsia="Calibri" w:cs="Calibri"/>
          <w:sz w:val="24"/>
        </w:rPr>
        <w:t>Managing revenue through life insurance, general insurance, mutual funds, mortgage loans, equity broking, ncd, deposit, structure products by outdoor events, customer reference, cold calling.</w:t>
      </w:r>
    </w:p>
    <w:p w:rsidR="006C2E53" w:rsidRDefault="006C2E53">
      <w:pPr>
        <w:numPr>
          <w:ilvl w:val="0"/>
          <w:numId w:val="6"/>
        </w:numPr>
        <w:tabs>
          <w:tab w:val="left" w:pos="90"/>
          <w:tab w:val="left" w:pos="720"/>
          <w:tab w:val="left" w:pos="1155"/>
        </w:tabs>
        <w:spacing w:after="0" w:line="100" w:lineRule="atLeast"/>
        <w:ind w:right="-180"/>
        <w:rPr>
          <w:rFonts w:eastAsia="Calibri" w:cs="Calibri"/>
          <w:sz w:val="24"/>
        </w:rPr>
      </w:pPr>
      <w:r>
        <w:rPr>
          <w:rFonts w:eastAsia="Calibri" w:cs="Calibri"/>
          <w:sz w:val="24"/>
        </w:rPr>
        <w:t>Conducted customer education seminars for updating clients on market scenarios and educating client’s value of financial planning for lead generation.</w:t>
      </w:r>
    </w:p>
    <w:p w:rsidR="006C2E53" w:rsidRPr="00C67582" w:rsidRDefault="006C2E53" w:rsidP="00C67582">
      <w:pPr>
        <w:numPr>
          <w:ilvl w:val="0"/>
          <w:numId w:val="6"/>
        </w:numPr>
        <w:tabs>
          <w:tab w:val="left" w:pos="90"/>
          <w:tab w:val="left" w:pos="720"/>
          <w:tab w:val="left" w:pos="1155"/>
        </w:tabs>
        <w:spacing w:after="0" w:line="100" w:lineRule="atLeast"/>
        <w:ind w:right="-180"/>
        <w:rPr>
          <w:rFonts w:eastAsia="Calibri" w:cs="Calibri"/>
          <w:sz w:val="24"/>
        </w:rPr>
      </w:pPr>
      <w:r>
        <w:rPr>
          <w:rFonts w:eastAsia="Calibri" w:cs="Calibri"/>
          <w:sz w:val="24"/>
        </w:rPr>
        <w:t>Focused on client servicing, query handling, client retention and dispute grievance.</w:t>
      </w:r>
    </w:p>
    <w:p w:rsidR="006C2E53" w:rsidRDefault="006C2E53">
      <w:pPr>
        <w:tabs>
          <w:tab w:val="left" w:pos="90"/>
          <w:tab w:val="left" w:pos="720"/>
          <w:tab w:val="left" w:pos="2700"/>
        </w:tabs>
        <w:spacing w:after="0" w:line="100" w:lineRule="atLeast"/>
        <w:ind w:left="720"/>
        <w:rPr>
          <w:rFonts w:eastAsia="Calibri" w:cs="Calibri"/>
          <w:i/>
          <w:sz w:val="24"/>
        </w:rPr>
      </w:pPr>
    </w:p>
    <w:p w:rsidR="006C2E53" w:rsidRPr="00214246" w:rsidRDefault="00214246" w:rsidP="006143DD">
      <w:pPr>
        <w:numPr>
          <w:ilvl w:val="0"/>
          <w:numId w:val="6"/>
        </w:numPr>
        <w:tabs>
          <w:tab w:val="left" w:pos="90"/>
          <w:tab w:val="left" w:pos="2700"/>
        </w:tabs>
        <w:spacing w:after="0" w:line="100" w:lineRule="atLeast"/>
        <w:rPr>
          <w:rFonts w:eastAsia="Calibri" w:cs="Calibri"/>
          <w:b/>
          <w:sz w:val="24"/>
        </w:rPr>
      </w:pPr>
      <w:r w:rsidRPr="00214246">
        <w:rPr>
          <w:rFonts w:eastAsia="Calibri" w:cs="Calibri"/>
          <w:b/>
          <w:sz w:val="24"/>
        </w:rPr>
        <w:t xml:space="preserve">Marketing manager  in </w:t>
      </w:r>
      <w:r w:rsidR="00C37B52">
        <w:rPr>
          <w:rFonts w:eastAsia="Calibri" w:cs="Calibri"/>
          <w:b/>
          <w:sz w:val="24"/>
        </w:rPr>
        <w:t xml:space="preserve"> HIRWAT (VISHAKAPATNAM: Jan 2005 – Dec </w:t>
      </w:r>
      <w:r w:rsidR="00C67582">
        <w:rPr>
          <w:rFonts w:eastAsia="Calibri" w:cs="Calibri"/>
          <w:b/>
          <w:sz w:val="24"/>
        </w:rPr>
        <w:t>2006</w:t>
      </w:r>
      <w:r w:rsidR="006C2E53" w:rsidRPr="00214246">
        <w:rPr>
          <w:rFonts w:eastAsia="Calibri" w:cs="Calibri"/>
          <w:b/>
          <w:sz w:val="24"/>
        </w:rPr>
        <w:t>)</w:t>
      </w:r>
      <w:r w:rsidRPr="00214246">
        <w:rPr>
          <w:rFonts w:eastAsia="Calibri" w:cs="Calibri"/>
          <w:b/>
          <w:sz w:val="24"/>
        </w:rPr>
        <w:t>:</w:t>
      </w:r>
      <w:r w:rsidR="006C2E53" w:rsidRPr="00214246">
        <w:rPr>
          <w:rFonts w:eastAsia="Calibri" w:cs="Calibri"/>
          <w:b/>
          <w:sz w:val="24"/>
        </w:rPr>
        <w:t xml:space="preserve">                     </w:t>
      </w:r>
      <w:r w:rsidRPr="00214246">
        <w:rPr>
          <w:rFonts w:eastAsia="Calibri" w:cs="Calibri"/>
          <w:b/>
          <w:sz w:val="24"/>
        </w:rPr>
        <w:t xml:space="preserve">                       </w:t>
      </w:r>
      <w:r w:rsidR="006C2E53" w:rsidRPr="00214246">
        <w:rPr>
          <w:rFonts w:eastAsia="Calibri" w:cs="Calibri"/>
          <w:b/>
          <w:sz w:val="24"/>
        </w:rPr>
        <w:t xml:space="preserve">       </w:t>
      </w:r>
    </w:p>
    <w:p w:rsidR="006C2E53" w:rsidRDefault="006C2E53">
      <w:pPr>
        <w:numPr>
          <w:ilvl w:val="0"/>
          <w:numId w:val="6"/>
        </w:numPr>
        <w:tabs>
          <w:tab w:val="left" w:pos="90"/>
          <w:tab w:val="left" w:pos="720"/>
          <w:tab w:val="left" w:pos="2700"/>
        </w:tabs>
        <w:spacing w:after="0" w:line="100" w:lineRule="atLeast"/>
        <w:rPr>
          <w:rFonts w:eastAsia="Calibri" w:cs="Calibri"/>
          <w:i/>
          <w:sz w:val="24"/>
        </w:rPr>
      </w:pPr>
      <w:r>
        <w:rPr>
          <w:rFonts w:eastAsia="Calibri" w:cs="Calibri"/>
          <w:i/>
          <w:sz w:val="24"/>
        </w:rPr>
        <w:t>I was handling entire Visakhapatnam &amp; Hyderabad region</w:t>
      </w:r>
      <w:r w:rsidR="006143DD">
        <w:rPr>
          <w:rFonts w:eastAsia="Calibri" w:cs="Calibri"/>
          <w:i/>
          <w:sz w:val="24"/>
        </w:rPr>
        <w:t xml:space="preserve"> for sales of textile &amp; pharma </w:t>
      </w:r>
      <w:r>
        <w:rPr>
          <w:rFonts w:eastAsia="Calibri" w:cs="Calibri"/>
          <w:i/>
          <w:sz w:val="24"/>
        </w:rPr>
        <w:t>division.</w:t>
      </w:r>
    </w:p>
    <w:p w:rsidR="00792264" w:rsidRPr="006143DD" w:rsidRDefault="006C2E53" w:rsidP="00C67582">
      <w:pPr>
        <w:numPr>
          <w:ilvl w:val="0"/>
          <w:numId w:val="6"/>
        </w:numPr>
        <w:tabs>
          <w:tab w:val="left" w:pos="90"/>
          <w:tab w:val="left" w:pos="720"/>
          <w:tab w:val="left" w:pos="2700"/>
        </w:tabs>
        <w:spacing w:after="0" w:line="100" w:lineRule="atLeast"/>
        <w:rPr>
          <w:rFonts w:eastAsia="Calibri" w:cs="Calibri"/>
          <w:i/>
          <w:sz w:val="24"/>
        </w:rPr>
      </w:pPr>
      <w:r>
        <w:rPr>
          <w:rFonts w:eastAsia="Calibri" w:cs="Calibri"/>
          <w:i/>
          <w:sz w:val="24"/>
        </w:rPr>
        <w:t>Played a key role in liaison with government bodies for distributing uniforms to government schools.</w:t>
      </w: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C37B52" w:rsidRDefault="00C37B52">
      <w:pPr>
        <w:tabs>
          <w:tab w:val="left" w:pos="90"/>
          <w:tab w:val="left" w:pos="720"/>
          <w:tab w:val="left" w:pos="1155"/>
        </w:tabs>
        <w:spacing w:after="0" w:line="100" w:lineRule="atLeast"/>
        <w:ind w:left="360"/>
        <w:jc w:val="center"/>
        <w:rPr>
          <w:rFonts w:eastAsia="Calibri" w:cs="Calibri"/>
          <w:b/>
          <w:i/>
          <w:sz w:val="24"/>
          <w:u w:val="single"/>
        </w:rPr>
      </w:pPr>
    </w:p>
    <w:p w:rsidR="006C2E53" w:rsidRDefault="006C2E53">
      <w:pPr>
        <w:tabs>
          <w:tab w:val="left" w:pos="90"/>
          <w:tab w:val="left" w:pos="720"/>
          <w:tab w:val="left" w:pos="1155"/>
        </w:tabs>
        <w:spacing w:after="0" w:line="100" w:lineRule="atLeast"/>
        <w:ind w:left="360"/>
        <w:jc w:val="center"/>
        <w:rPr>
          <w:rFonts w:eastAsia="Calibri" w:cs="Calibri"/>
          <w:b/>
          <w:i/>
          <w:sz w:val="24"/>
          <w:u w:val="single"/>
        </w:rPr>
      </w:pPr>
      <w:proofErr w:type="gramStart"/>
      <w:r>
        <w:rPr>
          <w:rFonts w:eastAsia="Calibri" w:cs="Calibri"/>
          <w:b/>
          <w:i/>
          <w:sz w:val="24"/>
          <w:u w:val="single"/>
        </w:rPr>
        <w:t>ACHIEVEMENTS :</w:t>
      </w:r>
      <w:proofErr w:type="gramEnd"/>
    </w:p>
    <w:p w:rsidR="00214246" w:rsidRDefault="00214246">
      <w:pPr>
        <w:tabs>
          <w:tab w:val="left" w:pos="90"/>
          <w:tab w:val="left" w:pos="720"/>
          <w:tab w:val="left" w:pos="1155"/>
        </w:tabs>
        <w:spacing w:after="0" w:line="100" w:lineRule="atLeast"/>
        <w:ind w:left="360"/>
        <w:jc w:val="center"/>
        <w:rPr>
          <w:rFonts w:eastAsia="Calibri" w:cs="Calibri"/>
          <w:b/>
          <w:i/>
          <w:sz w:val="24"/>
          <w:u w:val="single"/>
        </w:rPr>
      </w:pPr>
    </w:p>
    <w:p w:rsidR="006C2E53" w:rsidRPr="00214246" w:rsidRDefault="006143DD" w:rsidP="006143DD">
      <w:pPr>
        <w:tabs>
          <w:tab w:val="left" w:pos="90"/>
          <w:tab w:val="left" w:pos="720"/>
          <w:tab w:val="left" w:pos="900"/>
        </w:tabs>
        <w:spacing w:after="0" w:line="100" w:lineRule="atLeast"/>
        <w:ind w:left="720"/>
        <w:jc w:val="both"/>
        <w:rPr>
          <w:rFonts w:eastAsia="Calibri" w:cs="Calibri"/>
          <w:b/>
          <w:i/>
          <w:sz w:val="24"/>
        </w:rPr>
      </w:pPr>
      <w:r>
        <w:rPr>
          <w:rFonts w:eastAsia="Calibri" w:cs="Calibri"/>
          <w:b/>
          <w:i/>
          <w:sz w:val="24"/>
        </w:rPr>
        <w:t xml:space="preserve">  </w:t>
      </w:r>
      <w:r w:rsidR="00DC4893">
        <w:rPr>
          <w:rFonts w:eastAsia="Calibri" w:cs="Calibri"/>
          <w:sz w:val="24"/>
        </w:rPr>
        <w:t>During IndiaI</w:t>
      </w:r>
      <w:r w:rsidR="00214246">
        <w:rPr>
          <w:rFonts w:eastAsia="Calibri" w:cs="Calibri"/>
          <w:sz w:val="24"/>
        </w:rPr>
        <w:t xml:space="preserve">nfoline </w:t>
      </w:r>
      <w:r w:rsidR="00792264">
        <w:rPr>
          <w:rFonts w:eastAsia="Calibri" w:cs="Calibri"/>
          <w:sz w:val="24"/>
        </w:rPr>
        <w:t xml:space="preserve">have won many </w:t>
      </w:r>
      <w:r w:rsidR="006C2E53">
        <w:rPr>
          <w:rFonts w:eastAsia="Calibri" w:cs="Calibri"/>
          <w:sz w:val="24"/>
        </w:rPr>
        <w:t>contest organized by the company in prod</w:t>
      </w:r>
      <w:r w:rsidR="00792264">
        <w:rPr>
          <w:rFonts w:eastAsia="Calibri" w:cs="Calibri"/>
          <w:sz w:val="24"/>
        </w:rPr>
        <w:t xml:space="preserve">ucts like life </w:t>
      </w:r>
      <w:r>
        <w:rPr>
          <w:rFonts w:eastAsia="Calibri" w:cs="Calibri"/>
          <w:sz w:val="24"/>
        </w:rPr>
        <w:t xml:space="preserve">    </w:t>
      </w:r>
      <w:r w:rsidR="00792264">
        <w:rPr>
          <w:rFonts w:eastAsia="Calibri" w:cs="Calibri"/>
          <w:sz w:val="24"/>
        </w:rPr>
        <w:t xml:space="preserve">insurance, </w:t>
      </w:r>
      <w:r w:rsidR="00C67582">
        <w:rPr>
          <w:rFonts w:eastAsia="Calibri" w:cs="Calibri"/>
          <w:sz w:val="24"/>
        </w:rPr>
        <w:t xml:space="preserve">  </w:t>
      </w:r>
      <w:r w:rsidR="00792264">
        <w:rPr>
          <w:rFonts w:eastAsia="Calibri" w:cs="Calibri"/>
          <w:sz w:val="24"/>
        </w:rPr>
        <w:t>bond,</w:t>
      </w:r>
      <w:r w:rsidR="00214246">
        <w:rPr>
          <w:rFonts w:eastAsia="Calibri" w:cs="Calibri"/>
          <w:sz w:val="24"/>
        </w:rPr>
        <w:t xml:space="preserve"> </w:t>
      </w:r>
      <w:r w:rsidR="006C2E53">
        <w:rPr>
          <w:rFonts w:eastAsia="Calibri" w:cs="Calibri"/>
          <w:sz w:val="24"/>
        </w:rPr>
        <w:t>ncd, general insurance, mf etc.</w:t>
      </w:r>
    </w:p>
    <w:p w:rsidR="006C2E53" w:rsidRDefault="006C2E53">
      <w:pPr>
        <w:numPr>
          <w:ilvl w:val="0"/>
          <w:numId w:val="9"/>
        </w:numPr>
        <w:tabs>
          <w:tab w:val="left" w:pos="90"/>
          <w:tab w:val="left" w:pos="720"/>
          <w:tab w:val="left" w:pos="1155"/>
        </w:tabs>
        <w:spacing w:after="0" w:line="100" w:lineRule="atLeast"/>
        <w:ind w:left="828"/>
        <w:jc w:val="both"/>
        <w:rPr>
          <w:rFonts w:eastAsia="Calibri" w:cs="Calibri"/>
          <w:b/>
          <w:sz w:val="24"/>
        </w:rPr>
      </w:pPr>
      <w:r>
        <w:rPr>
          <w:rFonts w:eastAsia="Calibri" w:cs="Calibri"/>
          <w:sz w:val="24"/>
        </w:rPr>
        <w:t xml:space="preserve"> Won contest in life insurance and went to countries like </w:t>
      </w:r>
      <w:r w:rsidRPr="00214246">
        <w:rPr>
          <w:rFonts w:eastAsia="Calibri" w:cs="Calibri"/>
          <w:sz w:val="24"/>
        </w:rPr>
        <w:t>Colombo, Hong Kong</w:t>
      </w:r>
      <w:r w:rsidR="00C67582">
        <w:rPr>
          <w:rFonts w:eastAsia="Calibri" w:cs="Calibri"/>
          <w:sz w:val="24"/>
        </w:rPr>
        <w:t>, Bangkok, Thailand, Bali</w:t>
      </w:r>
      <w:r w:rsidRPr="00214246">
        <w:rPr>
          <w:rFonts w:eastAsia="Calibri" w:cs="Calibri"/>
          <w:sz w:val="24"/>
        </w:rPr>
        <w:t xml:space="preserve"> and Macao</w:t>
      </w:r>
      <w:r>
        <w:rPr>
          <w:rFonts w:eastAsia="Calibri" w:cs="Calibri"/>
          <w:b/>
          <w:sz w:val="24"/>
        </w:rPr>
        <w:t>.</w:t>
      </w:r>
    </w:p>
    <w:p w:rsidR="006C2E53" w:rsidRDefault="006143DD">
      <w:pPr>
        <w:numPr>
          <w:ilvl w:val="0"/>
          <w:numId w:val="9"/>
        </w:numPr>
        <w:tabs>
          <w:tab w:val="left" w:pos="90"/>
          <w:tab w:val="left" w:pos="720"/>
          <w:tab w:val="left" w:pos="1155"/>
        </w:tabs>
        <w:spacing w:after="0" w:line="100" w:lineRule="atLeast"/>
        <w:ind w:left="82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92264">
        <w:rPr>
          <w:rFonts w:ascii="Times New Roman" w:eastAsia="Times New Roman" w:hAnsi="Times New Roman" w:cs="Times New Roman"/>
          <w:sz w:val="24"/>
        </w:rPr>
        <w:t>During</w:t>
      </w:r>
      <w:r w:rsidR="006C2E53">
        <w:rPr>
          <w:rFonts w:ascii="Times New Roman" w:eastAsia="Times New Roman" w:hAnsi="Times New Roman" w:cs="Times New Roman"/>
          <w:sz w:val="24"/>
        </w:rPr>
        <w:t xml:space="preserve"> </w:t>
      </w:r>
      <w:proofErr w:type="spellStart"/>
      <w:r w:rsidR="006C2E53">
        <w:rPr>
          <w:rFonts w:ascii="Times New Roman" w:eastAsia="Times New Roman" w:hAnsi="Times New Roman" w:cs="Times New Roman"/>
          <w:sz w:val="24"/>
        </w:rPr>
        <w:t>icici</w:t>
      </w:r>
      <w:proofErr w:type="spellEnd"/>
      <w:r w:rsidR="006C2E53">
        <w:rPr>
          <w:rFonts w:ascii="Times New Roman" w:eastAsia="Times New Roman" w:hAnsi="Times New Roman" w:cs="Times New Roman"/>
          <w:sz w:val="24"/>
        </w:rPr>
        <w:t xml:space="preserve"> securities in </w:t>
      </w:r>
      <w:proofErr w:type="spellStart"/>
      <w:proofErr w:type="gramStart"/>
      <w:r w:rsidR="006C2E53">
        <w:rPr>
          <w:rFonts w:ascii="Times New Roman" w:eastAsia="Times New Roman" w:hAnsi="Times New Roman" w:cs="Times New Roman"/>
          <w:sz w:val="24"/>
        </w:rPr>
        <w:t>oct</w:t>
      </w:r>
      <w:proofErr w:type="spellEnd"/>
      <w:proofErr w:type="gramEnd"/>
      <w:r w:rsidR="006C2E53">
        <w:rPr>
          <w:rFonts w:ascii="Times New Roman" w:eastAsia="Times New Roman" w:hAnsi="Times New Roman" w:cs="Times New Roman"/>
          <w:sz w:val="24"/>
        </w:rPr>
        <w:t xml:space="preserve"> my branch is delivering 100% in terms </w:t>
      </w:r>
      <w:r w:rsidR="00792264">
        <w:rPr>
          <w:rFonts w:ascii="Times New Roman" w:eastAsia="Times New Roman" w:hAnsi="Times New Roman" w:cs="Times New Roman"/>
          <w:sz w:val="24"/>
        </w:rPr>
        <w:t xml:space="preserve">of target and over achieving in </w:t>
      </w:r>
      <w:r w:rsidR="006C2E53">
        <w:rPr>
          <w:rFonts w:ascii="Times New Roman" w:eastAsia="Times New Roman" w:hAnsi="Times New Roman" w:cs="Times New Roman"/>
          <w:sz w:val="24"/>
        </w:rPr>
        <w:t>branch cost continuously till date.</w:t>
      </w:r>
    </w:p>
    <w:p w:rsidR="006C2E53" w:rsidRDefault="006143DD">
      <w:pPr>
        <w:numPr>
          <w:ilvl w:val="0"/>
          <w:numId w:val="9"/>
        </w:numPr>
        <w:tabs>
          <w:tab w:val="left" w:pos="90"/>
          <w:tab w:val="left" w:pos="720"/>
          <w:tab w:val="left" w:pos="1155"/>
        </w:tabs>
        <w:spacing w:after="0" w:line="100" w:lineRule="atLeast"/>
        <w:ind w:left="828"/>
        <w:jc w:val="both"/>
        <w:rPr>
          <w:rFonts w:eastAsia="Calibri" w:cs="Calibri"/>
          <w:i/>
          <w:sz w:val="24"/>
        </w:rPr>
      </w:pPr>
      <w:r>
        <w:rPr>
          <w:rFonts w:eastAsia="Calibri" w:cs="Calibri"/>
          <w:i/>
          <w:sz w:val="24"/>
        </w:rPr>
        <w:t xml:space="preserve"> </w:t>
      </w:r>
      <w:r w:rsidR="006C2E53">
        <w:rPr>
          <w:rFonts w:eastAsia="Calibri" w:cs="Calibri"/>
          <w:i/>
          <w:sz w:val="24"/>
        </w:rPr>
        <w:t xml:space="preserve">I have </w:t>
      </w:r>
      <w:r w:rsidR="006C2E53" w:rsidRPr="00214246">
        <w:rPr>
          <w:rFonts w:eastAsia="Calibri" w:cs="Calibri"/>
          <w:i/>
          <w:sz w:val="24"/>
        </w:rPr>
        <w:t>ranked 2 in PAN INDIA for the period of 2010-2012</w:t>
      </w:r>
      <w:r w:rsidR="006C2E53">
        <w:rPr>
          <w:rFonts w:eastAsia="Calibri" w:cs="Calibri"/>
          <w:i/>
          <w:sz w:val="24"/>
        </w:rPr>
        <w:t xml:space="preserve"> (HSBC Securities ltd).</w:t>
      </w:r>
    </w:p>
    <w:p w:rsidR="006C2E53" w:rsidRPr="00C67582" w:rsidRDefault="006C2E53" w:rsidP="00C67582">
      <w:pPr>
        <w:numPr>
          <w:ilvl w:val="0"/>
          <w:numId w:val="9"/>
        </w:numPr>
        <w:tabs>
          <w:tab w:val="left" w:pos="90"/>
          <w:tab w:val="left" w:pos="720"/>
          <w:tab w:val="left" w:pos="1155"/>
        </w:tabs>
        <w:spacing w:after="0" w:line="100" w:lineRule="atLeast"/>
        <w:ind w:left="828"/>
        <w:jc w:val="both"/>
        <w:rPr>
          <w:rFonts w:eastAsia="Calibri" w:cs="Calibri"/>
          <w:i/>
          <w:sz w:val="24"/>
        </w:rPr>
      </w:pPr>
      <w:r>
        <w:rPr>
          <w:rFonts w:eastAsia="Calibri" w:cs="Calibri"/>
          <w:i/>
          <w:sz w:val="24"/>
        </w:rPr>
        <w:t>Got many rewards and recognition by my present and earlier organizations I worked with.</w:t>
      </w:r>
    </w:p>
    <w:p w:rsidR="006C2E53" w:rsidRDefault="006C2E53">
      <w:pPr>
        <w:numPr>
          <w:ilvl w:val="0"/>
          <w:numId w:val="9"/>
        </w:numPr>
        <w:tabs>
          <w:tab w:val="left" w:pos="90"/>
          <w:tab w:val="left" w:pos="720"/>
        </w:tabs>
        <w:spacing w:after="0" w:line="100" w:lineRule="atLeast"/>
        <w:ind w:left="828"/>
        <w:jc w:val="both"/>
        <w:rPr>
          <w:rFonts w:eastAsia="Calibri" w:cs="Calibri"/>
          <w:i/>
          <w:sz w:val="24"/>
        </w:rPr>
      </w:pPr>
      <w:r>
        <w:rPr>
          <w:rFonts w:eastAsia="Calibri" w:cs="Calibri"/>
          <w:i/>
          <w:sz w:val="24"/>
        </w:rPr>
        <w:t xml:space="preserve">I am continuously on </w:t>
      </w:r>
      <w:r>
        <w:rPr>
          <w:rFonts w:eastAsia="Calibri" w:cs="Calibri"/>
          <w:b/>
          <w:i/>
          <w:sz w:val="24"/>
        </w:rPr>
        <w:t>3</w:t>
      </w:r>
      <w:r>
        <w:rPr>
          <w:rFonts w:eastAsia="Calibri" w:cs="Calibri"/>
          <w:b/>
          <w:i/>
          <w:sz w:val="24"/>
          <w:vertAlign w:val="superscript"/>
        </w:rPr>
        <w:t>rd</w:t>
      </w:r>
      <w:r>
        <w:rPr>
          <w:rFonts w:eastAsia="Calibri" w:cs="Calibri"/>
          <w:b/>
          <w:i/>
          <w:sz w:val="24"/>
        </w:rPr>
        <w:t xml:space="preserve"> &amp; 4</w:t>
      </w:r>
      <w:r>
        <w:rPr>
          <w:rFonts w:eastAsia="Calibri" w:cs="Calibri"/>
          <w:b/>
          <w:i/>
          <w:sz w:val="24"/>
          <w:vertAlign w:val="superscript"/>
        </w:rPr>
        <w:t>th</w:t>
      </w:r>
      <w:r>
        <w:rPr>
          <w:rFonts w:eastAsia="Calibri" w:cs="Calibri"/>
          <w:b/>
          <w:i/>
          <w:sz w:val="24"/>
        </w:rPr>
        <w:t xml:space="preserve"> rank</w:t>
      </w:r>
      <w:r>
        <w:rPr>
          <w:rFonts w:eastAsia="Calibri" w:cs="Calibri"/>
          <w:i/>
          <w:sz w:val="24"/>
        </w:rPr>
        <w:t xml:space="preserve"> in Pan India in ICICI Securities since tenure.</w:t>
      </w:r>
    </w:p>
    <w:p w:rsidR="006C2E53" w:rsidRDefault="006C2E53">
      <w:pPr>
        <w:numPr>
          <w:ilvl w:val="0"/>
          <w:numId w:val="9"/>
        </w:numPr>
        <w:tabs>
          <w:tab w:val="left" w:pos="90"/>
          <w:tab w:val="left" w:pos="720"/>
        </w:tabs>
        <w:spacing w:after="0" w:line="100" w:lineRule="atLeast"/>
        <w:ind w:left="828"/>
        <w:jc w:val="both"/>
        <w:rPr>
          <w:rFonts w:eastAsia="Calibri" w:cs="Calibri"/>
          <w:i/>
          <w:sz w:val="24"/>
        </w:rPr>
      </w:pPr>
      <w:r>
        <w:rPr>
          <w:rFonts w:eastAsia="Calibri" w:cs="Calibri"/>
          <w:i/>
          <w:sz w:val="24"/>
        </w:rPr>
        <w:t>I have also won most of the local contests &amp; all India contest organized by ICICI Securities.</w:t>
      </w:r>
    </w:p>
    <w:p w:rsidR="006C2E53" w:rsidRDefault="006C2E53">
      <w:pPr>
        <w:numPr>
          <w:ilvl w:val="0"/>
          <w:numId w:val="9"/>
        </w:numPr>
        <w:tabs>
          <w:tab w:val="left" w:pos="90"/>
          <w:tab w:val="left" w:pos="720"/>
        </w:tabs>
        <w:spacing w:after="0" w:line="100" w:lineRule="atLeast"/>
        <w:ind w:left="828"/>
        <w:jc w:val="both"/>
        <w:rPr>
          <w:rFonts w:eastAsia="Calibri" w:cs="Calibri"/>
          <w:i/>
          <w:sz w:val="24"/>
        </w:rPr>
      </w:pPr>
      <w:r>
        <w:rPr>
          <w:rFonts w:eastAsia="Calibri" w:cs="Calibri"/>
          <w:i/>
          <w:sz w:val="24"/>
        </w:rPr>
        <w:t>I have taken Hirawat’s business to a greater extent.</w:t>
      </w:r>
    </w:p>
    <w:p w:rsidR="006C2E53" w:rsidRDefault="006C2E53">
      <w:pPr>
        <w:spacing w:after="0" w:line="100" w:lineRule="atLeast"/>
        <w:jc w:val="center"/>
        <w:rPr>
          <w:rFonts w:eastAsia="Calibri" w:cs="Calibri"/>
          <w:i/>
          <w:sz w:val="24"/>
        </w:rPr>
      </w:pPr>
    </w:p>
    <w:p w:rsidR="006C2E53" w:rsidRDefault="006C2E53">
      <w:pPr>
        <w:spacing w:after="0" w:line="100" w:lineRule="atLeast"/>
        <w:jc w:val="center"/>
      </w:pPr>
    </w:p>
    <w:p w:rsidR="006C2E53" w:rsidRDefault="006C2E53">
      <w:pPr>
        <w:spacing w:after="0" w:line="100" w:lineRule="atLeast"/>
        <w:jc w:val="center"/>
      </w:pPr>
    </w:p>
    <w:p w:rsidR="006C2E53" w:rsidRDefault="006C2E53">
      <w:pPr>
        <w:spacing w:after="0" w:line="100" w:lineRule="atLeast"/>
        <w:jc w:val="center"/>
        <w:rPr>
          <w:rFonts w:eastAsia="Calibri" w:cs="Calibri"/>
          <w:b/>
          <w:sz w:val="24"/>
          <w:u w:val="single"/>
        </w:rPr>
      </w:pPr>
      <w:r>
        <w:rPr>
          <w:rFonts w:eastAsia="Calibri" w:cs="Calibri"/>
          <w:b/>
          <w:sz w:val="24"/>
          <w:u w:val="single"/>
        </w:rPr>
        <w:t>ACADEMIC CREDENTIAL</w:t>
      </w:r>
    </w:p>
    <w:p w:rsidR="006C2E53" w:rsidRDefault="006C2E53">
      <w:pPr>
        <w:numPr>
          <w:ilvl w:val="0"/>
          <w:numId w:val="2"/>
        </w:numPr>
        <w:spacing w:after="0" w:line="100" w:lineRule="atLeast"/>
        <w:rPr>
          <w:rFonts w:eastAsia="Calibri" w:cs="Calibri"/>
          <w:b/>
          <w:i/>
          <w:sz w:val="24"/>
        </w:rPr>
      </w:pPr>
      <w:r>
        <w:rPr>
          <w:rFonts w:eastAsia="Calibri" w:cs="Calibri"/>
          <w:b/>
          <w:i/>
          <w:sz w:val="24"/>
        </w:rPr>
        <w:t xml:space="preserve">Professional </w:t>
      </w:r>
      <w:r w:rsidR="00792264">
        <w:rPr>
          <w:rFonts w:eastAsia="Calibri" w:cs="Calibri"/>
          <w:b/>
          <w:i/>
          <w:sz w:val="24"/>
        </w:rPr>
        <w:t>Program</w:t>
      </w:r>
      <w:r>
        <w:rPr>
          <w:rFonts w:eastAsia="Calibri" w:cs="Calibri"/>
          <w:b/>
          <w:i/>
          <w:sz w:val="24"/>
        </w:rPr>
        <w:t xml:space="preserve"> in Executive Busi</w:t>
      </w:r>
      <w:r w:rsidR="00792264">
        <w:rPr>
          <w:rFonts w:eastAsia="Calibri" w:cs="Calibri"/>
          <w:b/>
          <w:i/>
          <w:sz w:val="24"/>
        </w:rPr>
        <w:t xml:space="preserve">ness </w:t>
      </w:r>
      <w:r w:rsidR="00C67582">
        <w:rPr>
          <w:rFonts w:eastAsia="Calibri" w:cs="Calibri"/>
          <w:b/>
          <w:i/>
          <w:sz w:val="24"/>
        </w:rPr>
        <w:t>Management (Marketing) 2019</w:t>
      </w:r>
    </w:p>
    <w:p w:rsidR="006C2E53" w:rsidRDefault="006C2E53">
      <w:pPr>
        <w:spacing w:after="0" w:line="100" w:lineRule="atLeast"/>
        <w:ind w:left="720"/>
        <w:rPr>
          <w:rFonts w:eastAsia="Calibri" w:cs="Calibri"/>
          <w:b/>
          <w:i/>
          <w:sz w:val="24"/>
        </w:rPr>
      </w:pPr>
      <w:r>
        <w:rPr>
          <w:rFonts w:eastAsia="Calibri" w:cs="Calibri"/>
          <w:b/>
          <w:i/>
          <w:sz w:val="24"/>
        </w:rPr>
        <w:t>WLC College India – Pursuing</w:t>
      </w:r>
    </w:p>
    <w:p w:rsidR="006C2E53" w:rsidRDefault="006C2E53">
      <w:pPr>
        <w:numPr>
          <w:ilvl w:val="0"/>
          <w:numId w:val="4"/>
        </w:numPr>
        <w:spacing w:after="0" w:line="100" w:lineRule="atLeast"/>
        <w:rPr>
          <w:rFonts w:eastAsia="Calibri" w:cs="Calibri"/>
          <w:b/>
          <w:i/>
          <w:sz w:val="24"/>
        </w:rPr>
      </w:pPr>
      <w:r>
        <w:rPr>
          <w:rFonts w:eastAsia="Calibri" w:cs="Calibri"/>
          <w:b/>
          <w:i/>
          <w:sz w:val="24"/>
        </w:rPr>
        <w:t>Bachelors in Science (B. Sc.)-Passed 1</w:t>
      </w:r>
      <w:r>
        <w:rPr>
          <w:rFonts w:eastAsia="Calibri" w:cs="Calibri"/>
          <w:b/>
          <w:i/>
          <w:sz w:val="24"/>
          <w:vertAlign w:val="superscript"/>
        </w:rPr>
        <w:t>st</w:t>
      </w:r>
      <w:r w:rsidR="006F7B9D">
        <w:rPr>
          <w:rFonts w:eastAsia="Calibri" w:cs="Calibri"/>
          <w:b/>
          <w:i/>
          <w:sz w:val="24"/>
        </w:rPr>
        <w:t xml:space="preserve"> class(80</w:t>
      </w:r>
      <w:r>
        <w:rPr>
          <w:rFonts w:eastAsia="Calibri" w:cs="Calibri"/>
          <w:b/>
          <w:i/>
          <w:sz w:val="24"/>
        </w:rPr>
        <w:t>%) 2002-2005</w:t>
      </w:r>
    </w:p>
    <w:p w:rsidR="006C2E53" w:rsidRDefault="006C2E53">
      <w:pPr>
        <w:numPr>
          <w:ilvl w:val="0"/>
          <w:numId w:val="4"/>
        </w:numPr>
        <w:spacing w:after="0" w:line="100" w:lineRule="atLeast"/>
        <w:rPr>
          <w:rFonts w:eastAsia="Calibri" w:cs="Calibri"/>
          <w:b/>
          <w:i/>
          <w:sz w:val="24"/>
        </w:rPr>
      </w:pPr>
      <w:r>
        <w:rPr>
          <w:rFonts w:eastAsia="Calibri" w:cs="Calibri"/>
          <w:b/>
          <w:i/>
          <w:sz w:val="24"/>
        </w:rPr>
        <w:t>Andhra university - Visakhapatnam</w:t>
      </w:r>
    </w:p>
    <w:p w:rsidR="006C2E53" w:rsidRDefault="006C2E53">
      <w:pPr>
        <w:numPr>
          <w:ilvl w:val="0"/>
          <w:numId w:val="4"/>
        </w:numPr>
        <w:spacing w:after="0" w:line="100" w:lineRule="atLeast"/>
        <w:rPr>
          <w:rFonts w:eastAsia="Calibri" w:cs="Calibri"/>
          <w:b/>
          <w:i/>
          <w:sz w:val="24"/>
        </w:rPr>
      </w:pPr>
      <w:r>
        <w:rPr>
          <w:rFonts w:eastAsia="Calibri" w:cs="Calibri"/>
          <w:b/>
          <w:i/>
          <w:sz w:val="24"/>
        </w:rPr>
        <w:t>Class XII-Passed 1</w:t>
      </w:r>
      <w:r>
        <w:rPr>
          <w:rFonts w:eastAsia="Calibri" w:cs="Calibri"/>
          <w:b/>
          <w:i/>
          <w:sz w:val="24"/>
          <w:vertAlign w:val="superscript"/>
        </w:rPr>
        <w:t>st</w:t>
      </w:r>
      <w:r>
        <w:rPr>
          <w:rFonts w:eastAsia="Calibri" w:cs="Calibri"/>
          <w:b/>
          <w:i/>
          <w:sz w:val="24"/>
        </w:rPr>
        <w:t xml:space="preserve"> class(80%) 2001</w:t>
      </w:r>
    </w:p>
    <w:p w:rsidR="006C2E53" w:rsidRDefault="006C2E53">
      <w:pPr>
        <w:numPr>
          <w:ilvl w:val="0"/>
          <w:numId w:val="4"/>
        </w:numPr>
        <w:spacing w:after="0" w:line="100" w:lineRule="atLeast"/>
        <w:rPr>
          <w:rFonts w:eastAsia="Calibri" w:cs="Calibri"/>
          <w:b/>
          <w:i/>
          <w:sz w:val="24"/>
        </w:rPr>
      </w:pPr>
      <w:r>
        <w:rPr>
          <w:rFonts w:eastAsia="Calibri" w:cs="Calibri"/>
          <w:b/>
          <w:i/>
          <w:sz w:val="24"/>
        </w:rPr>
        <w:t>BISSS8/B – B.S.City</w:t>
      </w:r>
    </w:p>
    <w:p w:rsidR="006C2E53" w:rsidRDefault="006C2E53">
      <w:pPr>
        <w:numPr>
          <w:ilvl w:val="0"/>
          <w:numId w:val="4"/>
        </w:numPr>
        <w:spacing w:after="0" w:line="100" w:lineRule="atLeast"/>
        <w:rPr>
          <w:rFonts w:eastAsia="Calibri" w:cs="Calibri"/>
          <w:b/>
          <w:i/>
          <w:sz w:val="24"/>
        </w:rPr>
      </w:pPr>
      <w:r>
        <w:rPr>
          <w:rFonts w:eastAsia="Calibri" w:cs="Calibri"/>
          <w:b/>
          <w:i/>
          <w:sz w:val="24"/>
        </w:rPr>
        <w:t>Class X – passed 1</w:t>
      </w:r>
      <w:r>
        <w:rPr>
          <w:rFonts w:eastAsia="Calibri" w:cs="Calibri"/>
          <w:b/>
          <w:i/>
          <w:sz w:val="24"/>
          <w:vertAlign w:val="superscript"/>
        </w:rPr>
        <w:t>st</w:t>
      </w:r>
      <w:r>
        <w:rPr>
          <w:rFonts w:eastAsia="Calibri" w:cs="Calibri"/>
          <w:b/>
          <w:i/>
          <w:sz w:val="24"/>
        </w:rPr>
        <w:t xml:space="preserve"> class(70%) 1999</w:t>
      </w:r>
    </w:p>
    <w:p w:rsidR="006C2E53" w:rsidRDefault="006C2E53">
      <w:pPr>
        <w:numPr>
          <w:ilvl w:val="0"/>
          <w:numId w:val="4"/>
        </w:numPr>
        <w:spacing w:after="0" w:line="100" w:lineRule="atLeast"/>
        <w:rPr>
          <w:rFonts w:eastAsia="Calibri" w:cs="Calibri"/>
          <w:b/>
          <w:i/>
          <w:sz w:val="24"/>
        </w:rPr>
      </w:pPr>
      <w:r>
        <w:rPr>
          <w:rFonts w:eastAsia="Calibri" w:cs="Calibri"/>
          <w:b/>
          <w:i/>
          <w:sz w:val="24"/>
        </w:rPr>
        <w:t>Delhi Public School – B.S.City</w:t>
      </w:r>
    </w:p>
    <w:p w:rsidR="006C2E53" w:rsidRDefault="006C2E53">
      <w:pPr>
        <w:spacing w:after="0" w:line="100" w:lineRule="atLeast"/>
        <w:jc w:val="center"/>
        <w:rPr>
          <w:rFonts w:eastAsia="Calibri" w:cs="Calibri"/>
          <w:b/>
          <w:i/>
          <w:sz w:val="24"/>
        </w:rPr>
      </w:pPr>
    </w:p>
    <w:p w:rsidR="006C2E53" w:rsidRDefault="006C2E53">
      <w:pPr>
        <w:spacing w:after="0" w:line="100" w:lineRule="atLeast"/>
        <w:jc w:val="center"/>
        <w:rPr>
          <w:rFonts w:eastAsia="Calibri" w:cs="Calibri"/>
          <w:b/>
          <w:sz w:val="24"/>
          <w:u w:val="single"/>
        </w:rPr>
      </w:pPr>
      <w:r>
        <w:rPr>
          <w:rFonts w:eastAsia="Calibri" w:cs="Calibri"/>
          <w:b/>
          <w:i/>
          <w:sz w:val="24"/>
        </w:rPr>
        <w:t xml:space="preserve"> </w:t>
      </w:r>
      <w:r>
        <w:rPr>
          <w:rFonts w:eastAsia="Calibri" w:cs="Calibri"/>
          <w:b/>
          <w:sz w:val="24"/>
          <w:u w:val="single"/>
        </w:rPr>
        <w:t>SKILLS &amp; CERTIFICATION</w:t>
      </w:r>
    </w:p>
    <w:p w:rsidR="006C2E53" w:rsidRDefault="00792264">
      <w:pPr>
        <w:numPr>
          <w:ilvl w:val="0"/>
          <w:numId w:val="10"/>
        </w:numPr>
        <w:spacing w:after="0" w:line="100" w:lineRule="atLeast"/>
        <w:rPr>
          <w:rFonts w:eastAsia="Calibri" w:cs="Calibri"/>
          <w:b/>
          <w:i/>
          <w:sz w:val="24"/>
        </w:rPr>
      </w:pPr>
      <w:r>
        <w:rPr>
          <w:rFonts w:eastAsia="Calibri" w:cs="Calibri"/>
          <w:b/>
          <w:i/>
          <w:sz w:val="24"/>
        </w:rPr>
        <w:t>Well versed with w</w:t>
      </w:r>
      <w:r w:rsidR="006C2E53">
        <w:rPr>
          <w:rFonts w:eastAsia="Calibri" w:cs="Calibri"/>
          <w:b/>
          <w:i/>
          <w:sz w:val="24"/>
        </w:rPr>
        <w:t>indows2007/XP,</w:t>
      </w:r>
      <w:r>
        <w:rPr>
          <w:rFonts w:eastAsia="Calibri" w:cs="Calibri"/>
          <w:b/>
          <w:i/>
          <w:sz w:val="24"/>
        </w:rPr>
        <w:t xml:space="preserve"> </w:t>
      </w:r>
      <w:r w:rsidR="006C2E53">
        <w:rPr>
          <w:rFonts w:eastAsia="Calibri" w:cs="Calibri"/>
          <w:b/>
          <w:i/>
          <w:sz w:val="24"/>
        </w:rPr>
        <w:t>MS OFFICE AND INTERNET</w:t>
      </w:r>
    </w:p>
    <w:p w:rsidR="006C2E53" w:rsidRDefault="006C2E53">
      <w:pPr>
        <w:numPr>
          <w:ilvl w:val="0"/>
          <w:numId w:val="10"/>
        </w:numPr>
        <w:tabs>
          <w:tab w:val="left" w:pos="90"/>
          <w:tab w:val="left" w:pos="720"/>
        </w:tabs>
        <w:spacing w:after="0" w:line="100" w:lineRule="atLeast"/>
        <w:rPr>
          <w:rFonts w:eastAsia="Calibri" w:cs="Calibri"/>
          <w:b/>
          <w:sz w:val="24"/>
        </w:rPr>
      </w:pPr>
      <w:r>
        <w:rPr>
          <w:rFonts w:eastAsia="Calibri" w:cs="Calibri"/>
          <w:b/>
          <w:sz w:val="24"/>
        </w:rPr>
        <w:t>AMFI QUALIFIED</w:t>
      </w:r>
    </w:p>
    <w:p w:rsidR="006C2E53" w:rsidRDefault="006C2E53">
      <w:pPr>
        <w:numPr>
          <w:ilvl w:val="0"/>
          <w:numId w:val="10"/>
        </w:numPr>
        <w:tabs>
          <w:tab w:val="left" w:pos="90"/>
          <w:tab w:val="left" w:pos="720"/>
        </w:tabs>
        <w:spacing w:after="0" w:line="100" w:lineRule="atLeast"/>
        <w:rPr>
          <w:rFonts w:eastAsia="Calibri" w:cs="Calibri"/>
          <w:b/>
          <w:sz w:val="24"/>
        </w:rPr>
      </w:pPr>
      <w:r>
        <w:rPr>
          <w:rFonts w:eastAsia="Calibri" w:cs="Calibri"/>
          <w:b/>
          <w:sz w:val="24"/>
        </w:rPr>
        <w:t>IRDA  QUALIFIED</w:t>
      </w:r>
    </w:p>
    <w:p w:rsidR="006C2E53" w:rsidRDefault="006C2E53">
      <w:pPr>
        <w:tabs>
          <w:tab w:val="left" w:pos="90"/>
          <w:tab w:val="left" w:pos="720"/>
        </w:tabs>
        <w:spacing w:after="0" w:line="100" w:lineRule="atLeast"/>
        <w:rPr>
          <w:rFonts w:eastAsia="Calibri" w:cs="Calibri"/>
          <w:i/>
          <w:sz w:val="24"/>
          <w:u w:val="single"/>
        </w:rPr>
      </w:pPr>
    </w:p>
    <w:p w:rsidR="006C2E53" w:rsidRDefault="006C2E53">
      <w:pPr>
        <w:spacing w:after="0" w:line="100" w:lineRule="atLeast"/>
        <w:ind w:left="720"/>
        <w:rPr>
          <w:rFonts w:eastAsia="Calibri" w:cs="Calibri"/>
          <w:b/>
          <w:sz w:val="24"/>
          <w:u w:val="single"/>
        </w:rPr>
      </w:pPr>
    </w:p>
    <w:p w:rsidR="006C2E53" w:rsidRDefault="006C2E53">
      <w:pPr>
        <w:spacing w:after="0" w:line="100" w:lineRule="atLeast"/>
        <w:jc w:val="center"/>
        <w:rPr>
          <w:rFonts w:eastAsia="Calibri" w:cs="Calibri"/>
          <w:b/>
          <w:sz w:val="24"/>
          <w:u w:val="single"/>
        </w:rPr>
      </w:pPr>
      <w:r>
        <w:rPr>
          <w:rFonts w:eastAsia="Calibri" w:cs="Calibri"/>
          <w:b/>
          <w:sz w:val="24"/>
          <w:u w:val="single"/>
        </w:rPr>
        <w:t>PERSONAL DETAILS</w:t>
      </w:r>
    </w:p>
    <w:p w:rsidR="006C2E53" w:rsidRDefault="006C2E53">
      <w:pPr>
        <w:tabs>
          <w:tab w:val="left" w:pos="6585"/>
        </w:tabs>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ab/>
      </w:r>
    </w:p>
    <w:p w:rsidR="006C2E53" w:rsidRDefault="006C2E53">
      <w:pPr>
        <w:numPr>
          <w:ilvl w:val="0"/>
          <w:numId w:val="3"/>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Date of Birth</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:27-02-1984</w:t>
      </w:r>
    </w:p>
    <w:p w:rsidR="006C2E53" w:rsidRDefault="006C2E53">
      <w:pPr>
        <w:numPr>
          <w:ilvl w:val="0"/>
          <w:numId w:val="3"/>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Marital</w:t>
      </w:r>
      <w:r w:rsidR="00792264">
        <w:rPr>
          <w:rFonts w:ascii="Times New Roman" w:eastAsia="Times New Roman" w:hAnsi="Times New Roman" w:cs="Times New Roman"/>
          <w:sz w:val="24"/>
        </w:rPr>
        <w:t xml:space="preserve"> Status</w:t>
      </w:r>
      <w:r w:rsidR="00792264">
        <w:rPr>
          <w:rFonts w:ascii="Times New Roman" w:eastAsia="Times New Roman" w:hAnsi="Times New Roman" w:cs="Times New Roman"/>
          <w:sz w:val="24"/>
        </w:rPr>
        <w:tab/>
      </w:r>
      <w:r w:rsidR="00792264">
        <w:rPr>
          <w:rFonts w:ascii="Times New Roman" w:eastAsia="Times New Roman" w:hAnsi="Times New Roman" w:cs="Times New Roman"/>
          <w:sz w:val="24"/>
        </w:rPr>
        <w:tab/>
      </w:r>
      <w:r w:rsidR="00792264">
        <w:rPr>
          <w:rFonts w:ascii="Times New Roman" w:eastAsia="Times New Roman" w:hAnsi="Times New Roman" w:cs="Times New Roman"/>
          <w:sz w:val="24"/>
        </w:rPr>
        <w:tab/>
        <w:t>:Married</w:t>
      </w:r>
    </w:p>
    <w:p w:rsidR="006C2E53" w:rsidRDefault="006C2E53">
      <w:pPr>
        <w:numPr>
          <w:ilvl w:val="0"/>
          <w:numId w:val="3"/>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Languages K</w:t>
      </w:r>
      <w:r w:rsidR="00792264">
        <w:rPr>
          <w:rFonts w:ascii="Times New Roman" w:eastAsia="Times New Roman" w:hAnsi="Times New Roman" w:cs="Times New Roman"/>
          <w:sz w:val="24"/>
        </w:rPr>
        <w:t>nown</w:t>
      </w:r>
      <w:r w:rsidR="00792264">
        <w:rPr>
          <w:rFonts w:ascii="Times New Roman" w:eastAsia="Times New Roman" w:hAnsi="Times New Roman" w:cs="Times New Roman"/>
          <w:sz w:val="24"/>
        </w:rPr>
        <w:tab/>
      </w:r>
      <w:r w:rsidR="00792264">
        <w:rPr>
          <w:rFonts w:ascii="Times New Roman" w:eastAsia="Times New Roman" w:hAnsi="Times New Roman" w:cs="Times New Roman"/>
          <w:sz w:val="24"/>
        </w:rPr>
        <w:tab/>
        <w:t xml:space="preserve">:English, Hindi, Bengali, </w:t>
      </w:r>
      <w:r>
        <w:rPr>
          <w:rFonts w:ascii="Times New Roman" w:eastAsia="Times New Roman" w:hAnsi="Times New Roman" w:cs="Times New Roman"/>
          <w:sz w:val="24"/>
        </w:rPr>
        <w:t>Telgu</w:t>
      </w:r>
    </w:p>
    <w:p w:rsidR="006C2E53" w:rsidRDefault="006C2E53">
      <w:pPr>
        <w:numPr>
          <w:ilvl w:val="0"/>
          <w:numId w:val="3"/>
        </w:numPr>
        <w:spacing w:after="0" w:line="100" w:lineRule="atLeast"/>
        <w:rPr>
          <w:rFonts w:ascii="Times New Roman" w:eastAsia="Times New Roman" w:hAnsi="Times New Roman" w:cs="Times New Roman"/>
          <w:sz w:val="24"/>
        </w:rPr>
      </w:pPr>
      <w:r>
        <w:rPr>
          <w:rFonts w:ascii="Times New Roman" w:eastAsia="Times New Roman" w:hAnsi="Times New Roman" w:cs="Times New Roman"/>
          <w:sz w:val="24"/>
        </w:rPr>
        <w:t>Nationality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:Indian</w:t>
      </w:r>
    </w:p>
    <w:p w:rsidR="006C2E53" w:rsidRDefault="006C2E53">
      <w:pPr>
        <w:spacing w:after="0" w:line="100" w:lineRule="atLeast"/>
        <w:jc w:val="center"/>
        <w:rPr>
          <w:rFonts w:eastAsia="Calibri" w:cs="Calibri"/>
          <w:b/>
          <w:i/>
          <w:sz w:val="24"/>
        </w:rPr>
      </w:pPr>
    </w:p>
    <w:p w:rsidR="006C2E53" w:rsidRDefault="006C2E53">
      <w:pPr>
        <w:spacing w:after="0" w:line="100" w:lineRule="atLeast"/>
        <w:jc w:val="center"/>
        <w:rPr>
          <w:rFonts w:eastAsia="Calibri" w:cs="Calibri"/>
          <w:b/>
          <w:sz w:val="24"/>
          <w:u w:val="single"/>
        </w:rPr>
      </w:pPr>
    </w:p>
    <w:p w:rsidR="006C2E53" w:rsidRDefault="006C2E53">
      <w:pPr>
        <w:spacing w:after="0" w:line="100" w:lineRule="atLeast"/>
        <w:ind w:left="720"/>
        <w:rPr>
          <w:rFonts w:ascii="Times New Roman" w:eastAsia="Times New Roman" w:hAnsi="Times New Roman" w:cs="Times New Roman"/>
          <w:sz w:val="24"/>
        </w:rPr>
      </w:pPr>
    </w:p>
    <w:p w:rsidR="006C2E53" w:rsidRDefault="006C2E53">
      <w:pPr>
        <w:spacing w:after="0" w:line="100" w:lineRule="atLeast"/>
        <w:ind w:left="720"/>
        <w:rPr>
          <w:rFonts w:ascii="Times New Roman" w:eastAsia="Times New Roman" w:hAnsi="Times New Roman" w:cs="Times New Roman"/>
          <w:sz w:val="24"/>
        </w:rPr>
      </w:pPr>
      <w:r>
        <w:rPr>
          <w:rFonts w:ascii="Times New Roman" w:eastAsia="Times New Roman" w:hAnsi="Times New Roman" w:cs="Times New Roman"/>
          <w:sz w:val="24"/>
        </w:rPr>
        <w:t>I hereby declare that all the information stated above is true and complete to the best of my knowledge and belief and nothing has been concealed or distorted.</w:t>
      </w:r>
    </w:p>
    <w:p w:rsidR="006C2E53" w:rsidRDefault="006C2E53">
      <w:pPr>
        <w:spacing w:after="0" w:line="100" w:lineRule="atLeast"/>
        <w:ind w:left="720"/>
        <w:rPr>
          <w:rFonts w:ascii="Times New Roman" w:eastAsia="Times New Roman" w:hAnsi="Times New Roman" w:cs="Times New Roman"/>
          <w:sz w:val="24"/>
        </w:rPr>
      </w:pPr>
    </w:p>
    <w:p w:rsidR="006C2E53" w:rsidRDefault="006C2E53">
      <w:pPr>
        <w:spacing w:after="0" w:line="100" w:lineRule="atLeast"/>
        <w:ind w:left="720"/>
        <w:rPr>
          <w:rFonts w:ascii="Times New Roman" w:eastAsia="Times New Roman" w:hAnsi="Times New Roman" w:cs="Times New Roman"/>
          <w:sz w:val="24"/>
        </w:rPr>
      </w:pPr>
      <w:r>
        <w:rPr>
          <w:rFonts w:ascii="Times New Roman" w:eastAsia="Times New Roman" w:hAnsi="Times New Roman" w:cs="Times New Roman"/>
          <w:sz w:val="24"/>
        </w:rPr>
        <w:t>Place:</w:t>
      </w:r>
    </w:p>
    <w:p w:rsidR="006C2E53" w:rsidRDefault="006C2E53">
      <w:pPr>
        <w:spacing w:after="0" w:line="100" w:lineRule="atLeast"/>
        <w:ind w:left="720"/>
        <w:rPr>
          <w:rFonts w:ascii="Times New Roman" w:eastAsia="Times New Roman" w:hAnsi="Times New Roman" w:cs="Times New Roman"/>
          <w:sz w:val="24"/>
        </w:rPr>
      </w:pPr>
      <w:r>
        <w:rPr>
          <w:rFonts w:ascii="Times New Roman" w:eastAsia="Times New Roman" w:hAnsi="Times New Roman" w:cs="Times New Roman"/>
          <w:sz w:val="24"/>
        </w:rPr>
        <w:t>Date:</w:t>
      </w:r>
    </w:p>
    <w:p w:rsidR="006C2E53" w:rsidRDefault="006C2E53">
      <w:pPr>
        <w:spacing w:after="0" w:line="100" w:lineRule="atLeast"/>
        <w:rPr>
          <w:rFonts w:eastAsia="Calibri" w:cs="Calibri"/>
          <w:b/>
          <w:i/>
          <w:sz w:val="24"/>
        </w:rPr>
      </w:pPr>
    </w:p>
    <w:p w:rsidR="006C2E53" w:rsidRDefault="006C2E53">
      <w:pPr>
        <w:spacing w:after="0" w:line="100" w:lineRule="atLeast"/>
        <w:ind w:left="720"/>
        <w:rPr>
          <w:rFonts w:eastAsia="Calibri" w:cs="Calibri"/>
          <w:i/>
          <w:sz w:val="24"/>
        </w:rPr>
      </w:pPr>
    </w:p>
    <w:p w:rsidR="006C2E53" w:rsidRDefault="006C2E53">
      <w:pPr>
        <w:tabs>
          <w:tab w:val="left" w:pos="90"/>
          <w:tab w:val="left" w:pos="720"/>
          <w:tab w:val="left" w:pos="1155"/>
        </w:tabs>
        <w:spacing w:after="0" w:line="100" w:lineRule="atLeast"/>
        <w:rPr>
          <w:rFonts w:eastAsia="Calibri" w:cs="Calibri"/>
          <w:b/>
          <w:i/>
          <w:sz w:val="24"/>
          <w:u w:val="single"/>
        </w:rPr>
      </w:pPr>
    </w:p>
    <w:p w:rsidR="006C2E53" w:rsidRDefault="006C2E53">
      <w:pPr>
        <w:spacing w:after="0" w:line="100" w:lineRule="atLeast"/>
        <w:rPr>
          <w:rFonts w:ascii="Times New Roman" w:eastAsia="Times New Roman" w:hAnsi="Times New Roman" w:cs="Times New Roman"/>
          <w:sz w:val="24"/>
        </w:rPr>
      </w:pPr>
    </w:p>
    <w:p w:rsidR="006C2E53" w:rsidRDefault="006C2E53">
      <w:pPr>
        <w:spacing w:after="0" w:line="100" w:lineRule="atLeast"/>
        <w:rPr>
          <w:rFonts w:eastAsia="Calibri" w:cs="Calibri"/>
          <w:i/>
          <w:sz w:val="24"/>
        </w:rPr>
      </w:pPr>
    </w:p>
    <w:p w:rsidR="006C2E53" w:rsidRDefault="006C2E53"/>
    <w:sectPr w:rsidR="006C2E53" w:rsidSect="00C67582">
      <w:pgSz w:w="12240" w:h="15840"/>
      <w:pgMar w:top="720" w:right="720" w:bottom="720" w:left="1350"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en-US" w:vendorID="64" w:dllVersion="131078" w:nlCheck="1" w:checkStyle="1"/>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26933"/>
    <w:rsid w:val="00084666"/>
    <w:rsid w:val="000C1D97"/>
    <w:rsid w:val="000D0D1A"/>
    <w:rsid w:val="001145C1"/>
    <w:rsid w:val="00214246"/>
    <w:rsid w:val="00526933"/>
    <w:rsid w:val="005C731E"/>
    <w:rsid w:val="006143DD"/>
    <w:rsid w:val="006C2E53"/>
    <w:rsid w:val="006F7B9D"/>
    <w:rsid w:val="00792264"/>
    <w:rsid w:val="00960C48"/>
    <w:rsid w:val="009D28C8"/>
    <w:rsid w:val="00A209D1"/>
    <w:rsid w:val="00A8178B"/>
    <w:rsid w:val="00AD570B"/>
    <w:rsid w:val="00BD053F"/>
    <w:rsid w:val="00BD3651"/>
    <w:rsid w:val="00BE22F5"/>
    <w:rsid w:val="00C37B52"/>
    <w:rsid w:val="00C67582"/>
    <w:rsid w:val="00DA16D8"/>
    <w:rsid w:val="00DC4893"/>
    <w:rsid w:val="00E14E09"/>
    <w:rsid w:val="00FB48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3F"/>
    <w:pPr>
      <w:suppressAutoHyphens/>
      <w:spacing w:after="200" w:line="276" w:lineRule="auto"/>
    </w:pPr>
    <w:rPr>
      <w:rFonts w:ascii="Calibri" w:eastAsia="SimSun" w:hAnsi="Calibri" w:cs="font291"/>
      <w:kern w:val="1"/>
      <w:sz w:val="22"/>
      <w:szCs w:val="2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53F"/>
    <w:rPr>
      <w:color w:val="0000FF"/>
      <w:u w:val="single"/>
    </w:rPr>
  </w:style>
  <w:style w:type="paragraph" w:customStyle="1" w:styleId="Heading">
    <w:name w:val="Heading"/>
    <w:basedOn w:val="Normal"/>
    <w:next w:val="BodyText"/>
    <w:rsid w:val="00BD053F"/>
    <w:pPr>
      <w:keepNext/>
      <w:spacing w:before="240" w:after="120"/>
    </w:pPr>
    <w:rPr>
      <w:rFonts w:ascii="Arial" w:hAnsi="Arial" w:cs="Arial"/>
      <w:sz w:val="28"/>
      <w:szCs w:val="28"/>
    </w:rPr>
  </w:style>
  <w:style w:type="paragraph" w:styleId="BodyText">
    <w:name w:val="Body Text"/>
    <w:basedOn w:val="Normal"/>
    <w:rsid w:val="00BD053F"/>
    <w:pPr>
      <w:spacing w:after="120"/>
    </w:pPr>
  </w:style>
  <w:style w:type="paragraph" w:styleId="List">
    <w:name w:val="List"/>
    <w:basedOn w:val="BodyText"/>
    <w:rsid w:val="00BD053F"/>
    <w:rPr>
      <w:rFonts w:cs="Arial"/>
    </w:rPr>
  </w:style>
  <w:style w:type="paragraph" w:styleId="Caption">
    <w:name w:val="caption"/>
    <w:basedOn w:val="Normal"/>
    <w:qFormat/>
    <w:rsid w:val="00BD053F"/>
    <w:pPr>
      <w:suppressLineNumbers/>
      <w:spacing w:before="120" w:after="120"/>
    </w:pPr>
    <w:rPr>
      <w:rFonts w:cs="Arial"/>
      <w:i/>
      <w:iCs/>
      <w:sz w:val="24"/>
      <w:szCs w:val="24"/>
    </w:rPr>
  </w:style>
  <w:style w:type="paragraph" w:customStyle="1" w:styleId="Index">
    <w:name w:val="Index"/>
    <w:basedOn w:val="Normal"/>
    <w:rsid w:val="00BD053F"/>
    <w:pPr>
      <w:suppressLineNumbers/>
    </w:pPr>
    <w:rPr>
      <w:rFonts w:cs="Arial"/>
    </w:rPr>
  </w:style>
  <w:style w:type="paragraph" w:styleId="ListParagraph">
    <w:name w:val="List Paragraph"/>
    <w:basedOn w:val="Normal"/>
    <w:qFormat/>
    <w:rsid w:val="00BD05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roshan_kumar20006@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E42D-B871-48C3-96F9-77486806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Links>
    <vt:vector size="6" baseType="variant">
      <vt:variant>
        <vt:i4>6619249</vt:i4>
      </vt:variant>
      <vt:variant>
        <vt:i4>0</vt:i4>
      </vt:variant>
      <vt:variant>
        <vt:i4>0</vt:i4>
      </vt:variant>
      <vt:variant>
        <vt:i4>5</vt:i4>
      </vt:variant>
      <vt:variant>
        <vt:lpwstr>mailto:Email-roshan_kumar20006@yahoo.com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VAMSI</cp:lastModifiedBy>
  <cp:revision>4</cp:revision>
  <cp:lastPrinted>2019-07-22T10:12:00Z</cp:lastPrinted>
  <dcterms:created xsi:type="dcterms:W3CDTF">2019-07-22T10:11:00Z</dcterms:created>
  <dcterms:modified xsi:type="dcterms:W3CDTF">2019-07-22T13:04:00Z</dcterms:modified>
</cp:coreProperties>
</file>