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5D90" w:rsidRDefault="002E3F49" w:rsidP="00AB1C6E">
      <w:pPr>
        <w:pStyle w:val="Name"/>
        <w:pBdr>
          <w:bottom w:val="single" w:sz="4" w:space="2" w:color="000000"/>
        </w:pBdr>
        <w:spacing w:after="0"/>
        <w:ind w:left="-850"/>
        <w:rPr>
          <w:rFonts w:ascii="Arial Rounded MT Bold" w:hAnsi="Arial Rounded MT Bold" w:cs="Arial"/>
          <w:b/>
          <w:sz w:val="40"/>
          <w:szCs w:val="40"/>
        </w:rPr>
      </w:pPr>
      <w:r w:rsidRPr="002E3F49">
        <w:rPr>
          <w:rFonts w:ascii="Cambria Math" w:hAnsi="Cambria Math" w:cs="Andalus"/>
          <w:b/>
          <w:noProof/>
          <w:sz w:val="40"/>
          <w:szCs w:val="40"/>
          <w:lang w:eastAsia="en-US" w:bidi="o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-43pt;margin-top:4.1pt;width:191.5pt;height:21.75pt;z-index:251673600;mso-wrap-distance-left:0;mso-wrap-distance-right:0" stroked="f">
            <v:fill opacity="0" color2="black"/>
            <v:textbox style="mso-next-textbox:#_x0000_s1064" inset="0,0,0,0">
              <w:txbxContent>
                <w:p w:rsidR="00DC5D90" w:rsidRPr="00960664" w:rsidRDefault="00DC5D90" w:rsidP="00960664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960664">
                    <w:rPr>
                      <w:sz w:val="32"/>
                      <w:szCs w:val="32"/>
                    </w:rPr>
                    <w:t>Purna Chandra Swain</w:t>
                  </w:r>
                </w:p>
              </w:txbxContent>
            </v:textbox>
          </v:shape>
        </w:pict>
      </w:r>
      <w:r w:rsidRPr="002E3F49">
        <w:rPr>
          <w:rFonts w:ascii="Cambria Math" w:hAnsi="Cambria Math" w:cs="Andalus"/>
          <w:b/>
          <w:noProof/>
          <w:sz w:val="40"/>
          <w:szCs w:val="40"/>
          <w:lang w:eastAsia="en-US"/>
        </w:rPr>
        <w:pict>
          <v:shape id="_x0000_s1042" type="#_x0000_t202" style="position:absolute;left:0;text-align:left;margin-left:180.05pt;margin-top:-8.35pt;width:116.95pt;height:56.1pt;z-index:251662336;mso-wrap-distance-left:0;mso-wrap-distance-right:0" stroked="f">
            <v:fill opacity="0" color2="black"/>
            <v:textbox style="mso-next-textbox:#_x0000_s1042" inset="0,0,0,0">
              <w:txbxContent>
                <w:p w:rsidR="00257E09" w:rsidRPr="001E0137" w:rsidRDefault="00B60459" w:rsidP="00D24B4F">
                  <w:pPr>
                    <w:pStyle w:val="Address1"/>
                    <w:jc w:val="left"/>
                    <w:rPr>
                      <w:rFonts w:cs="Arial"/>
                      <w:sz w:val="19"/>
                      <w:szCs w:val="19"/>
                    </w:rPr>
                  </w:pPr>
                  <w:r>
                    <w:rPr>
                      <w:rFonts w:cs="Arial"/>
                      <w:sz w:val="19"/>
                      <w:szCs w:val="19"/>
                    </w:rPr>
                    <w:t>Karikol</w:t>
                  </w:r>
                  <w:r w:rsidR="008C2146">
                    <w:rPr>
                      <w:rFonts w:cs="Arial"/>
                      <w:sz w:val="19"/>
                      <w:szCs w:val="19"/>
                    </w:rPr>
                    <w:t>,</w:t>
                  </w:r>
                </w:p>
                <w:p w:rsidR="00D24B4F" w:rsidRPr="001E0137" w:rsidRDefault="00B60459" w:rsidP="00D24B4F">
                  <w:pPr>
                    <w:pStyle w:val="Address1"/>
                    <w:jc w:val="left"/>
                    <w:rPr>
                      <w:rFonts w:cs="Arial"/>
                      <w:sz w:val="19"/>
                      <w:szCs w:val="19"/>
                    </w:rPr>
                  </w:pPr>
                  <w:r>
                    <w:rPr>
                      <w:rFonts w:cs="Arial"/>
                      <w:sz w:val="19"/>
                      <w:szCs w:val="19"/>
                    </w:rPr>
                    <w:t>Athagarh</w:t>
                  </w:r>
                  <w:r w:rsidR="008C2146">
                    <w:rPr>
                      <w:rFonts w:cs="Arial"/>
                      <w:sz w:val="19"/>
                      <w:szCs w:val="19"/>
                    </w:rPr>
                    <w:t>,</w:t>
                  </w:r>
                </w:p>
                <w:p w:rsidR="00D24B4F" w:rsidRPr="001E0137" w:rsidRDefault="00B60459" w:rsidP="00D24B4F">
                  <w:pPr>
                    <w:pStyle w:val="Address1"/>
                    <w:jc w:val="left"/>
                    <w:rPr>
                      <w:rFonts w:cs="Arial"/>
                      <w:sz w:val="19"/>
                      <w:szCs w:val="19"/>
                    </w:rPr>
                  </w:pPr>
                  <w:r>
                    <w:rPr>
                      <w:rFonts w:cs="Arial"/>
                      <w:sz w:val="19"/>
                      <w:szCs w:val="19"/>
                    </w:rPr>
                    <w:t>Cuttack, Odisha</w:t>
                  </w:r>
                </w:p>
                <w:p w:rsidR="004A2D1C" w:rsidRPr="001E0137" w:rsidRDefault="00D24B4F" w:rsidP="00284084">
                  <w:pPr>
                    <w:pStyle w:val="Address1"/>
                    <w:jc w:val="left"/>
                    <w:rPr>
                      <w:rFonts w:cs="Arial"/>
                      <w:sz w:val="19"/>
                      <w:szCs w:val="19"/>
                    </w:rPr>
                  </w:pPr>
                  <w:r w:rsidRPr="001E0137">
                    <w:rPr>
                      <w:rFonts w:cs="Arial"/>
                      <w:sz w:val="19"/>
                      <w:szCs w:val="19"/>
                    </w:rPr>
                    <w:t>Mob:</w:t>
                  </w:r>
                  <w:r w:rsidR="00245FB2" w:rsidRPr="001E0137">
                    <w:rPr>
                      <w:rFonts w:cs="Arial"/>
                      <w:sz w:val="19"/>
                      <w:szCs w:val="19"/>
                    </w:rPr>
                    <w:t xml:space="preserve">+91- </w:t>
                  </w:r>
                  <w:r w:rsidR="004807D7" w:rsidRPr="001E0137">
                    <w:rPr>
                      <w:rFonts w:cs="Arial"/>
                      <w:sz w:val="19"/>
                      <w:szCs w:val="19"/>
                    </w:rPr>
                    <w:t>7608959335</w:t>
                  </w:r>
                </w:p>
                <w:p w:rsidR="00F031AE" w:rsidRPr="001E0137" w:rsidRDefault="00BC2134">
                  <w:pPr>
                    <w:pStyle w:val="Address1"/>
                    <w:jc w:val="left"/>
                    <w:rPr>
                      <w:rFonts w:cs="Arial"/>
                      <w:sz w:val="19"/>
                      <w:szCs w:val="19"/>
                    </w:rPr>
                  </w:pPr>
                  <w:r w:rsidRPr="001E0137">
                    <w:rPr>
                      <w:rFonts w:cs="Arial"/>
                      <w:sz w:val="19"/>
                      <w:szCs w:val="19"/>
                    </w:rPr>
                    <w:t>p</w:t>
                  </w:r>
                  <w:r w:rsidR="00194A08" w:rsidRPr="001E0137">
                    <w:rPr>
                      <w:rFonts w:cs="Arial"/>
                      <w:sz w:val="19"/>
                      <w:szCs w:val="19"/>
                    </w:rPr>
                    <w:t>cswain.seo</w:t>
                  </w:r>
                  <w:r w:rsidR="00F031AE" w:rsidRPr="001E0137">
                    <w:rPr>
                      <w:rFonts w:cs="Arial"/>
                      <w:sz w:val="19"/>
                      <w:szCs w:val="19"/>
                    </w:rPr>
                    <w:t>@</w:t>
                  </w:r>
                  <w:r w:rsidR="00194A08" w:rsidRPr="001E0137">
                    <w:rPr>
                      <w:rFonts w:cs="Arial"/>
                      <w:sz w:val="19"/>
                      <w:szCs w:val="19"/>
                    </w:rPr>
                    <w:t>g</w:t>
                  </w:r>
                  <w:r w:rsidR="00F031AE" w:rsidRPr="001E0137">
                    <w:rPr>
                      <w:rFonts w:cs="Arial"/>
                      <w:sz w:val="19"/>
                      <w:szCs w:val="19"/>
                    </w:rPr>
                    <w:t>mail.com</w:t>
                  </w:r>
                </w:p>
              </w:txbxContent>
            </v:textbox>
          </v:shape>
        </w:pict>
      </w:r>
      <w:r w:rsidR="00F62E20">
        <w:rPr>
          <w:rFonts w:ascii="Cambria Math" w:hAnsi="Cambria Math" w:cs="Andalus"/>
          <w:b/>
          <w:noProof/>
          <w:sz w:val="40"/>
          <w:szCs w:val="40"/>
          <w:lang w:eastAsia="en-US" w:bidi="or-I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3769384</wp:posOffset>
            </wp:positionH>
            <wp:positionV relativeFrom="paragraph">
              <wp:posOffset>-534838</wp:posOffset>
            </wp:positionV>
            <wp:extent cx="1223154" cy="1147313"/>
            <wp:effectExtent l="19050" t="0" r="0" b="0"/>
            <wp:wrapNone/>
            <wp:docPr id="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11473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53D" w:rsidRPr="004A2A86" w:rsidRDefault="002E3F49" w:rsidP="00AB1C6E">
      <w:pPr>
        <w:pStyle w:val="Name"/>
        <w:pBdr>
          <w:bottom w:val="single" w:sz="4" w:space="2" w:color="000000"/>
        </w:pBdr>
        <w:spacing w:after="0"/>
        <w:ind w:left="-850"/>
        <w:rPr>
          <w:rFonts w:ascii="Arial Rounded MT Bold" w:hAnsi="Arial Rounded MT Bold" w:cs="Arial"/>
          <w:b/>
          <w:sz w:val="40"/>
          <w:szCs w:val="40"/>
        </w:rPr>
      </w:pPr>
      <w:r w:rsidRPr="002E3F49">
        <w:rPr>
          <w:rFonts w:cs="Arial"/>
          <w:b/>
        </w:rPr>
        <w:pict>
          <v:shape id="_x0000_s1026" type="#_x0000_t202" style="position:absolute;left:0;text-align:left;margin-left:45.6pt;margin-top:23.2pt;width:95.95pt;height:22.5pt;z-index:251648000;mso-wrap-distance-left:0;mso-wrap-distance-right:0;mso-position-horizontal-relative:page" stroked="f">
            <v:fill opacity="0" color2="black"/>
            <v:textbox style="mso-next-textbox:#_x0000_s1026" inset="0,0,0,0">
              <w:txbxContent>
                <w:p w:rsidR="00F031AE" w:rsidRPr="008E5AA0" w:rsidRDefault="00F031AE">
                  <w:pPr>
                    <w:pStyle w:val="SectionTitle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Career Objective</w:t>
                  </w:r>
                </w:p>
              </w:txbxContent>
            </v:textbox>
            <w10:wrap type="square" side="largest" anchorx="page"/>
          </v:shape>
        </w:pict>
      </w:r>
    </w:p>
    <w:p w:rsidR="00DC5D90" w:rsidRDefault="00DC5D90" w:rsidP="00DC5D90">
      <w:pPr>
        <w:pStyle w:val="BodyText"/>
        <w:spacing w:after="0" w:line="180" w:lineRule="auto"/>
        <w:ind w:left="-850"/>
        <w:rPr>
          <w:rFonts w:cs="Arial"/>
          <w:shd w:val="clear" w:color="auto" w:fill="FFFFFF"/>
        </w:rPr>
      </w:pPr>
    </w:p>
    <w:p w:rsidR="001B4E9C" w:rsidRPr="00D523A2" w:rsidRDefault="002E3F49" w:rsidP="001B4E9C">
      <w:pPr>
        <w:pStyle w:val="BodyText"/>
        <w:ind w:left="-851"/>
        <w:rPr>
          <w:rFonts w:cs="Arial"/>
          <w:sz w:val="19"/>
          <w:szCs w:val="19"/>
          <w:shd w:val="clear" w:color="auto" w:fill="FFFFFF"/>
        </w:rPr>
      </w:pPr>
      <w:r w:rsidRPr="002E3F49">
        <w:rPr>
          <w:rFonts w:ascii="Georgia" w:hAnsi="Georgia"/>
          <w:noProof/>
          <w:color w:val="111111"/>
          <w:sz w:val="19"/>
          <w:szCs w:val="19"/>
          <w:lang w:eastAsia="en-US"/>
        </w:rPr>
        <w:pict>
          <v:shape id="_x0000_s1066" type="#_x0000_t202" style="position:absolute;left:0;text-align:left;margin-left:45.1pt;margin-top:42.9pt;width:95.95pt;height:26.95pt;z-index:251675648;mso-wrap-distance-left:0;mso-wrap-distance-right:0;mso-position-horizontal-relative:page" stroked="f">
            <v:fill opacity="0" color2="black"/>
            <v:textbox style="mso-next-textbox:#_x0000_s1066" inset="0,0,0,0">
              <w:txbxContent>
                <w:p w:rsidR="001B4E9C" w:rsidRPr="008E5AA0" w:rsidRDefault="001B4E9C" w:rsidP="001B4E9C">
                  <w:pPr>
                    <w:pStyle w:val="SectionTitle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Career Spotlights</w:t>
                  </w:r>
                </w:p>
              </w:txbxContent>
            </v:textbox>
            <w10:wrap type="square" side="largest" anchorx="page"/>
          </v:shape>
        </w:pict>
      </w:r>
      <w:r w:rsidR="001B4E9C" w:rsidRPr="00D523A2">
        <w:rPr>
          <w:rFonts w:cs="Arial"/>
          <w:sz w:val="19"/>
          <w:szCs w:val="19"/>
          <w:shd w:val="clear" w:color="auto" w:fill="FFFFFF"/>
        </w:rPr>
        <w:t>Hard-working and dedicated professional with exceptional background i</w:t>
      </w:r>
      <w:bookmarkStart w:id="0" w:name="_GoBack"/>
      <w:bookmarkEnd w:id="0"/>
      <w:r w:rsidR="001B4E9C" w:rsidRPr="00D523A2">
        <w:rPr>
          <w:rFonts w:cs="Arial"/>
          <w:sz w:val="19"/>
          <w:szCs w:val="19"/>
          <w:shd w:val="clear" w:color="auto" w:fill="FFFFFF"/>
        </w:rPr>
        <w:t xml:space="preserve">n </w:t>
      </w:r>
      <w:r w:rsidR="00BF7B69" w:rsidRPr="00C95D54">
        <w:rPr>
          <w:rFonts w:cs="Arial"/>
          <w:sz w:val="19"/>
          <w:szCs w:val="19"/>
          <w:shd w:val="clear" w:color="auto" w:fill="FFFFFF"/>
        </w:rPr>
        <w:t>Analytical skill,</w:t>
      </w:r>
      <w:r w:rsidR="00BF7B69" w:rsidRPr="00D523A2">
        <w:rPr>
          <w:rFonts w:cs="Arial"/>
          <w:sz w:val="19"/>
          <w:szCs w:val="19"/>
          <w:shd w:val="clear" w:color="auto" w:fill="FFFFFF"/>
        </w:rPr>
        <w:t xml:space="preserve"> </w:t>
      </w:r>
      <w:r w:rsidR="004B374D" w:rsidRPr="00D523A2">
        <w:rPr>
          <w:rFonts w:cs="Arial"/>
          <w:sz w:val="19"/>
          <w:szCs w:val="19"/>
          <w:shd w:val="clear" w:color="auto" w:fill="FFFFFF"/>
        </w:rPr>
        <w:t>Business operation,</w:t>
      </w:r>
      <w:r w:rsidR="004B374D" w:rsidRPr="00C95D54">
        <w:rPr>
          <w:rFonts w:cs="Arial"/>
          <w:sz w:val="19"/>
          <w:szCs w:val="19"/>
          <w:shd w:val="clear" w:color="auto" w:fill="FFFFFF"/>
        </w:rPr>
        <w:t xml:space="preserve"> </w:t>
      </w:r>
      <w:r w:rsidR="001B4E9C" w:rsidRPr="00C95D54">
        <w:rPr>
          <w:rFonts w:cs="Arial"/>
          <w:sz w:val="19"/>
          <w:szCs w:val="19"/>
          <w:shd w:val="clear" w:color="auto" w:fill="FFFFFF"/>
        </w:rPr>
        <w:t>MS-Excel,</w:t>
      </w:r>
      <w:r w:rsidR="00764F77" w:rsidRPr="00C95D54">
        <w:rPr>
          <w:rFonts w:cs="Arial"/>
          <w:sz w:val="19"/>
          <w:szCs w:val="19"/>
          <w:shd w:val="clear" w:color="auto" w:fill="FFFFFF"/>
        </w:rPr>
        <w:t xml:space="preserve"> </w:t>
      </w:r>
      <w:r w:rsidR="00764F77" w:rsidRPr="00D523A2">
        <w:rPr>
          <w:rFonts w:cs="Arial"/>
          <w:sz w:val="19"/>
          <w:szCs w:val="19"/>
          <w:shd w:val="clear" w:color="auto" w:fill="FFFFFF"/>
        </w:rPr>
        <w:t>Digital Marketing/ Training and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232326" w:rsidRPr="00D523A2">
        <w:rPr>
          <w:rFonts w:cs="Arial"/>
          <w:sz w:val="19"/>
          <w:szCs w:val="19"/>
          <w:shd w:val="clear" w:color="auto" w:fill="FFFFFF"/>
        </w:rPr>
        <w:t xml:space="preserve">Key </w:t>
      </w:r>
      <w:r w:rsidR="00C04C91" w:rsidRPr="00D523A2">
        <w:rPr>
          <w:rFonts w:cs="Arial"/>
          <w:sz w:val="19"/>
          <w:szCs w:val="19"/>
          <w:shd w:val="clear" w:color="auto" w:fill="FFFFFF"/>
        </w:rPr>
        <w:t>Client Relation</w:t>
      </w:r>
      <w:r w:rsidR="00361CCF">
        <w:rPr>
          <w:rFonts w:cs="Arial"/>
          <w:sz w:val="19"/>
          <w:szCs w:val="19"/>
          <w:shd w:val="clear" w:color="auto" w:fill="FFFFFF"/>
        </w:rPr>
        <w:t xml:space="preserve"> as well as</w:t>
      </w:r>
      <w:r w:rsidR="00764F77" w:rsidRPr="00D523A2">
        <w:rPr>
          <w:rFonts w:cs="Arial"/>
          <w:sz w:val="19"/>
          <w:szCs w:val="19"/>
          <w:shd w:val="clear" w:color="auto" w:fill="FFFFFF"/>
        </w:rPr>
        <w:t xml:space="preserve"> knowhow in </w:t>
      </w:r>
      <w:r w:rsidR="00BC0E7E" w:rsidRPr="00D523A2">
        <w:rPr>
          <w:rFonts w:cs="Arial"/>
          <w:sz w:val="19"/>
          <w:szCs w:val="19"/>
          <w:shd w:val="clear" w:color="auto" w:fill="FFFFFF"/>
        </w:rPr>
        <w:t>HRM</w:t>
      </w:r>
      <w:r w:rsidR="00BC0E7E" w:rsidRPr="008F4ADC">
        <w:rPr>
          <w:rFonts w:cs="Arial"/>
          <w:b/>
          <w:bCs/>
          <w:sz w:val="19"/>
          <w:szCs w:val="19"/>
          <w:shd w:val="clear" w:color="auto" w:fill="FFFFFF"/>
        </w:rPr>
        <w:t>/</w:t>
      </w:r>
      <w:r w:rsidR="009924E1" w:rsidRPr="00C95D54">
        <w:rPr>
          <w:rFonts w:cs="Arial"/>
          <w:sz w:val="19"/>
          <w:szCs w:val="19"/>
          <w:shd w:val="clear" w:color="auto" w:fill="FFFFFF"/>
        </w:rPr>
        <w:t>Accounting/GST</w:t>
      </w:r>
      <w:r w:rsidR="00764F77" w:rsidRPr="00D523A2">
        <w:rPr>
          <w:rFonts w:cs="Arial"/>
          <w:sz w:val="19"/>
          <w:szCs w:val="19"/>
          <w:shd w:val="clear" w:color="auto" w:fill="FFFFFF"/>
        </w:rPr>
        <w:t xml:space="preserve"> and</w:t>
      </w:r>
      <w:r w:rsidR="004B374D" w:rsidRPr="00D523A2">
        <w:rPr>
          <w:rFonts w:cs="Arial"/>
          <w:sz w:val="19"/>
          <w:szCs w:val="19"/>
          <w:shd w:val="clear" w:color="auto" w:fill="FFFFFF"/>
        </w:rPr>
        <w:t xml:space="preserve"> Computer </w:t>
      </w:r>
      <w:r w:rsidR="00C04C91" w:rsidRPr="00D523A2">
        <w:rPr>
          <w:rFonts w:cs="Arial"/>
          <w:sz w:val="19"/>
          <w:szCs w:val="19"/>
          <w:shd w:val="clear" w:color="auto" w:fill="FFFFFF"/>
        </w:rPr>
        <w:t>programming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4B374D" w:rsidRPr="00D523A2">
        <w:rPr>
          <w:rFonts w:cs="Arial"/>
          <w:sz w:val="19"/>
          <w:szCs w:val="19"/>
          <w:shd w:val="clear" w:color="auto" w:fill="FFFFFF"/>
        </w:rPr>
        <w:t xml:space="preserve">is always in quest of </w:t>
      </w:r>
      <w:r w:rsidR="001B4E9C" w:rsidRPr="00D523A2">
        <w:rPr>
          <w:rFonts w:cs="Arial"/>
          <w:sz w:val="19"/>
          <w:szCs w:val="19"/>
          <w:shd w:val="clear" w:color="auto" w:fill="FFFFFF"/>
        </w:rPr>
        <w:t>high-end responsibility-oriented career, where the skills can be exercised within team spirit surrounded by a f</w:t>
      </w:r>
      <w:r w:rsidR="00B0418C" w:rsidRPr="00D523A2">
        <w:rPr>
          <w:rFonts w:cs="Arial"/>
          <w:sz w:val="19"/>
          <w:szCs w:val="19"/>
          <w:shd w:val="clear" w:color="auto" w:fill="FFFFFF"/>
        </w:rPr>
        <w:t>ast pace environment for achieving</w:t>
      </w:r>
      <w:r w:rsidR="001B4E9C" w:rsidRPr="00D523A2">
        <w:rPr>
          <w:rFonts w:cs="Arial"/>
          <w:sz w:val="19"/>
          <w:szCs w:val="19"/>
          <w:shd w:val="clear" w:color="auto" w:fill="FFFFFF"/>
        </w:rPr>
        <w:t xml:space="preserve"> a greater challenging goal.</w:t>
      </w:r>
    </w:p>
    <w:p w:rsidR="00164BBE" w:rsidRPr="00F63DB5" w:rsidRDefault="00164BBE" w:rsidP="00164BBE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color w:val="595959" w:themeColor="text1" w:themeTint="A6"/>
          <w:sz w:val="19"/>
          <w:szCs w:val="19"/>
          <w:shd w:val="clear" w:color="auto" w:fill="FFFFFF"/>
          <w:lang w:eastAsia="en-US"/>
        </w:rPr>
      </w:pPr>
      <w:r w:rsidRPr="00F63DB5">
        <w:rPr>
          <w:rFonts w:cs="Arial"/>
          <w:color w:val="595959" w:themeColor="text1" w:themeTint="A6"/>
          <w:sz w:val="19"/>
          <w:szCs w:val="19"/>
          <w:shd w:val="clear" w:color="auto" w:fill="FFFFFF"/>
          <w:lang w:eastAsia="en-US"/>
        </w:rPr>
        <w:t>With strong business ethics, possess well organized and goal oriented skills needed in the business.</w:t>
      </w:r>
    </w:p>
    <w:p w:rsidR="00A51E2D" w:rsidRPr="00C86358" w:rsidRDefault="004828B4" w:rsidP="00A83A4A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color w:val="111111"/>
          <w:sz w:val="19"/>
          <w:szCs w:val="19"/>
          <w:shd w:val="clear" w:color="auto" w:fill="FFFFFF"/>
          <w:lang w:eastAsia="en-US"/>
        </w:rPr>
      </w:pPr>
      <w:r w:rsidRPr="00501FD3">
        <w:rPr>
          <w:rFonts w:cs="Arial"/>
          <w:spacing w:val="-5"/>
          <w:sz w:val="19"/>
          <w:szCs w:val="19"/>
          <w:shd w:val="clear" w:color="auto" w:fill="FFFFFF"/>
        </w:rPr>
        <w:t xml:space="preserve">A friendly, </w:t>
      </w:r>
      <w:r w:rsidR="00A51E2D" w:rsidRPr="00501FD3">
        <w:rPr>
          <w:rFonts w:cs="Arial"/>
          <w:spacing w:val="-5"/>
          <w:sz w:val="19"/>
          <w:szCs w:val="19"/>
          <w:shd w:val="clear" w:color="auto" w:fill="FFFFFF"/>
        </w:rPr>
        <w:t>result driven</w:t>
      </w:r>
      <w:r w:rsidR="00A51E2D">
        <w:rPr>
          <w:rFonts w:cs="Arial"/>
          <w:spacing w:val="-5"/>
          <w:sz w:val="19"/>
          <w:szCs w:val="19"/>
          <w:shd w:val="clear" w:color="auto" w:fill="FFFFFF"/>
        </w:rPr>
        <w:t>,</w:t>
      </w:r>
      <w:r w:rsidR="00D21B3F">
        <w:rPr>
          <w:rFonts w:cs="Arial"/>
          <w:spacing w:val="-5"/>
          <w:sz w:val="19"/>
          <w:szCs w:val="19"/>
          <w:shd w:val="clear" w:color="auto" w:fill="FFFFFF"/>
        </w:rPr>
        <w:t xml:space="preserve"> Bhubaneswar</w:t>
      </w:r>
      <w:r w:rsidR="00A51E2D" w:rsidRPr="00501FD3">
        <w:rPr>
          <w:rFonts w:cs="Arial"/>
          <w:spacing w:val="-5"/>
          <w:sz w:val="19"/>
          <w:szCs w:val="19"/>
          <w:shd w:val="clear" w:color="auto" w:fill="FFFFFF"/>
        </w:rPr>
        <w:t xml:space="preserve"> based</w:t>
      </w:r>
      <w:r w:rsidR="00A51E2D">
        <w:rPr>
          <w:rFonts w:cs="Arial"/>
          <w:spacing w:val="-5"/>
          <w:sz w:val="19"/>
          <w:szCs w:val="19"/>
          <w:shd w:val="clear" w:color="auto" w:fill="FFFFFF"/>
        </w:rPr>
        <w:t>,</w:t>
      </w:r>
      <w:r w:rsidR="00495E2B">
        <w:rPr>
          <w:rFonts w:cs="Arial"/>
          <w:spacing w:val="-5"/>
          <w:sz w:val="19"/>
          <w:szCs w:val="19"/>
          <w:shd w:val="clear" w:color="auto" w:fill="FFFFFF"/>
        </w:rPr>
        <w:t xml:space="preserve"> </w:t>
      </w:r>
      <w:r w:rsidR="00495E2B" w:rsidRPr="00C95D54">
        <w:rPr>
          <w:rFonts w:cs="Arial"/>
          <w:b/>
          <w:bCs/>
          <w:spacing w:val="-5"/>
          <w:sz w:val="19"/>
          <w:szCs w:val="19"/>
          <w:shd w:val="clear" w:color="auto" w:fill="FFFFFF"/>
        </w:rPr>
        <w:t>14</w:t>
      </w:r>
      <w:r w:rsidR="00A51E2D" w:rsidRPr="00C95D54">
        <w:rPr>
          <w:rFonts w:cs="Arial"/>
          <w:b/>
          <w:bCs/>
          <w:spacing w:val="-5"/>
          <w:sz w:val="19"/>
          <w:szCs w:val="19"/>
          <w:shd w:val="clear" w:color="auto" w:fill="FFFFFF"/>
        </w:rPr>
        <w:t xml:space="preserve"> years Digital Marketing Expert</w:t>
      </w:r>
      <w:r w:rsidR="004354E6" w:rsidRPr="00C95D54">
        <w:rPr>
          <w:rFonts w:cs="Arial"/>
          <w:b/>
          <w:bCs/>
          <w:spacing w:val="-5"/>
          <w:sz w:val="19"/>
          <w:szCs w:val="19"/>
          <w:shd w:val="clear" w:color="auto" w:fill="FFFFFF"/>
        </w:rPr>
        <w:t xml:space="preserve"> </w:t>
      </w:r>
      <w:r w:rsidR="00A51E2D">
        <w:rPr>
          <w:rFonts w:cs="Arial"/>
          <w:spacing w:val="-5"/>
          <w:sz w:val="19"/>
          <w:szCs w:val="19"/>
          <w:shd w:val="clear" w:color="auto" w:fill="FFFFFF"/>
        </w:rPr>
        <w:t xml:space="preserve">along with </w:t>
      </w:r>
      <w:r w:rsidR="00A51E2D" w:rsidRPr="00C86358">
        <w:rPr>
          <w:rFonts w:cs="Arial"/>
          <w:spacing w:val="-5"/>
          <w:sz w:val="19"/>
          <w:szCs w:val="19"/>
          <w:shd w:val="clear" w:color="auto" w:fill="FFFFFF"/>
        </w:rPr>
        <w:t xml:space="preserve">some </w:t>
      </w:r>
      <w:r w:rsidR="007D3314">
        <w:rPr>
          <w:rFonts w:cs="Arial"/>
          <w:spacing w:val="-5"/>
          <w:sz w:val="19"/>
          <w:szCs w:val="19"/>
          <w:shd w:val="clear" w:color="auto" w:fill="FFFFFF"/>
        </w:rPr>
        <w:t xml:space="preserve">CMS platforms and </w:t>
      </w:r>
      <w:r w:rsidR="00A51E2D" w:rsidRPr="00C86358">
        <w:rPr>
          <w:rFonts w:cs="Arial"/>
          <w:spacing w:val="-5"/>
          <w:sz w:val="19"/>
          <w:szCs w:val="19"/>
          <w:shd w:val="clear" w:color="auto" w:fill="FFFFFF"/>
        </w:rPr>
        <w:t>programming languages</w:t>
      </w:r>
      <w:r w:rsidR="00232BB6" w:rsidRPr="00C86358">
        <w:rPr>
          <w:rFonts w:cs="Arial"/>
          <w:spacing w:val="-5"/>
          <w:sz w:val="19"/>
          <w:szCs w:val="19"/>
          <w:shd w:val="clear" w:color="auto" w:fill="FFFFFF"/>
        </w:rPr>
        <w:t xml:space="preserve"> knowledge</w:t>
      </w:r>
      <w:r w:rsidR="00A51E2D" w:rsidRPr="00C86358">
        <w:rPr>
          <w:rFonts w:cs="Arial"/>
          <w:spacing w:val="-5"/>
          <w:sz w:val="19"/>
          <w:szCs w:val="19"/>
          <w:shd w:val="clear" w:color="auto" w:fill="FFFFFF"/>
        </w:rPr>
        <w:t xml:space="preserve"> has worked with a number of small to medium size clients, worldwide.</w:t>
      </w:r>
    </w:p>
    <w:p w:rsidR="000E319B" w:rsidRPr="004C7B80" w:rsidRDefault="000E319B" w:rsidP="000E319B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color w:val="595959" w:themeColor="text1" w:themeTint="A6"/>
          <w:sz w:val="19"/>
          <w:szCs w:val="19"/>
          <w:shd w:val="clear" w:color="auto" w:fill="FFFFFF"/>
          <w:lang w:eastAsia="en-US"/>
        </w:rPr>
      </w:pPr>
      <w:r w:rsidRPr="004C7B80">
        <w:rPr>
          <w:rFonts w:cs="Arial"/>
          <w:color w:val="595959" w:themeColor="text1" w:themeTint="A6"/>
          <w:sz w:val="19"/>
          <w:szCs w:val="19"/>
          <w:shd w:val="clear" w:color="auto" w:fill="FFFFFF"/>
          <w:lang w:eastAsia="en-US"/>
        </w:rPr>
        <w:t>Possess excellent interpersonal, social and communication skills in dealing with management, clients as well as advertising agencies.</w:t>
      </w:r>
    </w:p>
    <w:p w:rsidR="004C7B80" w:rsidRPr="00501FD3" w:rsidRDefault="004C7B80" w:rsidP="004C7B80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color w:val="111111"/>
          <w:sz w:val="19"/>
          <w:szCs w:val="19"/>
          <w:shd w:val="clear" w:color="auto" w:fill="FFFFFF"/>
          <w:lang w:eastAsia="en-US"/>
        </w:rPr>
      </w:pPr>
      <w:r>
        <w:rPr>
          <w:rFonts w:cs="Arial"/>
          <w:color w:val="111111"/>
          <w:sz w:val="19"/>
          <w:szCs w:val="19"/>
          <w:shd w:val="clear" w:color="auto" w:fill="FFFFFF"/>
          <w:lang w:eastAsia="en-US"/>
        </w:rPr>
        <w:t>Possess e</w:t>
      </w:r>
      <w:r w:rsidRPr="00501FD3">
        <w:rPr>
          <w:rFonts w:cs="Arial"/>
          <w:color w:val="111111"/>
          <w:sz w:val="19"/>
          <w:szCs w:val="19"/>
          <w:shd w:val="clear" w:color="auto" w:fill="FFFFFF"/>
          <w:lang w:eastAsia="en-US"/>
        </w:rPr>
        <w:t>xceptional ability to conceptualize and execute ideas in promoting products through internet.</w:t>
      </w:r>
    </w:p>
    <w:p w:rsidR="004C7B80" w:rsidRPr="004C7B80" w:rsidRDefault="004C7B80" w:rsidP="004C7B80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color w:val="595959" w:themeColor="text1" w:themeTint="A6"/>
          <w:sz w:val="19"/>
          <w:szCs w:val="19"/>
          <w:shd w:val="clear" w:color="auto" w:fill="FFFFFF"/>
          <w:lang w:eastAsia="en-US"/>
        </w:rPr>
      </w:pPr>
      <w:r w:rsidRPr="004C7B80">
        <w:rPr>
          <w:rFonts w:cs="Arial"/>
          <w:color w:val="595959" w:themeColor="text1" w:themeTint="A6"/>
          <w:sz w:val="19"/>
          <w:szCs w:val="19"/>
          <w:shd w:val="clear" w:color="auto" w:fill="FFFFFF"/>
          <w:lang w:eastAsia="en-US"/>
        </w:rPr>
        <w:t>Possess outstanding knowledge in how websites and search engines work.</w:t>
      </w:r>
    </w:p>
    <w:p w:rsidR="00283471" w:rsidRPr="00654442" w:rsidRDefault="00D05776" w:rsidP="00A83A4A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color w:val="111111"/>
          <w:sz w:val="19"/>
          <w:szCs w:val="19"/>
          <w:shd w:val="clear" w:color="auto" w:fill="FFFFFF"/>
          <w:lang w:eastAsia="en-US"/>
        </w:rPr>
      </w:pPr>
      <w:r w:rsidRPr="00C86358">
        <w:rPr>
          <w:sz w:val="19"/>
          <w:szCs w:val="19"/>
        </w:rPr>
        <w:t>As a Digital Marketing Trainer,</w:t>
      </w:r>
      <w:r w:rsidR="00375032">
        <w:rPr>
          <w:sz w:val="19"/>
          <w:szCs w:val="19"/>
        </w:rPr>
        <w:t xml:space="preserve"> </w:t>
      </w:r>
      <w:r w:rsidR="006D7BBD" w:rsidRPr="00501FD3">
        <w:rPr>
          <w:sz w:val="19"/>
          <w:szCs w:val="19"/>
        </w:rPr>
        <w:t>under</w:t>
      </w:r>
      <w:r w:rsidR="00375032">
        <w:rPr>
          <w:sz w:val="19"/>
          <w:szCs w:val="19"/>
        </w:rPr>
        <w:t xml:space="preserve"> my</w:t>
      </w:r>
      <w:r w:rsidR="006D7BBD" w:rsidRPr="00501FD3">
        <w:rPr>
          <w:sz w:val="19"/>
          <w:szCs w:val="19"/>
        </w:rPr>
        <w:t xml:space="preserve"> private coaching</w:t>
      </w:r>
      <w:r w:rsidR="00375032">
        <w:rPr>
          <w:sz w:val="19"/>
          <w:szCs w:val="19"/>
        </w:rPr>
        <w:t xml:space="preserve"> many</w:t>
      </w:r>
      <w:r w:rsidR="00283471" w:rsidRPr="00501FD3">
        <w:rPr>
          <w:sz w:val="19"/>
          <w:szCs w:val="19"/>
        </w:rPr>
        <w:t xml:space="preserve"> have </w:t>
      </w:r>
      <w:r w:rsidR="00F45530">
        <w:rPr>
          <w:sz w:val="19"/>
          <w:szCs w:val="19"/>
        </w:rPr>
        <w:t xml:space="preserve">been </w:t>
      </w:r>
      <w:r w:rsidR="00283471" w:rsidRPr="00501FD3">
        <w:rPr>
          <w:sz w:val="19"/>
          <w:szCs w:val="19"/>
        </w:rPr>
        <w:t>successfully got placed in</w:t>
      </w:r>
      <w:r w:rsidR="00375032">
        <w:rPr>
          <w:sz w:val="19"/>
          <w:szCs w:val="19"/>
        </w:rPr>
        <w:t xml:space="preserve"> several</w:t>
      </w:r>
      <w:r w:rsidR="00283471" w:rsidRPr="00501FD3">
        <w:rPr>
          <w:sz w:val="19"/>
          <w:szCs w:val="19"/>
        </w:rPr>
        <w:t xml:space="preserve"> Digital Marketing </w:t>
      </w:r>
      <w:r w:rsidR="00F45530">
        <w:rPr>
          <w:sz w:val="19"/>
          <w:szCs w:val="19"/>
        </w:rPr>
        <w:t>companies</w:t>
      </w:r>
      <w:r w:rsidR="00283471" w:rsidRPr="00501FD3">
        <w:rPr>
          <w:sz w:val="19"/>
          <w:szCs w:val="19"/>
        </w:rPr>
        <w:t>.</w:t>
      </w:r>
    </w:p>
    <w:p w:rsidR="00654442" w:rsidRPr="004C7B80" w:rsidRDefault="00654442" w:rsidP="00654442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color w:val="595959" w:themeColor="text1" w:themeTint="A6"/>
          <w:sz w:val="19"/>
          <w:szCs w:val="19"/>
          <w:shd w:val="clear" w:color="auto" w:fill="FFFFFF"/>
          <w:lang w:eastAsia="en-US"/>
        </w:rPr>
      </w:pPr>
      <w:r w:rsidRPr="004C7B80">
        <w:rPr>
          <w:color w:val="595959" w:themeColor="text1" w:themeTint="A6"/>
          <w:sz w:val="19"/>
          <w:szCs w:val="19"/>
        </w:rPr>
        <w:t>Since 2013, my regular as well as high end tasks have been</w:t>
      </w:r>
      <w:r w:rsidR="00495E2B">
        <w:rPr>
          <w:color w:val="595959" w:themeColor="text1" w:themeTint="A6"/>
          <w:sz w:val="19"/>
          <w:szCs w:val="19"/>
        </w:rPr>
        <w:t xml:space="preserve"> to contact business owners across</w:t>
      </w:r>
      <w:r w:rsidRPr="004C7B80">
        <w:rPr>
          <w:color w:val="595959" w:themeColor="text1" w:themeTint="A6"/>
          <w:sz w:val="19"/>
          <w:szCs w:val="19"/>
        </w:rPr>
        <w:t xml:space="preserve"> USA territories and, convince them t</w:t>
      </w:r>
      <w:r w:rsidR="00375032">
        <w:rPr>
          <w:color w:val="595959" w:themeColor="text1" w:themeTint="A6"/>
          <w:sz w:val="19"/>
          <w:szCs w:val="19"/>
        </w:rPr>
        <w:t>o sign up the contracts for my employer</w:t>
      </w:r>
      <w:r w:rsidR="00495E2B">
        <w:rPr>
          <w:color w:val="595959" w:themeColor="text1" w:themeTint="A6"/>
          <w:sz w:val="19"/>
          <w:szCs w:val="19"/>
        </w:rPr>
        <w:t>s where m</w:t>
      </w:r>
      <w:r w:rsidRPr="004C7B80">
        <w:rPr>
          <w:color w:val="595959" w:themeColor="text1" w:themeTint="A6"/>
          <w:sz w:val="19"/>
          <w:szCs w:val="19"/>
        </w:rPr>
        <w:t>y convincing rat</w:t>
      </w:r>
      <w:r w:rsidR="00495E2B">
        <w:rPr>
          <w:color w:val="595959" w:themeColor="text1" w:themeTint="A6"/>
          <w:sz w:val="19"/>
          <w:szCs w:val="19"/>
        </w:rPr>
        <w:t>e has been 9/10 on positive prospect</w:t>
      </w:r>
      <w:r w:rsidRPr="004C7B80">
        <w:rPr>
          <w:color w:val="595959" w:themeColor="text1" w:themeTint="A6"/>
          <w:sz w:val="19"/>
          <w:szCs w:val="19"/>
        </w:rPr>
        <w:t>s.</w:t>
      </w:r>
    </w:p>
    <w:p w:rsidR="0007648D" w:rsidRPr="00495E2B" w:rsidRDefault="00C86358" w:rsidP="00A83A4A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overflowPunct/>
        <w:autoSpaceDE/>
        <w:ind w:left="-850" w:hanging="288"/>
        <w:jc w:val="left"/>
        <w:textAlignment w:val="auto"/>
        <w:rPr>
          <w:rFonts w:cs="Arial"/>
          <w:sz w:val="19"/>
          <w:szCs w:val="19"/>
          <w:shd w:val="clear" w:color="auto" w:fill="FFFFFF"/>
          <w:lang w:eastAsia="en-US"/>
        </w:rPr>
      </w:pPr>
      <w:r w:rsidRPr="00495E2B">
        <w:rPr>
          <w:rFonts w:cs="Arial"/>
          <w:spacing w:val="-5"/>
          <w:sz w:val="19"/>
          <w:szCs w:val="19"/>
          <w:shd w:val="clear" w:color="auto" w:fill="FFFFFF"/>
        </w:rPr>
        <w:t xml:space="preserve">Also, as Accounts Consultant, my </w:t>
      </w:r>
      <w:r w:rsidRPr="00495E2B">
        <w:rPr>
          <w:sz w:val="19"/>
          <w:szCs w:val="19"/>
        </w:rPr>
        <w:t xml:space="preserve">accounting knowledge includes accounting principles, rules of book keeping, filing of receipts, </w:t>
      </w:r>
      <w:r w:rsidRPr="00495E2B">
        <w:rPr>
          <w:rFonts w:cs="Arial"/>
          <w:sz w:val="19"/>
          <w:szCs w:val="19"/>
          <w:shd w:val="clear" w:color="auto" w:fill="FFFFFF"/>
        </w:rPr>
        <w:t>GST</w:t>
      </w:r>
      <w:r w:rsidRPr="00495E2B">
        <w:rPr>
          <w:sz w:val="19"/>
          <w:szCs w:val="19"/>
        </w:rPr>
        <w:t xml:space="preserve"> procedures etc. along with advanced skill in 6 types of ERP software applications.</w:t>
      </w:r>
    </w:p>
    <w:p w:rsidR="0007648D" w:rsidRPr="00430546" w:rsidRDefault="002E3F49" w:rsidP="00B35361">
      <w:pPr>
        <w:suppressAutoHyphens w:val="0"/>
        <w:overflowPunct/>
        <w:autoSpaceDE/>
        <w:ind w:left="-850"/>
        <w:jc w:val="left"/>
        <w:textAlignment w:val="auto"/>
        <w:rPr>
          <w:rFonts w:cs="Arial"/>
          <w:color w:val="111111"/>
          <w:sz w:val="12"/>
          <w:szCs w:val="12"/>
          <w:shd w:val="clear" w:color="auto" w:fill="FFFFFF"/>
          <w:lang w:eastAsia="en-US"/>
        </w:rPr>
      </w:pPr>
      <w:r w:rsidRPr="002E3F49">
        <w:rPr>
          <w:i/>
          <w:sz w:val="12"/>
          <w:szCs w:val="12"/>
        </w:rPr>
        <w:pict>
          <v:shape id="_x0000_s1027" type="#_x0000_t202" style="position:absolute;left:0;text-align:left;margin-left:45.6pt;margin-top:2.15pt;width:64.45pt;height:40.1pt;z-index:251649024;mso-wrap-distance-left:0;mso-wrap-distance-right:0;mso-position-horizontal-relative:page" stroked="f">
            <v:fill opacity="0" color2="black"/>
            <v:textbox style="mso-next-textbox:#_x0000_s1027" inset="0,0,0,0">
              <w:txbxContent>
                <w:p w:rsidR="00F031AE" w:rsidRPr="008E5AA0" w:rsidRDefault="008A4666">
                  <w:pPr>
                    <w:pStyle w:val="SectionTitle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Employment History</w:t>
                  </w:r>
                </w:p>
              </w:txbxContent>
            </v:textbox>
            <w10:wrap type="topAndBottom" anchorx="page"/>
          </v:shape>
        </w:pict>
      </w:r>
    </w:p>
    <w:p w:rsidR="00DC351A" w:rsidRPr="00430546" w:rsidRDefault="00DC351A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rFonts w:ascii="Arial Black" w:hAnsi="Arial Black" w:cs="Arial"/>
          <w:sz w:val="12"/>
          <w:szCs w:val="12"/>
        </w:rPr>
      </w:pPr>
    </w:p>
    <w:p w:rsidR="00410E0C" w:rsidRPr="00D10E24" w:rsidRDefault="009B4EC6" w:rsidP="00D10E24">
      <w:pPr>
        <w:pStyle w:val="Achievement"/>
        <w:numPr>
          <w:ilvl w:val="0"/>
          <w:numId w:val="0"/>
        </w:numPr>
        <w:spacing w:after="0" w:line="240" w:lineRule="auto"/>
        <w:ind w:left="-850"/>
        <w:jc w:val="left"/>
        <w:rPr>
          <w:sz w:val="19"/>
          <w:szCs w:val="19"/>
        </w:rPr>
      </w:pPr>
      <w:r>
        <w:rPr>
          <w:rFonts w:cs="Arial"/>
          <w:sz w:val="19"/>
          <w:szCs w:val="19"/>
          <w:shd w:val="clear" w:color="auto" w:fill="FFFFFF"/>
        </w:rPr>
        <w:t>1. Working</w:t>
      </w:r>
      <w:r w:rsidR="00AF1C1A">
        <w:rPr>
          <w:rFonts w:cs="Arial"/>
          <w:sz w:val="19"/>
          <w:szCs w:val="19"/>
          <w:shd w:val="clear" w:color="auto" w:fill="FFFFFF"/>
        </w:rPr>
        <w:t xml:space="preserve"> </w:t>
      </w:r>
      <w:r w:rsidR="0067604D">
        <w:rPr>
          <w:rFonts w:cs="Arial"/>
          <w:sz w:val="19"/>
          <w:szCs w:val="19"/>
          <w:shd w:val="clear" w:color="auto" w:fill="FFFFFF"/>
        </w:rPr>
        <w:t xml:space="preserve">as </w:t>
      </w:r>
      <w:r w:rsidR="0067604D" w:rsidRPr="006A0C89">
        <w:rPr>
          <w:rFonts w:cs="Arial"/>
          <w:b/>
          <w:i/>
          <w:iCs/>
          <w:sz w:val="19"/>
          <w:szCs w:val="19"/>
          <w:shd w:val="clear" w:color="auto" w:fill="FFFFFF"/>
        </w:rPr>
        <w:t>Digital Marketing</w:t>
      </w:r>
      <w:r w:rsidR="002852F1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 Manage</w:t>
      </w:r>
      <w:r w:rsidR="0067604D" w:rsidRPr="006A0C89">
        <w:rPr>
          <w:rFonts w:cs="Arial"/>
          <w:b/>
          <w:i/>
          <w:iCs/>
          <w:sz w:val="19"/>
          <w:szCs w:val="19"/>
          <w:shd w:val="clear" w:color="auto" w:fill="FFFFFF"/>
        </w:rPr>
        <w:t>r</w:t>
      </w:r>
      <w:r w:rsidR="00C95D54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 (Webmaster/Branding/Promotion)</w:t>
      </w:r>
      <w:r w:rsidR="0067604D">
        <w:rPr>
          <w:rFonts w:cs="Arial"/>
          <w:bCs/>
          <w:i/>
          <w:iCs/>
          <w:sz w:val="19"/>
          <w:szCs w:val="19"/>
          <w:shd w:val="clear" w:color="auto" w:fill="FFFFFF"/>
        </w:rPr>
        <w:t xml:space="preserve"> </w:t>
      </w:r>
      <w:r w:rsidR="0067604D">
        <w:rPr>
          <w:rFonts w:cs="Arial"/>
          <w:sz w:val="19"/>
          <w:szCs w:val="19"/>
          <w:shd w:val="clear" w:color="auto" w:fill="FFFFFF"/>
        </w:rPr>
        <w:t>a</w:t>
      </w:r>
      <w:r w:rsidR="0067604D" w:rsidRPr="00501FD3">
        <w:rPr>
          <w:rFonts w:cs="Arial"/>
          <w:sz w:val="19"/>
          <w:szCs w:val="19"/>
          <w:shd w:val="clear" w:color="auto" w:fill="FFFFFF"/>
        </w:rPr>
        <w:t>t</w:t>
      </w:r>
      <w:r w:rsidR="0067604D">
        <w:rPr>
          <w:rFonts w:cs="Arial"/>
          <w:sz w:val="19"/>
          <w:szCs w:val="19"/>
          <w:shd w:val="clear" w:color="auto" w:fill="FFFFFF"/>
        </w:rPr>
        <w:t xml:space="preserve"> Softgrid Computers Pvt. Ltd.</w:t>
      </w:r>
      <w:r w:rsidR="0067604D" w:rsidRPr="00501FD3">
        <w:rPr>
          <w:rFonts w:cs="Arial"/>
          <w:sz w:val="19"/>
          <w:szCs w:val="19"/>
          <w:shd w:val="clear" w:color="auto" w:fill="FFFFFF"/>
        </w:rPr>
        <w:t>,</w:t>
      </w:r>
      <w:r w:rsidR="0067604D">
        <w:rPr>
          <w:rFonts w:cs="Arial"/>
          <w:sz w:val="19"/>
          <w:szCs w:val="19"/>
          <w:shd w:val="clear" w:color="auto" w:fill="FFFFFF"/>
        </w:rPr>
        <w:t xml:space="preserve"> </w:t>
      </w:r>
      <w:r w:rsidR="0067604D">
        <w:rPr>
          <w:sz w:val="19"/>
          <w:szCs w:val="19"/>
        </w:rPr>
        <w:t>Atulya IT Park</w:t>
      </w:r>
      <w:r w:rsidR="005354EA">
        <w:rPr>
          <w:sz w:val="19"/>
          <w:szCs w:val="19"/>
        </w:rPr>
        <w:t>, Indore</w:t>
      </w:r>
      <w:r w:rsidR="0067604D">
        <w:rPr>
          <w:sz w:val="19"/>
          <w:szCs w:val="19"/>
        </w:rPr>
        <w:t xml:space="preserve"> </w:t>
      </w:r>
      <w:r w:rsidR="0067604D" w:rsidRPr="00501FD3">
        <w:rPr>
          <w:rStyle w:val="Hyperlink"/>
          <w:color w:val="auto"/>
          <w:sz w:val="19"/>
          <w:szCs w:val="19"/>
          <w:u w:val="none"/>
        </w:rPr>
        <w:t xml:space="preserve">from </w:t>
      </w:r>
      <w:r w:rsidR="0067604D">
        <w:rPr>
          <w:sz w:val="19"/>
          <w:szCs w:val="19"/>
        </w:rPr>
        <w:t>15th Jan, 2020</w:t>
      </w:r>
      <w:r w:rsidR="0067604D" w:rsidRPr="00501FD3">
        <w:rPr>
          <w:rStyle w:val="Hyperlink"/>
          <w:color w:val="auto"/>
          <w:sz w:val="19"/>
          <w:szCs w:val="19"/>
          <w:u w:val="none"/>
        </w:rPr>
        <w:t xml:space="preserve"> </w:t>
      </w:r>
      <w:r w:rsidR="0067604D" w:rsidRPr="00501FD3">
        <w:rPr>
          <w:sz w:val="19"/>
          <w:szCs w:val="19"/>
        </w:rPr>
        <w:t>t</w:t>
      </w:r>
      <w:r>
        <w:rPr>
          <w:sz w:val="19"/>
          <w:szCs w:val="19"/>
        </w:rPr>
        <w:t>ill date.</w:t>
      </w:r>
    </w:p>
    <w:p w:rsidR="0067604D" w:rsidRPr="00430546" w:rsidRDefault="0067604D" w:rsidP="00D31B3C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sz w:val="12"/>
          <w:szCs w:val="12"/>
        </w:rPr>
      </w:pPr>
    </w:p>
    <w:p w:rsidR="00CD5B47" w:rsidRDefault="0067604D" w:rsidP="00CD5B47">
      <w:pPr>
        <w:pStyle w:val="Achievement"/>
        <w:numPr>
          <w:ilvl w:val="0"/>
          <w:numId w:val="0"/>
        </w:numPr>
        <w:spacing w:after="0" w:line="240" w:lineRule="auto"/>
        <w:ind w:left="-850"/>
        <w:jc w:val="left"/>
        <w:rPr>
          <w:rFonts w:cs="Arial"/>
          <w:sz w:val="19"/>
          <w:szCs w:val="19"/>
          <w:shd w:val="clear" w:color="auto" w:fill="FFFFFF"/>
        </w:rPr>
      </w:pPr>
      <w:r>
        <w:rPr>
          <w:rFonts w:cs="Arial"/>
          <w:sz w:val="19"/>
          <w:szCs w:val="19"/>
          <w:shd w:val="clear" w:color="auto" w:fill="FFFFFF"/>
        </w:rPr>
        <w:t>2</w:t>
      </w:r>
      <w:r w:rsidR="007F36CB" w:rsidRPr="00501FD3">
        <w:rPr>
          <w:rFonts w:cs="Arial"/>
          <w:sz w:val="19"/>
          <w:szCs w:val="19"/>
          <w:shd w:val="clear" w:color="auto" w:fill="FFFFFF"/>
        </w:rPr>
        <w:t xml:space="preserve">. </w:t>
      </w:r>
      <w:r w:rsidR="009A2EAA">
        <w:rPr>
          <w:rFonts w:cs="Arial"/>
          <w:sz w:val="19"/>
          <w:szCs w:val="19"/>
          <w:shd w:val="clear" w:color="auto" w:fill="FFFFFF"/>
        </w:rPr>
        <w:t>Worked</w:t>
      </w:r>
      <w:r w:rsidR="00C95D54">
        <w:rPr>
          <w:rFonts w:cs="Arial"/>
          <w:sz w:val="19"/>
          <w:szCs w:val="19"/>
          <w:shd w:val="clear" w:color="auto" w:fill="FFFFFF"/>
        </w:rPr>
        <w:t xml:space="preserve"> </w:t>
      </w:r>
      <w:r w:rsidR="00CD5B47">
        <w:rPr>
          <w:rFonts w:cs="Arial"/>
          <w:sz w:val="19"/>
          <w:szCs w:val="19"/>
          <w:shd w:val="clear" w:color="auto" w:fill="FFFFFF"/>
        </w:rPr>
        <w:t xml:space="preserve">as </w:t>
      </w:r>
      <w:r w:rsidR="00CD5B47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>Digital Marketing Manager-cum-Client Liaison Officer</w:t>
      </w:r>
      <w:r w:rsidR="004354E6">
        <w:rPr>
          <w:rFonts w:cs="Arial"/>
          <w:bCs/>
          <w:i/>
          <w:iCs/>
          <w:sz w:val="19"/>
          <w:szCs w:val="19"/>
          <w:shd w:val="clear" w:color="auto" w:fill="FFFFFF"/>
        </w:rPr>
        <w:t xml:space="preserve"> </w:t>
      </w:r>
      <w:r w:rsidR="00C95D54">
        <w:rPr>
          <w:rFonts w:cs="Arial"/>
          <w:b/>
          <w:i/>
          <w:iCs/>
          <w:sz w:val="19"/>
          <w:szCs w:val="19"/>
          <w:shd w:val="clear" w:color="auto" w:fill="FFFFFF"/>
        </w:rPr>
        <w:t>(Webmaster/Branding/Promotion/HR-</w:t>
      </w:r>
      <w:r w:rsidR="006704A1">
        <w:rPr>
          <w:rFonts w:cs="Arial"/>
          <w:b/>
          <w:i/>
          <w:iCs/>
          <w:sz w:val="19"/>
          <w:szCs w:val="19"/>
          <w:shd w:val="clear" w:color="auto" w:fill="FFFFFF"/>
        </w:rPr>
        <w:t>Recruitment</w:t>
      </w:r>
      <w:r w:rsidR="00C95D54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 &amp; Training) </w:t>
      </w:r>
      <w:r w:rsidR="00CD5B47">
        <w:rPr>
          <w:rFonts w:cs="Arial"/>
          <w:sz w:val="19"/>
          <w:szCs w:val="19"/>
          <w:shd w:val="clear" w:color="auto" w:fill="FFFFFF"/>
        </w:rPr>
        <w:t>a</w:t>
      </w:r>
      <w:r w:rsidR="00CD5B47" w:rsidRPr="00501FD3">
        <w:rPr>
          <w:rFonts w:cs="Arial"/>
          <w:sz w:val="19"/>
          <w:szCs w:val="19"/>
          <w:shd w:val="clear" w:color="auto" w:fill="FFFFFF"/>
        </w:rPr>
        <w:t>t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hyperlink r:id="rId9" w:history="1">
        <w:r w:rsidR="00CD5B47" w:rsidRPr="00CD5B47">
          <w:rPr>
            <w:rStyle w:val="Hyperlink"/>
            <w:color w:val="auto"/>
            <w:sz w:val="19"/>
            <w:szCs w:val="19"/>
            <w:u w:val="none"/>
          </w:rPr>
          <w:t>StudyLake Web Solutions</w:t>
        </w:r>
        <w:r w:rsidR="00CD5B47" w:rsidRPr="00501FD3">
          <w:rPr>
            <w:rStyle w:val="Hyperlink"/>
            <w:color w:val="auto"/>
            <w:sz w:val="19"/>
            <w:szCs w:val="19"/>
            <w:u w:val="none"/>
          </w:rPr>
          <w:t xml:space="preserve"> Pvt. Ltd.</w:t>
        </w:r>
      </w:hyperlink>
      <w:r w:rsidR="00CD5B47" w:rsidRPr="00501FD3">
        <w:rPr>
          <w:rFonts w:cs="Arial"/>
          <w:sz w:val="19"/>
          <w:szCs w:val="19"/>
          <w:shd w:val="clear" w:color="auto" w:fill="FFFFFF"/>
        </w:rPr>
        <w:t>,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375032">
        <w:rPr>
          <w:sz w:val="19"/>
          <w:szCs w:val="19"/>
        </w:rPr>
        <w:t>Tower Square</w:t>
      </w:r>
      <w:r w:rsidR="00CD5B47" w:rsidRPr="00501FD3">
        <w:rPr>
          <w:sz w:val="19"/>
          <w:szCs w:val="19"/>
        </w:rPr>
        <w:t xml:space="preserve">, </w:t>
      </w:r>
      <w:r w:rsidR="00CD5B47">
        <w:rPr>
          <w:sz w:val="19"/>
          <w:szCs w:val="19"/>
        </w:rPr>
        <w:t>Indore</w:t>
      </w:r>
      <w:r w:rsidR="004354E6">
        <w:rPr>
          <w:sz w:val="19"/>
          <w:szCs w:val="19"/>
        </w:rPr>
        <w:t xml:space="preserve"> </w:t>
      </w:r>
      <w:r w:rsidR="00CD5B47" w:rsidRPr="00501FD3">
        <w:rPr>
          <w:rStyle w:val="Hyperlink"/>
          <w:color w:val="auto"/>
          <w:sz w:val="19"/>
          <w:szCs w:val="19"/>
          <w:u w:val="none"/>
        </w:rPr>
        <w:t xml:space="preserve">from </w:t>
      </w:r>
      <w:r w:rsidR="00BD60C8">
        <w:rPr>
          <w:rStyle w:val="Hyperlink"/>
          <w:color w:val="auto"/>
          <w:sz w:val="19"/>
          <w:szCs w:val="19"/>
          <w:u w:val="none"/>
        </w:rPr>
        <w:t>1</w:t>
      </w:r>
      <w:r w:rsidR="00800567">
        <w:rPr>
          <w:rStyle w:val="Hyperlink"/>
          <w:color w:val="auto"/>
          <w:sz w:val="19"/>
          <w:szCs w:val="19"/>
          <w:u w:val="none"/>
        </w:rPr>
        <w:t>4</w:t>
      </w:r>
      <w:r w:rsidR="00BD60C8">
        <w:rPr>
          <w:rStyle w:val="Hyperlink"/>
          <w:color w:val="auto"/>
          <w:sz w:val="19"/>
          <w:szCs w:val="19"/>
          <w:u w:val="none"/>
        </w:rPr>
        <w:t>t</w:t>
      </w:r>
      <w:r w:rsidR="00800567">
        <w:rPr>
          <w:rStyle w:val="Hyperlink"/>
          <w:color w:val="auto"/>
          <w:sz w:val="19"/>
          <w:szCs w:val="19"/>
          <w:u w:val="none"/>
        </w:rPr>
        <w:t>h Oct</w:t>
      </w:r>
      <w:r w:rsidR="00CD5B47">
        <w:rPr>
          <w:rStyle w:val="Hyperlink"/>
          <w:color w:val="auto"/>
          <w:sz w:val="19"/>
          <w:szCs w:val="19"/>
          <w:u w:val="none"/>
        </w:rPr>
        <w:t>, 2019</w:t>
      </w:r>
      <w:r w:rsidR="004354E6">
        <w:rPr>
          <w:rStyle w:val="Hyperlink"/>
          <w:color w:val="auto"/>
          <w:sz w:val="19"/>
          <w:szCs w:val="19"/>
          <w:u w:val="none"/>
        </w:rPr>
        <w:t xml:space="preserve"> </w:t>
      </w:r>
      <w:r w:rsidR="00CD5B47">
        <w:rPr>
          <w:sz w:val="19"/>
          <w:szCs w:val="19"/>
        </w:rPr>
        <w:t>t</w:t>
      </w:r>
      <w:r w:rsidR="00800567">
        <w:rPr>
          <w:sz w:val="19"/>
          <w:szCs w:val="19"/>
        </w:rPr>
        <w:t xml:space="preserve">o 14th Jan, 2020 </w:t>
      </w:r>
      <w:r w:rsidR="00800567" w:rsidRPr="00800567">
        <w:rPr>
          <w:b/>
          <w:bCs/>
          <w:sz w:val="19"/>
          <w:szCs w:val="19"/>
        </w:rPr>
        <w:t>for 3</w:t>
      </w:r>
      <w:r w:rsidR="00C82BD2">
        <w:rPr>
          <w:b/>
          <w:bCs/>
          <w:sz w:val="19"/>
          <w:szCs w:val="19"/>
        </w:rPr>
        <w:t xml:space="preserve"> </w:t>
      </w:r>
      <w:r w:rsidR="00800567" w:rsidRPr="00800567">
        <w:rPr>
          <w:b/>
          <w:bCs/>
          <w:sz w:val="19"/>
          <w:szCs w:val="19"/>
        </w:rPr>
        <w:t>months</w:t>
      </w:r>
      <w:r w:rsidR="00CD5B47" w:rsidRPr="00501FD3">
        <w:rPr>
          <w:rStyle w:val="Hyperlink"/>
          <w:color w:val="auto"/>
          <w:sz w:val="19"/>
          <w:szCs w:val="19"/>
          <w:u w:val="none"/>
        </w:rPr>
        <w:t>.</w:t>
      </w:r>
    </w:p>
    <w:p w:rsidR="00CD5B47" w:rsidRDefault="00CD5B47" w:rsidP="00A704E4">
      <w:pPr>
        <w:pStyle w:val="Achievement"/>
        <w:numPr>
          <w:ilvl w:val="0"/>
          <w:numId w:val="0"/>
        </w:numPr>
        <w:spacing w:after="0" w:line="240" w:lineRule="auto"/>
        <w:ind w:left="-850"/>
        <w:jc w:val="left"/>
        <w:rPr>
          <w:rFonts w:cs="Arial"/>
          <w:sz w:val="19"/>
          <w:szCs w:val="19"/>
          <w:shd w:val="clear" w:color="auto" w:fill="FFFFFF"/>
        </w:rPr>
      </w:pPr>
    </w:p>
    <w:p w:rsidR="00B81F73" w:rsidRDefault="0067604D" w:rsidP="00A704E4">
      <w:pPr>
        <w:pStyle w:val="Achievement"/>
        <w:numPr>
          <w:ilvl w:val="0"/>
          <w:numId w:val="0"/>
        </w:numPr>
        <w:spacing w:after="0" w:line="240" w:lineRule="auto"/>
        <w:ind w:left="-850"/>
        <w:jc w:val="left"/>
        <w:rPr>
          <w:rFonts w:cs="Arial"/>
          <w:sz w:val="19"/>
          <w:szCs w:val="19"/>
          <w:shd w:val="clear" w:color="auto" w:fill="FFFFFF"/>
        </w:rPr>
      </w:pPr>
      <w:r>
        <w:rPr>
          <w:rFonts w:cs="Arial"/>
          <w:sz w:val="19"/>
          <w:szCs w:val="19"/>
          <w:shd w:val="clear" w:color="auto" w:fill="FFFFFF"/>
        </w:rPr>
        <w:t>3</w:t>
      </w:r>
      <w:r w:rsidR="00CD5B47">
        <w:rPr>
          <w:rFonts w:cs="Arial"/>
          <w:sz w:val="19"/>
          <w:szCs w:val="19"/>
          <w:shd w:val="clear" w:color="auto" w:fill="FFFFFF"/>
        </w:rPr>
        <w:t xml:space="preserve">. </w:t>
      </w:r>
      <w:r w:rsidR="002974BC">
        <w:rPr>
          <w:rFonts w:cs="Arial"/>
          <w:sz w:val="19"/>
          <w:szCs w:val="19"/>
          <w:shd w:val="clear" w:color="auto" w:fill="FFFFFF"/>
        </w:rPr>
        <w:t>Worked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2E4DC3">
        <w:rPr>
          <w:rFonts w:cs="Arial"/>
          <w:sz w:val="19"/>
          <w:szCs w:val="19"/>
          <w:shd w:val="clear" w:color="auto" w:fill="FFFFFF"/>
        </w:rPr>
        <w:t>as</w:t>
      </w:r>
      <w:r w:rsidR="004354E6" w:rsidRPr="006A0C89">
        <w:rPr>
          <w:rFonts w:cs="Arial"/>
          <w:bCs/>
          <w:sz w:val="19"/>
          <w:szCs w:val="19"/>
          <w:shd w:val="clear" w:color="auto" w:fill="FFFFFF"/>
        </w:rPr>
        <w:t xml:space="preserve"> </w:t>
      </w:r>
      <w:r w:rsidR="0085411F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Digital Marketing </w:t>
      </w:r>
      <w:r w:rsidR="00876638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>Directo</w:t>
      </w:r>
      <w:r w:rsidR="004D34F6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>r</w:t>
      </w:r>
      <w:r w:rsidR="00600B5F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 (</w:t>
      </w:r>
      <w:r w:rsidR="00C95D54">
        <w:rPr>
          <w:rFonts w:cs="Arial"/>
          <w:b/>
          <w:i/>
          <w:iCs/>
          <w:sz w:val="19"/>
          <w:szCs w:val="19"/>
          <w:shd w:val="clear" w:color="auto" w:fill="FFFFFF"/>
        </w:rPr>
        <w:t>Webmaster/</w:t>
      </w:r>
      <w:r w:rsidR="00600B5F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>Brandi</w:t>
      </w:r>
      <w:r w:rsidR="00361CCF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>ng/</w:t>
      </w:r>
      <w:r w:rsidR="00C95D54">
        <w:rPr>
          <w:rFonts w:cs="Arial"/>
          <w:b/>
          <w:i/>
          <w:iCs/>
          <w:sz w:val="19"/>
          <w:szCs w:val="19"/>
          <w:shd w:val="clear" w:color="auto" w:fill="FFFFFF"/>
        </w:rPr>
        <w:t>Sales/</w:t>
      </w:r>
      <w:r w:rsidR="00361CCF" w:rsidRPr="00C82BD2">
        <w:rPr>
          <w:rFonts w:cs="Arial"/>
          <w:b/>
          <w:i/>
          <w:iCs/>
          <w:sz w:val="19"/>
          <w:szCs w:val="19"/>
          <w:shd w:val="clear" w:color="auto" w:fill="FFFFFF"/>
        </w:rPr>
        <w:t>HRM/Accounts)</w:t>
      </w:r>
      <w:r w:rsidR="004354E6">
        <w:rPr>
          <w:rFonts w:cs="Arial"/>
          <w:bCs/>
          <w:i/>
          <w:iCs/>
          <w:sz w:val="19"/>
          <w:szCs w:val="19"/>
          <w:shd w:val="clear" w:color="auto" w:fill="FFFFFF"/>
        </w:rPr>
        <w:t xml:space="preserve"> </w:t>
      </w:r>
      <w:r w:rsidR="00212F1F">
        <w:rPr>
          <w:rFonts w:cs="Arial"/>
          <w:sz w:val="19"/>
          <w:szCs w:val="19"/>
          <w:shd w:val="clear" w:color="auto" w:fill="FFFFFF"/>
        </w:rPr>
        <w:t>a</w:t>
      </w:r>
      <w:r w:rsidR="0085411F" w:rsidRPr="00501FD3">
        <w:rPr>
          <w:rFonts w:cs="Arial"/>
          <w:sz w:val="19"/>
          <w:szCs w:val="19"/>
          <w:shd w:val="clear" w:color="auto" w:fill="FFFFFF"/>
        </w:rPr>
        <w:t>t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hyperlink r:id="rId10" w:history="1">
        <w:r w:rsidR="0085411F">
          <w:rPr>
            <w:rStyle w:val="Hyperlink"/>
            <w:color w:val="auto"/>
            <w:sz w:val="19"/>
            <w:szCs w:val="19"/>
            <w:u w:val="none"/>
          </w:rPr>
          <w:t>Kalpana Software Technologies</w:t>
        </w:r>
        <w:r w:rsidR="0085411F" w:rsidRPr="00501FD3">
          <w:rPr>
            <w:rStyle w:val="Hyperlink"/>
            <w:color w:val="auto"/>
            <w:sz w:val="19"/>
            <w:szCs w:val="19"/>
            <w:u w:val="none"/>
          </w:rPr>
          <w:t xml:space="preserve"> Pvt. Ltd.</w:t>
        </w:r>
      </w:hyperlink>
      <w:r w:rsidR="0085411F" w:rsidRPr="00501FD3">
        <w:rPr>
          <w:rFonts w:cs="Arial"/>
          <w:sz w:val="19"/>
          <w:szCs w:val="19"/>
          <w:shd w:val="clear" w:color="auto" w:fill="FFFFFF"/>
        </w:rPr>
        <w:t>,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85411F">
        <w:rPr>
          <w:sz w:val="19"/>
          <w:szCs w:val="19"/>
        </w:rPr>
        <w:t>Rasulgarh</w:t>
      </w:r>
      <w:r w:rsidR="0085411F" w:rsidRPr="00501FD3">
        <w:rPr>
          <w:sz w:val="19"/>
          <w:szCs w:val="19"/>
        </w:rPr>
        <w:t xml:space="preserve">, </w:t>
      </w:r>
      <w:r w:rsidR="002B7CA9" w:rsidRPr="00501FD3">
        <w:rPr>
          <w:sz w:val="19"/>
          <w:szCs w:val="19"/>
        </w:rPr>
        <w:t>Bhubaneswar</w:t>
      </w:r>
      <w:r w:rsidR="004354E6">
        <w:rPr>
          <w:sz w:val="19"/>
          <w:szCs w:val="19"/>
        </w:rPr>
        <w:t xml:space="preserve"> </w:t>
      </w:r>
      <w:r w:rsidR="0085411F" w:rsidRPr="00501FD3">
        <w:rPr>
          <w:rStyle w:val="Hyperlink"/>
          <w:color w:val="auto"/>
          <w:sz w:val="19"/>
          <w:szCs w:val="19"/>
          <w:u w:val="none"/>
        </w:rPr>
        <w:t xml:space="preserve">from </w:t>
      </w:r>
      <w:r w:rsidR="002B7CA9">
        <w:rPr>
          <w:rStyle w:val="Hyperlink"/>
          <w:color w:val="auto"/>
          <w:sz w:val="19"/>
          <w:szCs w:val="19"/>
          <w:u w:val="none"/>
        </w:rPr>
        <w:t>1st July</w:t>
      </w:r>
      <w:r w:rsidR="002B7CA9" w:rsidRPr="00501FD3">
        <w:rPr>
          <w:rStyle w:val="Hyperlink"/>
          <w:color w:val="auto"/>
          <w:sz w:val="19"/>
          <w:szCs w:val="19"/>
          <w:u w:val="none"/>
        </w:rPr>
        <w:t xml:space="preserve">, 2013 </w:t>
      </w:r>
      <w:r w:rsidR="002B7CA9" w:rsidRPr="00501FD3">
        <w:rPr>
          <w:sz w:val="19"/>
          <w:szCs w:val="19"/>
        </w:rPr>
        <w:t>t</w:t>
      </w:r>
      <w:r w:rsidR="0021416B">
        <w:rPr>
          <w:sz w:val="19"/>
          <w:szCs w:val="19"/>
        </w:rPr>
        <w:t>o 13th Oct</w:t>
      </w:r>
      <w:r w:rsidR="006610BD">
        <w:rPr>
          <w:sz w:val="19"/>
          <w:szCs w:val="19"/>
        </w:rPr>
        <w:t>, 2019 for</w:t>
      </w:r>
      <w:r w:rsidR="004354E6">
        <w:rPr>
          <w:sz w:val="19"/>
          <w:szCs w:val="19"/>
        </w:rPr>
        <w:t xml:space="preserve"> </w:t>
      </w:r>
      <w:r w:rsidR="002B7CA9">
        <w:rPr>
          <w:b/>
          <w:bCs/>
          <w:sz w:val="19"/>
          <w:szCs w:val="19"/>
        </w:rPr>
        <w:t>6</w:t>
      </w:r>
      <w:r w:rsidR="004354E6">
        <w:rPr>
          <w:b/>
          <w:bCs/>
          <w:sz w:val="19"/>
          <w:szCs w:val="19"/>
        </w:rPr>
        <w:t xml:space="preserve"> </w:t>
      </w:r>
      <w:r w:rsidR="0085411F" w:rsidRPr="00501FD3">
        <w:rPr>
          <w:rStyle w:val="Hyperlink"/>
          <w:b/>
          <w:color w:val="auto"/>
          <w:sz w:val="19"/>
          <w:szCs w:val="19"/>
          <w:u w:val="none"/>
        </w:rPr>
        <w:t>year</w:t>
      </w:r>
      <w:r w:rsidR="002B7CA9">
        <w:rPr>
          <w:rStyle w:val="Hyperlink"/>
          <w:b/>
          <w:color w:val="auto"/>
          <w:sz w:val="19"/>
          <w:szCs w:val="19"/>
          <w:u w:val="none"/>
        </w:rPr>
        <w:t>s</w:t>
      </w:r>
      <w:r w:rsidR="0021416B">
        <w:rPr>
          <w:rStyle w:val="Hyperlink"/>
          <w:b/>
          <w:color w:val="auto"/>
          <w:sz w:val="19"/>
          <w:szCs w:val="19"/>
          <w:u w:val="none"/>
        </w:rPr>
        <w:t xml:space="preserve"> 3 months</w:t>
      </w:r>
      <w:r w:rsidR="0085411F" w:rsidRPr="00501FD3">
        <w:rPr>
          <w:rStyle w:val="Hyperlink"/>
          <w:color w:val="auto"/>
          <w:sz w:val="19"/>
          <w:szCs w:val="19"/>
          <w:u w:val="none"/>
        </w:rPr>
        <w:t>.</w:t>
      </w:r>
    </w:p>
    <w:p w:rsidR="00597CEB" w:rsidRPr="00430546" w:rsidRDefault="00597CEB" w:rsidP="002E4DC3">
      <w:pPr>
        <w:pStyle w:val="Achievement"/>
        <w:numPr>
          <w:ilvl w:val="0"/>
          <w:numId w:val="0"/>
        </w:numPr>
        <w:spacing w:after="0" w:line="240" w:lineRule="auto"/>
        <w:jc w:val="left"/>
        <w:rPr>
          <w:i/>
          <w:sz w:val="12"/>
          <w:szCs w:val="12"/>
        </w:rPr>
      </w:pPr>
    </w:p>
    <w:p w:rsidR="006A4675" w:rsidRPr="00501FD3" w:rsidRDefault="0067604D" w:rsidP="00A704E4">
      <w:pPr>
        <w:pStyle w:val="Achievement"/>
        <w:numPr>
          <w:ilvl w:val="0"/>
          <w:numId w:val="0"/>
        </w:numPr>
        <w:spacing w:after="0" w:line="240" w:lineRule="auto"/>
        <w:ind w:left="-850"/>
        <w:jc w:val="left"/>
        <w:rPr>
          <w:rStyle w:val="Hyperlink"/>
          <w:color w:val="auto"/>
          <w:sz w:val="19"/>
          <w:szCs w:val="19"/>
          <w:u w:val="none"/>
        </w:rPr>
      </w:pPr>
      <w:r>
        <w:rPr>
          <w:rFonts w:cs="Arial"/>
          <w:sz w:val="19"/>
          <w:szCs w:val="19"/>
          <w:shd w:val="clear" w:color="auto" w:fill="FFFFFF"/>
        </w:rPr>
        <w:t>4</w:t>
      </w:r>
      <w:r w:rsidR="006A4675" w:rsidRPr="00501FD3">
        <w:rPr>
          <w:rFonts w:cs="Arial"/>
          <w:sz w:val="19"/>
          <w:szCs w:val="19"/>
          <w:shd w:val="clear" w:color="auto" w:fill="FFFFFF"/>
        </w:rPr>
        <w:t xml:space="preserve">. Worked as </w:t>
      </w:r>
      <w:r w:rsidR="006A4675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SEO </w:t>
      </w:r>
      <w:r w:rsidR="00A01B70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Project </w:t>
      </w:r>
      <w:r w:rsidR="006A4675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>Manager</w:t>
      </w:r>
      <w:r w:rsidR="006A4675" w:rsidRPr="00501FD3">
        <w:rPr>
          <w:rFonts w:cs="Arial"/>
          <w:sz w:val="19"/>
          <w:szCs w:val="19"/>
          <w:shd w:val="clear" w:color="auto" w:fill="FFFFFF"/>
        </w:rPr>
        <w:t xml:space="preserve"> at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hyperlink r:id="rId11" w:history="1">
        <w:r w:rsidR="006A4675" w:rsidRPr="00501FD3">
          <w:rPr>
            <w:rStyle w:val="Hyperlink"/>
            <w:color w:val="auto"/>
            <w:sz w:val="19"/>
            <w:szCs w:val="19"/>
            <w:u w:val="none"/>
          </w:rPr>
          <w:t>Punter Groups Pvt. Ltd.</w:t>
        </w:r>
      </w:hyperlink>
      <w:r w:rsidR="006A4675" w:rsidRPr="00501FD3">
        <w:rPr>
          <w:rFonts w:cs="Arial"/>
          <w:sz w:val="19"/>
          <w:szCs w:val="19"/>
          <w:shd w:val="clear" w:color="auto" w:fill="FFFFFF"/>
        </w:rPr>
        <w:t>,</w:t>
      </w:r>
      <w:r w:rsidR="002445EE">
        <w:rPr>
          <w:rFonts w:cs="Arial"/>
          <w:sz w:val="19"/>
          <w:szCs w:val="19"/>
          <w:shd w:val="clear" w:color="auto" w:fill="FFFFFF"/>
        </w:rPr>
        <w:t xml:space="preserve"> </w:t>
      </w:r>
      <w:r w:rsidR="006A4675" w:rsidRPr="00501FD3">
        <w:rPr>
          <w:sz w:val="19"/>
          <w:szCs w:val="19"/>
        </w:rPr>
        <w:t>Dum Dum Park, Kolkata</w:t>
      </w:r>
      <w:r w:rsidR="004354E6">
        <w:rPr>
          <w:sz w:val="19"/>
          <w:szCs w:val="19"/>
        </w:rPr>
        <w:t xml:space="preserve"> </w:t>
      </w:r>
      <w:r w:rsidR="006A4675" w:rsidRPr="00501FD3">
        <w:rPr>
          <w:rStyle w:val="Hyperlink"/>
          <w:color w:val="auto"/>
          <w:sz w:val="19"/>
          <w:szCs w:val="19"/>
          <w:u w:val="none"/>
        </w:rPr>
        <w:t xml:space="preserve">from </w:t>
      </w:r>
      <w:r w:rsidR="00290A36" w:rsidRPr="00501FD3">
        <w:rPr>
          <w:rStyle w:val="Hyperlink"/>
          <w:color w:val="auto"/>
          <w:sz w:val="19"/>
          <w:szCs w:val="19"/>
          <w:u w:val="none"/>
        </w:rPr>
        <w:t xml:space="preserve">1st Jul, 2012 to 30th Jun, 2013 for </w:t>
      </w:r>
      <w:r w:rsidR="00290A36" w:rsidRPr="00501FD3">
        <w:rPr>
          <w:rStyle w:val="Hyperlink"/>
          <w:b/>
          <w:color w:val="auto"/>
          <w:sz w:val="19"/>
          <w:szCs w:val="19"/>
          <w:u w:val="none"/>
        </w:rPr>
        <w:t>1 year</w:t>
      </w:r>
      <w:r w:rsidR="00290A36" w:rsidRPr="00501FD3">
        <w:rPr>
          <w:rStyle w:val="Hyperlink"/>
          <w:color w:val="auto"/>
          <w:sz w:val="19"/>
          <w:szCs w:val="19"/>
          <w:u w:val="none"/>
        </w:rPr>
        <w:t>.</w:t>
      </w:r>
    </w:p>
    <w:p w:rsidR="00126656" w:rsidRPr="00501FD3" w:rsidRDefault="006A4675" w:rsidP="00A704E4">
      <w:pPr>
        <w:pStyle w:val="Achievement"/>
        <w:numPr>
          <w:ilvl w:val="0"/>
          <w:numId w:val="0"/>
        </w:numPr>
        <w:spacing w:after="0" w:line="240" w:lineRule="auto"/>
        <w:ind w:left="-850"/>
        <w:jc w:val="left"/>
        <w:rPr>
          <w:sz w:val="19"/>
          <w:szCs w:val="19"/>
        </w:rPr>
      </w:pPr>
      <w:r w:rsidRPr="00501FD3">
        <w:rPr>
          <w:sz w:val="19"/>
          <w:szCs w:val="19"/>
          <w:u w:val="single"/>
        </w:rPr>
        <w:t>Websites worked on:</w:t>
      </w:r>
      <w:r w:rsidR="00410E0C" w:rsidRPr="00410E0C">
        <w:rPr>
          <w:sz w:val="19"/>
          <w:szCs w:val="19"/>
        </w:rPr>
        <w:t xml:space="preserve"> </w:t>
      </w:r>
      <w:hyperlink r:id="rId12" w:history="1">
        <w:r w:rsidR="00CB3236" w:rsidRPr="00501FD3">
          <w:rPr>
            <w:rStyle w:val="Hyperlink"/>
            <w:color w:val="auto"/>
            <w:sz w:val="19"/>
            <w:szCs w:val="19"/>
            <w:u w:val="none"/>
          </w:rPr>
          <w:t>www.puntercalls.com</w:t>
        </w:r>
      </w:hyperlink>
      <w:r w:rsidR="002E4DC3">
        <w:t xml:space="preserve">, </w:t>
      </w:r>
      <w:hyperlink r:id="rId13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jungheinrich.nl</w:t>
        </w:r>
      </w:hyperlink>
      <w:r w:rsidR="002E4DC3" w:rsidRPr="00501FD3">
        <w:rPr>
          <w:sz w:val="19"/>
          <w:szCs w:val="19"/>
        </w:rPr>
        <w:t xml:space="preserve">, </w:t>
      </w:r>
      <w:hyperlink r:id="rId14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caipan.nl</w:t>
        </w:r>
      </w:hyperlink>
      <w:r w:rsidR="002E4DC3" w:rsidRPr="00501FD3">
        <w:rPr>
          <w:sz w:val="19"/>
          <w:szCs w:val="19"/>
        </w:rPr>
        <w:t>,</w:t>
      </w:r>
      <w:hyperlink r:id="rId15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secwatch.nl</w:t>
        </w:r>
      </w:hyperlink>
      <w:r w:rsidR="002E4DC3" w:rsidRPr="00501FD3">
        <w:rPr>
          <w:sz w:val="19"/>
          <w:szCs w:val="19"/>
        </w:rPr>
        <w:t xml:space="preserve">, </w:t>
      </w:r>
      <w:hyperlink r:id="rId16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nemaco.nl</w:t>
        </w:r>
      </w:hyperlink>
      <w:r w:rsidR="002E4DC3" w:rsidRPr="00501FD3">
        <w:rPr>
          <w:sz w:val="19"/>
          <w:szCs w:val="19"/>
        </w:rPr>
        <w:t>,</w:t>
      </w:r>
      <w:hyperlink r:id="rId17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hypercel.com</w:t>
        </w:r>
      </w:hyperlink>
      <w:r w:rsidR="002E4DC3" w:rsidRPr="00501FD3">
        <w:rPr>
          <w:sz w:val="19"/>
          <w:szCs w:val="19"/>
        </w:rPr>
        <w:t>,</w:t>
      </w:r>
      <w:hyperlink r:id="rId18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coconut.com.au</w:t>
        </w:r>
      </w:hyperlink>
      <w:r w:rsidR="002E4DC3" w:rsidRPr="00501FD3">
        <w:rPr>
          <w:sz w:val="19"/>
          <w:szCs w:val="19"/>
        </w:rPr>
        <w:t xml:space="preserve">, </w:t>
      </w:r>
      <w:hyperlink r:id="rId19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buybluesteel.com</w:t>
        </w:r>
      </w:hyperlink>
      <w:r w:rsidR="002E4DC3" w:rsidRPr="00501FD3">
        <w:rPr>
          <w:sz w:val="19"/>
          <w:szCs w:val="19"/>
        </w:rPr>
        <w:t xml:space="preserve">, </w:t>
      </w:r>
      <w:hyperlink r:id="rId20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big4bonnyhills.com.au</w:t>
        </w:r>
      </w:hyperlink>
      <w:r w:rsidR="002E4DC3" w:rsidRPr="00501FD3">
        <w:rPr>
          <w:sz w:val="19"/>
          <w:szCs w:val="19"/>
        </w:rPr>
        <w:t>,</w:t>
      </w:r>
      <w:hyperlink r:id="rId21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melbournebig4.com.au</w:t>
        </w:r>
      </w:hyperlink>
      <w:r w:rsidR="002E4DC3" w:rsidRPr="00501FD3">
        <w:rPr>
          <w:sz w:val="19"/>
          <w:szCs w:val="19"/>
        </w:rPr>
        <w:t xml:space="preserve">, </w:t>
      </w:r>
      <w:hyperlink r:id="rId22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shineonhollywoodmagazine.com</w:t>
        </w:r>
      </w:hyperlink>
      <w:r w:rsidR="002E4DC3" w:rsidRPr="00501FD3">
        <w:rPr>
          <w:sz w:val="19"/>
          <w:szCs w:val="19"/>
        </w:rPr>
        <w:t xml:space="preserve">, </w:t>
      </w:r>
      <w:hyperlink r:id="rId23" w:history="1">
        <w:r w:rsidR="002E4DC3" w:rsidRPr="00501FD3">
          <w:rPr>
            <w:rStyle w:val="Hyperlink"/>
            <w:color w:val="auto"/>
            <w:sz w:val="19"/>
            <w:szCs w:val="19"/>
            <w:u w:val="none"/>
          </w:rPr>
          <w:t>heartmaids.com</w:t>
        </w:r>
      </w:hyperlink>
    </w:p>
    <w:p w:rsidR="00F04AF0" w:rsidRPr="00430546" w:rsidRDefault="00F04AF0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AA67CB" w:rsidRPr="00501FD3" w:rsidRDefault="0067604D" w:rsidP="00A704E4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rStyle w:val="Hyperlink"/>
          <w:color w:val="auto"/>
          <w:sz w:val="19"/>
          <w:szCs w:val="19"/>
          <w:u w:val="none"/>
        </w:rPr>
      </w:pPr>
      <w:r>
        <w:rPr>
          <w:rFonts w:cs="Arial"/>
          <w:sz w:val="19"/>
          <w:szCs w:val="19"/>
          <w:shd w:val="clear" w:color="auto" w:fill="FFFFFF"/>
        </w:rPr>
        <w:t>5</w:t>
      </w:r>
      <w:r w:rsidR="00AA67CB" w:rsidRPr="00501FD3">
        <w:rPr>
          <w:rFonts w:cs="Arial"/>
          <w:sz w:val="19"/>
          <w:szCs w:val="19"/>
          <w:shd w:val="clear" w:color="auto" w:fill="FFFFFF"/>
        </w:rPr>
        <w:t xml:space="preserve">. Worked as </w:t>
      </w:r>
      <w:r w:rsidR="00AA67CB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SEO </w:t>
      </w:r>
      <w:r w:rsidR="00A01B70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Project </w:t>
      </w:r>
      <w:r w:rsidR="00AA67CB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>Manager</w:t>
      </w:r>
      <w:r w:rsidR="00AA67CB" w:rsidRPr="00501FD3">
        <w:rPr>
          <w:rFonts w:cs="Arial"/>
          <w:sz w:val="19"/>
          <w:szCs w:val="19"/>
          <w:shd w:val="clear" w:color="auto" w:fill="FFFFFF"/>
        </w:rPr>
        <w:t xml:space="preserve"> at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hyperlink r:id="rId24" w:history="1">
        <w:r w:rsidR="00AA67CB" w:rsidRPr="00501FD3">
          <w:rPr>
            <w:rStyle w:val="Hyperlink"/>
            <w:color w:val="auto"/>
            <w:sz w:val="19"/>
            <w:szCs w:val="19"/>
            <w:u w:val="none"/>
          </w:rPr>
          <w:t>Kre8iveminds Technologies Pvt. Ltd.</w:t>
        </w:r>
      </w:hyperlink>
      <w:r w:rsidR="00AA67CB" w:rsidRPr="00501FD3">
        <w:rPr>
          <w:rFonts w:cs="Arial"/>
          <w:sz w:val="19"/>
          <w:szCs w:val="19"/>
          <w:shd w:val="clear" w:color="auto" w:fill="FFFFFF"/>
        </w:rPr>
        <w:t>,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AA67CB" w:rsidRPr="00501FD3">
        <w:rPr>
          <w:sz w:val="19"/>
          <w:szCs w:val="19"/>
        </w:rPr>
        <w:t>Central Avenue, Kolkata</w:t>
      </w:r>
      <w:r w:rsidR="004354E6">
        <w:rPr>
          <w:sz w:val="19"/>
          <w:szCs w:val="19"/>
        </w:rPr>
        <w:t xml:space="preserve"> </w:t>
      </w:r>
      <w:r w:rsidR="00AA67CB" w:rsidRPr="00501FD3">
        <w:rPr>
          <w:rStyle w:val="Hyperlink"/>
          <w:color w:val="auto"/>
          <w:sz w:val="19"/>
          <w:szCs w:val="19"/>
          <w:u w:val="none"/>
        </w:rPr>
        <w:t>from 1st Feb, 2012 to 30th Jun, 2012</w:t>
      </w:r>
      <w:r w:rsidR="00290A36" w:rsidRPr="00501FD3">
        <w:rPr>
          <w:rStyle w:val="Hyperlink"/>
          <w:color w:val="auto"/>
          <w:sz w:val="19"/>
          <w:szCs w:val="19"/>
          <w:u w:val="none"/>
        </w:rPr>
        <w:t xml:space="preserve"> for </w:t>
      </w:r>
      <w:r w:rsidR="00290A36" w:rsidRPr="00501FD3">
        <w:rPr>
          <w:rStyle w:val="Hyperlink"/>
          <w:b/>
          <w:color w:val="auto"/>
          <w:sz w:val="19"/>
          <w:szCs w:val="19"/>
          <w:u w:val="none"/>
        </w:rPr>
        <w:t>5 months</w:t>
      </w:r>
      <w:r w:rsidR="00290A36" w:rsidRPr="00501FD3">
        <w:rPr>
          <w:rStyle w:val="Hyperlink"/>
          <w:color w:val="auto"/>
          <w:sz w:val="19"/>
          <w:szCs w:val="19"/>
          <w:u w:val="none"/>
        </w:rPr>
        <w:t>.</w:t>
      </w:r>
    </w:p>
    <w:p w:rsidR="00AA67CB" w:rsidRPr="00501FD3" w:rsidRDefault="00AA67CB" w:rsidP="00A704E4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sz w:val="19"/>
          <w:szCs w:val="19"/>
        </w:rPr>
      </w:pPr>
      <w:r w:rsidRPr="00501FD3">
        <w:rPr>
          <w:sz w:val="19"/>
          <w:szCs w:val="19"/>
          <w:u w:val="single"/>
        </w:rPr>
        <w:t>Websites worked on:</w:t>
      </w:r>
      <w:r w:rsidR="00410E0C" w:rsidRPr="00410E0C">
        <w:rPr>
          <w:sz w:val="19"/>
          <w:szCs w:val="19"/>
        </w:rPr>
        <w:t xml:space="preserve"> </w:t>
      </w:r>
      <w:hyperlink r:id="rId25" w:history="1">
        <w:r w:rsidR="007C4E3B" w:rsidRPr="00501FD3">
          <w:rPr>
            <w:rStyle w:val="Hyperlink"/>
            <w:color w:val="auto"/>
            <w:sz w:val="19"/>
            <w:szCs w:val="19"/>
            <w:u w:val="none"/>
          </w:rPr>
          <w:t>www.assots.com</w:t>
        </w:r>
      </w:hyperlink>
      <w:r w:rsidR="007C4E3B" w:rsidRPr="00501FD3">
        <w:rPr>
          <w:sz w:val="19"/>
          <w:szCs w:val="19"/>
        </w:rPr>
        <w:t xml:space="preserve">, </w:t>
      </w:r>
      <w:hyperlink r:id="rId26" w:history="1">
        <w:r w:rsidR="007C4E3B" w:rsidRPr="00501FD3">
          <w:rPr>
            <w:rStyle w:val="Hyperlink"/>
            <w:color w:val="auto"/>
            <w:sz w:val="19"/>
            <w:szCs w:val="19"/>
            <w:u w:val="none"/>
          </w:rPr>
          <w:t>www.radiancetour.in</w:t>
        </w:r>
      </w:hyperlink>
      <w:r w:rsidR="007C4E3B" w:rsidRPr="00501FD3">
        <w:rPr>
          <w:sz w:val="19"/>
          <w:szCs w:val="19"/>
        </w:rPr>
        <w:t xml:space="preserve">, </w:t>
      </w:r>
      <w:hyperlink r:id="rId27" w:history="1">
        <w:r w:rsidR="007C4E3B" w:rsidRPr="00501FD3">
          <w:rPr>
            <w:rStyle w:val="Hyperlink"/>
            <w:color w:val="auto"/>
            <w:sz w:val="19"/>
            <w:szCs w:val="19"/>
            <w:u w:val="none"/>
          </w:rPr>
          <w:t>www.kre8iveminds.com</w:t>
        </w:r>
      </w:hyperlink>
    </w:p>
    <w:p w:rsidR="00CD6D52" w:rsidRPr="00430546" w:rsidRDefault="00CD6D52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8151B7" w:rsidRPr="00501FD3" w:rsidRDefault="0067604D" w:rsidP="00A704E4">
      <w:pPr>
        <w:pStyle w:val="Achievement"/>
        <w:numPr>
          <w:ilvl w:val="0"/>
          <w:numId w:val="0"/>
        </w:numPr>
        <w:spacing w:after="0" w:line="240" w:lineRule="auto"/>
        <w:ind w:left="-851" w:right="9"/>
        <w:jc w:val="left"/>
        <w:rPr>
          <w:rStyle w:val="Hyperlink"/>
          <w:color w:val="auto"/>
          <w:sz w:val="19"/>
          <w:szCs w:val="19"/>
          <w:u w:val="none"/>
        </w:rPr>
      </w:pPr>
      <w:r>
        <w:rPr>
          <w:rFonts w:cs="Arial"/>
          <w:sz w:val="19"/>
          <w:szCs w:val="19"/>
          <w:shd w:val="clear" w:color="auto" w:fill="FFFFFF"/>
        </w:rPr>
        <w:t>6</w:t>
      </w:r>
      <w:r w:rsidR="00CD6D52" w:rsidRPr="00501FD3">
        <w:rPr>
          <w:rFonts w:cs="Arial"/>
          <w:sz w:val="19"/>
          <w:szCs w:val="19"/>
          <w:shd w:val="clear" w:color="auto" w:fill="FFFFFF"/>
        </w:rPr>
        <w:t>. Worked as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5424B0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>SEO Project Manager</w:t>
      </w:r>
      <w:r w:rsidR="004354E6">
        <w:rPr>
          <w:rFonts w:cs="Arial"/>
          <w:bCs/>
          <w:i/>
          <w:iCs/>
          <w:sz w:val="19"/>
          <w:szCs w:val="19"/>
          <w:shd w:val="clear" w:color="auto" w:fill="FFFFFF"/>
        </w:rPr>
        <w:t xml:space="preserve"> </w:t>
      </w:r>
      <w:r w:rsidR="005424B0" w:rsidRPr="005424B0">
        <w:rPr>
          <w:rFonts w:cs="Arial"/>
          <w:bCs/>
          <w:sz w:val="19"/>
          <w:szCs w:val="19"/>
          <w:shd w:val="clear" w:color="auto" w:fill="FFFFFF"/>
        </w:rPr>
        <w:t xml:space="preserve">and then as </w:t>
      </w:r>
      <w:r w:rsidR="005424B0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>Head of SEO</w:t>
      </w:r>
      <w:r w:rsidR="004354E6">
        <w:rPr>
          <w:rFonts w:cs="Arial"/>
          <w:bCs/>
          <w:i/>
          <w:iCs/>
          <w:sz w:val="19"/>
          <w:szCs w:val="19"/>
          <w:shd w:val="clear" w:color="auto" w:fill="FFFFFF"/>
        </w:rPr>
        <w:t xml:space="preserve"> </w:t>
      </w:r>
      <w:hyperlink r:id="rId28" w:history="1">
        <w:r w:rsidR="00CD6D52" w:rsidRPr="00501FD3">
          <w:rPr>
            <w:rStyle w:val="Hyperlink"/>
            <w:color w:val="auto"/>
            <w:sz w:val="19"/>
            <w:szCs w:val="19"/>
            <w:u w:val="none"/>
          </w:rPr>
          <w:t>at Luminous Infoways Pvt. Ltd.</w:t>
        </w:r>
      </w:hyperlink>
      <w:r w:rsidR="00FB64E2" w:rsidRPr="00501FD3">
        <w:rPr>
          <w:sz w:val="19"/>
          <w:szCs w:val="19"/>
        </w:rPr>
        <w:t>,</w:t>
      </w:r>
      <w:r w:rsidR="004354E6">
        <w:rPr>
          <w:sz w:val="19"/>
          <w:szCs w:val="19"/>
        </w:rPr>
        <w:t xml:space="preserve"> </w:t>
      </w:r>
      <w:r w:rsidR="00CD6D52" w:rsidRPr="00501FD3">
        <w:rPr>
          <w:sz w:val="19"/>
          <w:szCs w:val="19"/>
        </w:rPr>
        <w:t>N/6, Nayapalli, Bhubaneswar</w:t>
      </w:r>
      <w:r w:rsidR="004354E6">
        <w:rPr>
          <w:sz w:val="19"/>
          <w:szCs w:val="19"/>
        </w:rPr>
        <w:t xml:space="preserve"> </w:t>
      </w:r>
      <w:r w:rsidR="00CD6D52" w:rsidRPr="00501FD3">
        <w:rPr>
          <w:rStyle w:val="Hyperlink"/>
          <w:color w:val="auto"/>
          <w:sz w:val="19"/>
          <w:szCs w:val="19"/>
          <w:u w:val="none"/>
        </w:rPr>
        <w:t>from</w:t>
      </w:r>
      <w:r w:rsidR="004354E6">
        <w:rPr>
          <w:rStyle w:val="Hyperlink"/>
          <w:color w:val="auto"/>
          <w:sz w:val="19"/>
          <w:szCs w:val="19"/>
          <w:u w:val="none"/>
        </w:rPr>
        <w:t xml:space="preserve"> </w:t>
      </w:r>
      <w:r w:rsidR="00CD6D52" w:rsidRPr="00501FD3">
        <w:rPr>
          <w:rStyle w:val="Hyperlink"/>
          <w:color w:val="auto"/>
          <w:sz w:val="19"/>
          <w:szCs w:val="19"/>
          <w:u w:val="none"/>
        </w:rPr>
        <w:t>21st May 2008 to 31st Jan, 2012</w:t>
      </w:r>
      <w:r w:rsidR="008121DD" w:rsidRPr="00501FD3">
        <w:rPr>
          <w:rStyle w:val="Hyperlink"/>
          <w:color w:val="auto"/>
          <w:sz w:val="19"/>
          <w:szCs w:val="19"/>
          <w:u w:val="none"/>
        </w:rPr>
        <w:t xml:space="preserve"> for </w:t>
      </w:r>
      <w:r w:rsidR="008121DD" w:rsidRPr="00501FD3">
        <w:rPr>
          <w:rStyle w:val="Hyperlink"/>
          <w:b/>
          <w:color w:val="auto"/>
          <w:sz w:val="19"/>
          <w:szCs w:val="19"/>
          <w:u w:val="none"/>
        </w:rPr>
        <w:t>3 years 8 months</w:t>
      </w:r>
      <w:r w:rsidR="008121DD" w:rsidRPr="00501FD3">
        <w:rPr>
          <w:rStyle w:val="Hyperlink"/>
          <w:color w:val="auto"/>
          <w:sz w:val="19"/>
          <w:szCs w:val="19"/>
          <w:u w:val="none"/>
        </w:rPr>
        <w:t>.</w:t>
      </w:r>
    </w:p>
    <w:p w:rsidR="00037118" w:rsidRPr="00501FD3" w:rsidRDefault="00CD6D52" w:rsidP="00A704E4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b/>
          <w:sz w:val="19"/>
          <w:szCs w:val="19"/>
        </w:rPr>
      </w:pPr>
      <w:r w:rsidRPr="00501FD3">
        <w:rPr>
          <w:sz w:val="19"/>
          <w:szCs w:val="19"/>
          <w:u w:val="single"/>
        </w:rPr>
        <w:t>Websites worked on:</w:t>
      </w:r>
      <w:r w:rsidR="00410E0C" w:rsidRPr="00410E0C">
        <w:rPr>
          <w:sz w:val="19"/>
          <w:szCs w:val="19"/>
        </w:rPr>
        <w:t xml:space="preserve"> </w:t>
      </w:r>
      <w:hyperlink r:id="rId29" w:history="1">
        <w:r w:rsidRPr="00501FD3">
          <w:rPr>
            <w:rStyle w:val="Hyperlink"/>
            <w:color w:val="auto"/>
            <w:sz w:val="19"/>
            <w:szCs w:val="19"/>
            <w:u w:val="none"/>
          </w:rPr>
          <w:t>www.ooshirts.com</w:t>
        </w:r>
      </w:hyperlink>
      <w:r w:rsidRPr="00501FD3">
        <w:rPr>
          <w:sz w:val="19"/>
          <w:szCs w:val="19"/>
        </w:rPr>
        <w:t xml:space="preserve">, </w:t>
      </w:r>
      <w:hyperlink r:id="rId30" w:history="1">
        <w:r w:rsidRPr="00501FD3">
          <w:rPr>
            <w:rStyle w:val="Hyperlink"/>
            <w:color w:val="auto"/>
            <w:sz w:val="19"/>
            <w:szCs w:val="19"/>
            <w:u w:val="none"/>
          </w:rPr>
          <w:t>www.leba.com.au</w:t>
        </w:r>
      </w:hyperlink>
      <w:r w:rsidRPr="00501FD3">
        <w:rPr>
          <w:sz w:val="19"/>
          <w:szCs w:val="19"/>
        </w:rPr>
        <w:t xml:space="preserve">, </w:t>
      </w:r>
      <w:hyperlink r:id="rId31" w:history="1">
        <w:r w:rsidRPr="00501FD3">
          <w:rPr>
            <w:rStyle w:val="Hyperlink"/>
            <w:color w:val="auto"/>
            <w:sz w:val="19"/>
            <w:szCs w:val="19"/>
            <w:u w:val="none"/>
          </w:rPr>
          <w:t>www.thewebxpert.net</w:t>
        </w:r>
      </w:hyperlink>
    </w:p>
    <w:p w:rsidR="00FB64E2" w:rsidRPr="00430546" w:rsidRDefault="00FB64E2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FB64E2" w:rsidRPr="00501FD3" w:rsidRDefault="0067604D" w:rsidP="00A704E4">
      <w:pPr>
        <w:pStyle w:val="Achievement"/>
        <w:numPr>
          <w:ilvl w:val="0"/>
          <w:numId w:val="0"/>
        </w:numPr>
        <w:spacing w:after="0" w:line="240" w:lineRule="auto"/>
        <w:ind w:left="-851" w:right="9"/>
        <w:jc w:val="left"/>
        <w:rPr>
          <w:rStyle w:val="Hyperlink"/>
          <w:color w:val="auto"/>
          <w:sz w:val="19"/>
          <w:szCs w:val="19"/>
          <w:u w:val="none"/>
        </w:rPr>
      </w:pPr>
      <w:r>
        <w:rPr>
          <w:rFonts w:cs="Arial"/>
          <w:sz w:val="19"/>
          <w:szCs w:val="19"/>
          <w:shd w:val="clear" w:color="auto" w:fill="FFFFFF"/>
        </w:rPr>
        <w:t>7</w:t>
      </w:r>
      <w:r w:rsidR="00FB64E2" w:rsidRPr="00501FD3">
        <w:rPr>
          <w:rFonts w:cs="Arial"/>
          <w:sz w:val="19"/>
          <w:szCs w:val="19"/>
          <w:shd w:val="clear" w:color="auto" w:fill="FFFFFF"/>
        </w:rPr>
        <w:t>. Worked as</w:t>
      </w:r>
      <w:r w:rsidR="004354E6">
        <w:rPr>
          <w:rFonts w:cs="Arial"/>
          <w:sz w:val="19"/>
          <w:szCs w:val="19"/>
          <w:shd w:val="clear" w:color="auto" w:fill="FFFFFF"/>
        </w:rPr>
        <w:t xml:space="preserve"> </w:t>
      </w:r>
      <w:r w:rsidR="00FB64E2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>Software</w:t>
      </w:r>
      <w:r w:rsidR="002445EE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 xml:space="preserve"> </w:t>
      </w:r>
      <w:r w:rsidR="00FB64E2" w:rsidRPr="0091789C">
        <w:rPr>
          <w:rFonts w:cs="Arial"/>
          <w:b/>
          <w:i/>
          <w:iCs/>
          <w:sz w:val="19"/>
          <w:szCs w:val="19"/>
          <w:shd w:val="clear" w:color="auto" w:fill="FFFFFF"/>
        </w:rPr>
        <w:t>Trainee</w:t>
      </w:r>
      <w:r w:rsidR="004354E6">
        <w:rPr>
          <w:rFonts w:cs="Arial"/>
          <w:bCs/>
          <w:i/>
          <w:iCs/>
          <w:sz w:val="19"/>
          <w:szCs w:val="19"/>
          <w:shd w:val="clear" w:color="auto" w:fill="FFFFFF"/>
        </w:rPr>
        <w:t xml:space="preserve"> </w:t>
      </w:r>
      <w:hyperlink r:id="rId32" w:history="1">
        <w:r w:rsidR="00597E45" w:rsidRPr="00501FD3">
          <w:rPr>
            <w:rStyle w:val="Hyperlink"/>
            <w:color w:val="auto"/>
            <w:sz w:val="19"/>
            <w:szCs w:val="19"/>
            <w:u w:val="none"/>
          </w:rPr>
          <w:t xml:space="preserve">at </w:t>
        </w:r>
        <w:hyperlink r:id="rId33" w:history="1">
          <w:r w:rsidR="00FB64E2" w:rsidRPr="00501FD3">
            <w:rPr>
              <w:rStyle w:val="Hyperlink"/>
              <w:color w:val="auto"/>
              <w:sz w:val="19"/>
              <w:szCs w:val="19"/>
              <w:u w:val="none"/>
            </w:rPr>
            <w:t>Modulesoft Solutions Pvt. Ltd.</w:t>
          </w:r>
        </w:hyperlink>
      </w:hyperlink>
      <w:r w:rsidR="00FB64E2" w:rsidRPr="00501FD3">
        <w:rPr>
          <w:sz w:val="19"/>
          <w:szCs w:val="19"/>
        </w:rPr>
        <w:t>,</w:t>
      </w:r>
      <w:r w:rsidR="002445EE">
        <w:rPr>
          <w:sz w:val="19"/>
          <w:szCs w:val="19"/>
        </w:rPr>
        <w:t xml:space="preserve"> </w:t>
      </w:r>
      <w:r w:rsidR="00FB64E2" w:rsidRPr="00501FD3">
        <w:rPr>
          <w:sz w:val="19"/>
          <w:szCs w:val="19"/>
        </w:rPr>
        <w:t xml:space="preserve">N.B. Tower, Nayapalli, Bhubaneswar </w:t>
      </w:r>
      <w:r w:rsidR="00FB64E2" w:rsidRPr="00501FD3">
        <w:rPr>
          <w:rStyle w:val="Hyperlink"/>
          <w:color w:val="auto"/>
          <w:sz w:val="19"/>
          <w:szCs w:val="19"/>
          <w:u w:val="none"/>
        </w:rPr>
        <w:t>from</w:t>
      </w:r>
      <w:r w:rsidR="002445EE">
        <w:rPr>
          <w:rStyle w:val="Hyperlink"/>
          <w:color w:val="auto"/>
          <w:sz w:val="19"/>
          <w:szCs w:val="19"/>
          <w:u w:val="none"/>
        </w:rPr>
        <w:t xml:space="preserve"> </w:t>
      </w:r>
      <w:r w:rsidR="00FB64E2" w:rsidRPr="00501FD3">
        <w:rPr>
          <w:rStyle w:val="Hyperlink"/>
          <w:color w:val="auto"/>
          <w:sz w:val="19"/>
          <w:szCs w:val="19"/>
          <w:u w:val="none"/>
        </w:rPr>
        <w:t>1st May 2007 to 20th May 2008</w:t>
      </w:r>
      <w:r w:rsidR="00707989" w:rsidRPr="00501FD3">
        <w:rPr>
          <w:rStyle w:val="Hyperlink"/>
          <w:color w:val="auto"/>
          <w:sz w:val="19"/>
          <w:szCs w:val="19"/>
          <w:u w:val="none"/>
        </w:rPr>
        <w:t xml:space="preserve"> for </w:t>
      </w:r>
      <w:r w:rsidR="00707989" w:rsidRPr="00501FD3">
        <w:rPr>
          <w:rStyle w:val="Hyperlink"/>
          <w:b/>
          <w:color w:val="auto"/>
          <w:sz w:val="19"/>
          <w:szCs w:val="19"/>
          <w:u w:val="none"/>
        </w:rPr>
        <w:t>1 year 1 month</w:t>
      </w:r>
      <w:r w:rsidR="00707989" w:rsidRPr="00501FD3">
        <w:rPr>
          <w:rStyle w:val="Hyperlink"/>
          <w:color w:val="auto"/>
          <w:sz w:val="19"/>
          <w:szCs w:val="19"/>
          <w:u w:val="none"/>
        </w:rPr>
        <w:t>.</w:t>
      </w:r>
    </w:p>
    <w:p w:rsidR="00DE68EF" w:rsidRPr="001A4592" w:rsidRDefault="00DE68EF" w:rsidP="00DE68EF">
      <w:pPr>
        <w:pStyle w:val="Achievement"/>
        <w:numPr>
          <w:ilvl w:val="0"/>
          <w:numId w:val="0"/>
        </w:numPr>
        <w:spacing w:after="0" w:line="240" w:lineRule="auto"/>
        <w:ind w:left="-851" w:right="9"/>
        <w:jc w:val="left"/>
        <w:rPr>
          <w:rStyle w:val="Hyperlink"/>
          <w:color w:val="auto"/>
          <w:sz w:val="19"/>
          <w:szCs w:val="19"/>
        </w:rPr>
      </w:pPr>
      <w:r w:rsidRPr="001A4592">
        <w:rPr>
          <w:rStyle w:val="Hyperlink"/>
          <w:color w:val="auto"/>
          <w:sz w:val="19"/>
          <w:szCs w:val="19"/>
        </w:rPr>
        <w:t xml:space="preserve">Languages </w:t>
      </w:r>
      <w:r w:rsidR="006A0C89">
        <w:rPr>
          <w:rStyle w:val="Hyperlink"/>
          <w:color w:val="auto"/>
          <w:sz w:val="19"/>
          <w:szCs w:val="19"/>
        </w:rPr>
        <w:t xml:space="preserve">got </w:t>
      </w:r>
      <w:r w:rsidRPr="001A4592">
        <w:rPr>
          <w:rStyle w:val="Hyperlink"/>
          <w:color w:val="auto"/>
          <w:sz w:val="19"/>
          <w:szCs w:val="19"/>
        </w:rPr>
        <w:t>trained:</w:t>
      </w:r>
      <w:r w:rsidR="00577218" w:rsidRPr="00410E0C">
        <w:rPr>
          <w:rStyle w:val="Hyperlink"/>
          <w:color w:val="auto"/>
          <w:sz w:val="19"/>
          <w:szCs w:val="19"/>
          <w:u w:val="none"/>
        </w:rPr>
        <w:t xml:space="preserve"> </w:t>
      </w:r>
      <w:r w:rsidRPr="004C1B63">
        <w:rPr>
          <w:b/>
          <w:bCs/>
          <w:sz w:val="19"/>
          <w:szCs w:val="19"/>
        </w:rPr>
        <w:t>HTML, JavaScript, PHP and SEO Techniques</w:t>
      </w:r>
    </w:p>
    <w:p w:rsidR="00FB64E2" w:rsidRPr="00501FD3" w:rsidRDefault="002E3F49" w:rsidP="00A704E4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sz w:val="19"/>
          <w:szCs w:val="19"/>
        </w:rPr>
      </w:pPr>
      <w:r w:rsidRPr="002E3F49">
        <w:rPr>
          <w:noProof/>
          <w:sz w:val="19"/>
          <w:szCs w:val="19"/>
          <w:lang w:val="en-IN" w:eastAsia="en-IN"/>
        </w:rPr>
        <w:pict>
          <v:shape id="_x0000_s1068" type="#_x0000_t202" style="position:absolute;left:0;text-align:left;margin-left:53.2pt;margin-top:18.65pt;width:64.45pt;height:54.65pt;z-index:251677696;mso-wrap-distance-left:0;mso-wrap-distance-right:0;mso-position-horizontal-relative:page" stroked="f">
            <v:fill opacity="0" color2="black"/>
            <v:textbox style="mso-next-textbox:#_x0000_s1068" inset="0,0,0,0">
              <w:txbxContent>
                <w:p w:rsidR="008B59DD" w:rsidRPr="008E5AA0" w:rsidRDefault="00B35361" w:rsidP="008B59DD">
                  <w:pPr>
                    <w:pStyle w:val="SectionTitle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Project</w:t>
                  </w:r>
                  <w:r w:rsidR="00DE412F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Management</w:t>
                  </w:r>
                  <w:r w:rsidR="008B59DD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 xml:space="preserve"> Strategy</w:t>
                  </w:r>
                </w:p>
              </w:txbxContent>
            </v:textbox>
            <w10:wrap type="topAndBottom" anchorx="page"/>
          </v:shape>
        </w:pict>
      </w:r>
      <w:r w:rsidR="00FB64E2" w:rsidRPr="00501FD3">
        <w:rPr>
          <w:sz w:val="19"/>
          <w:szCs w:val="19"/>
          <w:u w:val="single"/>
        </w:rPr>
        <w:t>Websites worked on:</w:t>
      </w:r>
      <w:hyperlink r:id="rId34" w:history="1">
        <w:r w:rsidR="00FB64E2" w:rsidRPr="00501FD3">
          <w:rPr>
            <w:rStyle w:val="Hyperlink"/>
            <w:color w:val="auto"/>
            <w:sz w:val="19"/>
            <w:szCs w:val="19"/>
            <w:u w:val="none"/>
          </w:rPr>
          <w:t>www.pillsforall.com</w:t>
        </w:r>
      </w:hyperlink>
      <w:r w:rsidR="00FB64E2" w:rsidRPr="00501FD3">
        <w:rPr>
          <w:sz w:val="19"/>
          <w:szCs w:val="19"/>
        </w:rPr>
        <w:t>,</w:t>
      </w:r>
      <w:hyperlink r:id="rId35" w:history="1">
        <w:r w:rsidR="00FB64E2" w:rsidRPr="00501FD3">
          <w:rPr>
            <w:rStyle w:val="Hyperlink"/>
            <w:color w:val="auto"/>
            <w:sz w:val="19"/>
            <w:szCs w:val="19"/>
            <w:u w:val="none"/>
          </w:rPr>
          <w:t>www.designerposse.com</w:t>
        </w:r>
      </w:hyperlink>
      <w:r w:rsidR="00FB64E2" w:rsidRPr="00501FD3">
        <w:rPr>
          <w:sz w:val="19"/>
          <w:szCs w:val="19"/>
        </w:rPr>
        <w:t>,</w:t>
      </w:r>
      <w:hyperlink r:id="rId36" w:history="1">
        <w:r w:rsidR="00FB64E2" w:rsidRPr="00501FD3">
          <w:rPr>
            <w:rStyle w:val="Hyperlink"/>
            <w:color w:val="auto"/>
            <w:sz w:val="19"/>
            <w:szCs w:val="19"/>
            <w:u w:val="none"/>
          </w:rPr>
          <w:t>www.painrelief.com.sg</w:t>
        </w:r>
      </w:hyperlink>
      <w:r w:rsidR="00FB64E2" w:rsidRPr="00501FD3">
        <w:rPr>
          <w:sz w:val="19"/>
          <w:szCs w:val="19"/>
        </w:rPr>
        <w:t xml:space="preserve">, </w:t>
      </w:r>
      <w:hyperlink r:id="rId37" w:history="1">
        <w:r w:rsidR="00FB64E2" w:rsidRPr="00501FD3">
          <w:rPr>
            <w:rStyle w:val="Hyperlink"/>
            <w:color w:val="auto"/>
            <w:sz w:val="19"/>
            <w:szCs w:val="19"/>
            <w:u w:val="none"/>
          </w:rPr>
          <w:t>www.pakistanforums.pk</w:t>
        </w:r>
      </w:hyperlink>
      <w:r w:rsidR="00FB64E2" w:rsidRPr="00501FD3">
        <w:rPr>
          <w:sz w:val="19"/>
          <w:szCs w:val="19"/>
        </w:rPr>
        <w:t xml:space="preserve">, </w:t>
      </w:r>
      <w:hyperlink r:id="rId38" w:history="1">
        <w:r w:rsidR="00FB64E2" w:rsidRPr="00501FD3">
          <w:rPr>
            <w:rStyle w:val="Hyperlink"/>
            <w:color w:val="auto"/>
            <w:sz w:val="19"/>
            <w:szCs w:val="19"/>
            <w:u w:val="none"/>
          </w:rPr>
          <w:t>www.bnbstar.com</w:t>
        </w:r>
      </w:hyperlink>
      <w:r w:rsidR="00FB64E2" w:rsidRPr="00501FD3">
        <w:rPr>
          <w:sz w:val="19"/>
          <w:szCs w:val="19"/>
        </w:rPr>
        <w:t xml:space="preserve">, </w:t>
      </w:r>
      <w:hyperlink r:id="rId39" w:history="1">
        <w:r w:rsidR="00FB64E2" w:rsidRPr="00501FD3">
          <w:rPr>
            <w:rStyle w:val="Hyperlink"/>
            <w:color w:val="auto"/>
            <w:sz w:val="19"/>
            <w:szCs w:val="19"/>
            <w:u w:val="none"/>
          </w:rPr>
          <w:t>www.beverlyhillshr.com</w:t>
        </w:r>
      </w:hyperlink>
    </w:p>
    <w:p w:rsidR="00D10E24" w:rsidRPr="00430546" w:rsidRDefault="00D10E24" w:rsidP="00D10E24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735468" w:rsidRPr="00501FD3" w:rsidRDefault="002A095E" w:rsidP="00735468">
      <w:pPr>
        <w:pStyle w:val="Achievement"/>
        <w:numPr>
          <w:ilvl w:val="0"/>
          <w:numId w:val="2"/>
        </w:numPr>
        <w:spacing w:after="0" w:line="240" w:lineRule="auto"/>
        <w:ind w:left="-851" w:firstLine="0"/>
        <w:rPr>
          <w:b/>
          <w:bCs/>
          <w:noProof/>
          <w:sz w:val="19"/>
          <w:szCs w:val="19"/>
          <w:lang w:val="en-IN" w:eastAsia="en-IN"/>
        </w:rPr>
      </w:pPr>
      <w:r>
        <w:rPr>
          <w:b/>
          <w:bCs/>
          <w:noProof/>
          <w:sz w:val="19"/>
          <w:szCs w:val="19"/>
          <w:lang w:val="en-IN" w:eastAsia="en-IN"/>
        </w:rPr>
        <w:t>Branding &amp;</w:t>
      </w:r>
      <w:r w:rsidRPr="002A095E">
        <w:rPr>
          <w:b/>
          <w:bCs/>
          <w:noProof/>
          <w:sz w:val="19"/>
          <w:szCs w:val="19"/>
          <w:lang w:val="en-IN" w:eastAsia="en-IN"/>
        </w:rPr>
        <w:t xml:space="preserve"> Promotion</w:t>
      </w:r>
    </w:p>
    <w:p w:rsidR="00735468" w:rsidRPr="00501FD3" w:rsidRDefault="00735468" w:rsidP="00735468">
      <w:pPr>
        <w:pStyle w:val="Achievement"/>
        <w:spacing w:after="0" w:line="240" w:lineRule="auto"/>
        <w:ind w:left="-720" w:firstLine="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 xml:space="preserve">I </w:t>
      </w:r>
      <w:r w:rsidR="00C86358">
        <w:rPr>
          <w:sz w:val="19"/>
          <w:szCs w:val="19"/>
        </w:rPr>
        <w:t>function as a key role in maintaining sound client relationship worldwide</w:t>
      </w:r>
      <w:r w:rsidRPr="00501FD3">
        <w:rPr>
          <w:sz w:val="19"/>
          <w:szCs w:val="19"/>
        </w:rPr>
        <w:t>. My regular responsibilities fall as: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D</w:t>
      </w:r>
      <w:r w:rsidR="00735468" w:rsidRPr="00501FD3">
        <w:rPr>
          <w:sz w:val="19"/>
          <w:szCs w:val="19"/>
        </w:rPr>
        <w:t>raft and send Project Proposal letter to fix a video c</w:t>
      </w:r>
      <w:r w:rsidR="00B35361">
        <w:rPr>
          <w:sz w:val="19"/>
          <w:szCs w:val="19"/>
        </w:rPr>
        <w:t>all</w:t>
      </w:r>
      <w:r w:rsidR="00735468" w:rsidRPr="00501FD3">
        <w:rPr>
          <w:sz w:val="19"/>
          <w:szCs w:val="19"/>
        </w:rPr>
        <w:t xml:space="preserve"> session with the prospect as my first step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C</w:t>
      </w:r>
      <w:r w:rsidR="00735468" w:rsidRPr="00501FD3">
        <w:rPr>
          <w:sz w:val="19"/>
          <w:szCs w:val="19"/>
        </w:rPr>
        <w:t>onduct Technical as well as Negotiation talk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P</w:t>
      </w:r>
      <w:r w:rsidR="00735468" w:rsidRPr="00501FD3">
        <w:rPr>
          <w:sz w:val="19"/>
          <w:szCs w:val="19"/>
        </w:rPr>
        <w:t xml:space="preserve">repare several Analysis Reports to find out possible business loopholes vs. business possibilities, viz., Traffic Source/Flow Analysis, Traffic </w:t>
      </w:r>
      <w:r w:rsidR="008F4A3A">
        <w:rPr>
          <w:sz w:val="19"/>
          <w:szCs w:val="19"/>
        </w:rPr>
        <w:t>Behavior Analysis</w:t>
      </w:r>
      <w:r w:rsidR="00CB5C3E">
        <w:rPr>
          <w:sz w:val="19"/>
          <w:szCs w:val="19"/>
        </w:rPr>
        <w:t>, Competitive</w:t>
      </w:r>
      <w:r w:rsidR="00735468" w:rsidRPr="00501FD3">
        <w:rPr>
          <w:sz w:val="19"/>
          <w:szCs w:val="19"/>
        </w:rPr>
        <w:t xml:space="preserve"> Analysis etc.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lastRenderedPageBreak/>
        <w:t>P</w:t>
      </w:r>
      <w:r w:rsidR="00735468" w:rsidRPr="00501FD3">
        <w:rPr>
          <w:sz w:val="19"/>
          <w:szCs w:val="19"/>
        </w:rPr>
        <w:t xml:space="preserve">erform several technical </w:t>
      </w:r>
      <w:r w:rsidR="008F4A3A" w:rsidRPr="00501FD3">
        <w:rPr>
          <w:sz w:val="19"/>
          <w:szCs w:val="19"/>
        </w:rPr>
        <w:t>analyses</w:t>
      </w:r>
      <w:r w:rsidR="00735468" w:rsidRPr="00501FD3">
        <w:rPr>
          <w:sz w:val="19"/>
          <w:szCs w:val="19"/>
        </w:rPr>
        <w:t xml:space="preserve"> against the web presence of a business, viz., Website Performance, Web Performance, Pre-SEO Analysis, Keyword Competition Research etc.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I</w:t>
      </w:r>
      <w:r w:rsidR="00735468" w:rsidRPr="00501FD3">
        <w:rPr>
          <w:sz w:val="19"/>
          <w:szCs w:val="19"/>
        </w:rPr>
        <w:t>mplement the findings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T</w:t>
      </w:r>
      <w:r w:rsidR="00735468" w:rsidRPr="00501FD3">
        <w:rPr>
          <w:sz w:val="19"/>
          <w:szCs w:val="19"/>
        </w:rPr>
        <w:t>rack the ongoing business performance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C</w:t>
      </w:r>
      <w:r w:rsidR="00735468" w:rsidRPr="00501FD3">
        <w:rPr>
          <w:sz w:val="19"/>
          <w:szCs w:val="19"/>
        </w:rPr>
        <w:t>onduct weekly client meetings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K</w:t>
      </w:r>
      <w:r w:rsidR="00735468" w:rsidRPr="00501FD3">
        <w:rPr>
          <w:sz w:val="19"/>
          <w:szCs w:val="19"/>
        </w:rPr>
        <w:t>eep regular touch with the clients providing work progress updates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H</w:t>
      </w:r>
      <w:r w:rsidR="008F4A3A">
        <w:rPr>
          <w:sz w:val="19"/>
          <w:szCs w:val="19"/>
        </w:rPr>
        <w:t>ave</w:t>
      </w:r>
      <w:r w:rsidR="00735468" w:rsidRPr="00501FD3">
        <w:rPr>
          <w:sz w:val="19"/>
          <w:szCs w:val="19"/>
        </w:rPr>
        <w:t xml:space="preserve"> positive feedbac</w:t>
      </w:r>
      <w:r w:rsidR="008F4A3A">
        <w:rPr>
          <w:sz w:val="19"/>
          <w:szCs w:val="19"/>
        </w:rPr>
        <w:t xml:space="preserve">k as well as </w:t>
      </w:r>
      <w:r w:rsidR="00735468" w:rsidRPr="00501FD3">
        <w:rPr>
          <w:sz w:val="19"/>
          <w:szCs w:val="19"/>
        </w:rPr>
        <w:t>5-star ratings from the clients against the work done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D</w:t>
      </w:r>
      <w:r w:rsidR="00735468" w:rsidRPr="00501FD3">
        <w:rPr>
          <w:sz w:val="19"/>
          <w:szCs w:val="19"/>
        </w:rPr>
        <w:t>raw payments from clients</w:t>
      </w:r>
    </w:p>
    <w:p w:rsidR="00735468" w:rsidRPr="00501FD3" w:rsidRDefault="005E6BA9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P</w:t>
      </w:r>
      <w:r w:rsidR="00735468" w:rsidRPr="00501FD3">
        <w:rPr>
          <w:sz w:val="19"/>
          <w:szCs w:val="19"/>
        </w:rPr>
        <w:t>rovide after sale service</w:t>
      </w:r>
    </w:p>
    <w:p w:rsidR="00735468" w:rsidRPr="00501FD3" w:rsidRDefault="00735468" w:rsidP="00735468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Last but not least</w:t>
      </w:r>
      <w:r w:rsidR="00B651FC">
        <w:rPr>
          <w:sz w:val="19"/>
          <w:szCs w:val="19"/>
        </w:rPr>
        <w:t xml:space="preserve">, </w:t>
      </w:r>
      <w:r w:rsidRPr="00501FD3">
        <w:rPr>
          <w:sz w:val="19"/>
          <w:szCs w:val="19"/>
        </w:rPr>
        <w:t>dedicate a proactive effort from the very beginning to establish a forever relationship with the clients worked so far with for the sake of securing an everlasting business opportunity.</w:t>
      </w:r>
    </w:p>
    <w:p w:rsidR="00735468" w:rsidRPr="00430546" w:rsidRDefault="002E3F49" w:rsidP="00735468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  <w:r w:rsidRPr="002E3F49">
        <w:rPr>
          <w:sz w:val="19"/>
          <w:szCs w:val="19"/>
        </w:rPr>
        <w:pict>
          <v:shape id="_x0000_s1054" type="#_x0000_t202" style="position:absolute;left:0;text-align:left;margin-left:53.2pt;margin-top:4.25pt;width:64.45pt;height:22.4pt;z-index:251668480;mso-wrap-distance-left:0;mso-wrap-distance-right:0;mso-position-horizontal-relative:page" stroked="f">
            <v:fill opacity="0" color2="black"/>
            <v:textbox style="mso-next-textbox:#_x0000_s1054" inset="0,0,0,0">
              <w:txbxContent>
                <w:p w:rsidR="009F3CFB" w:rsidRPr="008E5AA0" w:rsidRDefault="009F3CFB" w:rsidP="009F3CFB">
                  <w:pPr>
                    <w:pStyle w:val="SectionTitle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0A00CD" w:rsidRPr="00430546" w:rsidRDefault="000A00CD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C94A12" w:rsidRPr="00501FD3" w:rsidRDefault="00C94A12" w:rsidP="00C94A12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Offshore client consultation / Team leading and management / Multiple projects management</w:t>
      </w:r>
    </w:p>
    <w:p w:rsidR="006622AE" w:rsidRPr="00501FD3" w:rsidRDefault="0072237D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Possess</w:t>
      </w:r>
      <w:r w:rsidR="006622AE" w:rsidRPr="00501FD3">
        <w:rPr>
          <w:sz w:val="19"/>
          <w:szCs w:val="19"/>
        </w:rPr>
        <w:t xml:space="preserve"> strong knowledge and experience when it comes to </w:t>
      </w:r>
      <w:r w:rsidR="00F62E20" w:rsidRPr="00501FD3">
        <w:rPr>
          <w:sz w:val="19"/>
          <w:szCs w:val="19"/>
        </w:rPr>
        <w:t>Google Analytics handling on account of Traffic-cum-Business Performance Analysis</w:t>
      </w:r>
    </w:p>
    <w:p w:rsidR="006622AE" w:rsidRPr="00501FD3" w:rsidRDefault="00F62E20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Conduct</w:t>
      </w:r>
      <w:r w:rsidR="006B1877" w:rsidRPr="00501FD3">
        <w:rPr>
          <w:sz w:val="19"/>
          <w:szCs w:val="19"/>
        </w:rPr>
        <w:t xml:space="preserve"> in-depth Keyword Research and Competitor A</w:t>
      </w:r>
      <w:r w:rsidR="006622AE" w:rsidRPr="00501FD3">
        <w:rPr>
          <w:sz w:val="19"/>
          <w:szCs w:val="19"/>
        </w:rPr>
        <w:t>nalysis</w:t>
      </w:r>
    </w:p>
    <w:p w:rsidR="006622AE" w:rsidRPr="00501FD3" w:rsidRDefault="002C516B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On-page SEO</w:t>
      </w:r>
      <w:r w:rsidR="006622AE" w:rsidRPr="00501FD3">
        <w:rPr>
          <w:sz w:val="19"/>
          <w:szCs w:val="19"/>
        </w:rPr>
        <w:t xml:space="preserve"> work may include - </w:t>
      </w:r>
      <w:r w:rsidRPr="00501FD3">
        <w:rPr>
          <w:sz w:val="19"/>
          <w:szCs w:val="19"/>
        </w:rPr>
        <w:t>optimizing</w:t>
      </w:r>
      <w:r w:rsidR="006622AE" w:rsidRPr="00501FD3">
        <w:rPr>
          <w:sz w:val="19"/>
          <w:szCs w:val="19"/>
        </w:rPr>
        <w:t xml:space="preserve"> and writing title tags, meta description tags, alt image tags, </w:t>
      </w:r>
      <w:r w:rsidRPr="00501FD3">
        <w:rPr>
          <w:sz w:val="19"/>
          <w:szCs w:val="19"/>
        </w:rPr>
        <w:t>header tags, anchor texts and maintaining percentage of keyword incorporation</w:t>
      </w:r>
    </w:p>
    <w:p w:rsidR="006622AE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 xml:space="preserve">Tweaking and rewriting copy to help </w:t>
      </w:r>
      <w:r w:rsidR="0008675D" w:rsidRPr="00501FD3">
        <w:rPr>
          <w:sz w:val="19"/>
          <w:szCs w:val="19"/>
        </w:rPr>
        <w:t>optimize</w:t>
      </w:r>
      <w:r w:rsidRPr="00501FD3">
        <w:rPr>
          <w:sz w:val="19"/>
          <w:szCs w:val="19"/>
        </w:rPr>
        <w:t xml:space="preserve"> pages effectively</w:t>
      </w:r>
    </w:p>
    <w:p w:rsidR="006622AE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Dealing with other technical SEO tasks - 301 redirects, crawl errors, XML sitemap, robot.txt file</w:t>
      </w:r>
    </w:p>
    <w:p w:rsidR="006622AE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Strong knowledge and experience using Google Analytics &amp; Google Search Console</w:t>
      </w:r>
    </w:p>
    <w:p w:rsidR="006622AE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Familiarity with other SEO tools such as</w:t>
      </w:r>
      <w:r w:rsidR="00DD1BBE" w:rsidRPr="00501FD3">
        <w:rPr>
          <w:sz w:val="19"/>
          <w:szCs w:val="19"/>
        </w:rPr>
        <w:t>OpenSiteExplorer,</w:t>
      </w:r>
      <w:r w:rsidRPr="00501FD3">
        <w:rPr>
          <w:sz w:val="19"/>
          <w:szCs w:val="19"/>
        </w:rPr>
        <w:t xml:space="preserve"> SEMrush, ahrefs</w:t>
      </w:r>
      <w:r w:rsidR="00600B5F">
        <w:rPr>
          <w:sz w:val="19"/>
          <w:szCs w:val="19"/>
        </w:rPr>
        <w:t xml:space="preserve"> </w:t>
      </w:r>
      <w:r w:rsidRPr="00501FD3">
        <w:rPr>
          <w:sz w:val="19"/>
          <w:szCs w:val="19"/>
        </w:rPr>
        <w:t>&amp;</w:t>
      </w:r>
      <w:r w:rsidR="00600B5F">
        <w:rPr>
          <w:sz w:val="19"/>
          <w:szCs w:val="19"/>
        </w:rPr>
        <w:t xml:space="preserve"> </w:t>
      </w:r>
      <w:r w:rsidRPr="00501FD3">
        <w:rPr>
          <w:sz w:val="19"/>
          <w:szCs w:val="19"/>
        </w:rPr>
        <w:t>Buzzsumo</w:t>
      </w:r>
    </w:p>
    <w:p w:rsidR="00EF446C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Understanding and knowledge of HTML</w:t>
      </w:r>
    </w:p>
    <w:p w:rsidR="006622AE" w:rsidRPr="00501FD3" w:rsidRDefault="00EF446C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Strong familiarity using WordP</w:t>
      </w:r>
      <w:r w:rsidR="006622AE" w:rsidRPr="00501FD3">
        <w:rPr>
          <w:sz w:val="19"/>
          <w:szCs w:val="19"/>
        </w:rPr>
        <w:t>ress + SEO Plugins such as Yoast</w:t>
      </w:r>
      <w:r w:rsidR="008A7D6B">
        <w:rPr>
          <w:sz w:val="19"/>
          <w:szCs w:val="19"/>
        </w:rPr>
        <w:t>, A</w:t>
      </w:r>
      <w:r w:rsidRPr="00501FD3">
        <w:rPr>
          <w:sz w:val="19"/>
          <w:szCs w:val="19"/>
        </w:rPr>
        <w:t>ll-in-One SEO</w:t>
      </w:r>
    </w:p>
    <w:p w:rsidR="006622AE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 xml:space="preserve">Fluent </w:t>
      </w:r>
      <w:r w:rsidR="00A75047" w:rsidRPr="00501FD3">
        <w:rPr>
          <w:sz w:val="19"/>
          <w:szCs w:val="19"/>
        </w:rPr>
        <w:t xml:space="preserve">in communicating and writing </w:t>
      </w:r>
      <w:r w:rsidRPr="00501FD3">
        <w:rPr>
          <w:sz w:val="19"/>
          <w:szCs w:val="19"/>
        </w:rPr>
        <w:t>English</w:t>
      </w:r>
    </w:p>
    <w:p w:rsidR="00EF446C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A real passion for SEO &amp; digital marketing - always learning and keeping up to date with the latest whitehat</w:t>
      </w:r>
      <w:r w:rsidR="00C94A12">
        <w:rPr>
          <w:sz w:val="19"/>
          <w:szCs w:val="19"/>
        </w:rPr>
        <w:t xml:space="preserve"> </w:t>
      </w:r>
      <w:r w:rsidR="00C01EE3" w:rsidRPr="00501FD3">
        <w:rPr>
          <w:sz w:val="19"/>
          <w:szCs w:val="19"/>
        </w:rPr>
        <w:t xml:space="preserve">SEO </w:t>
      </w:r>
      <w:r w:rsidRPr="00501FD3">
        <w:rPr>
          <w:sz w:val="19"/>
          <w:szCs w:val="19"/>
        </w:rPr>
        <w:t>techniques and Google algorithm updates</w:t>
      </w:r>
    </w:p>
    <w:p w:rsidR="006622AE" w:rsidRPr="00501FD3" w:rsidRDefault="006622AE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A proactive attitude &amp; consistency meets deadlines that have been set.</w:t>
      </w:r>
    </w:p>
    <w:p w:rsidR="0025153D" w:rsidRPr="00430546" w:rsidRDefault="0025153D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2B5A8A" w:rsidRPr="00E83C62" w:rsidRDefault="002E3F49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2E3F49">
        <w:rPr>
          <w:b/>
          <w:bCs/>
          <w:i/>
          <w:sz w:val="12"/>
          <w:szCs w:val="12"/>
        </w:rPr>
        <w:pict>
          <v:shape id="_x0000_s1071" type="#_x0000_t202" style="position:absolute;left:0;text-align:left;margin-left:49.55pt;margin-top:1.95pt;width:81pt;height:16.95pt;z-index:251678720;mso-wrap-distance-left:0;mso-wrap-distance-right:0;mso-position-horizontal-relative:page" stroked="f" strokecolor="black [3213]">
            <v:fill opacity="0" color2="black"/>
            <v:textbox style="mso-next-textbox:#_x0000_s1071" inset="0,0,0,0">
              <w:txbxContent>
                <w:p w:rsidR="009E5C6B" w:rsidRPr="008E5AA0" w:rsidRDefault="00430546" w:rsidP="009E5C6B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Computer &amp;</w:t>
                  </w:r>
                  <w:r w:rsidR="00917383" w:rsidRPr="00917383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 xml:space="preserve"> IT</w:t>
                  </w:r>
                </w:p>
              </w:txbxContent>
            </v:textbox>
            <w10:wrap side="largest" anchorx="page"/>
          </v:shape>
        </w:pict>
      </w:r>
      <w:r w:rsidR="00E83C62" w:rsidRPr="007D3314">
        <w:rPr>
          <w:b/>
          <w:bCs/>
          <w:sz w:val="19"/>
          <w:szCs w:val="19"/>
        </w:rPr>
        <w:t>CMS</w:t>
      </w:r>
      <w:r w:rsidR="009326F4" w:rsidRPr="007D3314">
        <w:rPr>
          <w:b/>
          <w:bCs/>
          <w:sz w:val="19"/>
          <w:szCs w:val="19"/>
        </w:rPr>
        <w:t xml:space="preserve"> Platforms</w:t>
      </w:r>
      <w:r w:rsidR="00E83C62" w:rsidRPr="007D3314">
        <w:rPr>
          <w:b/>
          <w:bCs/>
          <w:sz w:val="19"/>
          <w:szCs w:val="19"/>
        </w:rPr>
        <w:t>:</w:t>
      </w:r>
      <w:r w:rsidR="00E83C62">
        <w:rPr>
          <w:sz w:val="19"/>
          <w:szCs w:val="19"/>
        </w:rPr>
        <w:t xml:space="preserve"> Zoho, WordPress, Shopify, BigCommerce</w:t>
      </w:r>
      <w:r w:rsidR="009326F4">
        <w:rPr>
          <w:sz w:val="19"/>
          <w:szCs w:val="19"/>
        </w:rPr>
        <w:t>, Blogger, Weebly, Wix, S</w:t>
      </w:r>
      <w:r w:rsidR="009326F4" w:rsidRPr="009326F4">
        <w:rPr>
          <w:sz w:val="19"/>
          <w:szCs w:val="19"/>
        </w:rPr>
        <w:t>itebuilder.com</w:t>
      </w:r>
    </w:p>
    <w:p w:rsidR="00641663" w:rsidRDefault="00641663" w:rsidP="00641663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HRM Application: </w:t>
      </w:r>
      <w:r w:rsidRPr="001241F2">
        <w:rPr>
          <w:sz w:val="19"/>
          <w:szCs w:val="19"/>
        </w:rPr>
        <w:t>Zoho People Plus</w:t>
      </w:r>
    </w:p>
    <w:p w:rsidR="00641663" w:rsidRDefault="00641663" w:rsidP="00641663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>
        <w:rPr>
          <w:sz w:val="19"/>
          <w:szCs w:val="19"/>
        </w:rPr>
        <w:t>CRM Application: Zoho CRM</w:t>
      </w:r>
    </w:p>
    <w:p w:rsidR="00641663" w:rsidRPr="00E83C62" w:rsidRDefault="00641663" w:rsidP="00641663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E83C62">
        <w:rPr>
          <w:sz w:val="19"/>
          <w:szCs w:val="19"/>
        </w:rPr>
        <w:t>Basics in HTML, JavaScript, PHP, VB, C, JAVA, BASIC</w:t>
      </w:r>
    </w:p>
    <w:p w:rsidR="00641663" w:rsidRPr="00501FD3" w:rsidRDefault="00641663" w:rsidP="00641663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Adobe Dreamweaver, MS-Office (Excel, Access, PowerPoint)</w:t>
      </w:r>
    </w:p>
    <w:p w:rsidR="00641663" w:rsidRDefault="00641663" w:rsidP="00641663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E83C62">
        <w:rPr>
          <w:sz w:val="19"/>
          <w:szCs w:val="19"/>
        </w:rPr>
        <w:t>Search e</w:t>
      </w:r>
      <w:r>
        <w:rPr>
          <w:sz w:val="19"/>
          <w:szCs w:val="19"/>
        </w:rPr>
        <w:t>ngine search query formulas</w:t>
      </w:r>
    </w:p>
    <w:p w:rsidR="00273940" w:rsidRPr="00501FD3" w:rsidRDefault="00273940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SnagIt</w:t>
      </w:r>
      <w:r w:rsidR="00B66EBC" w:rsidRPr="00501FD3">
        <w:rPr>
          <w:sz w:val="19"/>
          <w:szCs w:val="19"/>
        </w:rPr>
        <w:t xml:space="preserve"> 9.0</w:t>
      </w:r>
      <w:r w:rsidRPr="00501FD3">
        <w:rPr>
          <w:sz w:val="19"/>
          <w:szCs w:val="19"/>
        </w:rPr>
        <w:t xml:space="preserve"> (Screen-shooter,</w:t>
      </w:r>
      <w:r w:rsidR="009326F4">
        <w:rPr>
          <w:sz w:val="19"/>
          <w:szCs w:val="19"/>
        </w:rPr>
        <w:t xml:space="preserve"> </w:t>
      </w:r>
      <w:r w:rsidRPr="00501FD3">
        <w:rPr>
          <w:sz w:val="19"/>
          <w:szCs w:val="19"/>
        </w:rPr>
        <w:t>photo &amp; video editing software)</w:t>
      </w:r>
    </w:p>
    <w:p w:rsidR="002B5A8A" w:rsidRPr="00514796" w:rsidRDefault="002B5A8A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14796">
        <w:rPr>
          <w:sz w:val="19"/>
          <w:szCs w:val="19"/>
        </w:rPr>
        <w:t xml:space="preserve">Accounting: </w:t>
      </w:r>
      <w:r w:rsidRPr="00514796">
        <w:rPr>
          <w:rFonts w:cs="Arial"/>
          <w:sz w:val="19"/>
          <w:szCs w:val="19"/>
          <w:shd w:val="clear" w:color="auto" w:fill="FFFFFF"/>
        </w:rPr>
        <w:t xml:space="preserve">Oracle e-BS R12, SAP NetWeaver, </w:t>
      </w:r>
      <w:r w:rsidRPr="00514796">
        <w:rPr>
          <w:sz w:val="19"/>
          <w:szCs w:val="19"/>
        </w:rPr>
        <w:t xml:space="preserve">SAP B1, </w:t>
      </w:r>
      <w:r w:rsidRPr="00514796">
        <w:rPr>
          <w:rFonts w:cs="Arial"/>
          <w:sz w:val="19"/>
          <w:szCs w:val="19"/>
          <w:shd w:val="clear" w:color="auto" w:fill="FFFFFF"/>
        </w:rPr>
        <w:t>Tally.ERP9i, SWIL’s Unisolve,</w:t>
      </w:r>
      <w:r w:rsidR="00514796">
        <w:rPr>
          <w:rFonts w:cs="Arial"/>
          <w:sz w:val="19"/>
          <w:szCs w:val="19"/>
          <w:shd w:val="clear" w:color="auto" w:fill="FFFFFF"/>
        </w:rPr>
        <w:t xml:space="preserve"> </w:t>
      </w:r>
      <w:r w:rsidRPr="00514796">
        <w:rPr>
          <w:rFonts w:cs="Arial"/>
          <w:sz w:val="19"/>
          <w:szCs w:val="19"/>
          <w:shd w:val="clear" w:color="auto" w:fill="FFFFFF"/>
        </w:rPr>
        <w:t>CBO</w:t>
      </w:r>
    </w:p>
    <w:p w:rsidR="00B826B1" w:rsidRPr="00501FD3" w:rsidRDefault="00B90061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Use of</w:t>
      </w:r>
      <w:r w:rsidR="005C3DB4" w:rsidRPr="00501FD3">
        <w:rPr>
          <w:sz w:val="19"/>
          <w:szCs w:val="19"/>
        </w:rPr>
        <w:t xml:space="preserve"> powerful desktop </w:t>
      </w:r>
      <w:r w:rsidR="00437166">
        <w:rPr>
          <w:sz w:val="19"/>
          <w:szCs w:val="19"/>
        </w:rPr>
        <w:t>SEO</w:t>
      </w:r>
      <w:r w:rsidR="005C3DB4" w:rsidRPr="00501FD3">
        <w:rPr>
          <w:sz w:val="19"/>
          <w:szCs w:val="19"/>
        </w:rPr>
        <w:t xml:space="preserve"> tools and browser </w:t>
      </w:r>
      <w:r w:rsidR="00437166" w:rsidRPr="00501FD3">
        <w:rPr>
          <w:sz w:val="19"/>
          <w:szCs w:val="19"/>
        </w:rPr>
        <w:t>plug-in</w:t>
      </w:r>
      <w:r w:rsidR="00437166">
        <w:rPr>
          <w:sz w:val="19"/>
          <w:szCs w:val="19"/>
        </w:rPr>
        <w:t>s</w:t>
      </w:r>
      <w:r w:rsidR="005C3DB4" w:rsidRPr="00501FD3">
        <w:rPr>
          <w:sz w:val="19"/>
          <w:szCs w:val="19"/>
        </w:rPr>
        <w:t>:</w:t>
      </w:r>
    </w:p>
    <w:p w:rsidR="00367424" w:rsidRDefault="00B66EBC" w:rsidP="00A83A4A">
      <w:pPr>
        <w:pStyle w:val="Achievement"/>
        <w:numPr>
          <w:ilvl w:val="0"/>
          <w:numId w:val="8"/>
        </w:numPr>
        <w:spacing w:after="0" w:line="240" w:lineRule="auto"/>
        <w:ind w:left="-850" w:firstLine="0"/>
        <w:rPr>
          <w:i/>
          <w:sz w:val="19"/>
          <w:szCs w:val="19"/>
        </w:rPr>
      </w:pPr>
      <w:r w:rsidRPr="002B5A8A">
        <w:rPr>
          <w:i/>
          <w:sz w:val="19"/>
          <w:szCs w:val="19"/>
        </w:rPr>
        <w:t>For</w:t>
      </w:r>
      <w:r w:rsidR="005C3DB4" w:rsidRPr="002B5A8A">
        <w:rPr>
          <w:i/>
          <w:sz w:val="19"/>
          <w:szCs w:val="19"/>
        </w:rPr>
        <w:t xml:space="preserve"> keyword analysis, link analysis, competitor analysis, traffic monitoring, website monitoring &amp; statistics, web log analysis etc.</w:t>
      </w:r>
    </w:p>
    <w:p w:rsidR="008B5DD0" w:rsidRDefault="008B5DD0" w:rsidP="008B5DD0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i/>
          <w:sz w:val="19"/>
          <w:szCs w:val="19"/>
        </w:rPr>
      </w:pPr>
    </w:p>
    <w:p w:rsidR="008B5DD0" w:rsidRPr="002B5A8A" w:rsidRDefault="008B5DD0" w:rsidP="008B5DD0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i/>
          <w:sz w:val="19"/>
          <w:szCs w:val="19"/>
        </w:rPr>
      </w:pPr>
    </w:p>
    <w:tbl>
      <w:tblPr>
        <w:tblpPr w:leftFromText="180" w:rightFromText="180" w:vertAnchor="text" w:horzAnchor="margin" w:tblpX="-959" w:tblpY="229"/>
        <w:tblW w:w="8928" w:type="dxa"/>
        <w:tblLayout w:type="fixed"/>
        <w:tblLook w:val="0000"/>
      </w:tblPr>
      <w:tblGrid>
        <w:gridCol w:w="1728"/>
        <w:gridCol w:w="3060"/>
        <w:gridCol w:w="2160"/>
        <w:gridCol w:w="990"/>
        <w:gridCol w:w="990"/>
      </w:tblGrid>
      <w:tr w:rsidR="00F520D2" w:rsidRPr="004D3146" w:rsidTr="00BC0E7E">
        <w:trPr>
          <w:trHeight w:val="34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4D3146">
              <w:rPr>
                <w:rFonts w:cs="Arial"/>
                <w:b/>
                <w:sz w:val="18"/>
                <w:szCs w:val="18"/>
              </w:rPr>
              <w:t>Examination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D3146">
              <w:rPr>
                <w:rFonts w:cs="Arial"/>
                <w:b/>
                <w:sz w:val="18"/>
                <w:szCs w:val="18"/>
              </w:rPr>
              <w:t>Institute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4D3146">
              <w:rPr>
                <w:rFonts w:cs="Arial"/>
                <w:b/>
                <w:sz w:val="18"/>
                <w:szCs w:val="18"/>
              </w:rPr>
              <w:t>Board/University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D3146">
              <w:rPr>
                <w:rFonts w:cs="Arial"/>
                <w:b/>
                <w:sz w:val="18"/>
                <w:szCs w:val="18"/>
              </w:rPr>
              <w:t>Year of passing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D3146">
              <w:rPr>
                <w:rFonts w:cs="Arial"/>
                <w:b/>
                <w:sz w:val="18"/>
                <w:szCs w:val="18"/>
              </w:rPr>
              <w:t>% of marks</w:t>
            </w:r>
          </w:p>
        </w:tc>
      </w:tr>
      <w:tr w:rsidR="00F520D2" w:rsidRPr="004D3146" w:rsidTr="00BC0E7E">
        <w:trPr>
          <w:trHeight w:val="25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HSCE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BiswnathBidyapitha, Athagarh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BSE, Odisha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1999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66%</w:t>
            </w:r>
          </w:p>
        </w:tc>
      </w:tr>
      <w:tr w:rsidR="00F520D2" w:rsidRPr="004D3146" w:rsidTr="00BC0E7E">
        <w:trPr>
          <w:trHeight w:val="28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HSE (Arts)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Gopabandhu Sc. College, Athagarh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CHSE, Odisha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2001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65%</w:t>
            </w:r>
          </w:p>
        </w:tc>
      </w:tr>
      <w:tr w:rsidR="00F520D2" w:rsidRPr="004D3146" w:rsidTr="00BC0E7E">
        <w:trPr>
          <w:trHeight w:val="28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B.A.(Eco.)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 xml:space="preserve">BJB Autonomous College, </w:t>
            </w:r>
            <w:r>
              <w:rPr>
                <w:rFonts w:cs="Arial"/>
                <w:sz w:val="18"/>
                <w:szCs w:val="18"/>
              </w:rPr>
              <w:t>BBSR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Utkal</w:t>
            </w:r>
            <w:r w:rsidR="00401778">
              <w:rPr>
                <w:rFonts w:cs="Arial"/>
                <w:sz w:val="18"/>
                <w:szCs w:val="18"/>
              </w:rPr>
              <w:t xml:space="preserve"> </w:t>
            </w:r>
            <w:r w:rsidRPr="004D3146">
              <w:rPr>
                <w:rFonts w:cs="Arial"/>
                <w:sz w:val="18"/>
                <w:szCs w:val="18"/>
              </w:rPr>
              <w:t>University, Odisha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2004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4D3146">
              <w:rPr>
                <w:rFonts w:cs="Arial"/>
                <w:sz w:val="18"/>
                <w:szCs w:val="18"/>
              </w:rPr>
              <w:t>72%</w:t>
            </w:r>
          </w:p>
        </w:tc>
      </w:tr>
      <w:tr w:rsidR="00F520D2" w:rsidRPr="004D3146" w:rsidTr="00BC0E7E">
        <w:trPr>
          <w:trHeight w:val="28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9131AB" w:rsidP="00BC0E7E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MBA (</w:t>
            </w:r>
            <w:r w:rsidR="00F520D2">
              <w:rPr>
                <w:rFonts w:cs="Arial"/>
                <w:sz w:val="18"/>
                <w:szCs w:val="18"/>
              </w:rPr>
              <w:t xml:space="preserve">PGDM </w:t>
            </w:r>
            <w:r>
              <w:rPr>
                <w:rFonts w:cs="Arial"/>
                <w:sz w:val="18"/>
                <w:szCs w:val="18"/>
              </w:rPr>
              <w:t xml:space="preserve">in </w:t>
            </w:r>
            <w:r w:rsidR="00934D39">
              <w:rPr>
                <w:rFonts w:cs="Arial"/>
                <w:sz w:val="18"/>
                <w:szCs w:val="18"/>
              </w:rPr>
              <w:t xml:space="preserve">HR &amp; </w:t>
            </w:r>
            <w:r w:rsidR="00BC0E7E">
              <w:rPr>
                <w:rFonts w:cs="Arial"/>
                <w:sz w:val="18"/>
                <w:szCs w:val="18"/>
              </w:rPr>
              <w:t>Marketing</w:t>
            </w:r>
            <w:r w:rsidR="00514796">
              <w:rPr>
                <w:rFonts w:cs="Arial"/>
                <w:sz w:val="18"/>
                <w:szCs w:val="18"/>
              </w:rPr>
              <w:t xml:space="preserve"> with IT</w:t>
            </w:r>
            <w:r w:rsidR="00F520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Centre for Management Education, New Delhi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AIMA, New Delhi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D2" w:rsidRPr="004D3146" w:rsidRDefault="00F520D2" w:rsidP="00D12FF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85%</w:t>
            </w:r>
          </w:p>
        </w:tc>
      </w:tr>
    </w:tbl>
    <w:p w:rsidR="00863A5D" w:rsidRDefault="002E3F49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  <w:r>
        <w:rPr>
          <w:i/>
          <w:sz w:val="12"/>
          <w:szCs w:val="12"/>
        </w:rPr>
        <w:pict>
          <v:shape id="_x0000_s1030" type="#_x0000_t202" style="position:absolute;left:0;text-align:left;margin-left:45.5pt;margin-top:9.85pt;width:68.15pt;height:27.05pt;z-index:251652096;mso-wrap-distance-left:0;mso-wrap-distance-right:0;mso-position-horizontal-relative:page;mso-position-vertical-relative:text" stroked="f">
            <v:fill opacity="0" color2="black"/>
            <v:textbox style="mso-next-textbox:#_x0000_s1030" inset="0,0,0,0">
              <w:txbxContent>
                <w:p w:rsidR="00A65AC6" w:rsidRDefault="00F031AE" w:rsidP="00A65AC6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 xml:space="preserve">Academic </w:t>
                  </w:r>
                </w:p>
                <w:p w:rsidR="00F031AE" w:rsidRPr="008E5AA0" w:rsidRDefault="00F031AE" w:rsidP="00A65AC6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Career</w:t>
                  </w:r>
                </w:p>
              </w:txbxContent>
            </v:textbox>
            <w10:wrap type="square" side="largest" anchorx="page"/>
          </v:shape>
        </w:pict>
      </w:r>
    </w:p>
    <w:p w:rsidR="0025153D" w:rsidRPr="00430546" w:rsidRDefault="0025153D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8B5DD0" w:rsidRDefault="008B5DD0" w:rsidP="009E5C6B">
      <w:pPr>
        <w:pStyle w:val="Achievement"/>
        <w:numPr>
          <w:ilvl w:val="0"/>
          <w:numId w:val="0"/>
        </w:numPr>
        <w:spacing w:after="0" w:line="240" w:lineRule="auto"/>
        <w:ind w:left="-850"/>
        <w:rPr>
          <w:sz w:val="19"/>
          <w:szCs w:val="19"/>
        </w:rPr>
      </w:pPr>
    </w:p>
    <w:p w:rsidR="008B5DD0" w:rsidRDefault="008B5DD0" w:rsidP="009E5C6B">
      <w:pPr>
        <w:pStyle w:val="Achievement"/>
        <w:numPr>
          <w:ilvl w:val="0"/>
          <w:numId w:val="0"/>
        </w:numPr>
        <w:spacing w:after="0" w:line="240" w:lineRule="auto"/>
        <w:ind w:left="-850"/>
        <w:rPr>
          <w:sz w:val="19"/>
          <w:szCs w:val="19"/>
        </w:rPr>
      </w:pPr>
    </w:p>
    <w:p w:rsidR="00077984" w:rsidRPr="00501FD3" w:rsidRDefault="002E3F49" w:rsidP="009E5C6B">
      <w:pPr>
        <w:pStyle w:val="Achievement"/>
        <w:numPr>
          <w:ilvl w:val="0"/>
          <w:numId w:val="0"/>
        </w:numPr>
        <w:spacing w:after="0" w:line="240" w:lineRule="auto"/>
        <w:ind w:left="-850"/>
        <w:rPr>
          <w:b/>
          <w:sz w:val="19"/>
          <w:szCs w:val="19"/>
        </w:rPr>
      </w:pPr>
      <w:r w:rsidRPr="002E3F49">
        <w:rPr>
          <w:i/>
          <w:sz w:val="12"/>
          <w:szCs w:val="12"/>
        </w:rPr>
        <w:pict>
          <v:shape id="_x0000_s1028" type="#_x0000_t202" style="position:absolute;left:0;text-align:left;margin-left:45.7pt;margin-top:4.75pt;width:88.3pt;height:13.05pt;z-index:251650048;mso-wrap-distance-left:0;mso-wrap-distance-right:0;mso-position-horizontal-relative:page" stroked="f">
            <v:fill opacity="0" color2="black"/>
            <v:textbox style="mso-next-textbox:#_x0000_s1028" inset="0,0,0,0">
              <w:txbxContent>
                <w:p w:rsidR="00F031AE" w:rsidRPr="008E5AA0" w:rsidRDefault="00F031AE" w:rsidP="00830968">
                  <w:pPr>
                    <w:pStyle w:val="SectionTitle"/>
                    <w:tabs>
                      <w:tab w:val="left" w:pos="90"/>
                    </w:tabs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Languages Known</w:t>
                  </w:r>
                </w:p>
              </w:txbxContent>
            </v:textbox>
            <w10:wrap type="square" side="largest" anchorx="page"/>
          </v:shape>
        </w:pict>
      </w:r>
      <w:r w:rsidR="0025153D" w:rsidRPr="00501FD3">
        <w:rPr>
          <w:sz w:val="19"/>
          <w:szCs w:val="19"/>
        </w:rPr>
        <w:t>Read</w:t>
      </w:r>
      <w:r w:rsidR="00077984" w:rsidRPr="00501FD3">
        <w:rPr>
          <w:sz w:val="19"/>
          <w:szCs w:val="19"/>
        </w:rPr>
        <w:t>ing</w:t>
      </w:r>
      <w:r w:rsidR="00A1266A" w:rsidRPr="00501FD3">
        <w:rPr>
          <w:sz w:val="19"/>
          <w:szCs w:val="19"/>
        </w:rPr>
        <w:t xml:space="preserve">/ </w:t>
      </w:r>
      <w:r w:rsidR="00077984" w:rsidRPr="00501FD3">
        <w:rPr>
          <w:sz w:val="19"/>
          <w:szCs w:val="19"/>
        </w:rPr>
        <w:t>Writing</w:t>
      </w:r>
      <w:r w:rsidR="00A1266A" w:rsidRPr="00501FD3">
        <w:rPr>
          <w:sz w:val="19"/>
          <w:szCs w:val="19"/>
        </w:rPr>
        <w:t xml:space="preserve">/ </w:t>
      </w:r>
      <w:r w:rsidR="0025153D" w:rsidRPr="00501FD3">
        <w:rPr>
          <w:sz w:val="19"/>
          <w:szCs w:val="19"/>
        </w:rPr>
        <w:t>Speak</w:t>
      </w:r>
      <w:r w:rsidR="00077984" w:rsidRPr="00501FD3">
        <w:rPr>
          <w:sz w:val="19"/>
          <w:szCs w:val="19"/>
        </w:rPr>
        <w:t>ing</w:t>
      </w:r>
      <w:r w:rsidR="002E6025" w:rsidRPr="00501FD3">
        <w:rPr>
          <w:sz w:val="19"/>
          <w:szCs w:val="19"/>
        </w:rPr>
        <w:t xml:space="preserve"> / Listen</w:t>
      </w:r>
      <w:r w:rsidR="00077984" w:rsidRPr="00501FD3">
        <w:rPr>
          <w:sz w:val="19"/>
          <w:szCs w:val="19"/>
        </w:rPr>
        <w:t>ing abilities with good comprehension on</w:t>
      </w:r>
      <w:r w:rsidR="00A1266A" w:rsidRPr="00501FD3">
        <w:rPr>
          <w:b/>
          <w:sz w:val="19"/>
          <w:szCs w:val="19"/>
        </w:rPr>
        <w:t>:</w:t>
      </w:r>
      <w:r w:rsidR="00A1266A" w:rsidRPr="00501FD3">
        <w:rPr>
          <w:b/>
          <w:sz w:val="19"/>
          <w:szCs w:val="19"/>
        </w:rPr>
        <w:tab/>
      </w:r>
    </w:p>
    <w:p w:rsidR="0025153D" w:rsidRDefault="00A1266A" w:rsidP="00501FD3">
      <w:pPr>
        <w:pStyle w:val="Achievement"/>
        <w:numPr>
          <w:ilvl w:val="0"/>
          <w:numId w:val="0"/>
        </w:numPr>
        <w:spacing w:after="0" w:line="240" w:lineRule="auto"/>
        <w:ind w:left="-851"/>
        <w:rPr>
          <w:sz w:val="19"/>
          <w:szCs w:val="19"/>
        </w:rPr>
      </w:pPr>
      <w:r w:rsidRPr="00501FD3">
        <w:rPr>
          <w:sz w:val="19"/>
          <w:szCs w:val="19"/>
        </w:rPr>
        <w:t>English, Hindi</w:t>
      </w:r>
      <w:r w:rsidR="00CC1AD6" w:rsidRPr="00501FD3">
        <w:rPr>
          <w:sz w:val="19"/>
          <w:szCs w:val="19"/>
        </w:rPr>
        <w:t xml:space="preserve">, </w:t>
      </w:r>
      <w:r w:rsidRPr="00501FD3">
        <w:rPr>
          <w:sz w:val="19"/>
          <w:szCs w:val="19"/>
        </w:rPr>
        <w:t>Odia</w:t>
      </w:r>
      <w:r w:rsidR="00CC1AD6" w:rsidRPr="00501FD3">
        <w:rPr>
          <w:sz w:val="19"/>
          <w:szCs w:val="19"/>
        </w:rPr>
        <w:t>, Bengali</w:t>
      </w:r>
    </w:p>
    <w:p w:rsidR="008B5DD0" w:rsidRPr="00501FD3" w:rsidRDefault="008B5DD0" w:rsidP="00501FD3">
      <w:pPr>
        <w:pStyle w:val="Achievement"/>
        <w:numPr>
          <w:ilvl w:val="0"/>
          <w:numId w:val="0"/>
        </w:numPr>
        <w:spacing w:after="0" w:line="240" w:lineRule="auto"/>
        <w:ind w:left="-851"/>
        <w:rPr>
          <w:sz w:val="19"/>
          <w:szCs w:val="19"/>
        </w:rPr>
      </w:pPr>
    </w:p>
    <w:p w:rsidR="00976FE5" w:rsidRPr="00430546" w:rsidRDefault="00976FE5" w:rsidP="00430546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43772F" w:rsidRPr="00A8660A" w:rsidRDefault="00F6377A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AF0351">
        <w:rPr>
          <w:b/>
          <w:bCs/>
          <w:sz w:val="19"/>
          <w:szCs w:val="19"/>
        </w:rPr>
        <w:t>Science Exhibition</w:t>
      </w:r>
      <w:r w:rsidR="002E3F49" w:rsidRPr="002E3F49">
        <w:rPr>
          <w:b/>
          <w:bCs/>
          <w:sz w:val="19"/>
          <w:szCs w:val="19"/>
        </w:rPr>
        <w:pict>
          <v:shape id="_x0000_s1076" type="#_x0000_t202" style="position:absolute;left:0;text-align:left;margin-left:45.6pt;margin-top:-.05pt;width:72.8pt;height:28.45pt;z-index:251683840;mso-wrap-distance-left:0;mso-wrap-distance-right:0;mso-position-horizontal-relative:page;mso-position-vertical-relative:text" stroked="f">
            <v:fill opacity="0" color2="black"/>
            <v:textbox style="mso-next-textbox:#_x0000_s1076" inset="0,0,0,0">
              <w:txbxContent>
                <w:p w:rsidR="00F6377A" w:rsidRPr="008E5AA0" w:rsidRDefault="00F6377A" w:rsidP="00F6377A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Extracurricular Activities</w:t>
                  </w:r>
                </w:p>
              </w:txbxContent>
            </v:textbox>
            <w10:wrap type="square" side="largest" anchorx="page"/>
          </v:shape>
        </w:pict>
      </w:r>
      <w:r w:rsidRPr="00AF0351">
        <w:rPr>
          <w:b/>
          <w:bCs/>
          <w:sz w:val="19"/>
          <w:szCs w:val="19"/>
        </w:rPr>
        <w:t>:</w:t>
      </w:r>
      <w:r w:rsidR="002E3F49">
        <w:rPr>
          <w:sz w:val="19"/>
          <w:szCs w:val="19"/>
        </w:rPr>
        <w:pict>
          <v:shape id="_x0000_s1052" type="#_x0000_t202" style="position:absolute;left:0;text-align:left;margin-left:45.6pt;margin-top:-.05pt;width:72.8pt;height:28.45pt;z-index:251667456;mso-wrap-distance-left:0;mso-wrap-distance-right:0;mso-position-horizontal-relative:page;mso-position-vertical-relative:text" stroked="f">
            <v:fill opacity="0" color2="black"/>
            <v:textbox style="mso-next-textbox:#_x0000_s1052" inset="0,0,0,0">
              <w:txbxContent>
                <w:p w:rsidR="00976FE5" w:rsidRPr="008E5AA0" w:rsidRDefault="00976FE5" w:rsidP="00A65AC6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Extracurricular Activities</w:t>
                  </w:r>
                </w:p>
              </w:txbxContent>
            </v:textbox>
            <w10:wrap type="square" side="largest" anchorx="page"/>
          </v:shape>
        </w:pict>
      </w:r>
      <w:r w:rsidR="00DE412F">
        <w:rPr>
          <w:b/>
          <w:bCs/>
          <w:sz w:val="19"/>
          <w:szCs w:val="19"/>
        </w:rPr>
        <w:t xml:space="preserve"> </w:t>
      </w:r>
      <w:r w:rsidR="00661F58" w:rsidRPr="00CF28A5">
        <w:rPr>
          <w:sz w:val="19"/>
          <w:szCs w:val="19"/>
        </w:rPr>
        <w:t>While studying in Class VII, g</w:t>
      </w:r>
      <w:r w:rsidR="00FC004F" w:rsidRPr="00CF28A5">
        <w:rPr>
          <w:sz w:val="19"/>
          <w:szCs w:val="19"/>
        </w:rPr>
        <w:t>ot selected to District Level</w:t>
      </w:r>
      <w:r w:rsidR="00661051" w:rsidRPr="00CF28A5">
        <w:rPr>
          <w:sz w:val="19"/>
          <w:szCs w:val="19"/>
        </w:rPr>
        <w:t>,</w:t>
      </w:r>
      <w:r w:rsidR="00DE412F">
        <w:rPr>
          <w:sz w:val="19"/>
          <w:szCs w:val="19"/>
        </w:rPr>
        <w:t xml:space="preserve"> </w:t>
      </w:r>
      <w:r w:rsidR="00FF0391">
        <w:rPr>
          <w:sz w:val="19"/>
          <w:szCs w:val="19"/>
        </w:rPr>
        <w:t>competi</w:t>
      </w:r>
      <w:r w:rsidR="00FF0391" w:rsidRPr="00CF28A5">
        <w:rPr>
          <w:sz w:val="19"/>
          <w:szCs w:val="19"/>
        </w:rPr>
        <w:t>ng</w:t>
      </w:r>
      <w:r w:rsidR="00FC004F" w:rsidRPr="00CF28A5">
        <w:rPr>
          <w:sz w:val="19"/>
          <w:szCs w:val="19"/>
        </w:rPr>
        <w:t xml:space="preserve"> Block Level Science Exhibition</w:t>
      </w:r>
      <w:r w:rsidR="00FC004F" w:rsidRPr="00A8660A">
        <w:rPr>
          <w:sz w:val="19"/>
          <w:szCs w:val="19"/>
        </w:rPr>
        <w:t xml:space="preserve"> against the </w:t>
      </w:r>
      <w:r w:rsidR="005C3DB4" w:rsidRPr="00A8660A">
        <w:rPr>
          <w:sz w:val="19"/>
          <w:szCs w:val="19"/>
        </w:rPr>
        <w:t>p</w:t>
      </w:r>
      <w:r w:rsidR="00FC004F" w:rsidRPr="00A8660A">
        <w:rPr>
          <w:sz w:val="19"/>
          <w:szCs w:val="19"/>
        </w:rPr>
        <w:t xml:space="preserve">roject </w:t>
      </w:r>
      <w:r w:rsidR="00FC004F" w:rsidRPr="00E225DC">
        <w:rPr>
          <w:i/>
          <w:iCs/>
          <w:sz w:val="19"/>
          <w:szCs w:val="19"/>
          <w:u w:val="single"/>
        </w:rPr>
        <w:t xml:space="preserve">Mixed </w:t>
      </w:r>
      <w:r w:rsidR="00E225DC">
        <w:rPr>
          <w:i/>
          <w:iCs/>
          <w:sz w:val="19"/>
          <w:szCs w:val="19"/>
          <w:u w:val="single"/>
        </w:rPr>
        <w:t xml:space="preserve">Agricultural </w:t>
      </w:r>
      <w:r w:rsidR="00FC004F" w:rsidRPr="00E225DC">
        <w:rPr>
          <w:i/>
          <w:iCs/>
          <w:sz w:val="19"/>
          <w:szCs w:val="19"/>
          <w:u w:val="single"/>
        </w:rPr>
        <w:t>Farming</w:t>
      </w:r>
      <w:r w:rsidR="00FC004F" w:rsidRPr="00A8660A">
        <w:rPr>
          <w:sz w:val="19"/>
          <w:szCs w:val="19"/>
        </w:rPr>
        <w:t xml:space="preserve"> in the year </w:t>
      </w:r>
      <w:r w:rsidR="00FC004F" w:rsidRPr="00A8660A">
        <w:rPr>
          <w:b/>
          <w:bCs/>
          <w:sz w:val="19"/>
          <w:szCs w:val="19"/>
        </w:rPr>
        <w:t>1995</w:t>
      </w:r>
      <w:r w:rsidR="00C41924" w:rsidRPr="00C41924">
        <w:rPr>
          <w:sz w:val="19"/>
          <w:szCs w:val="19"/>
        </w:rPr>
        <w:t xml:space="preserve"> based on fishery, poultry, honey, flower, fruit</w:t>
      </w:r>
      <w:r w:rsidR="00C41924">
        <w:rPr>
          <w:sz w:val="19"/>
          <w:szCs w:val="19"/>
        </w:rPr>
        <w:t>, medicinal plants</w:t>
      </w:r>
      <w:r w:rsidR="00C41924" w:rsidRPr="00C41924">
        <w:rPr>
          <w:sz w:val="19"/>
          <w:szCs w:val="19"/>
        </w:rPr>
        <w:t xml:space="preserve"> and vegetables production on single plot.</w:t>
      </w:r>
    </w:p>
    <w:p w:rsidR="00283471" w:rsidRPr="00A8660A" w:rsidRDefault="00F6377A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96543C">
        <w:rPr>
          <w:b/>
          <w:bCs/>
          <w:sz w:val="19"/>
          <w:szCs w:val="19"/>
        </w:rPr>
        <w:lastRenderedPageBreak/>
        <w:t>Mother Tongue Fluency Competition:</w:t>
      </w:r>
      <w:r w:rsidR="00DE412F">
        <w:rPr>
          <w:b/>
          <w:bCs/>
          <w:sz w:val="19"/>
          <w:szCs w:val="19"/>
        </w:rPr>
        <w:t xml:space="preserve"> </w:t>
      </w:r>
      <w:r w:rsidR="002F2B7B" w:rsidRPr="00A8660A">
        <w:rPr>
          <w:sz w:val="19"/>
          <w:szCs w:val="19"/>
        </w:rPr>
        <w:t>While studying in Class</w:t>
      </w:r>
      <w:r w:rsidR="00FF0391">
        <w:rPr>
          <w:sz w:val="19"/>
          <w:szCs w:val="19"/>
        </w:rPr>
        <w:t xml:space="preserve"> VIII</w:t>
      </w:r>
      <w:r w:rsidR="00C54BAE" w:rsidRPr="00501FD3">
        <w:rPr>
          <w:sz w:val="19"/>
          <w:szCs w:val="19"/>
        </w:rPr>
        <w:t xml:space="preserve">, I </w:t>
      </w:r>
      <w:r w:rsidR="00661051" w:rsidRPr="00501FD3">
        <w:rPr>
          <w:sz w:val="19"/>
          <w:szCs w:val="19"/>
        </w:rPr>
        <w:t xml:space="preserve">was awarded </w:t>
      </w:r>
      <w:r w:rsidR="00C54BAE" w:rsidRPr="00501FD3">
        <w:rPr>
          <w:sz w:val="19"/>
          <w:szCs w:val="19"/>
        </w:rPr>
        <w:t xml:space="preserve">monetarily </w:t>
      </w:r>
      <w:r w:rsidR="00661051" w:rsidRPr="00501FD3">
        <w:rPr>
          <w:sz w:val="19"/>
          <w:szCs w:val="19"/>
        </w:rPr>
        <w:t xml:space="preserve">for coming successful in </w:t>
      </w:r>
      <w:r w:rsidR="002F2B7B" w:rsidRPr="002B5A8A">
        <w:rPr>
          <w:i/>
          <w:iCs/>
          <w:sz w:val="19"/>
          <w:szCs w:val="19"/>
        </w:rPr>
        <w:t>Suddha Od</w:t>
      </w:r>
      <w:r w:rsidR="009D3056" w:rsidRPr="002B5A8A">
        <w:rPr>
          <w:i/>
          <w:iCs/>
          <w:sz w:val="19"/>
          <w:szCs w:val="19"/>
        </w:rPr>
        <w:t>ia Likhan</w:t>
      </w:r>
      <w:r w:rsidR="00C67D78">
        <w:rPr>
          <w:i/>
          <w:iCs/>
          <w:sz w:val="19"/>
          <w:szCs w:val="19"/>
        </w:rPr>
        <w:t xml:space="preserve"> </w:t>
      </w:r>
      <w:r w:rsidR="002F2B7B" w:rsidRPr="00501FD3">
        <w:rPr>
          <w:sz w:val="19"/>
          <w:szCs w:val="19"/>
        </w:rPr>
        <w:t>competition</w:t>
      </w:r>
      <w:r w:rsidR="00661051" w:rsidRPr="00501FD3">
        <w:rPr>
          <w:sz w:val="19"/>
          <w:szCs w:val="19"/>
        </w:rPr>
        <w:t>(A la</w:t>
      </w:r>
      <w:r w:rsidR="009D3056" w:rsidRPr="00501FD3">
        <w:rPr>
          <w:sz w:val="19"/>
          <w:szCs w:val="19"/>
        </w:rPr>
        <w:t xml:space="preserve">nguage movement program for </w:t>
      </w:r>
      <w:r w:rsidR="00661051" w:rsidRPr="00501FD3">
        <w:rPr>
          <w:sz w:val="19"/>
          <w:szCs w:val="19"/>
        </w:rPr>
        <w:t xml:space="preserve">our native </w:t>
      </w:r>
      <w:r w:rsidR="00FF0391" w:rsidRPr="00501FD3">
        <w:rPr>
          <w:sz w:val="19"/>
          <w:szCs w:val="19"/>
        </w:rPr>
        <w:t>language</w:t>
      </w:r>
      <w:r w:rsidR="00661051" w:rsidRPr="00501FD3">
        <w:rPr>
          <w:sz w:val="19"/>
          <w:szCs w:val="19"/>
        </w:rPr>
        <w:t xml:space="preserve"> Odia) </w:t>
      </w:r>
      <w:r w:rsidR="002F2B7B" w:rsidRPr="00501FD3">
        <w:rPr>
          <w:sz w:val="19"/>
          <w:szCs w:val="19"/>
        </w:rPr>
        <w:t xml:space="preserve">in the year </w:t>
      </w:r>
      <w:r w:rsidR="002F2B7B" w:rsidRPr="00A8660A">
        <w:rPr>
          <w:b/>
          <w:bCs/>
          <w:sz w:val="19"/>
          <w:szCs w:val="19"/>
        </w:rPr>
        <w:t>1996</w:t>
      </w:r>
      <w:r w:rsidR="009D1796" w:rsidRPr="00501FD3">
        <w:rPr>
          <w:sz w:val="19"/>
          <w:szCs w:val="19"/>
        </w:rPr>
        <w:t>.</w:t>
      </w:r>
    </w:p>
    <w:p w:rsidR="004570BC" w:rsidRPr="00A8660A" w:rsidRDefault="00F6377A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AF0351">
        <w:rPr>
          <w:b/>
          <w:bCs/>
          <w:sz w:val="19"/>
          <w:szCs w:val="19"/>
        </w:rPr>
        <w:t>First Computer Training</w:t>
      </w:r>
      <w:r w:rsidR="00C67D78">
        <w:rPr>
          <w:b/>
          <w:bCs/>
          <w:sz w:val="19"/>
          <w:szCs w:val="19"/>
        </w:rPr>
        <w:t xml:space="preserve"> Inspiration</w:t>
      </w:r>
      <w:r w:rsidRPr="00AF0351">
        <w:rPr>
          <w:b/>
          <w:bCs/>
          <w:sz w:val="19"/>
          <w:szCs w:val="19"/>
        </w:rPr>
        <w:t xml:space="preserve">: </w:t>
      </w:r>
      <w:r w:rsidR="004570BC" w:rsidRPr="00A8660A">
        <w:rPr>
          <w:sz w:val="19"/>
          <w:szCs w:val="19"/>
        </w:rPr>
        <w:t>I was ranked</w:t>
      </w:r>
      <w:r w:rsidR="00C67D78">
        <w:rPr>
          <w:sz w:val="19"/>
          <w:szCs w:val="19"/>
        </w:rPr>
        <w:t xml:space="preserve"> </w:t>
      </w:r>
      <w:r w:rsidR="00FC004F" w:rsidRPr="002B5A8A">
        <w:rPr>
          <w:sz w:val="19"/>
          <w:szCs w:val="19"/>
        </w:rPr>
        <w:t>in</w:t>
      </w:r>
      <w:r w:rsidR="00C67D78">
        <w:rPr>
          <w:sz w:val="19"/>
          <w:szCs w:val="19"/>
        </w:rPr>
        <w:t xml:space="preserve"> </w:t>
      </w:r>
      <w:r w:rsidR="004570BC" w:rsidRPr="002B5A8A">
        <w:rPr>
          <w:sz w:val="19"/>
          <w:szCs w:val="19"/>
        </w:rPr>
        <w:t>1st position with 94%</w:t>
      </w:r>
      <w:r w:rsidR="00C54BAE" w:rsidRPr="002B5A8A">
        <w:rPr>
          <w:sz w:val="19"/>
          <w:szCs w:val="19"/>
        </w:rPr>
        <w:t xml:space="preserve"> marks</w:t>
      </w:r>
      <w:r w:rsidR="004570BC" w:rsidRPr="00A8660A">
        <w:rPr>
          <w:sz w:val="19"/>
          <w:szCs w:val="19"/>
        </w:rPr>
        <w:t xml:space="preserve"> in a computer awareness program - a DCA Summer </w:t>
      </w:r>
      <w:r w:rsidRPr="00A8660A">
        <w:rPr>
          <w:sz w:val="19"/>
          <w:szCs w:val="19"/>
        </w:rPr>
        <w:t>course</w:t>
      </w:r>
      <w:r>
        <w:rPr>
          <w:sz w:val="19"/>
          <w:szCs w:val="19"/>
        </w:rPr>
        <w:t xml:space="preserve"> of 3 months</w:t>
      </w:r>
      <w:r w:rsidR="004570BC" w:rsidRPr="00A8660A">
        <w:rPr>
          <w:sz w:val="19"/>
          <w:szCs w:val="19"/>
        </w:rPr>
        <w:t xml:space="preserve">in Class X, </w:t>
      </w:r>
      <w:r w:rsidR="004570BC" w:rsidRPr="00A8660A">
        <w:rPr>
          <w:b/>
          <w:bCs/>
          <w:sz w:val="19"/>
          <w:szCs w:val="19"/>
        </w:rPr>
        <w:t>1998</w:t>
      </w:r>
      <w:r w:rsidR="004570BC" w:rsidRPr="00A8660A">
        <w:rPr>
          <w:sz w:val="19"/>
          <w:szCs w:val="19"/>
        </w:rPr>
        <w:t>, conducted by COMPTRONICS–(a local</w:t>
      </w:r>
      <w:r w:rsidR="00DE412F">
        <w:rPr>
          <w:sz w:val="19"/>
          <w:szCs w:val="19"/>
        </w:rPr>
        <w:t xml:space="preserve"> </w:t>
      </w:r>
      <w:r w:rsidR="004570BC" w:rsidRPr="00A8660A">
        <w:rPr>
          <w:sz w:val="19"/>
          <w:szCs w:val="19"/>
        </w:rPr>
        <w:t>computer institute</w:t>
      </w:r>
      <w:r w:rsidR="00DE412F">
        <w:rPr>
          <w:sz w:val="19"/>
          <w:szCs w:val="19"/>
        </w:rPr>
        <w:t xml:space="preserve"> </w:t>
      </w:r>
      <w:r w:rsidR="004570BC" w:rsidRPr="00A8660A">
        <w:rPr>
          <w:sz w:val="19"/>
          <w:szCs w:val="19"/>
        </w:rPr>
        <w:t>in our area)</w:t>
      </w:r>
      <w:r w:rsidR="00DE412F">
        <w:rPr>
          <w:sz w:val="19"/>
          <w:szCs w:val="19"/>
        </w:rPr>
        <w:t xml:space="preserve"> </w:t>
      </w:r>
      <w:r w:rsidR="004570BC" w:rsidRPr="00A8660A">
        <w:rPr>
          <w:sz w:val="19"/>
          <w:szCs w:val="19"/>
        </w:rPr>
        <w:t>which fired a burning desire as well as a passionate vigor in my heart and soul for Computer Science.</w:t>
      </w:r>
    </w:p>
    <w:p w:rsidR="004570BC" w:rsidRDefault="004570BC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501FD3">
        <w:rPr>
          <w:sz w:val="19"/>
          <w:szCs w:val="19"/>
        </w:rPr>
        <w:t>Attended a</w:t>
      </w:r>
      <w:r w:rsidR="00B43161">
        <w:rPr>
          <w:sz w:val="19"/>
          <w:szCs w:val="19"/>
        </w:rPr>
        <w:t>n</w:t>
      </w:r>
      <w:r w:rsidR="00DE412F">
        <w:rPr>
          <w:sz w:val="19"/>
          <w:szCs w:val="19"/>
        </w:rPr>
        <w:t xml:space="preserve"> </w:t>
      </w:r>
      <w:r w:rsidRPr="00A8660A">
        <w:rPr>
          <w:b/>
          <w:bCs/>
          <w:sz w:val="19"/>
          <w:szCs w:val="19"/>
        </w:rPr>
        <w:t>NCC Camp of 12 days</w:t>
      </w:r>
      <w:r w:rsidR="009D3056" w:rsidRPr="00501FD3">
        <w:rPr>
          <w:sz w:val="19"/>
          <w:szCs w:val="19"/>
        </w:rPr>
        <w:t xml:space="preserve"> towards </w:t>
      </w:r>
      <w:r w:rsidR="00F6377A" w:rsidRPr="00501FD3">
        <w:rPr>
          <w:sz w:val="19"/>
          <w:szCs w:val="19"/>
        </w:rPr>
        <w:t>December last week</w:t>
      </w:r>
      <w:r w:rsidR="00F6377A">
        <w:rPr>
          <w:sz w:val="19"/>
          <w:szCs w:val="19"/>
        </w:rPr>
        <w:t xml:space="preserve"> of the year </w:t>
      </w:r>
      <w:r w:rsidR="00F6377A" w:rsidRPr="00A8660A">
        <w:rPr>
          <w:b/>
          <w:bCs/>
          <w:sz w:val="19"/>
          <w:szCs w:val="19"/>
        </w:rPr>
        <w:t>2000</w:t>
      </w:r>
      <w:r w:rsidRPr="00501FD3">
        <w:rPr>
          <w:sz w:val="19"/>
          <w:szCs w:val="19"/>
        </w:rPr>
        <w:t xml:space="preserve">as </w:t>
      </w:r>
      <w:r w:rsidRPr="00A8660A">
        <w:rPr>
          <w:b/>
          <w:bCs/>
          <w:sz w:val="19"/>
          <w:szCs w:val="19"/>
        </w:rPr>
        <w:t>Platoon Commander</w:t>
      </w:r>
      <w:r w:rsidRPr="00501FD3">
        <w:rPr>
          <w:sz w:val="19"/>
          <w:szCs w:val="19"/>
        </w:rPr>
        <w:t xml:space="preserve"> leading 29 </w:t>
      </w:r>
      <w:r w:rsidR="00FF0391">
        <w:rPr>
          <w:sz w:val="19"/>
          <w:szCs w:val="19"/>
        </w:rPr>
        <w:t>sergeants</w:t>
      </w:r>
      <w:r w:rsidRPr="00501FD3">
        <w:rPr>
          <w:sz w:val="19"/>
          <w:szCs w:val="19"/>
        </w:rPr>
        <w:t xml:space="preserve"> which included +3 students also when I was studying in +2.</w:t>
      </w:r>
    </w:p>
    <w:p w:rsidR="00ED238A" w:rsidRDefault="00ED238A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ED238A">
        <w:rPr>
          <w:b/>
          <w:bCs/>
          <w:sz w:val="19"/>
          <w:szCs w:val="19"/>
        </w:rPr>
        <w:t>Cultural Participation:</w:t>
      </w:r>
      <w:r>
        <w:rPr>
          <w:sz w:val="19"/>
          <w:szCs w:val="19"/>
        </w:rPr>
        <w:t xml:space="preserve"> Stood as </w:t>
      </w:r>
      <w:r w:rsidRPr="002B5A8A">
        <w:rPr>
          <w:sz w:val="19"/>
          <w:szCs w:val="19"/>
        </w:rPr>
        <w:t>top level actor</w:t>
      </w:r>
      <w:r>
        <w:rPr>
          <w:sz w:val="19"/>
          <w:szCs w:val="19"/>
        </w:rPr>
        <w:t xml:space="preserve"> in drama performance while working at Kolkata</w:t>
      </w:r>
      <w:r w:rsidR="00E03C9C">
        <w:rPr>
          <w:sz w:val="19"/>
          <w:szCs w:val="19"/>
        </w:rPr>
        <w:t xml:space="preserve"> in 2011</w:t>
      </w:r>
      <w:r>
        <w:rPr>
          <w:sz w:val="19"/>
          <w:szCs w:val="19"/>
        </w:rPr>
        <w:t>.</w:t>
      </w:r>
    </w:p>
    <w:p w:rsidR="00ED238A" w:rsidRPr="00ED238A" w:rsidRDefault="002E3F49" w:rsidP="00A83A4A">
      <w:pPr>
        <w:pStyle w:val="Achievement"/>
        <w:numPr>
          <w:ilvl w:val="0"/>
          <w:numId w:val="9"/>
        </w:numPr>
        <w:tabs>
          <w:tab w:val="clear" w:pos="240"/>
          <w:tab w:val="num" w:pos="360"/>
        </w:tabs>
        <w:spacing w:after="0" w:line="240" w:lineRule="auto"/>
        <w:ind w:left="-810"/>
        <w:jc w:val="left"/>
        <w:rPr>
          <w:sz w:val="19"/>
          <w:szCs w:val="19"/>
        </w:rPr>
      </w:pPr>
      <w:r w:rsidRPr="002E3F49">
        <w:rPr>
          <w:i/>
          <w:sz w:val="12"/>
          <w:szCs w:val="12"/>
        </w:rPr>
        <w:pict>
          <v:shape id="_x0000_s1049" type="#_x0000_t202" style="position:absolute;left:0;text-align:left;margin-left:45.95pt;margin-top:18.65pt;width:81.05pt;height:24pt;z-index:251665408;mso-wrap-distance-left:0;mso-wrap-distance-right:0;mso-position-horizontal-relative:page" stroked="f">
            <v:fill opacity="0" color2="black"/>
            <v:textbox style="mso-next-textbox:#_x0000_s1049" inset="0,0,0,0">
              <w:txbxContent>
                <w:p w:rsidR="00135C40" w:rsidRPr="008E5AA0" w:rsidRDefault="00135C40" w:rsidP="00135C40">
                  <w:pPr>
                    <w:pStyle w:val="SectionTitle"/>
                    <w:ind w:right="-6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Field of Hobbies</w:t>
                  </w:r>
                </w:p>
              </w:txbxContent>
            </v:textbox>
            <w10:wrap type="square" side="largest" anchorx="page"/>
          </v:shape>
        </w:pict>
      </w:r>
      <w:r w:rsidR="00ED238A" w:rsidRPr="00ED238A">
        <w:rPr>
          <w:b/>
          <w:bCs/>
          <w:sz w:val="19"/>
          <w:szCs w:val="19"/>
        </w:rPr>
        <w:t>Sports-</w:t>
      </w:r>
      <w:r w:rsidR="00ED238A">
        <w:rPr>
          <w:b/>
          <w:bCs/>
          <w:sz w:val="19"/>
          <w:szCs w:val="19"/>
        </w:rPr>
        <w:t>Academic competitions</w:t>
      </w:r>
      <w:r w:rsidR="00ED238A" w:rsidRPr="00ED238A">
        <w:rPr>
          <w:b/>
          <w:bCs/>
          <w:sz w:val="19"/>
          <w:szCs w:val="19"/>
        </w:rPr>
        <w:t xml:space="preserve">: </w:t>
      </w:r>
      <w:r w:rsidR="00ED238A" w:rsidRPr="00ED238A">
        <w:rPr>
          <w:sz w:val="19"/>
          <w:szCs w:val="19"/>
        </w:rPr>
        <w:t>Got many accolades</w:t>
      </w:r>
      <w:r w:rsidR="00ED238A">
        <w:rPr>
          <w:sz w:val="19"/>
          <w:szCs w:val="19"/>
        </w:rPr>
        <w:t xml:space="preserve"> in running</w:t>
      </w:r>
      <w:r w:rsidR="003949EF">
        <w:rPr>
          <w:sz w:val="19"/>
          <w:szCs w:val="19"/>
        </w:rPr>
        <w:t>/k</w:t>
      </w:r>
      <w:r w:rsidR="003949EF" w:rsidRPr="003949EF">
        <w:rPr>
          <w:sz w:val="19"/>
          <w:szCs w:val="19"/>
        </w:rPr>
        <w:t>abaddi</w:t>
      </w:r>
      <w:r w:rsidR="003949EF">
        <w:rPr>
          <w:sz w:val="19"/>
          <w:szCs w:val="19"/>
        </w:rPr>
        <w:t>/high jump/</w:t>
      </w:r>
      <w:r w:rsidR="00ED238A">
        <w:rPr>
          <w:sz w:val="19"/>
          <w:szCs w:val="19"/>
        </w:rPr>
        <w:t>long jump, javelin/</w:t>
      </w:r>
      <w:r w:rsidR="003949EF" w:rsidRPr="003949EF">
        <w:rPr>
          <w:sz w:val="19"/>
          <w:szCs w:val="19"/>
        </w:rPr>
        <w:t>discus/shot put throw</w:t>
      </w:r>
      <w:r w:rsidR="00ED238A">
        <w:rPr>
          <w:sz w:val="19"/>
          <w:szCs w:val="19"/>
        </w:rPr>
        <w:t xml:space="preserve">, </w:t>
      </w:r>
      <w:r w:rsidR="000C5288">
        <w:rPr>
          <w:sz w:val="19"/>
          <w:szCs w:val="19"/>
        </w:rPr>
        <w:t xml:space="preserve">music chair, </w:t>
      </w:r>
      <w:r w:rsidR="003949EF">
        <w:rPr>
          <w:sz w:val="19"/>
          <w:szCs w:val="19"/>
        </w:rPr>
        <w:t xml:space="preserve">chess, carom, </w:t>
      </w:r>
      <w:r w:rsidR="00ED238A">
        <w:rPr>
          <w:sz w:val="19"/>
          <w:szCs w:val="19"/>
        </w:rPr>
        <w:t xml:space="preserve">essay writing, debate, GD, quizzes, G.K., </w:t>
      </w:r>
      <w:r w:rsidR="00C41924">
        <w:rPr>
          <w:sz w:val="19"/>
          <w:szCs w:val="19"/>
        </w:rPr>
        <w:t>1-min game.</w:t>
      </w:r>
    </w:p>
    <w:p w:rsidR="00400662" w:rsidRPr="00401778" w:rsidRDefault="00400662" w:rsidP="00430546">
      <w:pPr>
        <w:pStyle w:val="Achievement"/>
        <w:numPr>
          <w:ilvl w:val="0"/>
          <w:numId w:val="0"/>
        </w:numPr>
        <w:tabs>
          <w:tab w:val="num" w:pos="360"/>
        </w:tabs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25153D" w:rsidRPr="00501FD3" w:rsidRDefault="00B40ED1" w:rsidP="00A83A4A">
      <w:pPr>
        <w:pStyle w:val="ListParagraph"/>
        <w:numPr>
          <w:ilvl w:val="1"/>
          <w:numId w:val="3"/>
        </w:numPr>
        <w:overflowPunct/>
        <w:autoSpaceDE/>
        <w:ind w:left="-851" w:hanging="229"/>
        <w:jc w:val="left"/>
        <w:textAlignment w:val="auto"/>
        <w:rPr>
          <w:rFonts w:cs="Arial"/>
          <w:iCs/>
          <w:sz w:val="19"/>
          <w:szCs w:val="19"/>
        </w:rPr>
      </w:pPr>
      <w:r w:rsidRPr="00830968">
        <w:rPr>
          <w:rFonts w:cs="Arial"/>
          <w:iCs/>
          <w:sz w:val="19"/>
          <w:szCs w:val="19"/>
          <w:u w:val="single"/>
        </w:rPr>
        <w:t>Identifying and accepting</w:t>
      </w:r>
      <w:r w:rsidR="00DE412F" w:rsidRPr="00830968">
        <w:rPr>
          <w:rFonts w:cs="Arial"/>
          <w:iCs/>
          <w:sz w:val="19"/>
          <w:szCs w:val="19"/>
          <w:u w:val="single"/>
        </w:rPr>
        <w:t xml:space="preserve"> </w:t>
      </w:r>
      <w:r w:rsidR="0025153D" w:rsidRPr="00830968">
        <w:rPr>
          <w:rFonts w:cs="Arial"/>
          <w:iCs/>
          <w:sz w:val="19"/>
          <w:szCs w:val="19"/>
          <w:u w:val="single"/>
        </w:rPr>
        <w:t>challenge</w:t>
      </w:r>
      <w:r w:rsidRPr="00830968">
        <w:rPr>
          <w:rFonts w:cs="Arial"/>
          <w:iCs/>
          <w:sz w:val="19"/>
          <w:szCs w:val="19"/>
          <w:u w:val="single"/>
        </w:rPr>
        <w:t>s</w:t>
      </w:r>
      <w:r w:rsidR="0025153D" w:rsidRPr="00501FD3">
        <w:rPr>
          <w:rFonts w:cs="Arial"/>
          <w:iCs/>
          <w:sz w:val="19"/>
          <w:szCs w:val="19"/>
        </w:rPr>
        <w:t xml:space="preserve"> where criticality knocks the door of impossibility.</w:t>
      </w:r>
    </w:p>
    <w:p w:rsidR="00B43161" w:rsidRPr="00501FD3" w:rsidRDefault="00B43161" w:rsidP="00A83A4A">
      <w:pPr>
        <w:pStyle w:val="ListParagraph"/>
        <w:numPr>
          <w:ilvl w:val="1"/>
          <w:numId w:val="3"/>
        </w:numPr>
        <w:overflowPunct/>
        <w:autoSpaceDE/>
        <w:ind w:left="-851" w:hanging="229"/>
        <w:jc w:val="left"/>
        <w:textAlignment w:val="auto"/>
        <w:rPr>
          <w:rFonts w:cs="Arial"/>
          <w:iCs/>
          <w:sz w:val="19"/>
          <w:szCs w:val="19"/>
        </w:rPr>
      </w:pPr>
      <w:r w:rsidRPr="00B43161">
        <w:rPr>
          <w:rFonts w:cs="Arial"/>
          <w:iCs/>
          <w:sz w:val="19"/>
          <w:szCs w:val="19"/>
          <w:u w:val="single"/>
        </w:rPr>
        <w:t xml:space="preserve">Outdoor </w:t>
      </w:r>
      <w:r w:rsidR="0041551C">
        <w:rPr>
          <w:rFonts w:cs="Arial"/>
          <w:iCs/>
          <w:sz w:val="19"/>
          <w:szCs w:val="19"/>
          <w:u w:val="single"/>
        </w:rPr>
        <w:t>sport</w:t>
      </w:r>
      <w:r w:rsidRPr="00B43161">
        <w:rPr>
          <w:rFonts w:cs="Arial"/>
          <w:iCs/>
          <w:sz w:val="19"/>
          <w:szCs w:val="19"/>
          <w:u w:val="single"/>
        </w:rPr>
        <w:t>s</w:t>
      </w:r>
      <w:r w:rsidR="00830968">
        <w:rPr>
          <w:rFonts w:cs="Arial"/>
          <w:iCs/>
          <w:sz w:val="19"/>
          <w:szCs w:val="19"/>
          <w:u w:val="single"/>
        </w:rPr>
        <w:t xml:space="preserve"> </w:t>
      </w:r>
      <w:r w:rsidR="00135E8E">
        <w:rPr>
          <w:rFonts w:cs="Arial"/>
          <w:iCs/>
          <w:sz w:val="19"/>
          <w:szCs w:val="19"/>
          <w:u w:val="single"/>
        </w:rPr>
        <w:t>&amp; activities</w:t>
      </w:r>
      <w:r w:rsidRPr="00B43161">
        <w:rPr>
          <w:rFonts w:cs="Arial"/>
          <w:iCs/>
          <w:sz w:val="19"/>
          <w:szCs w:val="19"/>
          <w:u w:val="single"/>
        </w:rPr>
        <w:t>:</w:t>
      </w:r>
      <w:r w:rsidR="00DE412F">
        <w:rPr>
          <w:rFonts w:cs="Arial"/>
          <w:iCs/>
          <w:sz w:val="19"/>
          <w:szCs w:val="19"/>
          <w:u w:val="single"/>
        </w:rPr>
        <w:t xml:space="preserve"> </w:t>
      </w:r>
      <w:r w:rsidRPr="00501FD3">
        <w:rPr>
          <w:rFonts w:cs="Arial"/>
          <w:iCs/>
          <w:sz w:val="19"/>
          <w:szCs w:val="19"/>
        </w:rPr>
        <w:t xml:space="preserve">Badminton, </w:t>
      </w:r>
      <w:r w:rsidR="003949EF" w:rsidRPr="003949EF">
        <w:rPr>
          <w:rFonts w:cs="Arial"/>
          <w:iCs/>
          <w:sz w:val="19"/>
          <w:szCs w:val="19"/>
        </w:rPr>
        <w:t>Kabaddi</w:t>
      </w:r>
      <w:r>
        <w:rPr>
          <w:rFonts w:cs="Arial"/>
          <w:iCs/>
          <w:sz w:val="19"/>
          <w:szCs w:val="19"/>
        </w:rPr>
        <w:t>, Kho-kho</w:t>
      </w:r>
      <w:r w:rsidR="00135E8E">
        <w:rPr>
          <w:rFonts w:cs="Arial"/>
          <w:iCs/>
          <w:sz w:val="19"/>
          <w:szCs w:val="19"/>
        </w:rPr>
        <w:t xml:space="preserve">; </w:t>
      </w:r>
      <w:r w:rsidR="003949EF">
        <w:rPr>
          <w:rFonts w:cs="Arial"/>
          <w:iCs/>
          <w:sz w:val="19"/>
          <w:szCs w:val="19"/>
        </w:rPr>
        <w:t xml:space="preserve">Chess, Carom, </w:t>
      </w:r>
      <w:r w:rsidR="00135E8E">
        <w:rPr>
          <w:rFonts w:cs="Arial"/>
          <w:iCs/>
          <w:sz w:val="19"/>
          <w:szCs w:val="19"/>
        </w:rPr>
        <w:t>Social works</w:t>
      </w:r>
    </w:p>
    <w:p w:rsidR="0025153D" w:rsidRPr="00501FD3" w:rsidRDefault="0025153D" w:rsidP="00A83A4A">
      <w:pPr>
        <w:pStyle w:val="ListParagraph"/>
        <w:numPr>
          <w:ilvl w:val="1"/>
          <w:numId w:val="3"/>
        </w:numPr>
        <w:overflowPunct/>
        <w:autoSpaceDE/>
        <w:ind w:left="-851" w:hanging="229"/>
        <w:jc w:val="left"/>
        <w:textAlignment w:val="auto"/>
        <w:rPr>
          <w:rFonts w:cs="Arial"/>
          <w:iCs/>
          <w:sz w:val="19"/>
          <w:szCs w:val="19"/>
        </w:rPr>
      </w:pPr>
      <w:r w:rsidRPr="00830968">
        <w:rPr>
          <w:rFonts w:cs="Arial"/>
          <w:iCs/>
          <w:sz w:val="19"/>
          <w:szCs w:val="19"/>
          <w:u w:val="single"/>
        </w:rPr>
        <w:t xml:space="preserve">Trying critical mathematical problems </w:t>
      </w:r>
      <w:r w:rsidRPr="00501FD3">
        <w:rPr>
          <w:rFonts w:cs="Arial"/>
          <w:iCs/>
          <w:sz w:val="19"/>
          <w:szCs w:val="19"/>
        </w:rPr>
        <w:t>in leisure time</w:t>
      </w:r>
      <w:r w:rsidR="00E73072" w:rsidRPr="00501FD3">
        <w:rPr>
          <w:rFonts w:cs="Arial"/>
          <w:iCs/>
          <w:sz w:val="19"/>
          <w:szCs w:val="19"/>
        </w:rPr>
        <w:t xml:space="preserve">. </w:t>
      </w:r>
      <w:r w:rsidRPr="00501FD3">
        <w:rPr>
          <w:rFonts w:cs="Arial"/>
          <w:iCs/>
          <w:sz w:val="19"/>
          <w:szCs w:val="19"/>
        </w:rPr>
        <w:t>Developing new ideas, methods &amp; techniques unlike present techniques in Math.</w:t>
      </w:r>
    </w:p>
    <w:p w:rsidR="00B43161" w:rsidRPr="00014A08" w:rsidRDefault="00B43161" w:rsidP="00A83A4A">
      <w:pPr>
        <w:pStyle w:val="ListParagraph"/>
        <w:numPr>
          <w:ilvl w:val="1"/>
          <w:numId w:val="3"/>
        </w:numPr>
        <w:overflowPunct/>
        <w:autoSpaceDE/>
        <w:ind w:left="-851" w:hanging="229"/>
        <w:jc w:val="left"/>
        <w:textAlignment w:val="auto"/>
        <w:rPr>
          <w:rFonts w:cs="Arial"/>
          <w:iCs/>
          <w:sz w:val="19"/>
          <w:szCs w:val="19"/>
        </w:rPr>
      </w:pPr>
      <w:r w:rsidRPr="00830968">
        <w:rPr>
          <w:rFonts w:cs="Arial"/>
          <w:iCs/>
          <w:sz w:val="19"/>
          <w:szCs w:val="19"/>
          <w:u w:val="single"/>
        </w:rPr>
        <w:t>Reasoning and solving puzzles</w:t>
      </w:r>
      <w:r>
        <w:rPr>
          <w:rFonts w:cs="Arial"/>
          <w:iCs/>
          <w:sz w:val="19"/>
          <w:szCs w:val="19"/>
        </w:rPr>
        <w:t xml:space="preserve">, </w:t>
      </w:r>
      <w:r w:rsidRPr="00501FD3">
        <w:rPr>
          <w:rFonts w:cs="Arial"/>
          <w:iCs/>
          <w:sz w:val="19"/>
          <w:szCs w:val="19"/>
        </w:rPr>
        <w:t>developing curious but cute C Programs through computer.</w:t>
      </w:r>
    </w:p>
    <w:p w:rsidR="008F437C" w:rsidRPr="00501FD3" w:rsidRDefault="00613487" w:rsidP="00A83A4A">
      <w:pPr>
        <w:pStyle w:val="ListParagraph"/>
        <w:numPr>
          <w:ilvl w:val="1"/>
          <w:numId w:val="3"/>
        </w:numPr>
        <w:overflowPunct/>
        <w:autoSpaceDE/>
        <w:ind w:left="-851" w:hanging="229"/>
        <w:jc w:val="left"/>
        <w:textAlignment w:val="auto"/>
        <w:rPr>
          <w:rFonts w:cs="Arial"/>
          <w:iCs/>
          <w:sz w:val="19"/>
          <w:szCs w:val="19"/>
        </w:rPr>
      </w:pPr>
      <w:r w:rsidRPr="00B43161">
        <w:rPr>
          <w:rFonts w:cs="Arial"/>
          <w:iCs/>
          <w:sz w:val="19"/>
          <w:szCs w:val="19"/>
          <w:u w:val="single"/>
        </w:rPr>
        <w:t>Book R</w:t>
      </w:r>
      <w:r w:rsidR="008F437C" w:rsidRPr="00B43161">
        <w:rPr>
          <w:rFonts w:cs="Arial"/>
          <w:iCs/>
          <w:sz w:val="19"/>
          <w:szCs w:val="19"/>
          <w:u w:val="single"/>
        </w:rPr>
        <w:t>eading:</w:t>
      </w:r>
      <w:r w:rsidR="008F437C" w:rsidRPr="00501FD3">
        <w:rPr>
          <w:rFonts w:cs="Arial"/>
          <w:iCs/>
          <w:sz w:val="19"/>
          <w:szCs w:val="19"/>
        </w:rPr>
        <w:t xml:space="preserve"> Scientific </w:t>
      </w:r>
      <w:r w:rsidR="00352DE9" w:rsidRPr="00501FD3">
        <w:rPr>
          <w:rFonts w:cs="Arial"/>
          <w:iCs/>
          <w:sz w:val="19"/>
          <w:szCs w:val="19"/>
        </w:rPr>
        <w:t>fiction</w:t>
      </w:r>
      <w:r w:rsidR="008F437C" w:rsidRPr="00501FD3">
        <w:rPr>
          <w:rFonts w:cs="Arial"/>
          <w:iCs/>
          <w:sz w:val="19"/>
          <w:szCs w:val="19"/>
        </w:rPr>
        <w:t>/discoveries/inventions/research</w:t>
      </w:r>
      <w:r w:rsidR="00352DE9" w:rsidRPr="00501FD3">
        <w:rPr>
          <w:rFonts w:cs="Arial"/>
          <w:iCs/>
          <w:sz w:val="19"/>
          <w:szCs w:val="19"/>
        </w:rPr>
        <w:t>-work</w:t>
      </w:r>
      <w:r w:rsidR="008F437C" w:rsidRPr="00501FD3">
        <w:rPr>
          <w:rFonts w:cs="Arial"/>
          <w:iCs/>
          <w:sz w:val="19"/>
          <w:szCs w:val="19"/>
        </w:rPr>
        <w:t xml:space="preserve">, Mythical, Biographies of patriotic persons, </w:t>
      </w:r>
      <w:r w:rsidR="007F5B13">
        <w:rPr>
          <w:rFonts w:cs="Arial"/>
          <w:iCs/>
          <w:sz w:val="19"/>
          <w:szCs w:val="19"/>
        </w:rPr>
        <w:t>Detective/</w:t>
      </w:r>
      <w:r w:rsidR="00352DE9" w:rsidRPr="00501FD3">
        <w:rPr>
          <w:rFonts w:cs="Arial"/>
          <w:iCs/>
          <w:sz w:val="19"/>
          <w:szCs w:val="19"/>
        </w:rPr>
        <w:t xml:space="preserve">Ethical </w:t>
      </w:r>
      <w:r w:rsidR="004A154C" w:rsidRPr="00501FD3">
        <w:rPr>
          <w:rFonts w:cs="Arial"/>
          <w:iCs/>
          <w:sz w:val="19"/>
          <w:szCs w:val="19"/>
        </w:rPr>
        <w:t xml:space="preserve">story, History, Map reading, Odia </w:t>
      </w:r>
      <w:r w:rsidR="00352DE9" w:rsidRPr="00501FD3">
        <w:rPr>
          <w:rFonts w:cs="Arial"/>
          <w:iCs/>
          <w:sz w:val="19"/>
          <w:szCs w:val="19"/>
        </w:rPr>
        <w:t>literature/poetry, Byasa</w:t>
      </w:r>
      <w:r w:rsidR="00DE412F">
        <w:rPr>
          <w:rFonts w:cs="Arial"/>
          <w:iCs/>
          <w:sz w:val="19"/>
          <w:szCs w:val="19"/>
        </w:rPr>
        <w:t xml:space="preserve"> </w:t>
      </w:r>
      <w:r w:rsidR="00352DE9" w:rsidRPr="00501FD3">
        <w:rPr>
          <w:rFonts w:cs="Arial"/>
          <w:iCs/>
          <w:sz w:val="19"/>
          <w:szCs w:val="19"/>
        </w:rPr>
        <w:t>Kabi Fakir Mohan’s novels/short-stories, Space &amp; ocean related</w:t>
      </w:r>
      <w:r w:rsidR="0039482A" w:rsidRPr="00501FD3">
        <w:rPr>
          <w:rFonts w:cs="Arial"/>
          <w:iCs/>
          <w:sz w:val="19"/>
          <w:szCs w:val="19"/>
        </w:rPr>
        <w:t>, Textbooks of Physics/Chemisrty/</w:t>
      </w:r>
      <w:r w:rsidR="001A08DB" w:rsidRPr="00501FD3">
        <w:rPr>
          <w:rFonts w:cs="Arial"/>
          <w:iCs/>
          <w:sz w:val="19"/>
          <w:szCs w:val="19"/>
        </w:rPr>
        <w:t>Biology/ Math/Engineering/Computer Science, G.K. Books, Magazines, Editorial page of Newspaper, UGC Programs on Television</w:t>
      </w:r>
      <w:r w:rsidR="000C5288">
        <w:rPr>
          <w:rFonts w:cs="Arial"/>
          <w:iCs/>
          <w:sz w:val="19"/>
          <w:szCs w:val="19"/>
        </w:rPr>
        <w:t>, practicing astrology/numerology/palmistry</w:t>
      </w:r>
    </w:p>
    <w:p w:rsidR="00135E8E" w:rsidRPr="00135E8E" w:rsidRDefault="00352DE9" w:rsidP="00A83A4A">
      <w:pPr>
        <w:pStyle w:val="ListParagraph"/>
        <w:numPr>
          <w:ilvl w:val="1"/>
          <w:numId w:val="3"/>
        </w:numPr>
        <w:overflowPunct/>
        <w:autoSpaceDE/>
        <w:ind w:left="-851" w:hanging="229"/>
        <w:jc w:val="left"/>
        <w:textAlignment w:val="auto"/>
        <w:rPr>
          <w:rFonts w:cs="Arial"/>
          <w:iCs/>
          <w:sz w:val="19"/>
          <w:szCs w:val="19"/>
        </w:rPr>
      </w:pPr>
      <w:r w:rsidRPr="00830968">
        <w:rPr>
          <w:rFonts w:cs="Arial"/>
          <w:iCs/>
          <w:sz w:val="19"/>
          <w:szCs w:val="19"/>
          <w:u w:val="single"/>
        </w:rPr>
        <w:t xml:space="preserve">Learning new </w:t>
      </w:r>
      <w:r w:rsidR="001A08DB" w:rsidRPr="00830968">
        <w:rPr>
          <w:rFonts w:cs="Arial"/>
          <w:iCs/>
          <w:sz w:val="19"/>
          <w:szCs w:val="19"/>
          <w:u w:val="single"/>
        </w:rPr>
        <w:t xml:space="preserve">human </w:t>
      </w:r>
      <w:r w:rsidRPr="00830968">
        <w:rPr>
          <w:rFonts w:cs="Arial"/>
          <w:iCs/>
          <w:sz w:val="19"/>
          <w:szCs w:val="19"/>
          <w:u w:val="single"/>
        </w:rPr>
        <w:t>languages</w:t>
      </w:r>
      <w:r w:rsidR="001A08DB" w:rsidRPr="00501FD3">
        <w:rPr>
          <w:rFonts w:cs="Arial"/>
          <w:iCs/>
          <w:sz w:val="19"/>
          <w:szCs w:val="19"/>
        </w:rPr>
        <w:t xml:space="preserve"> as well as </w:t>
      </w:r>
      <w:r w:rsidR="00A61CAE">
        <w:rPr>
          <w:rFonts w:cs="Arial"/>
          <w:iCs/>
          <w:sz w:val="19"/>
          <w:szCs w:val="19"/>
        </w:rPr>
        <w:t xml:space="preserve">computer </w:t>
      </w:r>
      <w:r w:rsidR="001A08DB" w:rsidRPr="00501FD3">
        <w:rPr>
          <w:rFonts w:cs="Arial"/>
          <w:iCs/>
          <w:sz w:val="19"/>
          <w:szCs w:val="19"/>
        </w:rPr>
        <w:t>programming languages</w:t>
      </w:r>
    </w:p>
    <w:p w:rsidR="0025153D" w:rsidRPr="006C384B" w:rsidRDefault="0025153D" w:rsidP="006C384B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B53306" w:rsidRDefault="002E3F49" w:rsidP="004D3146">
      <w:pPr>
        <w:overflowPunct/>
        <w:autoSpaceDE/>
        <w:ind w:left="-850"/>
        <w:jc w:val="left"/>
        <w:textAlignment w:val="auto"/>
        <w:rPr>
          <w:spacing w:val="-5"/>
          <w:sz w:val="19"/>
          <w:szCs w:val="19"/>
        </w:rPr>
      </w:pPr>
      <w:r w:rsidRPr="002E3F49">
        <w:rPr>
          <w:rFonts w:cs="Arial"/>
          <w:iCs/>
          <w:sz w:val="19"/>
          <w:szCs w:val="19"/>
        </w:rPr>
        <w:pict>
          <v:shape id="_x0000_s1033" type="#_x0000_t202" style="position:absolute;left:0;text-align:left;margin-left:45.5pt;margin-top:1.7pt;width:68.15pt;height:22.6pt;z-index:251653120;mso-wrap-distance-left:0;mso-wrap-distance-right:0;mso-position-horizontal-relative:page" stroked="f">
            <v:fill opacity="0" color2="black"/>
            <v:textbox style="mso-next-textbox:#_x0000_s1033" inset="0,0,0,0">
              <w:txbxContent>
                <w:p w:rsidR="00F031AE" w:rsidRPr="008E5AA0" w:rsidRDefault="00F031AE" w:rsidP="008E5AA0">
                  <w:pPr>
                    <w:pStyle w:val="SectionTitle"/>
                    <w:ind w:right="-6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My Strengths</w:t>
                  </w:r>
                </w:p>
              </w:txbxContent>
            </v:textbox>
            <w10:wrap type="square" side="largest" anchorx="page"/>
          </v:shape>
        </w:pict>
      </w:r>
    </w:p>
    <w:p w:rsidR="00B53306" w:rsidRPr="00501FD3" w:rsidRDefault="00B43161" w:rsidP="004D3146">
      <w:pPr>
        <w:overflowPunct/>
        <w:autoSpaceDE/>
        <w:ind w:left="-850"/>
        <w:jc w:val="left"/>
        <w:textAlignment w:val="auto"/>
        <w:rPr>
          <w:spacing w:val="-5"/>
          <w:sz w:val="19"/>
          <w:szCs w:val="19"/>
        </w:rPr>
      </w:pPr>
      <w:r>
        <w:rPr>
          <w:spacing w:val="-5"/>
          <w:sz w:val="19"/>
          <w:szCs w:val="19"/>
        </w:rPr>
        <w:t>My confidence and</w:t>
      </w:r>
      <w:r w:rsidR="00DE412F">
        <w:rPr>
          <w:spacing w:val="-5"/>
          <w:sz w:val="19"/>
          <w:szCs w:val="19"/>
        </w:rPr>
        <w:t xml:space="preserve"> </w:t>
      </w:r>
      <w:r w:rsidR="005A312A" w:rsidRPr="00501FD3">
        <w:rPr>
          <w:spacing w:val="-5"/>
          <w:sz w:val="19"/>
          <w:szCs w:val="19"/>
        </w:rPr>
        <w:t>passion</w:t>
      </w:r>
      <w:r w:rsidR="00DE412F">
        <w:rPr>
          <w:spacing w:val="-5"/>
          <w:sz w:val="19"/>
          <w:szCs w:val="19"/>
        </w:rPr>
        <w:t xml:space="preserve"> </w:t>
      </w:r>
      <w:r w:rsidR="005A312A" w:rsidRPr="00501FD3">
        <w:rPr>
          <w:spacing w:val="-5"/>
          <w:sz w:val="19"/>
          <w:szCs w:val="19"/>
        </w:rPr>
        <w:t>backed</w:t>
      </w:r>
      <w:r w:rsidR="0025153D" w:rsidRPr="00501FD3">
        <w:rPr>
          <w:spacing w:val="-5"/>
          <w:sz w:val="19"/>
          <w:szCs w:val="19"/>
        </w:rPr>
        <w:t xml:space="preserve"> up by strong </w:t>
      </w:r>
      <w:r w:rsidR="00EB55BC" w:rsidRPr="00501FD3">
        <w:rPr>
          <w:spacing w:val="-5"/>
          <w:sz w:val="19"/>
          <w:szCs w:val="19"/>
        </w:rPr>
        <w:t xml:space="preserve">professionalism </w:t>
      </w:r>
      <w:r w:rsidR="0025153D" w:rsidRPr="00501FD3">
        <w:rPr>
          <w:spacing w:val="-5"/>
          <w:sz w:val="19"/>
          <w:szCs w:val="19"/>
        </w:rPr>
        <w:t>in the sector of my work</w:t>
      </w:r>
      <w:r w:rsidR="005E1CBC" w:rsidRPr="00501FD3">
        <w:rPr>
          <w:spacing w:val="-5"/>
          <w:sz w:val="19"/>
          <w:szCs w:val="19"/>
        </w:rPr>
        <w:t xml:space="preserve"> geared up with tough challenge and risk</w:t>
      </w:r>
      <w:r w:rsidR="00143396" w:rsidRPr="00501FD3">
        <w:rPr>
          <w:spacing w:val="-5"/>
          <w:sz w:val="19"/>
          <w:szCs w:val="19"/>
        </w:rPr>
        <w:t xml:space="preserve"> management</w:t>
      </w:r>
      <w:r w:rsidR="0025153D" w:rsidRPr="00501FD3">
        <w:rPr>
          <w:spacing w:val="-5"/>
          <w:sz w:val="19"/>
          <w:szCs w:val="19"/>
        </w:rPr>
        <w:t>.</w:t>
      </w:r>
    </w:p>
    <w:p w:rsidR="00197C82" w:rsidRDefault="002E3F49" w:rsidP="006C384B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  <w:r w:rsidRPr="002E3F49">
        <w:rPr>
          <w:rFonts w:cs="Arial"/>
          <w:iCs/>
          <w:spacing w:val="0"/>
          <w:sz w:val="19"/>
          <w:szCs w:val="19"/>
        </w:rPr>
        <w:pict>
          <v:shape id="_x0000_s1034" type="#_x0000_t202" style="position:absolute;left:0;text-align:left;margin-left:45.6pt;margin-top:2.3pt;width:95.95pt;height:22.6pt;z-index:251654144;mso-wrap-distance-left:0;mso-wrap-distance-right:0;mso-position-horizontal-relative:page" stroked="f">
            <v:fill opacity="0" color2="black"/>
            <v:textbox style="mso-next-textbox:#_x0000_s1034" inset="0,0,0,0">
              <w:txbxContent>
                <w:p w:rsidR="00197C82" w:rsidRPr="008E5AA0" w:rsidRDefault="00197C82" w:rsidP="00197C82">
                  <w:pPr>
                    <w:pStyle w:val="SectionTitle"/>
                    <w:ind w:right="-6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Personal Details</w:t>
                  </w:r>
                </w:p>
                <w:p w:rsidR="00F031AE" w:rsidRPr="00197C82" w:rsidRDefault="00F031AE" w:rsidP="00197C82">
                  <w:pPr>
                    <w:rPr>
                      <w:shd w:val="clear" w:color="auto" w:fill="FFFFFF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53306" w:rsidRPr="006C384B" w:rsidRDefault="00B53306" w:rsidP="006C384B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4D3146" w:rsidRDefault="00197C82" w:rsidP="004D3146">
      <w:pPr>
        <w:overflowPunct/>
        <w:autoSpaceDE/>
        <w:ind w:left="-850"/>
        <w:jc w:val="left"/>
        <w:textAlignment w:val="auto"/>
        <w:rPr>
          <w:sz w:val="19"/>
          <w:szCs w:val="19"/>
        </w:rPr>
      </w:pPr>
      <w:r w:rsidRPr="004D3146">
        <w:rPr>
          <w:rFonts w:cs="Arial"/>
          <w:b/>
          <w:bCs/>
          <w:spacing w:val="-5"/>
          <w:sz w:val="19"/>
          <w:szCs w:val="19"/>
          <w:shd w:val="clear" w:color="auto" w:fill="FFFFFF"/>
        </w:rPr>
        <w:t>Date of Birth</w:t>
      </w:r>
      <w:r w:rsidR="004D3146" w:rsidRPr="004D3146">
        <w:rPr>
          <w:rFonts w:cs="Arial"/>
          <w:b/>
          <w:bCs/>
          <w:spacing w:val="-5"/>
          <w:sz w:val="19"/>
          <w:szCs w:val="19"/>
          <w:shd w:val="clear" w:color="auto" w:fill="FFFFFF"/>
        </w:rPr>
        <w:tab/>
      </w:r>
      <w:r w:rsidRPr="004D3146">
        <w:rPr>
          <w:rFonts w:cs="Arial"/>
          <w:b/>
          <w:bCs/>
          <w:spacing w:val="-5"/>
          <w:sz w:val="19"/>
          <w:szCs w:val="19"/>
          <w:shd w:val="clear" w:color="auto" w:fill="FFFFFF"/>
        </w:rPr>
        <w:t>:</w:t>
      </w:r>
      <w:r w:rsidRPr="00501FD3">
        <w:rPr>
          <w:rFonts w:cs="Arial"/>
          <w:spacing w:val="-5"/>
          <w:sz w:val="19"/>
          <w:szCs w:val="19"/>
          <w:shd w:val="clear" w:color="auto" w:fill="FFFFFF"/>
        </w:rPr>
        <w:tab/>
      </w:r>
      <w:r w:rsidRPr="00501FD3">
        <w:rPr>
          <w:spacing w:val="-5"/>
          <w:sz w:val="19"/>
          <w:szCs w:val="19"/>
        </w:rPr>
        <w:t>25-06-1984</w:t>
      </w:r>
      <w:r w:rsidR="004D3146">
        <w:rPr>
          <w:spacing w:val="-5"/>
          <w:sz w:val="19"/>
          <w:szCs w:val="19"/>
        </w:rPr>
        <w:tab/>
      </w:r>
      <w:r w:rsidR="004D3146">
        <w:rPr>
          <w:spacing w:val="-5"/>
          <w:sz w:val="19"/>
          <w:szCs w:val="19"/>
        </w:rPr>
        <w:tab/>
      </w:r>
      <w:r w:rsidR="004D3146" w:rsidRPr="004D3146">
        <w:rPr>
          <w:b/>
          <w:bCs/>
          <w:sz w:val="19"/>
          <w:szCs w:val="19"/>
        </w:rPr>
        <w:t>Gender</w:t>
      </w:r>
      <w:r w:rsidR="004D3146" w:rsidRPr="004D3146">
        <w:rPr>
          <w:b/>
          <w:bCs/>
          <w:sz w:val="19"/>
          <w:szCs w:val="19"/>
        </w:rPr>
        <w:tab/>
      </w:r>
      <w:r w:rsidR="004D3146">
        <w:rPr>
          <w:b/>
          <w:bCs/>
          <w:sz w:val="19"/>
          <w:szCs w:val="19"/>
        </w:rPr>
        <w:tab/>
      </w:r>
      <w:r w:rsidRPr="004D3146">
        <w:rPr>
          <w:b/>
          <w:bCs/>
          <w:sz w:val="19"/>
          <w:szCs w:val="19"/>
        </w:rPr>
        <w:t>:</w:t>
      </w:r>
      <w:r w:rsidRPr="00501FD3">
        <w:rPr>
          <w:sz w:val="19"/>
          <w:szCs w:val="19"/>
        </w:rPr>
        <w:tab/>
        <w:t>Male</w:t>
      </w:r>
      <w:r w:rsidR="004D3146">
        <w:rPr>
          <w:sz w:val="19"/>
          <w:szCs w:val="19"/>
        </w:rPr>
        <w:tab/>
      </w:r>
      <w:r w:rsidR="004D3146">
        <w:rPr>
          <w:sz w:val="19"/>
          <w:szCs w:val="19"/>
        </w:rPr>
        <w:tab/>
      </w:r>
      <w:r w:rsidR="004D3146" w:rsidRPr="004D3146">
        <w:rPr>
          <w:b/>
          <w:bCs/>
          <w:sz w:val="19"/>
          <w:szCs w:val="19"/>
        </w:rPr>
        <w:t>Marital status</w:t>
      </w:r>
      <w:r w:rsidR="004D3146" w:rsidRPr="004D3146">
        <w:rPr>
          <w:b/>
          <w:bCs/>
          <w:sz w:val="19"/>
          <w:szCs w:val="19"/>
        </w:rPr>
        <w:tab/>
        <w:t>:</w:t>
      </w:r>
      <w:r w:rsidR="004D3146">
        <w:rPr>
          <w:sz w:val="19"/>
          <w:szCs w:val="19"/>
        </w:rPr>
        <w:tab/>
        <w:t>Unmarried</w:t>
      </w:r>
    </w:p>
    <w:p w:rsidR="00197C82" w:rsidRPr="00501FD3" w:rsidRDefault="004D3146" w:rsidP="004D3146">
      <w:pPr>
        <w:overflowPunct/>
        <w:autoSpaceDE/>
        <w:ind w:left="-850"/>
        <w:jc w:val="left"/>
        <w:textAlignment w:val="auto"/>
        <w:rPr>
          <w:sz w:val="19"/>
          <w:szCs w:val="19"/>
        </w:rPr>
      </w:pPr>
      <w:r w:rsidRPr="004D3146">
        <w:rPr>
          <w:b/>
          <w:bCs/>
          <w:sz w:val="19"/>
          <w:szCs w:val="19"/>
        </w:rPr>
        <w:t>Religion</w:t>
      </w:r>
      <w:r w:rsidRPr="004D3146">
        <w:rPr>
          <w:b/>
          <w:bCs/>
          <w:sz w:val="19"/>
          <w:szCs w:val="19"/>
        </w:rPr>
        <w:tab/>
      </w:r>
      <w:r w:rsidRPr="004D3146">
        <w:rPr>
          <w:b/>
          <w:bCs/>
          <w:sz w:val="19"/>
          <w:szCs w:val="19"/>
        </w:rPr>
        <w:tab/>
      </w:r>
      <w:r w:rsidR="00197C82" w:rsidRPr="004D3146">
        <w:rPr>
          <w:b/>
          <w:bCs/>
          <w:sz w:val="19"/>
          <w:szCs w:val="19"/>
        </w:rPr>
        <w:t>:</w:t>
      </w:r>
      <w:r w:rsidR="00197C82" w:rsidRPr="00501FD3">
        <w:rPr>
          <w:sz w:val="19"/>
          <w:szCs w:val="19"/>
        </w:rPr>
        <w:tab/>
        <w:t>Hinduism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4D3146">
        <w:rPr>
          <w:b/>
          <w:bCs/>
          <w:sz w:val="19"/>
          <w:szCs w:val="19"/>
        </w:rPr>
        <w:t>Nationality</w:t>
      </w:r>
      <w:r w:rsidRPr="004D3146">
        <w:rPr>
          <w:b/>
          <w:bCs/>
          <w:sz w:val="19"/>
          <w:szCs w:val="19"/>
        </w:rPr>
        <w:tab/>
      </w:r>
      <w:r w:rsidR="00197C82" w:rsidRPr="004D3146">
        <w:rPr>
          <w:b/>
          <w:bCs/>
          <w:sz w:val="19"/>
          <w:szCs w:val="19"/>
        </w:rPr>
        <w:t>:</w:t>
      </w:r>
      <w:r w:rsidR="00197C82" w:rsidRPr="00501FD3">
        <w:rPr>
          <w:b/>
          <w:sz w:val="19"/>
          <w:szCs w:val="19"/>
        </w:rPr>
        <w:tab/>
      </w:r>
      <w:r w:rsidR="00197C82" w:rsidRPr="00501FD3">
        <w:rPr>
          <w:sz w:val="19"/>
          <w:szCs w:val="19"/>
        </w:rPr>
        <w:t>Indian</w:t>
      </w:r>
    </w:p>
    <w:p w:rsidR="00B53306" w:rsidRDefault="00B53306" w:rsidP="006C384B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</w:p>
    <w:p w:rsidR="00197C82" w:rsidRPr="006C384B" w:rsidRDefault="002E3F49" w:rsidP="006C384B">
      <w:pPr>
        <w:pStyle w:val="Achievement"/>
        <w:numPr>
          <w:ilvl w:val="0"/>
          <w:numId w:val="0"/>
        </w:numPr>
        <w:spacing w:after="0" w:line="240" w:lineRule="auto"/>
        <w:ind w:left="-851"/>
        <w:jc w:val="left"/>
        <w:rPr>
          <w:i/>
          <w:sz w:val="12"/>
          <w:szCs w:val="12"/>
        </w:rPr>
      </w:pPr>
      <w:r w:rsidRPr="002E3F49">
        <w:rPr>
          <w:b/>
          <w:bCs/>
          <w:sz w:val="19"/>
          <w:szCs w:val="19"/>
        </w:rPr>
        <w:pict>
          <v:shape id="_x0000_s1059" type="#_x0000_t202" style="position:absolute;left:0;text-align:left;margin-left:45.95pt;margin-top:5.75pt;width:95.95pt;height:25.25pt;z-index:251670528;mso-wrap-distance-left:0;mso-wrap-distance-right:0;mso-position-horizontal-relative:page" stroked="f">
            <v:fill opacity="0" color2="black"/>
            <v:textbox style="mso-next-textbox:#_x0000_s1059" inset="0,0,0,0">
              <w:txbxContent>
                <w:p w:rsidR="00197C82" w:rsidRDefault="00197C82" w:rsidP="00197C82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 xml:space="preserve">Permanent </w:t>
                  </w:r>
                </w:p>
                <w:p w:rsidR="00197C82" w:rsidRPr="008E5AA0" w:rsidRDefault="00197C82" w:rsidP="00197C82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8E5AA0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Address</w:t>
                  </w:r>
                </w:p>
              </w:txbxContent>
            </v:textbox>
            <w10:wrap type="square" side="largest" anchorx="page"/>
          </v:shape>
        </w:pict>
      </w:r>
    </w:p>
    <w:p w:rsidR="00197C82" w:rsidRPr="00501FD3" w:rsidRDefault="00F1519D" w:rsidP="004D3146">
      <w:pPr>
        <w:pStyle w:val="BodyText"/>
        <w:spacing w:after="0" w:line="240" w:lineRule="auto"/>
        <w:ind w:left="-850"/>
        <w:jc w:val="left"/>
        <w:rPr>
          <w:sz w:val="19"/>
          <w:szCs w:val="19"/>
        </w:rPr>
      </w:pPr>
      <w:r w:rsidRPr="00F1519D">
        <w:rPr>
          <w:b/>
          <w:bCs/>
          <w:sz w:val="19"/>
          <w:szCs w:val="19"/>
        </w:rPr>
        <w:t>S/o</w:t>
      </w:r>
      <w:r w:rsidRPr="00F1519D">
        <w:rPr>
          <w:b/>
          <w:bCs/>
          <w:sz w:val="19"/>
          <w:szCs w:val="19"/>
        </w:rPr>
        <w:tab/>
      </w:r>
      <w:r w:rsidRPr="00F1519D">
        <w:rPr>
          <w:b/>
          <w:bCs/>
          <w:sz w:val="19"/>
          <w:szCs w:val="19"/>
        </w:rPr>
        <w:tab/>
        <w:t>:</w:t>
      </w:r>
      <w:r>
        <w:rPr>
          <w:sz w:val="19"/>
          <w:szCs w:val="19"/>
        </w:rPr>
        <w:tab/>
      </w:r>
      <w:r w:rsidR="00B53306">
        <w:rPr>
          <w:sz w:val="19"/>
          <w:szCs w:val="19"/>
        </w:rPr>
        <w:t>Srinibas</w:t>
      </w:r>
      <w:r w:rsidR="00197C82" w:rsidRPr="00501FD3">
        <w:rPr>
          <w:sz w:val="19"/>
          <w:szCs w:val="19"/>
        </w:rPr>
        <w:t xml:space="preserve"> Swain</w:t>
      </w:r>
    </w:p>
    <w:p w:rsidR="00197C82" w:rsidRDefault="002E3F49" w:rsidP="004D3146">
      <w:pPr>
        <w:pStyle w:val="BodyText"/>
        <w:spacing w:after="0" w:line="240" w:lineRule="auto"/>
        <w:ind w:left="-850"/>
        <w:jc w:val="left"/>
        <w:rPr>
          <w:sz w:val="19"/>
          <w:szCs w:val="19"/>
        </w:rPr>
      </w:pPr>
      <w:r w:rsidRPr="002E3F49">
        <w:rPr>
          <w:b/>
          <w:bCs/>
          <w:noProof/>
          <w:sz w:val="19"/>
          <w:szCs w:val="19"/>
          <w:lang w:eastAsia="en-US" w:bidi="or-IN"/>
        </w:rPr>
        <w:pict>
          <v:group id="_x0000_s1074" style="position:absolute;left:0;text-align:left;margin-left:-131.65pt;margin-top:76.2pt;width:511.15pt;height:38.6pt;z-index:251681792" coordorigin="919,14138" coordsize="10574,772">
            <v:shape id="_x0000_s1060" type="#_x0000_t202" style="position:absolute;left:919;top:14138;width:10574;height:760;mso-wrap-distance-left:0;mso-wrap-distance-right:0;mso-position-horizontal-relative:page" stroked="f">
              <v:fill opacity="0" color2="black"/>
              <v:textbox style="mso-next-textbox:#_x0000_s1060" inset="0,0,0,0">
                <w:txbxContent>
                  <w:p w:rsidR="00197C82" w:rsidRDefault="00197C82" w:rsidP="00197C82">
                    <w:pPr>
                      <w:pStyle w:val="SectionTitle"/>
                      <w:spacing w:before="120"/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</w:pPr>
                    <w:r w:rsidRPr="00193913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 xml:space="preserve">Place:  </w:t>
                    </w:r>
                    <w:r w:rsidR="00F728B3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 xml:space="preserve">   </w:t>
                    </w:r>
                    <w:r w:rsidRPr="00193913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 xml:space="preserve"> </w:t>
                    </w:r>
                    <w:r w:rsidR="00432807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>Indore</w:t>
                    </w:r>
                    <w:r w:rsidR="006E4550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>, India</w:t>
                    </w:r>
                  </w:p>
                  <w:p w:rsidR="00197C82" w:rsidRPr="00193913" w:rsidRDefault="00197C82" w:rsidP="00197C82">
                    <w:pPr>
                      <w:pStyle w:val="SectionTitle"/>
                      <w:spacing w:before="120"/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</w:pPr>
                    <w:r w:rsidRPr="00193913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 xml:space="preserve">Date:     </w:t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 w:rsidRPr="00193913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ab/>
                    </w:r>
                    <w:r w:rsidR="00634DEF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 xml:space="preserve">                                                           </w:t>
                    </w:r>
                    <w:r w:rsidRPr="00193913">
                      <w:rPr>
                        <w:rFonts w:ascii="Arial" w:hAnsi="Arial" w:cs="Arial"/>
                        <w:b/>
                        <w:spacing w:val="-5"/>
                        <w:shd w:val="clear" w:color="auto" w:fill="FFFFFF"/>
                      </w:rPr>
                      <w:t>(Purna Chandra Swain)</w:t>
                    </w:r>
                  </w:p>
                </w:txbxContent>
              </v:textbox>
            </v:shape>
            <v:shape id="_x0000_s1073" type="#_x0000_t202" style="position:absolute;left:1654;top:14536;width:2341;height:374;mso-width-relative:margin;mso-height-relative:margin" stroked="f">
              <v:fill opacity="0"/>
              <v:textbox style="mso-next-textbox:#_x0000_s1073">
                <w:txbxContent>
                  <w:p w:rsidR="00DA609B" w:rsidRPr="00DA609B" w:rsidRDefault="006704A1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23rd</w:t>
                    </w:r>
                    <w:r w:rsidR="00401778">
                      <w:rPr>
                        <w:b/>
                        <w:bCs/>
                      </w:rPr>
                      <w:t xml:space="preserve"> Aug</w:t>
                    </w:r>
                    <w:r w:rsidR="00DA609B" w:rsidRPr="00DA609B">
                      <w:rPr>
                        <w:b/>
                        <w:bCs/>
                      </w:rPr>
                      <w:t>, 20</w:t>
                    </w:r>
                    <w:r w:rsidR="006E4550">
                      <w:rPr>
                        <w:b/>
                        <w:bCs/>
                      </w:rPr>
                      <w:t>20</w:t>
                    </w:r>
                  </w:p>
                </w:txbxContent>
              </v:textbox>
            </v:shape>
          </v:group>
        </w:pict>
      </w:r>
      <w:r w:rsidRPr="002E3F49">
        <w:rPr>
          <w:i/>
          <w:sz w:val="12"/>
          <w:szCs w:val="12"/>
        </w:rPr>
        <w:pict>
          <v:shape id="_x0000_s1061" type="#_x0000_t202" style="position:absolute;left:0;text-align:left;margin-left:57.35pt;margin-top:44.8pt;width:502pt;height:28.25pt;z-index:251672576;mso-wrap-distance-left:0;mso-wrap-distance-right:0;mso-position-horizontal-relative:page" stroked="f">
            <v:fill opacity="0" color2="black"/>
            <v:textbox style="mso-next-textbox:#_x0000_s1061" inset="0,0,0,0">
              <w:txbxContent>
                <w:p w:rsidR="00197C82" w:rsidRPr="00193913" w:rsidRDefault="00197C82" w:rsidP="00197C82">
                  <w:pPr>
                    <w:pStyle w:val="SectionTitle"/>
                    <w:spacing w:before="0"/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</w:pPr>
                  <w:r w:rsidRPr="00193913">
                    <w:rPr>
                      <w:rFonts w:ascii="Arial" w:hAnsi="Arial" w:cs="Arial"/>
                      <w:b/>
                      <w:spacing w:val="-5"/>
                      <w:shd w:val="clear" w:color="auto" w:fill="FFFFFF"/>
                    </w:rPr>
                    <w:t>Here, I, Purna Chandra Swain, declare that all the information that has been mentioned above are right and not biased by anybody else so far as my knowledge is concerned.</w:t>
                  </w:r>
                </w:p>
              </w:txbxContent>
            </v:textbox>
            <w10:wrap type="square" side="largest" anchorx="page"/>
          </v:shape>
        </w:pict>
      </w:r>
      <w:r w:rsidR="00F1519D" w:rsidRPr="00F1519D">
        <w:rPr>
          <w:b/>
          <w:bCs/>
          <w:sz w:val="19"/>
          <w:szCs w:val="19"/>
        </w:rPr>
        <w:t>At/PO</w:t>
      </w:r>
      <w:r w:rsidR="00F1519D" w:rsidRPr="00F1519D">
        <w:rPr>
          <w:b/>
          <w:bCs/>
          <w:sz w:val="19"/>
          <w:szCs w:val="19"/>
        </w:rPr>
        <w:tab/>
        <w:t>:</w:t>
      </w:r>
      <w:r w:rsidR="00F1519D">
        <w:rPr>
          <w:sz w:val="19"/>
          <w:szCs w:val="19"/>
        </w:rPr>
        <w:tab/>
      </w:r>
      <w:r w:rsidR="00197C82" w:rsidRPr="00501FD3">
        <w:rPr>
          <w:sz w:val="19"/>
          <w:szCs w:val="19"/>
        </w:rPr>
        <w:t>Karikol</w:t>
      </w:r>
      <w:r w:rsidR="00197C82" w:rsidRPr="00501FD3">
        <w:rPr>
          <w:sz w:val="19"/>
          <w:szCs w:val="19"/>
        </w:rPr>
        <w:tab/>
      </w:r>
      <w:r w:rsidR="00F1519D">
        <w:rPr>
          <w:sz w:val="19"/>
          <w:szCs w:val="19"/>
        </w:rPr>
        <w:tab/>
      </w:r>
      <w:r w:rsidR="00F1519D">
        <w:rPr>
          <w:sz w:val="19"/>
          <w:szCs w:val="19"/>
        </w:rPr>
        <w:tab/>
      </w:r>
      <w:r w:rsidR="00F1519D" w:rsidRPr="00F1519D">
        <w:rPr>
          <w:b/>
          <w:bCs/>
          <w:sz w:val="19"/>
          <w:szCs w:val="19"/>
        </w:rPr>
        <w:t>P</w:t>
      </w:r>
      <w:r w:rsidR="00197C82" w:rsidRPr="00F1519D">
        <w:rPr>
          <w:b/>
          <w:bCs/>
          <w:sz w:val="19"/>
          <w:szCs w:val="19"/>
        </w:rPr>
        <w:t>S</w:t>
      </w:r>
      <w:r w:rsidR="00F1519D" w:rsidRPr="00F1519D">
        <w:rPr>
          <w:b/>
          <w:bCs/>
          <w:sz w:val="19"/>
          <w:szCs w:val="19"/>
        </w:rPr>
        <w:t>:</w:t>
      </w:r>
      <w:r w:rsidR="00F1519D">
        <w:rPr>
          <w:sz w:val="19"/>
          <w:szCs w:val="19"/>
        </w:rPr>
        <w:tab/>
      </w:r>
      <w:r w:rsidR="00197C82" w:rsidRPr="00501FD3">
        <w:rPr>
          <w:sz w:val="19"/>
          <w:szCs w:val="19"/>
        </w:rPr>
        <w:t>Athagarh</w:t>
      </w:r>
      <w:r w:rsidR="00197C82" w:rsidRPr="00501FD3">
        <w:rPr>
          <w:sz w:val="19"/>
          <w:szCs w:val="19"/>
        </w:rPr>
        <w:tab/>
      </w:r>
      <w:r w:rsidR="00197C82" w:rsidRPr="00F1519D">
        <w:rPr>
          <w:b/>
          <w:bCs/>
          <w:sz w:val="19"/>
          <w:szCs w:val="19"/>
        </w:rPr>
        <w:t>Dist</w:t>
      </w:r>
      <w:r w:rsidR="00F1519D">
        <w:rPr>
          <w:b/>
          <w:bCs/>
          <w:sz w:val="19"/>
          <w:szCs w:val="19"/>
        </w:rPr>
        <w:tab/>
      </w:r>
      <w:r w:rsidR="00F1519D" w:rsidRPr="00F1519D">
        <w:rPr>
          <w:b/>
          <w:bCs/>
          <w:sz w:val="19"/>
          <w:szCs w:val="19"/>
        </w:rPr>
        <w:t>:</w:t>
      </w:r>
      <w:r w:rsidR="00F1519D">
        <w:rPr>
          <w:sz w:val="19"/>
          <w:szCs w:val="19"/>
        </w:rPr>
        <w:tab/>
      </w:r>
      <w:r w:rsidR="00197C82" w:rsidRPr="00501FD3">
        <w:rPr>
          <w:sz w:val="19"/>
          <w:szCs w:val="19"/>
        </w:rPr>
        <w:t>Cuttack</w:t>
      </w:r>
      <w:r w:rsidR="00F1519D">
        <w:rPr>
          <w:sz w:val="19"/>
          <w:szCs w:val="19"/>
        </w:rPr>
        <w:tab/>
      </w:r>
      <w:r w:rsidR="00F1519D">
        <w:rPr>
          <w:sz w:val="19"/>
          <w:szCs w:val="19"/>
        </w:rPr>
        <w:tab/>
      </w:r>
      <w:r w:rsidR="00197C82" w:rsidRPr="00F1519D">
        <w:rPr>
          <w:b/>
          <w:bCs/>
          <w:sz w:val="19"/>
          <w:szCs w:val="19"/>
        </w:rPr>
        <w:t>PIN</w:t>
      </w:r>
      <w:r w:rsidR="00F1519D" w:rsidRPr="00F1519D">
        <w:rPr>
          <w:b/>
          <w:bCs/>
          <w:sz w:val="19"/>
          <w:szCs w:val="19"/>
        </w:rPr>
        <w:t>:</w:t>
      </w:r>
      <w:r w:rsidR="00F1519D">
        <w:rPr>
          <w:sz w:val="19"/>
          <w:szCs w:val="19"/>
        </w:rPr>
        <w:tab/>
      </w:r>
      <w:r w:rsidR="00197C82" w:rsidRPr="00501FD3">
        <w:rPr>
          <w:sz w:val="19"/>
          <w:szCs w:val="19"/>
        </w:rPr>
        <w:t>754029</w:t>
      </w:r>
    </w:p>
    <w:sectPr w:rsidR="00197C82" w:rsidSect="00DE412F">
      <w:pgSz w:w="12240" w:h="15840"/>
      <w:pgMar w:top="990" w:right="270" w:bottom="990" w:left="3780" w:header="965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DBF" w:rsidRDefault="008D7DBF">
      <w:r>
        <w:separator/>
      </w:r>
    </w:p>
  </w:endnote>
  <w:endnote w:type="continuationSeparator" w:id="1">
    <w:p w:rsidR="008D7DBF" w:rsidRDefault="008D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E7003EFF" w:usb1="D200FDFF" w:usb2="00000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DBF" w:rsidRDefault="008D7DBF">
      <w:r>
        <w:separator/>
      </w:r>
    </w:p>
  </w:footnote>
  <w:footnote w:type="continuationSeparator" w:id="1">
    <w:p w:rsidR="008D7DBF" w:rsidRDefault="008D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9E499A4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lvl w:ilvl="0">
      <w:numFmt w:val="bullet"/>
      <w:lvlText w:val=""/>
      <w:lvlJc w:val="left"/>
      <w:pPr>
        <w:tabs>
          <w:tab w:val="num" w:pos="-360"/>
        </w:tabs>
        <w:ind w:left="360" w:hanging="360"/>
      </w:pPr>
      <w:rPr>
        <w:rFonts w:ascii="Wingdings" w:hAnsi="Wingdings"/>
        <w:sz w:val="14"/>
      </w:rPr>
    </w:lvl>
  </w:abstractNum>
  <w:abstractNum w:abstractNumId="7">
    <w:nsid w:val="00000009"/>
    <w:multiLevelType w:val="multilevel"/>
    <w:tmpl w:val="49EC4C16"/>
    <w:name w:val="WW8StyleNum"/>
    <w:lvl w:ilvl="0">
      <w:start w:val="1"/>
      <w:numFmt w:val="none"/>
      <w:pStyle w:val="Achievement"/>
      <w:suff w:val="nothing"/>
      <w:lvlText w:val=""/>
      <w:lvlJc w:val="left"/>
      <w:pPr>
        <w:tabs>
          <w:tab w:val="num" w:pos="240"/>
        </w:tabs>
        <w:ind w:left="240" w:hanging="24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StyleNum1"/>
    <w:lvl w:ilvl="0">
      <w:start w:val="1"/>
      <w:numFmt w:val="none"/>
      <w:pStyle w:val="ListBullet"/>
      <w:suff w:val="nothing"/>
      <w:lvlText w:val=""/>
      <w:lvlJc w:val="left"/>
      <w:pPr>
        <w:tabs>
          <w:tab w:val="num" w:pos="240"/>
        </w:tabs>
        <w:ind w:left="240" w:hanging="2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StyleNum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StyleNum3"/>
    <w:lvl w:ilvl="0">
      <w:start w:val="1"/>
      <w:numFmt w:val="none"/>
      <w:pStyle w:val="ListContinu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D093171"/>
    <w:multiLevelType w:val="multilevel"/>
    <w:tmpl w:val="5BBCA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206CC"/>
    <w:multiLevelType w:val="hybridMultilevel"/>
    <w:tmpl w:val="C7803638"/>
    <w:lvl w:ilvl="0" w:tplc="6C380F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2D52D2"/>
    <w:multiLevelType w:val="multilevel"/>
    <w:tmpl w:val="097C3AB8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360"/>
  <w:evenAndOddHeader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2D7642"/>
    <w:rsid w:val="0000238B"/>
    <w:rsid w:val="00003ADA"/>
    <w:rsid w:val="00005ACD"/>
    <w:rsid w:val="00007A21"/>
    <w:rsid w:val="00010025"/>
    <w:rsid w:val="00011A48"/>
    <w:rsid w:val="00013BC3"/>
    <w:rsid w:val="00014726"/>
    <w:rsid w:val="00014D65"/>
    <w:rsid w:val="000157FE"/>
    <w:rsid w:val="00017C42"/>
    <w:rsid w:val="00020224"/>
    <w:rsid w:val="00035D2D"/>
    <w:rsid w:val="000368DB"/>
    <w:rsid w:val="00036B1D"/>
    <w:rsid w:val="00037118"/>
    <w:rsid w:val="00042A14"/>
    <w:rsid w:val="000437E9"/>
    <w:rsid w:val="00044EE5"/>
    <w:rsid w:val="000518EC"/>
    <w:rsid w:val="00062035"/>
    <w:rsid w:val="000626A3"/>
    <w:rsid w:val="00067521"/>
    <w:rsid w:val="00070353"/>
    <w:rsid w:val="0007498B"/>
    <w:rsid w:val="0007648D"/>
    <w:rsid w:val="00077984"/>
    <w:rsid w:val="00080287"/>
    <w:rsid w:val="00085B72"/>
    <w:rsid w:val="0008675D"/>
    <w:rsid w:val="0009515A"/>
    <w:rsid w:val="000A00CD"/>
    <w:rsid w:val="000A2607"/>
    <w:rsid w:val="000A2A20"/>
    <w:rsid w:val="000A628A"/>
    <w:rsid w:val="000B32E0"/>
    <w:rsid w:val="000B5025"/>
    <w:rsid w:val="000C5288"/>
    <w:rsid w:val="000D0059"/>
    <w:rsid w:val="000D334D"/>
    <w:rsid w:val="000D357A"/>
    <w:rsid w:val="000D357B"/>
    <w:rsid w:val="000D41B9"/>
    <w:rsid w:val="000E2294"/>
    <w:rsid w:val="000E319B"/>
    <w:rsid w:val="000E362C"/>
    <w:rsid w:val="000E6B22"/>
    <w:rsid w:val="000F0AA5"/>
    <w:rsid w:val="000F37FD"/>
    <w:rsid w:val="000F40A7"/>
    <w:rsid w:val="00103AAD"/>
    <w:rsid w:val="00103B79"/>
    <w:rsid w:val="00106229"/>
    <w:rsid w:val="00115365"/>
    <w:rsid w:val="001215AB"/>
    <w:rsid w:val="0012604F"/>
    <w:rsid w:val="00126656"/>
    <w:rsid w:val="00126F09"/>
    <w:rsid w:val="001275D2"/>
    <w:rsid w:val="00131D22"/>
    <w:rsid w:val="00133475"/>
    <w:rsid w:val="00134387"/>
    <w:rsid w:val="001354DE"/>
    <w:rsid w:val="00135C40"/>
    <w:rsid w:val="00135E8E"/>
    <w:rsid w:val="00135F8D"/>
    <w:rsid w:val="00142B4C"/>
    <w:rsid w:val="00142E8F"/>
    <w:rsid w:val="00143396"/>
    <w:rsid w:val="00151A73"/>
    <w:rsid w:val="00156784"/>
    <w:rsid w:val="001577DF"/>
    <w:rsid w:val="00160131"/>
    <w:rsid w:val="001613A1"/>
    <w:rsid w:val="00164BBE"/>
    <w:rsid w:val="00165D73"/>
    <w:rsid w:val="00167389"/>
    <w:rsid w:val="0016762C"/>
    <w:rsid w:val="00170065"/>
    <w:rsid w:val="00180120"/>
    <w:rsid w:val="00183D6E"/>
    <w:rsid w:val="00187279"/>
    <w:rsid w:val="00187E47"/>
    <w:rsid w:val="0019018A"/>
    <w:rsid w:val="00193913"/>
    <w:rsid w:val="00194A08"/>
    <w:rsid w:val="0019535B"/>
    <w:rsid w:val="00197C82"/>
    <w:rsid w:val="001A08DB"/>
    <w:rsid w:val="001A2664"/>
    <w:rsid w:val="001A39A6"/>
    <w:rsid w:val="001A428A"/>
    <w:rsid w:val="001A4592"/>
    <w:rsid w:val="001A60EB"/>
    <w:rsid w:val="001B2E8D"/>
    <w:rsid w:val="001B4E9C"/>
    <w:rsid w:val="001C3D68"/>
    <w:rsid w:val="001C7652"/>
    <w:rsid w:val="001D0110"/>
    <w:rsid w:val="001D057C"/>
    <w:rsid w:val="001D5F86"/>
    <w:rsid w:val="001D6A89"/>
    <w:rsid w:val="001D6FCA"/>
    <w:rsid w:val="001D789E"/>
    <w:rsid w:val="001E0137"/>
    <w:rsid w:val="001E405D"/>
    <w:rsid w:val="001E46DE"/>
    <w:rsid w:val="001E5C36"/>
    <w:rsid w:val="001E62AE"/>
    <w:rsid w:val="001F039C"/>
    <w:rsid w:val="001F2B5D"/>
    <w:rsid w:val="001F438E"/>
    <w:rsid w:val="001F5D16"/>
    <w:rsid w:val="00202FE3"/>
    <w:rsid w:val="00205655"/>
    <w:rsid w:val="00206B6A"/>
    <w:rsid w:val="00207B99"/>
    <w:rsid w:val="002109D2"/>
    <w:rsid w:val="002117F7"/>
    <w:rsid w:val="00212F1F"/>
    <w:rsid w:val="0021416B"/>
    <w:rsid w:val="00215188"/>
    <w:rsid w:val="0021569A"/>
    <w:rsid w:val="00216F59"/>
    <w:rsid w:val="00220D57"/>
    <w:rsid w:val="00230F16"/>
    <w:rsid w:val="0023192A"/>
    <w:rsid w:val="00232035"/>
    <w:rsid w:val="00232326"/>
    <w:rsid w:val="0023267D"/>
    <w:rsid w:val="00232BB6"/>
    <w:rsid w:val="0023386C"/>
    <w:rsid w:val="002375D3"/>
    <w:rsid w:val="002416A7"/>
    <w:rsid w:val="002438ED"/>
    <w:rsid w:val="002445EE"/>
    <w:rsid w:val="00245FB2"/>
    <w:rsid w:val="002501E7"/>
    <w:rsid w:val="0025153D"/>
    <w:rsid w:val="002531DD"/>
    <w:rsid w:val="002547B5"/>
    <w:rsid w:val="00257E09"/>
    <w:rsid w:val="00263ADD"/>
    <w:rsid w:val="00267C60"/>
    <w:rsid w:val="0027218B"/>
    <w:rsid w:val="00272B0C"/>
    <w:rsid w:val="00273215"/>
    <w:rsid w:val="00273940"/>
    <w:rsid w:val="00274413"/>
    <w:rsid w:val="00275222"/>
    <w:rsid w:val="002756EB"/>
    <w:rsid w:val="0027753D"/>
    <w:rsid w:val="00277DEA"/>
    <w:rsid w:val="00282512"/>
    <w:rsid w:val="00283471"/>
    <w:rsid w:val="00284084"/>
    <w:rsid w:val="002852F1"/>
    <w:rsid w:val="00286295"/>
    <w:rsid w:val="00290A36"/>
    <w:rsid w:val="00292418"/>
    <w:rsid w:val="00292AD0"/>
    <w:rsid w:val="00294D0D"/>
    <w:rsid w:val="002974BC"/>
    <w:rsid w:val="002A095E"/>
    <w:rsid w:val="002A1000"/>
    <w:rsid w:val="002A3C9F"/>
    <w:rsid w:val="002A55E9"/>
    <w:rsid w:val="002A60DA"/>
    <w:rsid w:val="002B0A07"/>
    <w:rsid w:val="002B19C1"/>
    <w:rsid w:val="002B3F8B"/>
    <w:rsid w:val="002B5A8A"/>
    <w:rsid w:val="002B7CA9"/>
    <w:rsid w:val="002C516B"/>
    <w:rsid w:val="002C758B"/>
    <w:rsid w:val="002D1047"/>
    <w:rsid w:val="002D1836"/>
    <w:rsid w:val="002D4A28"/>
    <w:rsid w:val="002D691B"/>
    <w:rsid w:val="002D6E42"/>
    <w:rsid w:val="002D7642"/>
    <w:rsid w:val="002E35E1"/>
    <w:rsid w:val="002E3F49"/>
    <w:rsid w:val="002E4C3E"/>
    <w:rsid w:val="002E4DC3"/>
    <w:rsid w:val="002E5E95"/>
    <w:rsid w:val="002E6025"/>
    <w:rsid w:val="002E68D1"/>
    <w:rsid w:val="002E7C5F"/>
    <w:rsid w:val="002F2B7B"/>
    <w:rsid w:val="002F466D"/>
    <w:rsid w:val="00302881"/>
    <w:rsid w:val="00303C17"/>
    <w:rsid w:val="003043FC"/>
    <w:rsid w:val="003046EA"/>
    <w:rsid w:val="003071BE"/>
    <w:rsid w:val="00313F12"/>
    <w:rsid w:val="003209F9"/>
    <w:rsid w:val="003221A1"/>
    <w:rsid w:val="0032363F"/>
    <w:rsid w:val="00330C69"/>
    <w:rsid w:val="003369B9"/>
    <w:rsid w:val="00341B4F"/>
    <w:rsid w:val="003438D3"/>
    <w:rsid w:val="00347F60"/>
    <w:rsid w:val="00352241"/>
    <w:rsid w:val="00352DE9"/>
    <w:rsid w:val="00361CCF"/>
    <w:rsid w:val="00361CDB"/>
    <w:rsid w:val="00362FCD"/>
    <w:rsid w:val="00366194"/>
    <w:rsid w:val="00366C58"/>
    <w:rsid w:val="00367424"/>
    <w:rsid w:val="00375032"/>
    <w:rsid w:val="00384B66"/>
    <w:rsid w:val="00387A7D"/>
    <w:rsid w:val="0039482A"/>
    <w:rsid w:val="003949EF"/>
    <w:rsid w:val="00394C8E"/>
    <w:rsid w:val="00396DD4"/>
    <w:rsid w:val="003A49CD"/>
    <w:rsid w:val="003A58DA"/>
    <w:rsid w:val="003B10CD"/>
    <w:rsid w:val="003B13D3"/>
    <w:rsid w:val="003B18A3"/>
    <w:rsid w:val="003B23A0"/>
    <w:rsid w:val="003B6B5C"/>
    <w:rsid w:val="003C0B45"/>
    <w:rsid w:val="003C325C"/>
    <w:rsid w:val="003C6BD0"/>
    <w:rsid w:val="003D3983"/>
    <w:rsid w:val="003D6396"/>
    <w:rsid w:val="003E018E"/>
    <w:rsid w:val="003E1719"/>
    <w:rsid w:val="003E6841"/>
    <w:rsid w:val="003F0E8B"/>
    <w:rsid w:val="003F3D13"/>
    <w:rsid w:val="003F49A2"/>
    <w:rsid w:val="00400662"/>
    <w:rsid w:val="00400F16"/>
    <w:rsid w:val="004010AF"/>
    <w:rsid w:val="00401603"/>
    <w:rsid w:val="00401778"/>
    <w:rsid w:val="0040298D"/>
    <w:rsid w:val="004047A1"/>
    <w:rsid w:val="00410AB4"/>
    <w:rsid w:val="00410E0C"/>
    <w:rsid w:val="00412DF7"/>
    <w:rsid w:val="0041551C"/>
    <w:rsid w:val="00415953"/>
    <w:rsid w:val="0041630F"/>
    <w:rsid w:val="00422872"/>
    <w:rsid w:val="00424BB5"/>
    <w:rsid w:val="004304BE"/>
    <w:rsid w:val="00430546"/>
    <w:rsid w:val="00432807"/>
    <w:rsid w:val="00432CC3"/>
    <w:rsid w:val="004354E6"/>
    <w:rsid w:val="00437166"/>
    <w:rsid w:val="00437496"/>
    <w:rsid w:val="0043772F"/>
    <w:rsid w:val="00440EEA"/>
    <w:rsid w:val="004410B5"/>
    <w:rsid w:val="00443C98"/>
    <w:rsid w:val="00447979"/>
    <w:rsid w:val="004510EB"/>
    <w:rsid w:val="004570BC"/>
    <w:rsid w:val="004620CD"/>
    <w:rsid w:val="0046672A"/>
    <w:rsid w:val="004807D7"/>
    <w:rsid w:val="004828B4"/>
    <w:rsid w:val="004862FD"/>
    <w:rsid w:val="0048636C"/>
    <w:rsid w:val="00487680"/>
    <w:rsid w:val="00487CE4"/>
    <w:rsid w:val="004928DA"/>
    <w:rsid w:val="00493331"/>
    <w:rsid w:val="00495820"/>
    <w:rsid w:val="00495E2B"/>
    <w:rsid w:val="004A154C"/>
    <w:rsid w:val="004A2A86"/>
    <w:rsid w:val="004A2D1C"/>
    <w:rsid w:val="004A3E9E"/>
    <w:rsid w:val="004A626F"/>
    <w:rsid w:val="004A74CF"/>
    <w:rsid w:val="004B1D4D"/>
    <w:rsid w:val="004B1EC4"/>
    <w:rsid w:val="004B2555"/>
    <w:rsid w:val="004B374D"/>
    <w:rsid w:val="004C0704"/>
    <w:rsid w:val="004C0EC2"/>
    <w:rsid w:val="004C1B63"/>
    <w:rsid w:val="004C2A35"/>
    <w:rsid w:val="004C33E4"/>
    <w:rsid w:val="004C5B02"/>
    <w:rsid w:val="004C7781"/>
    <w:rsid w:val="004C7B80"/>
    <w:rsid w:val="004D0731"/>
    <w:rsid w:val="004D1500"/>
    <w:rsid w:val="004D3146"/>
    <w:rsid w:val="004D34F6"/>
    <w:rsid w:val="004E1FB0"/>
    <w:rsid w:val="004E299D"/>
    <w:rsid w:val="004E5AF3"/>
    <w:rsid w:val="004E6962"/>
    <w:rsid w:val="004E7446"/>
    <w:rsid w:val="004E7E17"/>
    <w:rsid w:val="004F27FD"/>
    <w:rsid w:val="004F3047"/>
    <w:rsid w:val="004F66D1"/>
    <w:rsid w:val="004F746A"/>
    <w:rsid w:val="0050106B"/>
    <w:rsid w:val="00501FD3"/>
    <w:rsid w:val="00503045"/>
    <w:rsid w:val="0050473E"/>
    <w:rsid w:val="00511276"/>
    <w:rsid w:val="0051348D"/>
    <w:rsid w:val="00514796"/>
    <w:rsid w:val="005179D3"/>
    <w:rsid w:val="00520577"/>
    <w:rsid w:val="00520D62"/>
    <w:rsid w:val="005228D2"/>
    <w:rsid w:val="0052404B"/>
    <w:rsid w:val="00526F4C"/>
    <w:rsid w:val="005321DD"/>
    <w:rsid w:val="005354EA"/>
    <w:rsid w:val="00540183"/>
    <w:rsid w:val="00541FC2"/>
    <w:rsid w:val="005424B0"/>
    <w:rsid w:val="00556FDF"/>
    <w:rsid w:val="00560AA6"/>
    <w:rsid w:val="00561BE7"/>
    <w:rsid w:val="005665B4"/>
    <w:rsid w:val="00567717"/>
    <w:rsid w:val="00570459"/>
    <w:rsid w:val="00574F63"/>
    <w:rsid w:val="00575E94"/>
    <w:rsid w:val="00577218"/>
    <w:rsid w:val="00577FDD"/>
    <w:rsid w:val="00581FED"/>
    <w:rsid w:val="00582845"/>
    <w:rsid w:val="005928FA"/>
    <w:rsid w:val="00594662"/>
    <w:rsid w:val="00596B62"/>
    <w:rsid w:val="00597CEB"/>
    <w:rsid w:val="00597E45"/>
    <w:rsid w:val="005A312A"/>
    <w:rsid w:val="005A7627"/>
    <w:rsid w:val="005A7A41"/>
    <w:rsid w:val="005B15ED"/>
    <w:rsid w:val="005C2416"/>
    <w:rsid w:val="005C24C3"/>
    <w:rsid w:val="005C31F6"/>
    <w:rsid w:val="005C3DB4"/>
    <w:rsid w:val="005C4A3A"/>
    <w:rsid w:val="005C708A"/>
    <w:rsid w:val="005D070C"/>
    <w:rsid w:val="005D1370"/>
    <w:rsid w:val="005E06EC"/>
    <w:rsid w:val="005E1629"/>
    <w:rsid w:val="005E1CBC"/>
    <w:rsid w:val="005E2245"/>
    <w:rsid w:val="005E6BA9"/>
    <w:rsid w:val="005E71A0"/>
    <w:rsid w:val="005E78ED"/>
    <w:rsid w:val="005F3318"/>
    <w:rsid w:val="005F6A85"/>
    <w:rsid w:val="005F6E2A"/>
    <w:rsid w:val="005F7F12"/>
    <w:rsid w:val="00600B5F"/>
    <w:rsid w:val="00611E4D"/>
    <w:rsid w:val="00613487"/>
    <w:rsid w:val="00615796"/>
    <w:rsid w:val="006210D0"/>
    <w:rsid w:val="006273A9"/>
    <w:rsid w:val="00630FEC"/>
    <w:rsid w:val="00633EC7"/>
    <w:rsid w:val="00634D56"/>
    <w:rsid w:val="00634DEF"/>
    <w:rsid w:val="00635778"/>
    <w:rsid w:val="006367A7"/>
    <w:rsid w:val="00640E0A"/>
    <w:rsid w:val="00641663"/>
    <w:rsid w:val="00642E7A"/>
    <w:rsid w:val="00643FC7"/>
    <w:rsid w:val="00646A8F"/>
    <w:rsid w:val="00653C62"/>
    <w:rsid w:val="00654442"/>
    <w:rsid w:val="006545B1"/>
    <w:rsid w:val="00654AFD"/>
    <w:rsid w:val="00661051"/>
    <w:rsid w:val="006610BD"/>
    <w:rsid w:val="00661116"/>
    <w:rsid w:val="00661F58"/>
    <w:rsid w:val="006622AE"/>
    <w:rsid w:val="006704A1"/>
    <w:rsid w:val="0067516D"/>
    <w:rsid w:val="0067604D"/>
    <w:rsid w:val="00676A16"/>
    <w:rsid w:val="00683A6C"/>
    <w:rsid w:val="0069053E"/>
    <w:rsid w:val="00693676"/>
    <w:rsid w:val="006937E3"/>
    <w:rsid w:val="00695D76"/>
    <w:rsid w:val="006A0C89"/>
    <w:rsid w:val="006A2BDF"/>
    <w:rsid w:val="006A3E2F"/>
    <w:rsid w:val="006A4675"/>
    <w:rsid w:val="006A65F6"/>
    <w:rsid w:val="006B14A1"/>
    <w:rsid w:val="006B15CF"/>
    <w:rsid w:val="006B1877"/>
    <w:rsid w:val="006B24B2"/>
    <w:rsid w:val="006B2813"/>
    <w:rsid w:val="006B317D"/>
    <w:rsid w:val="006C384B"/>
    <w:rsid w:val="006C760B"/>
    <w:rsid w:val="006D23AC"/>
    <w:rsid w:val="006D4B90"/>
    <w:rsid w:val="006D63BF"/>
    <w:rsid w:val="006D699A"/>
    <w:rsid w:val="006D7BBD"/>
    <w:rsid w:val="006E18DF"/>
    <w:rsid w:val="006E2A9D"/>
    <w:rsid w:val="006E4550"/>
    <w:rsid w:val="006E5DE9"/>
    <w:rsid w:val="006E66FA"/>
    <w:rsid w:val="006E6D86"/>
    <w:rsid w:val="007023AB"/>
    <w:rsid w:val="00704627"/>
    <w:rsid w:val="00707989"/>
    <w:rsid w:val="007112DB"/>
    <w:rsid w:val="00711D93"/>
    <w:rsid w:val="007124F0"/>
    <w:rsid w:val="007154D0"/>
    <w:rsid w:val="00720AF5"/>
    <w:rsid w:val="0072237D"/>
    <w:rsid w:val="0072462E"/>
    <w:rsid w:val="0072675B"/>
    <w:rsid w:val="00726C9D"/>
    <w:rsid w:val="007273B4"/>
    <w:rsid w:val="00735468"/>
    <w:rsid w:val="00740599"/>
    <w:rsid w:val="00746B6C"/>
    <w:rsid w:val="00746B99"/>
    <w:rsid w:val="007471E2"/>
    <w:rsid w:val="007527AA"/>
    <w:rsid w:val="00755E5A"/>
    <w:rsid w:val="007614BD"/>
    <w:rsid w:val="00764F77"/>
    <w:rsid w:val="00765FCB"/>
    <w:rsid w:val="007670DC"/>
    <w:rsid w:val="0076759A"/>
    <w:rsid w:val="00770E7D"/>
    <w:rsid w:val="00770EB3"/>
    <w:rsid w:val="0077677F"/>
    <w:rsid w:val="00780C9F"/>
    <w:rsid w:val="00781580"/>
    <w:rsid w:val="007826D4"/>
    <w:rsid w:val="00782974"/>
    <w:rsid w:val="00783B5C"/>
    <w:rsid w:val="00790425"/>
    <w:rsid w:val="00793B16"/>
    <w:rsid w:val="0079427D"/>
    <w:rsid w:val="007954B9"/>
    <w:rsid w:val="007A13F9"/>
    <w:rsid w:val="007A1FF5"/>
    <w:rsid w:val="007A2123"/>
    <w:rsid w:val="007A61DD"/>
    <w:rsid w:val="007B19DA"/>
    <w:rsid w:val="007C4941"/>
    <w:rsid w:val="007C4E3B"/>
    <w:rsid w:val="007C4E82"/>
    <w:rsid w:val="007C5F8E"/>
    <w:rsid w:val="007C6F77"/>
    <w:rsid w:val="007D3314"/>
    <w:rsid w:val="007D5BD3"/>
    <w:rsid w:val="007E1282"/>
    <w:rsid w:val="007E18E6"/>
    <w:rsid w:val="007E54A4"/>
    <w:rsid w:val="007E7F04"/>
    <w:rsid w:val="007F26A3"/>
    <w:rsid w:val="007F36CB"/>
    <w:rsid w:val="007F4AB5"/>
    <w:rsid w:val="007F51EA"/>
    <w:rsid w:val="007F5B13"/>
    <w:rsid w:val="007F6443"/>
    <w:rsid w:val="00800567"/>
    <w:rsid w:val="00811508"/>
    <w:rsid w:val="008121DD"/>
    <w:rsid w:val="0081336F"/>
    <w:rsid w:val="008151B7"/>
    <w:rsid w:val="0081659C"/>
    <w:rsid w:val="008170FB"/>
    <w:rsid w:val="00817954"/>
    <w:rsid w:val="008249EA"/>
    <w:rsid w:val="00825C87"/>
    <w:rsid w:val="00830968"/>
    <w:rsid w:val="00834C9E"/>
    <w:rsid w:val="00835DE0"/>
    <w:rsid w:val="00837D52"/>
    <w:rsid w:val="00841338"/>
    <w:rsid w:val="00845A8C"/>
    <w:rsid w:val="008473D9"/>
    <w:rsid w:val="00847D48"/>
    <w:rsid w:val="008500AE"/>
    <w:rsid w:val="0085411F"/>
    <w:rsid w:val="00860C65"/>
    <w:rsid w:val="00863A5D"/>
    <w:rsid w:val="0086495F"/>
    <w:rsid w:val="00866A16"/>
    <w:rsid w:val="00867615"/>
    <w:rsid w:val="00873E4F"/>
    <w:rsid w:val="00874F23"/>
    <w:rsid w:val="00876638"/>
    <w:rsid w:val="00877BA2"/>
    <w:rsid w:val="00896DCE"/>
    <w:rsid w:val="008A1DD8"/>
    <w:rsid w:val="008A2752"/>
    <w:rsid w:val="008A4666"/>
    <w:rsid w:val="008A7D6B"/>
    <w:rsid w:val="008B0605"/>
    <w:rsid w:val="008B4E70"/>
    <w:rsid w:val="008B59DD"/>
    <w:rsid w:val="008B5B07"/>
    <w:rsid w:val="008B5DD0"/>
    <w:rsid w:val="008B5EF4"/>
    <w:rsid w:val="008B7C9F"/>
    <w:rsid w:val="008C2146"/>
    <w:rsid w:val="008C5AEF"/>
    <w:rsid w:val="008C7827"/>
    <w:rsid w:val="008D149C"/>
    <w:rsid w:val="008D6E07"/>
    <w:rsid w:val="008D7DBF"/>
    <w:rsid w:val="008E1233"/>
    <w:rsid w:val="008E1705"/>
    <w:rsid w:val="008E338A"/>
    <w:rsid w:val="008E36CA"/>
    <w:rsid w:val="008E48B5"/>
    <w:rsid w:val="008E5AA0"/>
    <w:rsid w:val="008F437C"/>
    <w:rsid w:val="008F4A3A"/>
    <w:rsid w:val="008F4ADC"/>
    <w:rsid w:val="008F4DFF"/>
    <w:rsid w:val="008F5336"/>
    <w:rsid w:val="008F66F7"/>
    <w:rsid w:val="008F6FCE"/>
    <w:rsid w:val="00901694"/>
    <w:rsid w:val="00910EB8"/>
    <w:rsid w:val="00911130"/>
    <w:rsid w:val="009118E0"/>
    <w:rsid w:val="0091233C"/>
    <w:rsid w:val="009131AB"/>
    <w:rsid w:val="009160A9"/>
    <w:rsid w:val="00917383"/>
    <w:rsid w:val="009174FB"/>
    <w:rsid w:val="0091789C"/>
    <w:rsid w:val="00920120"/>
    <w:rsid w:val="00921DB8"/>
    <w:rsid w:val="009231B1"/>
    <w:rsid w:val="00925344"/>
    <w:rsid w:val="00926545"/>
    <w:rsid w:val="00930412"/>
    <w:rsid w:val="009325F0"/>
    <w:rsid w:val="009326F4"/>
    <w:rsid w:val="00933FBC"/>
    <w:rsid w:val="00934D39"/>
    <w:rsid w:val="009373E3"/>
    <w:rsid w:val="00937F24"/>
    <w:rsid w:val="00940A02"/>
    <w:rsid w:val="009419FE"/>
    <w:rsid w:val="0094348A"/>
    <w:rsid w:val="00944AC7"/>
    <w:rsid w:val="00944C3D"/>
    <w:rsid w:val="00960664"/>
    <w:rsid w:val="00967EBD"/>
    <w:rsid w:val="00976FE5"/>
    <w:rsid w:val="009813B1"/>
    <w:rsid w:val="009828C9"/>
    <w:rsid w:val="009833F4"/>
    <w:rsid w:val="0098758C"/>
    <w:rsid w:val="00991014"/>
    <w:rsid w:val="00991056"/>
    <w:rsid w:val="009924E1"/>
    <w:rsid w:val="00992E3A"/>
    <w:rsid w:val="00994404"/>
    <w:rsid w:val="0099471C"/>
    <w:rsid w:val="0099535D"/>
    <w:rsid w:val="0099656E"/>
    <w:rsid w:val="009A2EAA"/>
    <w:rsid w:val="009A5A4B"/>
    <w:rsid w:val="009A68FB"/>
    <w:rsid w:val="009B1933"/>
    <w:rsid w:val="009B4400"/>
    <w:rsid w:val="009B4EC6"/>
    <w:rsid w:val="009B6033"/>
    <w:rsid w:val="009B79F8"/>
    <w:rsid w:val="009C1E30"/>
    <w:rsid w:val="009C48CA"/>
    <w:rsid w:val="009D05C4"/>
    <w:rsid w:val="009D0C5B"/>
    <w:rsid w:val="009D1796"/>
    <w:rsid w:val="009D2B25"/>
    <w:rsid w:val="009D3056"/>
    <w:rsid w:val="009D7651"/>
    <w:rsid w:val="009E2E98"/>
    <w:rsid w:val="009E4066"/>
    <w:rsid w:val="009E4483"/>
    <w:rsid w:val="009E5C6B"/>
    <w:rsid w:val="009F1250"/>
    <w:rsid w:val="009F3CFB"/>
    <w:rsid w:val="009F3E6C"/>
    <w:rsid w:val="00A00160"/>
    <w:rsid w:val="00A00A18"/>
    <w:rsid w:val="00A00C24"/>
    <w:rsid w:val="00A01302"/>
    <w:rsid w:val="00A01B70"/>
    <w:rsid w:val="00A10B4B"/>
    <w:rsid w:val="00A11362"/>
    <w:rsid w:val="00A1266A"/>
    <w:rsid w:val="00A12DA5"/>
    <w:rsid w:val="00A2213C"/>
    <w:rsid w:val="00A23852"/>
    <w:rsid w:val="00A26597"/>
    <w:rsid w:val="00A27CB8"/>
    <w:rsid w:val="00A37923"/>
    <w:rsid w:val="00A37A5B"/>
    <w:rsid w:val="00A411C4"/>
    <w:rsid w:val="00A43BC8"/>
    <w:rsid w:val="00A51E2D"/>
    <w:rsid w:val="00A61CAE"/>
    <w:rsid w:val="00A6259A"/>
    <w:rsid w:val="00A65AC6"/>
    <w:rsid w:val="00A704E4"/>
    <w:rsid w:val="00A75047"/>
    <w:rsid w:val="00A75807"/>
    <w:rsid w:val="00A824F3"/>
    <w:rsid w:val="00A82AF7"/>
    <w:rsid w:val="00A83A4A"/>
    <w:rsid w:val="00A8660A"/>
    <w:rsid w:val="00A87011"/>
    <w:rsid w:val="00A914F2"/>
    <w:rsid w:val="00A9288C"/>
    <w:rsid w:val="00A93CC1"/>
    <w:rsid w:val="00A94D15"/>
    <w:rsid w:val="00A97054"/>
    <w:rsid w:val="00A976C0"/>
    <w:rsid w:val="00AA032F"/>
    <w:rsid w:val="00AA1654"/>
    <w:rsid w:val="00AA5040"/>
    <w:rsid w:val="00AA5BCF"/>
    <w:rsid w:val="00AA64DA"/>
    <w:rsid w:val="00AA67CB"/>
    <w:rsid w:val="00AA7D08"/>
    <w:rsid w:val="00AB1C6E"/>
    <w:rsid w:val="00AB21CF"/>
    <w:rsid w:val="00AB33F3"/>
    <w:rsid w:val="00AB78B7"/>
    <w:rsid w:val="00AC15EE"/>
    <w:rsid w:val="00AC18D5"/>
    <w:rsid w:val="00AC1F1F"/>
    <w:rsid w:val="00AC2967"/>
    <w:rsid w:val="00AC6C47"/>
    <w:rsid w:val="00AD252C"/>
    <w:rsid w:val="00AD32F1"/>
    <w:rsid w:val="00AD400F"/>
    <w:rsid w:val="00AD4B91"/>
    <w:rsid w:val="00AD6197"/>
    <w:rsid w:val="00AE67C9"/>
    <w:rsid w:val="00AE6EAC"/>
    <w:rsid w:val="00AE7CC8"/>
    <w:rsid w:val="00AF1C1A"/>
    <w:rsid w:val="00B0418C"/>
    <w:rsid w:val="00B041DD"/>
    <w:rsid w:val="00B0573A"/>
    <w:rsid w:val="00B116C2"/>
    <w:rsid w:val="00B16A5A"/>
    <w:rsid w:val="00B16E80"/>
    <w:rsid w:val="00B2542E"/>
    <w:rsid w:val="00B30510"/>
    <w:rsid w:val="00B31872"/>
    <w:rsid w:val="00B32177"/>
    <w:rsid w:val="00B35361"/>
    <w:rsid w:val="00B354FF"/>
    <w:rsid w:val="00B40ED1"/>
    <w:rsid w:val="00B41AC6"/>
    <w:rsid w:val="00B43161"/>
    <w:rsid w:val="00B45854"/>
    <w:rsid w:val="00B511E7"/>
    <w:rsid w:val="00B53306"/>
    <w:rsid w:val="00B53A95"/>
    <w:rsid w:val="00B54155"/>
    <w:rsid w:val="00B60459"/>
    <w:rsid w:val="00B651FC"/>
    <w:rsid w:val="00B65D2B"/>
    <w:rsid w:val="00B66EBC"/>
    <w:rsid w:val="00B716AB"/>
    <w:rsid w:val="00B72A65"/>
    <w:rsid w:val="00B81864"/>
    <w:rsid w:val="00B81F73"/>
    <w:rsid w:val="00B8232C"/>
    <w:rsid w:val="00B826B1"/>
    <w:rsid w:val="00B90061"/>
    <w:rsid w:val="00B90397"/>
    <w:rsid w:val="00B930AC"/>
    <w:rsid w:val="00B94FDD"/>
    <w:rsid w:val="00B96C8B"/>
    <w:rsid w:val="00B971BE"/>
    <w:rsid w:val="00B977FD"/>
    <w:rsid w:val="00BA2CFA"/>
    <w:rsid w:val="00BA7128"/>
    <w:rsid w:val="00BB034E"/>
    <w:rsid w:val="00BB07E2"/>
    <w:rsid w:val="00BB1565"/>
    <w:rsid w:val="00BB2867"/>
    <w:rsid w:val="00BC0A93"/>
    <w:rsid w:val="00BC0E7E"/>
    <w:rsid w:val="00BC2134"/>
    <w:rsid w:val="00BD60C8"/>
    <w:rsid w:val="00BD780B"/>
    <w:rsid w:val="00BE1D9C"/>
    <w:rsid w:val="00BE48F9"/>
    <w:rsid w:val="00BF0487"/>
    <w:rsid w:val="00BF1296"/>
    <w:rsid w:val="00BF20CD"/>
    <w:rsid w:val="00BF6A81"/>
    <w:rsid w:val="00BF7B69"/>
    <w:rsid w:val="00BF7CB6"/>
    <w:rsid w:val="00C00757"/>
    <w:rsid w:val="00C00FF7"/>
    <w:rsid w:val="00C01921"/>
    <w:rsid w:val="00C01E01"/>
    <w:rsid w:val="00C01EE3"/>
    <w:rsid w:val="00C029EC"/>
    <w:rsid w:val="00C036F4"/>
    <w:rsid w:val="00C0469B"/>
    <w:rsid w:val="00C048BC"/>
    <w:rsid w:val="00C04C91"/>
    <w:rsid w:val="00C07605"/>
    <w:rsid w:val="00C07A9D"/>
    <w:rsid w:val="00C12B44"/>
    <w:rsid w:val="00C14C98"/>
    <w:rsid w:val="00C1581B"/>
    <w:rsid w:val="00C26049"/>
    <w:rsid w:val="00C35EC1"/>
    <w:rsid w:val="00C369DC"/>
    <w:rsid w:val="00C37804"/>
    <w:rsid w:val="00C41867"/>
    <w:rsid w:val="00C41924"/>
    <w:rsid w:val="00C50540"/>
    <w:rsid w:val="00C50A9E"/>
    <w:rsid w:val="00C51FD1"/>
    <w:rsid w:val="00C54BAE"/>
    <w:rsid w:val="00C60D0B"/>
    <w:rsid w:val="00C63FC1"/>
    <w:rsid w:val="00C66581"/>
    <w:rsid w:val="00C67D78"/>
    <w:rsid w:val="00C706FB"/>
    <w:rsid w:val="00C71272"/>
    <w:rsid w:val="00C72271"/>
    <w:rsid w:val="00C76AAD"/>
    <w:rsid w:val="00C80CCC"/>
    <w:rsid w:val="00C82BD2"/>
    <w:rsid w:val="00C83882"/>
    <w:rsid w:val="00C83B24"/>
    <w:rsid w:val="00C83D7F"/>
    <w:rsid w:val="00C86358"/>
    <w:rsid w:val="00C913FB"/>
    <w:rsid w:val="00C94A12"/>
    <w:rsid w:val="00C95D54"/>
    <w:rsid w:val="00CA6EE9"/>
    <w:rsid w:val="00CB3236"/>
    <w:rsid w:val="00CB5C3E"/>
    <w:rsid w:val="00CC0F15"/>
    <w:rsid w:val="00CC1AD6"/>
    <w:rsid w:val="00CC2EDA"/>
    <w:rsid w:val="00CD0E96"/>
    <w:rsid w:val="00CD5B47"/>
    <w:rsid w:val="00CD6D52"/>
    <w:rsid w:val="00CD6D81"/>
    <w:rsid w:val="00CE1812"/>
    <w:rsid w:val="00CE6B83"/>
    <w:rsid w:val="00CF1BC0"/>
    <w:rsid w:val="00CF28A5"/>
    <w:rsid w:val="00CF5A7F"/>
    <w:rsid w:val="00CF659D"/>
    <w:rsid w:val="00D055AD"/>
    <w:rsid w:val="00D05776"/>
    <w:rsid w:val="00D07608"/>
    <w:rsid w:val="00D10948"/>
    <w:rsid w:val="00D10A81"/>
    <w:rsid w:val="00D10E24"/>
    <w:rsid w:val="00D1736F"/>
    <w:rsid w:val="00D20295"/>
    <w:rsid w:val="00D20C44"/>
    <w:rsid w:val="00D21B3F"/>
    <w:rsid w:val="00D24560"/>
    <w:rsid w:val="00D24B4F"/>
    <w:rsid w:val="00D30DCD"/>
    <w:rsid w:val="00D31058"/>
    <w:rsid w:val="00D31B3C"/>
    <w:rsid w:val="00D37499"/>
    <w:rsid w:val="00D42185"/>
    <w:rsid w:val="00D43080"/>
    <w:rsid w:val="00D4359E"/>
    <w:rsid w:val="00D4454E"/>
    <w:rsid w:val="00D47376"/>
    <w:rsid w:val="00D50051"/>
    <w:rsid w:val="00D523A2"/>
    <w:rsid w:val="00D52B03"/>
    <w:rsid w:val="00D53E7C"/>
    <w:rsid w:val="00D60F56"/>
    <w:rsid w:val="00D63002"/>
    <w:rsid w:val="00D63D62"/>
    <w:rsid w:val="00D914BF"/>
    <w:rsid w:val="00D948A1"/>
    <w:rsid w:val="00DA0CE2"/>
    <w:rsid w:val="00DA2A3E"/>
    <w:rsid w:val="00DA5830"/>
    <w:rsid w:val="00DA609B"/>
    <w:rsid w:val="00DB2EFE"/>
    <w:rsid w:val="00DB6A40"/>
    <w:rsid w:val="00DC0DF7"/>
    <w:rsid w:val="00DC351A"/>
    <w:rsid w:val="00DC4150"/>
    <w:rsid w:val="00DC52AF"/>
    <w:rsid w:val="00DC5AA2"/>
    <w:rsid w:val="00DC5D90"/>
    <w:rsid w:val="00DC5FF6"/>
    <w:rsid w:val="00DC6E01"/>
    <w:rsid w:val="00DD1BBE"/>
    <w:rsid w:val="00DD30A9"/>
    <w:rsid w:val="00DD3E35"/>
    <w:rsid w:val="00DD6281"/>
    <w:rsid w:val="00DD776F"/>
    <w:rsid w:val="00DE0E02"/>
    <w:rsid w:val="00DE31C2"/>
    <w:rsid w:val="00DE412F"/>
    <w:rsid w:val="00DE68EF"/>
    <w:rsid w:val="00DE6DF5"/>
    <w:rsid w:val="00DE7563"/>
    <w:rsid w:val="00DF1D10"/>
    <w:rsid w:val="00DF3E16"/>
    <w:rsid w:val="00DF55B7"/>
    <w:rsid w:val="00DF62B0"/>
    <w:rsid w:val="00E03BAB"/>
    <w:rsid w:val="00E03C9C"/>
    <w:rsid w:val="00E04528"/>
    <w:rsid w:val="00E062ED"/>
    <w:rsid w:val="00E1075E"/>
    <w:rsid w:val="00E109C9"/>
    <w:rsid w:val="00E11B0B"/>
    <w:rsid w:val="00E141FF"/>
    <w:rsid w:val="00E15651"/>
    <w:rsid w:val="00E225DC"/>
    <w:rsid w:val="00E24573"/>
    <w:rsid w:val="00E261BE"/>
    <w:rsid w:val="00E26563"/>
    <w:rsid w:val="00E3045E"/>
    <w:rsid w:val="00E354C8"/>
    <w:rsid w:val="00E40FC6"/>
    <w:rsid w:val="00E4704F"/>
    <w:rsid w:val="00E50EE8"/>
    <w:rsid w:val="00E526EE"/>
    <w:rsid w:val="00E55750"/>
    <w:rsid w:val="00E55CEA"/>
    <w:rsid w:val="00E57A7C"/>
    <w:rsid w:val="00E628D4"/>
    <w:rsid w:val="00E64BB4"/>
    <w:rsid w:val="00E67B4B"/>
    <w:rsid w:val="00E73072"/>
    <w:rsid w:val="00E74C75"/>
    <w:rsid w:val="00E77DB1"/>
    <w:rsid w:val="00E83C62"/>
    <w:rsid w:val="00E91551"/>
    <w:rsid w:val="00E9547D"/>
    <w:rsid w:val="00EA11B9"/>
    <w:rsid w:val="00EA58F0"/>
    <w:rsid w:val="00EB55BC"/>
    <w:rsid w:val="00EC0053"/>
    <w:rsid w:val="00EC0A86"/>
    <w:rsid w:val="00EC1138"/>
    <w:rsid w:val="00EC1C36"/>
    <w:rsid w:val="00EC1E55"/>
    <w:rsid w:val="00EC2A0F"/>
    <w:rsid w:val="00EC35FC"/>
    <w:rsid w:val="00EC4F7D"/>
    <w:rsid w:val="00EC5DA0"/>
    <w:rsid w:val="00EC62B1"/>
    <w:rsid w:val="00EC72C5"/>
    <w:rsid w:val="00ED238A"/>
    <w:rsid w:val="00ED31A7"/>
    <w:rsid w:val="00ED38D9"/>
    <w:rsid w:val="00ED4257"/>
    <w:rsid w:val="00ED53D9"/>
    <w:rsid w:val="00ED556E"/>
    <w:rsid w:val="00EE05BB"/>
    <w:rsid w:val="00EE2A15"/>
    <w:rsid w:val="00EF257A"/>
    <w:rsid w:val="00EF446C"/>
    <w:rsid w:val="00EF5685"/>
    <w:rsid w:val="00F031AE"/>
    <w:rsid w:val="00F032CC"/>
    <w:rsid w:val="00F03A6C"/>
    <w:rsid w:val="00F04AF0"/>
    <w:rsid w:val="00F054D6"/>
    <w:rsid w:val="00F06F9F"/>
    <w:rsid w:val="00F07C61"/>
    <w:rsid w:val="00F12B63"/>
    <w:rsid w:val="00F1519D"/>
    <w:rsid w:val="00F225F3"/>
    <w:rsid w:val="00F24C1A"/>
    <w:rsid w:val="00F25CE0"/>
    <w:rsid w:val="00F262C4"/>
    <w:rsid w:val="00F30002"/>
    <w:rsid w:val="00F3152C"/>
    <w:rsid w:val="00F32D6B"/>
    <w:rsid w:val="00F34257"/>
    <w:rsid w:val="00F42964"/>
    <w:rsid w:val="00F45530"/>
    <w:rsid w:val="00F520D2"/>
    <w:rsid w:val="00F562AE"/>
    <w:rsid w:val="00F57D94"/>
    <w:rsid w:val="00F62E20"/>
    <w:rsid w:val="00F6377A"/>
    <w:rsid w:val="00F63DB5"/>
    <w:rsid w:val="00F64DE5"/>
    <w:rsid w:val="00F67B58"/>
    <w:rsid w:val="00F728B3"/>
    <w:rsid w:val="00F753D6"/>
    <w:rsid w:val="00F81855"/>
    <w:rsid w:val="00F82C23"/>
    <w:rsid w:val="00F85142"/>
    <w:rsid w:val="00F90B73"/>
    <w:rsid w:val="00F90E90"/>
    <w:rsid w:val="00F93066"/>
    <w:rsid w:val="00F94120"/>
    <w:rsid w:val="00F94BE1"/>
    <w:rsid w:val="00FA1074"/>
    <w:rsid w:val="00FA5240"/>
    <w:rsid w:val="00FA5CF3"/>
    <w:rsid w:val="00FB0341"/>
    <w:rsid w:val="00FB03CB"/>
    <w:rsid w:val="00FB15E9"/>
    <w:rsid w:val="00FB2222"/>
    <w:rsid w:val="00FB2E30"/>
    <w:rsid w:val="00FB3A03"/>
    <w:rsid w:val="00FB4651"/>
    <w:rsid w:val="00FB64E2"/>
    <w:rsid w:val="00FC004F"/>
    <w:rsid w:val="00FC4F00"/>
    <w:rsid w:val="00FD0E16"/>
    <w:rsid w:val="00FD33AC"/>
    <w:rsid w:val="00FD4728"/>
    <w:rsid w:val="00FE0E8C"/>
    <w:rsid w:val="00FE76BE"/>
    <w:rsid w:val="00FF0391"/>
    <w:rsid w:val="00FF1FA4"/>
    <w:rsid w:val="00FF7BDE"/>
    <w:rsid w:val="00FF7BF3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E7"/>
    <w:pPr>
      <w:suppressAutoHyphens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styleId="Heading1">
    <w:name w:val="heading 1"/>
    <w:basedOn w:val="HeadingBase"/>
    <w:next w:val="BodyText"/>
    <w:qFormat/>
    <w:rsid w:val="00B511E7"/>
    <w:pPr>
      <w:numPr>
        <w:numId w:val="1"/>
      </w:numPr>
      <w:spacing w:before="220" w:after="220"/>
      <w:ind w:left="-2160" w:firstLine="0"/>
      <w:jc w:val="left"/>
      <w:outlineLvl w:val="0"/>
    </w:pPr>
    <w:rPr>
      <w:rFonts w:ascii="Arial Black" w:hAnsi="Arial Black"/>
      <w:kern w:val="1"/>
      <w:sz w:val="20"/>
    </w:rPr>
  </w:style>
  <w:style w:type="paragraph" w:styleId="Heading2">
    <w:name w:val="heading 2"/>
    <w:basedOn w:val="HeadingBase"/>
    <w:next w:val="BodyText"/>
    <w:qFormat/>
    <w:rsid w:val="00B511E7"/>
    <w:pPr>
      <w:numPr>
        <w:ilvl w:val="1"/>
        <w:numId w:val="1"/>
      </w:num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B511E7"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B511E7"/>
    <w:pPr>
      <w:numPr>
        <w:ilvl w:val="3"/>
        <w:numId w:val="1"/>
      </w:num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B511E7"/>
    <w:pPr>
      <w:numPr>
        <w:ilvl w:val="4"/>
        <w:numId w:val="1"/>
      </w:num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B511E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511E7"/>
    <w:rPr>
      <w:rFonts w:ascii="Symbol" w:hAnsi="Symbol"/>
    </w:rPr>
  </w:style>
  <w:style w:type="character" w:customStyle="1" w:styleId="WW8Num2z1">
    <w:name w:val="WW8Num2z1"/>
    <w:rsid w:val="00B511E7"/>
    <w:rPr>
      <w:rFonts w:ascii="Courier New" w:hAnsi="Courier New" w:cs="Courier New"/>
    </w:rPr>
  </w:style>
  <w:style w:type="character" w:customStyle="1" w:styleId="WW8Num2z2">
    <w:name w:val="WW8Num2z2"/>
    <w:rsid w:val="00B511E7"/>
    <w:rPr>
      <w:rFonts w:ascii="Wingdings" w:hAnsi="Wingdings"/>
    </w:rPr>
  </w:style>
  <w:style w:type="character" w:customStyle="1" w:styleId="WW8Num3z0">
    <w:name w:val="WW8Num3z0"/>
    <w:rsid w:val="00B511E7"/>
    <w:rPr>
      <w:rFonts w:ascii="Wingdings" w:hAnsi="Wingdings"/>
    </w:rPr>
  </w:style>
  <w:style w:type="character" w:customStyle="1" w:styleId="WW8Num3z1">
    <w:name w:val="WW8Num3z1"/>
    <w:rsid w:val="00B511E7"/>
    <w:rPr>
      <w:rFonts w:ascii="Courier New" w:hAnsi="Courier New" w:cs="Courier New"/>
    </w:rPr>
  </w:style>
  <w:style w:type="character" w:customStyle="1" w:styleId="WW8Num3z3">
    <w:name w:val="WW8Num3z3"/>
    <w:rsid w:val="00B511E7"/>
    <w:rPr>
      <w:rFonts w:ascii="Symbol" w:hAnsi="Symbol"/>
    </w:rPr>
  </w:style>
  <w:style w:type="character" w:customStyle="1" w:styleId="WW8Num4z0">
    <w:name w:val="WW8Num4z0"/>
    <w:rsid w:val="00B511E7"/>
    <w:rPr>
      <w:rFonts w:ascii="Symbol" w:hAnsi="Symbol"/>
    </w:rPr>
  </w:style>
  <w:style w:type="character" w:customStyle="1" w:styleId="WW8Num4z1">
    <w:name w:val="WW8Num4z1"/>
    <w:rsid w:val="00B511E7"/>
    <w:rPr>
      <w:rFonts w:ascii="Courier New" w:hAnsi="Courier New" w:cs="Courier New"/>
    </w:rPr>
  </w:style>
  <w:style w:type="character" w:customStyle="1" w:styleId="WW8Num4z2">
    <w:name w:val="WW8Num4z2"/>
    <w:rsid w:val="00B511E7"/>
    <w:rPr>
      <w:rFonts w:ascii="Wingdings" w:hAnsi="Wingdings"/>
    </w:rPr>
  </w:style>
  <w:style w:type="character" w:customStyle="1" w:styleId="WW8Num5z0">
    <w:name w:val="WW8Num5z0"/>
    <w:rsid w:val="00B511E7"/>
    <w:rPr>
      <w:rFonts w:ascii="Symbol" w:hAnsi="Symbol"/>
    </w:rPr>
  </w:style>
  <w:style w:type="character" w:customStyle="1" w:styleId="WW8Num5z1">
    <w:name w:val="WW8Num5z1"/>
    <w:rsid w:val="00B511E7"/>
    <w:rPr>
      <w:rFonts w:ascii="Courier New" w:hAnsi="Courier New" w:cs="Courier New"/>
    </w:rPr>
  </w:style>
  <w:style w:type="character" w:customStyle="1" w:styleId="WW8Num5z2">
    <w:name w:val="WW8Num5z2"/>
    <w:rsid w:val="00B511E7"/>
    <w:rPr>
      <w:rFonts w:ascii="Wingdings" w:hAnsi="Wingdings"/>
    </w:rPr>
  </w:style>
  <w:style w:type="character" w:customStyle="1" w:styleId="WW8Num6z0">
    <w:name w:val="WW8Num6z0"/>
    <w:rsid w:val="00B511E7"/>
    <w:rPr>
      <w:rFonts w:ascii="Symbol" w:hAnsi="Symbol"/>
    </w:rPr>
  </w:style>
  <w:style w:type="character" w:customStyle="1" w:styleId="WW8Num6z1">
    <w:name w:val="WW8Num6z1"/>
    <w:rsid w:val="00B511E7"/>
    <w:rPr>
      <w:rFonts w:ascii="Courier New" w:hAnsi="Courier New" w:cs="Courier New"/>
    </w:rPr>
  </w:style>
  <w:style w:type="character" w:customStyle="1" w:styleId="WW8Num6z2">
    <w:name w:val="WW8Num6z2"/>
    <w:rsid w:val="00B511E7"/>
    <w:rPr>
      <w:rFonts w:ascii="Wingdings" w:hAnsi="Wingdings"/>
    </w:rPr>
  </w:style>
  <w:style w:type="character" w:customStyle="1" w:styleId="WW8Num7z0">
    <w:name w:val="WW8Num7z0"/>
    <w:rsid w:val="00B511E7"/>
    <w:rPr>
      <w:rFonts w:ascii="Symbol" w:hAnsi="Symbol"/>
    </w:rPr>
  </w:style>
  <w:style w:type="character" w:customStyle="1" w:styleId="WW8Num7z1">
    <w:name w:val="WW8Num7z1"/>
    <w:rsid w:val="00B511E7"/>
    <w:rPr>
      <w:rFonts w:ascii="Courier New" w:hAnsi="Courier New" w:cs="Courier New"/>
    </w:rPr>
  </w:style>
  <w:style w:type="character" w:customStyle="1" w:styleId="WW8Num7z2">
    <w:name w:val="WW8Num7z2"/>
    <w:rsid w:val="00B511E7"/>
    <w:rPr>
      <w:rFonts w:ascii="Wingdings" w:hAnsi="Wingdings"/>
    </w:rPr>
  </w:style>
  <w:style w:type="character" w:customStyle="1" w:styleId="WW8Num8z0">
    <w:name w:val="WW8Num8z0"/>
    <w:rsid w:val="00B511E7"/>
    <w:rPr>
      <w:rFonts w:ascii="Wingdings" w:hAnsi="Wingdings"/>
    </w:rPr>
  </w:style>
  <w:style w:type="character" w:customStyle="1" w:styleId="WW8Num8z1">
    <w:name w:val="WW8Num8z1"/>
    <w:rsid w:val="00B511E7"/>
    <w:rPr>
      <w:rFonts w:ascii="Courier New" w:hAnsi="Courier New" w:cs="Courier New"/>
    </w:rPr>
  </w:style>
  <w:style w:type="character" w:customStyle="1" w:styleId="WW8Num8z3">
    <w:name w:val="WW8Num8z3"/>
    <w:rsid w:val="00B511E7"/>
    <w:rPr>
      <w:rFonts w:ascii="Symbol" w:hAnsi="Symbol"/>
    </w:rPr>
  </w:style>
  <w:style w:type="character" w:customStyle="1" w:styleId="WW8Num9z0">
    <w:name w:val="WW8Num9z0"/>
    <w:rsid w:val="00B511E7"/>
    <w:rPr>
      <w:rFonts w:ascii="Symbol" w:hAnsi="Symbol"/>
    </w:rPr>
  </w:style>
  <w:style w:type="character" w:customStyle="1" w:styleId="WW8Num9z1">
    <w:name w:val="WW8Num9z1"/>
    <w:rsid w:val="00B511E7"/>
    <w:rPr>
      <w:rFonts w:ascii="Courier New" w:hAnsi="Courier New" w:cs="Courier New"/>
    </w:rPr>
  </w:style>
  <w:style w:type="character" w:customStyle="1" w:styleId="WW8Num9z2">
    <w:name w:val="WW8Num9z2"/>
    <w:rsid w:val="00B511E7"/>
    <w:rPr>
      <w:rFonts w:ascii="Wingdings" w:hAnsi="Wingdings"/>
    </w:rPr>
  </w:style>
  <w:style w:type="character" w:customStyle="1" w:styleId="WW8Num10z0">
    <w:name w:val="WW8Num10z0"/>
    <w:rsid w:val="00B511E7"/>
    <w:rPr>
      <w:rFonts w:ascii="Wingdings" w:hAnsi="Wingdings"/>
    </w:rPr>
  </w:style>
  <w:style w:type="character" w:customStyle="1" w:styleId="WW8Num10z1">
    <w:name w:val="WW8Num10z1"/>
    <w:rsid w:val="00B511E7"/>
    <w:rPr>
      <w:rFonts w:ascii="Courier New" w:hAnsi="Courier New" w:cs="Courier New"/>
    </w:rPr>
  </w:style>
  <w:style w:type="character" w:customStyle="1" w:styleId="WW8Num10z3">
    <w:name w:val="WW8Num10z3"/>
    <w:rsid w:val="00B511E7"/>
    <w:rPr>
      <w:rFonts w:ascii="Symbol" w:hAnsi="Symbol"/>
    </w:rPr>
  </w:style>
  <w:style w:type="character" w:customStyle="1" w:styleId="WW8Num11z0">
    <w:name w:val="WW8Num11z0"/>
    <w:rsid w:val="00B511E7"/>
    <w:rPr>
      <w:rFonts w:ascii="Wingdings" w:hAnsi="Wingdings"/>
    </w:rPr>
  </w:style>
  <w:style w:type="character" w:customStyle="1" w:styleId="WW8Num11z1">
    <w:name w:val="WW8Num11z1"/>
    <w:rsid w:val="00B511E7"/>
    <w:rPr>
      <w:rFonts w:ascii="Courier New" w:hAnsi="Courier New" w:cs="Courier New"/>
    </w:rPr>
  </w:style>
  <w:style w:type="character" w:customStyle="1" w:styleId="WW8Num11z3">
    <w:name w:val="WW8Num11z3"/>
    <w:rsid w:val="00B511E7"/>
    <w:rPr>
      <w:rFonts w:ascii="Symbol" w:hAnsi="Symbol"/>
    </w:rPr>
  </w:style>
  <w:style w:type="character" w:customStyle="1" w:styleId="WW8Num12z0">
    <w:name w:val="WW8Num12z0"/>
    <w:rsid w:val="00B511E7"/>
    <w:rPr>
      <w:rFonts w:ascii="Symbol" w:hAnsi="Symbol"/>
    </w:rPr>
  </w:style>
  <w:style w:type="character" w:customStyle="1" w:styleId="WW8Num12z1">
    <w:name w:val="WW8Num12z1"/>
    <w:rsid w:val="00B511E7"/>
    <w:rPr>
      <w:rFonts w:ascii="Courier New" w:hAnsi="Courier New" w:cs="Courier New"/>
    </w:rPr>
  </w:style>
  <w:style w:type="character" w:customStyle="1" w:styleId="WW8Num12z2">
    <w:name w:val="WW8Num12z2"/>
    <w:rsid w:val="00B511E7"/>
    <w:rPr>
      <w:rFonts w:ascii="Wingdings" w:hAnsi="Wingdings"/>
    </w:rPr>
  </w:style>
  <w:style w:type="character" w:customStyle="1" w:styleId="WW8Num13z0">
    <w:name w:val="WW8Num13z0"/>
    <w:rsid w:val="00B511E7"/>
    <w:rPr>
      <w:rFonts w:ascii="Symbol" w:hAnsi="Symbol"/>
    </w:rPr>
  </w:style>
  <w:style w:type="character" w:customStyle="1" w:styleId="WW8Num13z1">
    <w:name w:val="WW8Num13z1"/>
    <w:rsid w:val="00B511E7"/>
    <w:rPr>
      <w:rFonts w:ascii="Courier New" w:hAnsi="Courier New" w:cs="Courier New"/>
    </w:rPr>
  </w:style>
  <w:style w:type="character" w:customStyle="1" w:styleId="WW8Num13z2">
    <w:name w:val="WW8Num13z2"/>
    <w:rsid w:val="00B511E7"/>
    <w:rPr>
      <w:rFonts w:ascii="Wingdings" w:hAnsi="Wingdings"/>
    </w:rPr>
  </w:style>
  <w:style w:type="character" w:customStyle="1" w:styleId="WW8Num14z0">
    <w:name w:val="WW8Num14z0"/>
    <w:rsid w:val="00B511E7"/>
    <w:rPr>
      <w:rFonts w:ascii="Wingdings" w:hAnsi="Wingdings"/>
    </w:rPr>
  </w:style>
  <w:style w:type="character" w:customStyle="1" w:styleId="WW8Num14z1">
    <w:name w:val="WW8Num14z1"/>
    <w:rsid w:val="00B511E7"/>
    <w:rPr>
      <w:rFonts w:ascii="Courier New" w:hAnsi="Courier New" w:cs="Courier New"/>
    </w:rPr>
  </w:style>
  <w:style w:type="character" w:customStyle="1" w:styleId="WW8Num14z3">
    <w:name w:val="WW8Num14z3"/>
    <w:rsid w:val="00B511E7"/>
    <w:rPr>
      <w:rFonts w:ascii="Symbol" w:hAnsi="Symbol"/>
    </w:rPr>
  </w:style>
  <w:style w:type="character" w:customStyle="1" w:styleId="WW8Num15z0">
    <w:name w:val="WW8Num15z0"/>
    <w:rsid w:val="00B511E7"/>
    <w:rPr>
      <w:rFonts w:ascii="Symbol" w:hAnsi="Symbol"/>
    </w:rPr>
  </w:style>
  <w:style w:type="character" w:customStyle="1" w:styleId="WW8Num15z1">
    <w:name w:val="WW8Num15z1"/>
    <w:rsid w:val="00B511E7"/>
    <w:rPr>
      <w:rFonts w:ascii="Courier New" w:hAnsi="Courier New" w:cs="Courier New"/>
    </w:rPr>
  </w:style>
  <w:style w:type="character" w:customStyle="1" w:styleId="WW8Num15z2">
    <w:name w:val="WW8Num15z2"/>
    <w:rsid w:val="00B511E7"/>
    <w:rPr>
      <w:rFonts w:ascii="Wingdings" w:hAnsi="Wingdings"/>
    </w:rPr>
  </w:style>
  <w:style w:type="character" w:customStyle="1" w:styleId="WW8NumSt1z0">
    <w:name w:val="WW8NumSt1z0"/>
    <w:rsid w:val="00B511E7"/>
    <w:rPr>
      <w:rFonts w:ascii="Wingdings" w:hAnsi="Wingdings"/>
      <w:sz w:val="14"/>
    </w:rPr>
  </w:style>
  <w:style w:type="character" w:customStyle="1" w:styleId="WW8NumSt1z1">
    <w:name w:val="WW8NumSt1z1"/>
    <w:rsid w:val="00B511E7"/>
    <w:rPr>
      <w:rFonts w:ascii="Courier New" w:hAnsi="Courier New" w:cs="Courier New"/>
    </w:rPr>
  </w:style>
  <w:style w:type="character" w:customStyle="1" w:styleId="WW8NumSt1z2">
    <w:name w:val="WW8NumSt1z2"/>
    <w:rsid w:val="00B511E7"/>
    <w:rPr>
      <w:rFonts w:ascii="Wingdings" w:hAnsi="Wingdings"/>
    </w:rPr>
  </w:style>
  <w:style w:type="character" w:customStyle="1" w:styleId="WW8NumSt1z3">
    <w:name w:val="WW8NumSt1z3"/>
    <w:rsid w:val="00B511E7"/>
    <w:rPr>
      <w:rFonts w:ascii="Symbol" w:hAnsi="Symbol"/>
    </w:rPr>
  </w:style>
  <w:style w:type="character" w:customStyle="1" w:styleId="WW8NumSt16z0">
    <w:name w:val="WW8NumSt16z0"/>
    <w:rsid w:val="00B511E7"/>
    <w:rPr>
      <w:rFonts w:ascii="Helvetica" w:hAnsi="Helvetica"/>
      <w:sz w:val="14"/>
    </w:rPr>
  </w:style>
  <w:style w:type="character" w:customStyle="1" w:styleId="Lead-inEmphasis">
    <w:name w:val="Lead-in Emphasis"/>
    <w:rsid w:val="00B511E7"/>
    <w:rPr>
      <w:rFonts w:ascii="Arial Black" w:hAnsi="Arial Black"/>
      <w:spacing w:val="-6"/>
      <w:sz w:val="18"/>
    </w:rPr>
  </w:style>
  <w:style w:type="character" w:styleId="CommentReference">
    <w:name w:val="annotation reference"/>
    <w:semiHidden/>
    <w:rsid w:val="00B511E7"/>
    <w:rPr>
      <w:sz w:val="16"/>
    </w:rPr>
  </w:style>
  <w:style w:type="character" w:styleId="PageNumber">
    <w:name w:val="page number"/>
    <w:semiHidden/>
    <w:rsid w:val="00B511E7"/>
    <w:rPr>
      <w:rFonts w:ascii="Arial" w:hAnsi="Arial"/>
      <w:sz w:val="18"/>
    </w:rPr>
  </w:style>
  <w:style w:type="character" w:styleId="Emphasis">
    <w:name w:val="Emphasis"/>
    <w:qFormat/>
    <w:rsid w:val="00B511E7"/>
    <w:rPr>
      <w:rFonts w:ascii="Arial Black" w:hAnsi="Arial Black"/>
      <w:spacing w:val="-8"/>
      <w:sz w:val="18"/>
    </w:rPr>
  </w:style>
  <w:style w:type="character" w:customStyle="1" w:styleId="FootnoteCharacters">
    <w:name w:val="Footnote Characters"/>
    <w:basedOn w:val="DefaultParagraphFont"/>
    <w:rsid w:val="00B511E7"/>
    <w:rPr>
      <w:vertAlign w:val="superscript"/>
    </w:rPr>
  </w:style>
  <w:style w:type="character" w:customStyle="1" w:styleId="Job">
    <w:name w:val="Job"/>
    <w:basedOn w:val="DefaultParagraphFont"/>
    <w:rsid w:val="00B511E7"/>
  </w:style>
  <w:style w:type="character" w:customStyle="1" w:styleId="Supercript">
    <w:name w:val="Supercript"/>
    <w:rsid w:val="00B511E7"/>
    <w:rPr>
      <w:vertAlign w:val="superscript"/>
    </w:rPr>
  </w:style>
  <w:style w:type="character" w:styleId="Hyperlink">
    <w:name w:val="Hyperlink"/>
    <w:basedOn w:val="DefaultParagraphFont"/>
    <w:semiHidden/>
    <w:rsid w:val="00B511E7"/>
    <w:rPr>
      <w:color w:val="0000FF"/>
      <w:u w:val="single"/>
    </w:rPr>
  </w:style>
  <w:style w:type="character" w:styleId="LineNumber">
    <w:name w:val="line number"/>
    <w:basedOn w:val="DefaultParagraphFont"/>
    <w:semiHidden/>
    <w:rsid w:val="00B511E7"/>
  </w:style>
  <w:style w:type="character" w:styleId="FollowedHyperlink">
    <w:name w:val="FollowedHyperlink"/>
    <w:basedOn w:val="DefaultParagraphFont"/>
    <w:semiHidden/>
    <w:rsid w:val="00B511E7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B511E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B511E7"/>
    <w:pPr>
      <w:spacing w:after="220" w:line="220" w:lineRule="atLeast"/>
    </w:pPr>
    <w:rPr>
      <w:spacing w:val="-5"/>
    </w:rPr>
  </w:style>
  <w:style w:type="paragraph" w:styleId="List">
    <w:name w:val="List"/>
    <w:basedOn w:val="BodyText"/>
    <w:semiHidden/>
    <w:rsid w:val="00B511E7"/>
    <w:pPr>
      <w:ind w:left="360" w:hanging="360"/>
    </w:pPr>
  </w:style>
  <w:style w:type="paragraph" w:styleId="Caption">
    <w:name w:val="caption"/>
    <w:basedOn w:val="Normal"/>
    <w:qFormat/>
    <w:rsid w:val="00B511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B511E7"/>
    <w:pPr>
      <w:suppressLineNumbers/>
    </w:pPr>
  </w:style>
  <w:style w:type="paragraph" w:customStyle="1" w:styleId="HeadingBase">
    <w:name w:val="Heading Base"/>
    <w:basedOn w:val="BodyText"/>
    <w:next w:val="BodyText"/>
    <w:rsid w:val="00B511E7"/>
    <w:pPr>
      <w:keepNext/>
      <w:keepLines/>
      <w:spacing w:after="0"/>
    </w:pPr>
    <w:rPr>
      <w:spacing w:val="-4"/>
      <w:sz w:val="18"/>
    </w:rPr>
  </w:style>
  <w:style w:type="paragraph" w:customStyle="1" w:styleId="HeaderBase">
    <w:name w:val="Header Base"/>
    <w:basedOn w:val="Normal"/>
    <w:rsid w:val="00B511E7"/>
  </w:style>
  <w:style w:type="paragraph" w:customStyle="1" w:styleId="DocumentLabel">
    <w:name w:val="Document Label"/>
    <w:basedOn w:val="Normal"/>
    <w:next w:val="SectionTitle"/>
    <w:rsid w:val="00B511E7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B511E7"/>
    <w:pPr>
      <w:keepNext/>
      <w:spacing w:before="220" w:line="220" w:lineRule="atLeast"/>
      <w:jc w:val="lef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B511E7"/>
    <w:pPr>
      <w:spacing w:before="220" w:after="220" w:line="220" w:lineRule="atLeast"/>
    </w:pPr>
  </w:style>
  <w:style w:type="paragraph" w:customStyle="1" w:styleId="CompanyName">
    <w:name w:val="Company Name"/>
    <w:basedOn w:val="Normal"/>
    <w:next w:val="JobTitle"/>
    <w:rsid w:val="00B511E7"/>
    <w:pPr>
      <w:tabs>
        <w:tab w:val="left" w:pos="2160"/>
        <w:tab w:val="right" w:pos="6480"/>
      </w:tabs>
      <w:spacing w:before="220" w:after="40" w:line="220" w:lineRule="atLeast"/>
      <w:jc w:val="left"/>
    </w:pPr>
  </w:style>
  <w:style w:type="paragraph" w:customStyle="1" w:styleId="JobTitle">
    <w:name w:val="Job Title"/>
    <w:next w:val="Achievement"/>
    <w:rsid w:val="00B511E7"/>
    <w:pPr>
      <w:suppressAutoHyphens/>
      <w:overflowPunct w:val="0"/>
      <w:autoSpaceDE w:val="0"/>
      <w:spacing w:after="60" w:line="220" w:lineRule="atLeast"/>
      <w:textAlignment w:val="baseline"/>
    </w:pPr>
    <w:rPr>
      <w:rFonts w:ascii="Arial Black" w:eastAsia="Arial" w:hAnsi="Arial Black"/>
      <w:spacing w:val="-10"/>
      <w:lang w:eastAsia="ar-SA"/>
    </w:rPr>
  </w:style>
  <w:style w:type="paragraph" w:customStyle="1" w:styleId="Achievement">
    <w:name w:val="Achievement"/>
    <w:basedOn w:val="BodyText"/>
    <w:rsid w:val="00B511E7"/>
    <w:pPr>
      <w:numPr>
        <w:numId w:val="3"/>
      </w:numPr>
      <w:spacing w:after="60"/>
    </w:pPr>
  </w:style>
  <w:style w:type="paragraph" w:customStyle="1" w:styleId="Name">
    <w:name w:val="Name"/>
    <w:basedOn w:val="Normal"/>
    <w:next w:val="SectionTitle"/>
    <w:rsid w:val="00B511E7"/>
    <w:pPr>
      <w:pBdr>
        <w:bottom w:val="single" w:sz="4" w:space="4" w:color="000000"/>
      </w:pBdr>
      <w:spacing w:after="440" w:line="240" w:lineRule="atLeast"/>
      <w:ind w:left="-2160"/>
      <w:jc w:val="left"/>
    </w:pPr>
    <w:rPr>
      <w:rFonts w:ascii="Arial Black" w:hAnsi="Arial Black"/>
      <w:spacing w:val="-35"/>
      <w:sz w:val="54"/>
    </w:rPr>
  </w:style>
  <w:style w:type="paragraph" w:styleId="Date">
    <w:name w:val="Date"/>
    <w:basedOn w:val="BodyText"/>
    <w:semiHidden/>
    <w:rsid w:val="00B511E7"/>
    <w:pPr>
      <w:keepNext/>
    </w:pPr>
  </w:style>
  <w:style w:type="paragraph" w:customStyle="1" w:styleId="CityState">
    <w:name w:val="City/State"/>
    <w:basedOn w:val="BodyText"/>
    <w:next w:val="BodyText"/>
    <w:rsid w:val="00B511E7"/>
    <w:pPr>
      <w:keepNext/>
    </w:pPr>
  </w:style>
  <w:style w:type="paragraph" w:customStyle="1" w:styleId="Institution">
    <w:name w:val="Institution"/>
    <w:basedOn w:val="Normal"/>
    <w:next w:val="Achievement"/>
    <w:rsid w:val="00B511E7"/>
    <w:pPr>
      <w:tabs>
        <w:tab w:val="left" w:pos="2160"/>
        <w:tab w:val="right" w:pos="6480"/>
      </w:tabs>
      <w:spacing w:before="220" w:after="60" w:line="220" w:lineRule="atLeast"/>
      <w:jc w:val="left"/>
    </w:pPr>
  </w:style>
  <w:style w:type="paragraph" w:styleId="ListBullet">
    <w:name w:val="List Bullet"/>
    <w:basedOn w:val="Normal"/>
    <w:semiHidden/>
    <w:rsid w:val="00B511E7"/>
    <w:pPr>
      <w:numPr>
        <w:numId w:val="4"/>
      </w:numPr>
      <w:spacing w:after="60" w:line="220" w:lineRule="atLeast"/>
    </w:pPr>
  </w:style>
  <w:style w:type="paragraph" w:styleId="Header">
    <w:name w:val="header"/>
    <w:basedOn w:val="HeaderBase"/>
    <w:semiHidden/>
    <w:rsid w:val="00B511E7"/>
    <w:pPr>
      <w:spacing w:line="220" w:lineRule="atLeast"/>
      <w:ind w:left="-2160"/>
    </w:pPr>
  </w:style>
  <w:style w:type="paragraph" w:styleId="Footer">
    <w:name w:val="footer"/>
    <w:basedOn w:val="HeaderBase"/>
    <w:semiHidden/>
    <w:rsid w:val="00B511E7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customStyle="1" w:styleId="Address1">
    <w:name w:val="Address 1"/>
    <w:basedOn w:val="Normal"/>
    <w:rsid w:val="00B511E7"/>
    <w:pPr>
      <w:spacing w:line="160" w:lineRule="atLeast"/>
    </w:pPr>
    <w:rPr>
      <w:sz w:val="14"/>
    </w:rPr>
  </w:style>
  <w:style w:type="paragraph" w:styleId="MacroText">
    <w:name w:val="macro"/>
    <w:basedOn w:val="Normal"/>
    <w:semiHidden/>
    <w:rsid w:val="00B511E7"/>
    <w:rPr>
      <w:rFonts w:ascii="Courier New" w:hAnsi="Courier New"/>
    </w:rPr>
  </w:style>
  <w:style w:type="paragraph" w:styleId="ListNumber">
    <w:name w:val="List Number"/>
    <w:basedOn w:val="List"/>
    <w:semiHidden/>
    <w:rsid w:val="00B511E7"/>
    <w:pPr>
      <w:numPr>
        <w:numId w:val="5"/>
      </w:numPr>
    </w:pPr>
  </w:style>
  <w:style w:type="paragraph" w:customStyle="1" w:styleId="SectionSubtitle">
    <w:name w:val="Section Subtitle"/>
    <w:basedOn w:val="SectionTitle"/>
    <w:next w:val="Normal"/>
    <w:rsid w:val="00B511E7"/>
    <w:rPr>
      <w:b/>
      <w:spacing w:val="0"/>
    </w:rPr>
  </w:style>
  <w:style w:type="paragraph" w:customStyle="1" w:styleId="Address2">
    <w:name w:val="Address 2"/>
    <w:basedOn w:val="Normal"/>
    <w:rsid w:val="00B511E7"/>
    <w:pPr>
      <w:spacing w:line="160" w:lineRule="atLeast"/>
    </w:pPr>
    <w:rPr>
      <w:sz w:val="14"/>
    </w:rPr>
  </w:style>
  <w:style w:type="paragraph" w:customStyle="1" w:styleId="Picture">
    <w:name w:val="Picture"/>
    <w:basedOn w:val="Normal"/>
    <w:rsid w:val="00B511E7"/>
  </w:style>
  <w:style w:type="paragraph" w:styleId="CommentText">
    <w:name w:val="annotation text"/>
    <w:basedOn w:val="Normal"/>
    <w:semiHidden/>
    <w:rsid w:val="00B511E7"/>
    <w:pPr>
      <w:spacing w:after="120" w:line="220" w:lineRule="exact"/>
      <w:jc w:val="left"/>
    </w:pPr>
    <w:rPr>
      <w:sz w:val="18"/>
    </w:rPr>
  </w:style>
  <w:style w:type="paragraph" w:styleId="BodyTextIndent">
    <w:name w:val="Body Text Indent"/>
    <w:basedOn w:val="BodyText"/>
    <w:semiHidden/>
    <w:rsid w:val="00B511E7"/>
    <w:pPr>
      <w:ind w:left="720"/>
    </w:pPr>
  </w:style>
  <w:style w:type="paragraph" w:styleId="List2">
    <w:name w:val="List 2"/>
    <w:basedOn w:val="List"/>
    <w:semiHidden/>
    <w:rsid w:val="00B511E7"/>
    <w:pPr>
      <w:ind w:left="720"/>
    </w:pPr>
  </w:style>
  <w:style w:type="paragraph" w:styleId="List3">
    <w:name w:val="List 3"/>
    <w:basedOn w:val="List"/>
    <w:semiHidden/>
    <w:rsid w:val="00B511E7"/>
    <w:pPr>
      <w:ind w:left="1080"/>
    </w:pPr>
  </w:style>
  <w:style w:type="paragraph" w:styleId="List4">
    <w:name w:val="List 4"/>
    <w:basedOn w:val="List"/>
    <w:semiHidden/>
    <w:rsid w:val="00B511E7"/>
    <w:pPr>
      <w:ind w:left="1440"/>
    </w:pPr>
  </w:style>
  <w:style w:type="paragraph" w:styleId="List5">
    <w:name w:val="List 5"/>
    <w:basedOn w:val="List"/>
    <w:semiHidden/>
    <w:rsid w:val="00B511E7"/>
    <w:pPr>
      <w:ind w:left="1800"/>
    </w:pPr>
  </w:style>
  <w:style w:type="paragraph" w:styleId="ListBullet2">
    <w:name w:val="List Bullet 2"/>
    <w:basedOn w:val="ListBullet"/>
    <w:semiHidden/>
    <w:rsid w:val="00B511E7"/>
    <w:pPr>
      <w:ind w:left="600"/>
    </w:pPr>
  </w:style>
  <w:style w:type="paragraph" w:styleId="ListBullet3">
    <w:name w:val="List Bullet 3"/>
    <w:basedOn w:val="ListBullet"/>
    <w:semiHidden/>
    <w:rsid w:val="00B511E7"/>
    <w:pPr>
      <w:ind w:left="960"/>
    </w:pPr>
  </w:style>
  <w:style w:type="paragraph" w:styleId="ListBullet4">
    <w:name w:val="List Bullet 4"/>
    <w:basedOn w:val="ListBullet"/>
    <w:semiHidden/>
    <w:rsid w:val="00B511E7"/>
    <w:pPr>
      <w:ind w:left="1320"/>
    </w:pPr>
  </w:style>
  <w:style w:type="paragraph" w:styleId="ListBullet5">
    <w:name w:val="List Bullet 5"/>
    <w:basedOn w:val="ListBullet"/>
    <w:semiHidden/>
    <w:rsid w:val="00B511E7"/>
    <w:pPr>
      <w:ind w:left="1680"/>
    </w:pPr>
  </w:style>
  <w:style w:type="paragraph" w:styleId="ListNumber2">
    <w:name w:val="List Number 2"/>
    <w:basedOn w:val="ListNumber"/>
    <w:semiHidden/>
    <w:rsid w:val="00B511E7"/>
    <w:pPr>
      <w:ind w:left="720"/>
    </w:pPr>
  </w:style>
  <w:style w:type="paragraph" w:styleId="ListNumber3">
    <w:name w:val="List Number 3"/>
    <w:basedOn w:val="ListNumber"/>
    <w:semiHidden/>
    <w:rsid w:val="00B511E7"/>
    <w:pPr>
      <w:ind w:left="1080"/>
    </w:pPr>
  </w:style>
  <w:style w:type="paragraph" w:styleId="ListNumber4">
    <w:name w:val="List Number 4"/>
    <w:basedOn w:val="ListNumber"/>
    <w:semiHidden/>
    <w:rsid w:val="00B511E7"/>
    <w:pPr>
      <w:ind w:left="1440"/>
    </w:pPr>
  </w:style>
  <w:style w:type="paragraph" w:styleId="ListNumber5">
    <w:name w:val="List Number 5"/>
    <w:basedOn w:val="ListNumber"/>
    <w:semiHidden/>
    <w:rsid w:val="00B511E7"/>
    <w:pPr>
      <w:ind w:left="1800"/>
    </w:pPr>
  </w:style>
  <w:style w:type="paragraph" w:styleId="ListContinue">
    <w:name w:val="List Continue"/>
    <w:basedOn w:val="List"/>
    <w:semiHidden/>
    <w:rsid w:val="00B511E7"/>
    <w:pPr>
      <w:numPr>
        <w:numId w:val="6"/>
      </w:numPr>
      <w:spacing w:after="60"/>
      <w:ind w:left="360"/>
    </w:pPr>
  </w:style>
  <w:style w:type="paragraph" w:styleId="ListContinue2">
    <w:name w:val="List Continue 2"/>
    <w:basedOn w:val="ListContinue"/>
    <w:semiHidden/>
    <w:rsid w:val="00B511E7"/>
    <w:pPr>
      <w:ind w:left="720"/>
    </w:pPr>
  </w:style>
  <w:style w:type="paragraph" w:styleId="ListContinue3">
    <w:name w:val="List Continue 3"/>
    <w:basedOn w:val="ListContinue"/>
    <w:semiHidden/>
    <w:rsid w:val="00B511E7"/>
    <w:pPr>
      <w:ind w:left="1080"/>
    </w:pPr>
  </w:style>
  <w:style w:type="paragraph" w:styleId="ListContinue4">
    <w:name w:val="List Continue 4"/>
    <w:basedOn w:val="ListContinue"/>
    <w:semiHidden/>
    <w:rsid w:val="00B511E7"/>
    <w:pPr>
      <w:ind w:left="1440"/>
    </w:pPr>
  </w:style>
  <w:style w:type="paragraph" w:styleId="ListContinue5">
    <w:name w:val="List Continue 5"/>
    <w:basedOn w:val="ListContinue"/>
    <w:semiHidden/>
    <w:rsid w:val="00B511E7"/>
    <w:pPr>
      <w:ind w:left="1800"/>
    </w:pPr>
  </w:style>
  <w:style w:type="paragraph" w:customStyle="1" w:styleId="FootnoteBase">
    <w:name w:val="Footnote Base"/>
    <w:basedOn w:val="Normal"/>
    <w:rsid w:val="00B511E7"/>
    <w:pPr>
      <w:spacing w:line="220" w:lineRule="exact"/>
      <w:jc w:val="left"/>
    </w:pPr>
    <w:rPr>
      <w:sz w:val="18"/>
    </w:rPr>
  </w:style>
  <w:style w:type="paragraph" w:customStyle="1" w:styleId="ListFirst">
    <w:name w:val="List First"/>
    <w:basedOn w:val="List"/>
    <w:next w:val="List"/>
    <w:rsid w:val="00B511E7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</w:rPr>
  </w:style>
  <w:style w:type="paragraph" w:customStyle="1" w:styleId="ListLast">
    <w:name w:val="List Last"/>
    <w:basedOn w:val="List"/>
    <w:next w:val="BodyText"/>
    <w:rsid w:val="00B511E7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</w:rPr>
  </w:style>
  <w:style w:type="paragraph" w:customStyle="1" w:styleId="PersonalData">
    <w:name w:val="Personal Data"/>
    <w:basedOn w:val="BodyText"/>
    <w:rsid w:val="00B511E7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ListBulletFirst">
    <w:name w:val="List Bullet First"/>
    <w:basedOn w:val="ListBullet"/>
    <w:rsid w:val="00B511E7"/>
    <w:pPr>
      <w:spacing w:before="120"/>
      <w:ind w:left="245" w:hanging="245"/>
    </w:pPr>
  </w:style>
  <w:style w:type="paragraph" w:customStyle="1" w:styleId="ListBulletLast">
    <w:name w:val="List Bullet Last"/>
    <w:basedOn w:val="ListBullet"/>
    <w:next w:val="BodyText"/>
    <w:rsid w:val="00B511E7"/>
    <w:pPr>
      <w:spacing w:after="120"/>
      <w:ind w:left="245" w:hanging="245"/>
    </w:pPr>
  </w:style>
  <w:style w:type="paragraph" w:customStyle="1" w:styleId="Framecontents">
    <w:name w:val="Frame contents"/>
    <w:basedOn w:val="BodyText"/>
    <w:rsid w:val="00B511E7"/>
  </w:style>
  <w:style w:type="paragraph" w:customStyle="1" w:styleId="TableContents">
    <w:name w:val="Table Contents"/>
    <w:basedOn w:val="Normal"/>
    <w:rsid w:val="00B511E7"/>
    <w:pPr>
      <w:suppressLineNumbers/>
    </w:pPr>
  </w:style>
  <w:style w:type="paragraph" w:customStyle="1" w:styleId="TableHeading">
    <w:name w:val="Table Heading"/>
    <w:basedOn w:val="TableContents"/>
    <w:rsid w:val="00B511E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rsid w:val="00B511E7"/>
    <w:rPr>
      <w:rFonts w:ascii="Arial" w:hAnsi="Arial"/>
      <w:lang w:eastAsia="ar-SA"/>
    </w:rPr>
  </w:style>
  <w:style w:type="paragraph" w:styleId="BalloonText">
    <w:name w:val="Balloon Text"/>
    <w:basedOn w:val="Normal"/>
    <w:semiHidden/>
    <w:unhideWhenUsed/>
    <w:rsid w:val="00B5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B511E7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EC2A0F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07648D"/>
  </w:style>
  <w:style w:type="paragraph" w:styleId="ListParagraph">
    <w:name w:val="List Paragraph"/>
    <w:basedOn w:val="Normal"/>
    <w:uiPriority w:val="34"/>
    <w:qFormat/>
    <w:rsid w:val="00283471"/>
    <w:pPr>
      <w:ind w:left="720"/>
      <w:contextualSpacing/>
    </w:pPr>
  </w:style>
  <w:style w:type="character" w:customStyle="1" w:styleId="background-details">
    <w:name w:val="background-details"/>
    <w:basedOn w:val="DefaultParagraphFont"/>
    <w:rsid w:val="00B65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ngheinrich.nl/" TargetMode="External"/><Relationship Id="rId18" Type="http://schemas.openxmlformats.org/officeDocument/2006/relationships/hyperlink" Target="http://www.coconut.com.au" TargetMode="External"/><Relationship Id="rId26" Type="http://schemas.openxmlformats.org/officeDocument/2006/relationships/hyperlink" Target="http://www.radiancetour.in" TargetMode="External"/><Relationship Id="rId39" Type="http://schemas.openxmlformats.org/officeDocument/2006/relationships/hyperlink" Target="http://www.beverlyhillsh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bournebig4.com.au/" TargetMode="External"/><Relationship Id="rId34" Type="http://schemas.openxmlformats.org/officeDocument/2006/relationships/hyperlink" Target="http://www.pillsforall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untercalls.com/" TargetMode="External"/><Relationship Id="rId17" Type="http://schemas.openxmlformats.org/officeDocument/2006/relationships/hyperlink" Target="http://www.hypercel.com/" TargetMode="External"/><Relationship Id="rId25" Type="http://schemas.openxmlformats.org/officeDocument/2006/relationships/hyperlink" Target="http://www.assots.com/" TargetMode="External"/><Relationship Id="rId33" Type="http://schemas.openxmlformats.org/officeDocument/2006/relationships/hyperlink" Target="http://www.modulesoft.com/" TargetMode="External"/><Relationship Id="rId38" Type="http://schemas.openxmlformats.org/officeDocument/2006/relationships/hyperlink" Target="http://www.bnbsta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maco.nl/" TargetMode="External"/><Relationship Id="rId20" Type="http://schemas.openxmlformats.org/officeDocument/2006/relationships/hyperlink" Target="http://www.big4bonnyhills.com.au/" TargetMode="External"/><Relationship Id="rId29" Type="http://schemas.openxmlformats.org/officeDocument/2006/relationships/hyperlink" Target="http://www.ooshirts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ntercalls.com/" TargetMode="External"/><Relationship Id="rId24" Type="http://schemas.openxmlformats.org/officeDocument/2006/relationships/hyperlink" Target="http://www.kre8iveminds.com/" TargetMode="External"/><Relationship Id="rId32" Type="http://schemas.openxmlformats.org/officeDocument/2006/relationships/hyperlink" Target="http://www.luminousinfoways.com/" TargetMode="External"/><Relationship Id="rId37" Type="http://schemas.openxmlformats.org/officeDocument/2006/relationships/hyperlink" Target="http://www.pakistanforums.pk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cwatch.nl/" TargetMode="External"/><Relationship Id="rId23" Type="http://schemas.openxmlformats.org/officeDocument/2006/relationships/hyperlink" Target="http://www.heartmaids.com/" TargetMode="External"/><Relationship Id="rId28" Type="http://schemas.openxmlformats.org/officeDocument/2006/relationships/hyperlink" Target="http://www.luminousinfoways.com/" TargetMode="External"/><Relationship Id="rId36" Type="http://schemas.openxmlformats.org/officeDocument/2006/relationships/hyperlink" Target="http://www.painrelief.com.sg/" TargetMode="External"/><Relationship Id="rId10" Type="http://schemas.openxmlformats.org/officeDocument/2006/relationships/hyperlink" Target="https://www.puntercalls.com/" TargetMode="External"/><Relationship Id="rId19" Type="http://schemas.openxmlformats.org/officeDocument/2006/relationships/hyperlink" Target="http://www.buybluesteel.com/" TargetMode="External"/><Relationship Id="rId31" Type="http://schemas.openxmlformats.org/officeDocument/2006/relationships/hyperlink" Target="http://www.thewebxper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ntercalls.com/" TargetMode="External"/><Relationship Id="rId14" Type="http://schemas.openxmlformats.org/officeDocument/2006/relationships/hyperlink" Target="http://www.caipan.nl/" TargetMode="External"/><Relationship Id="rId22" Type="http://schemas.openxmlformats.org/officeDocument/2006/relationships/hyperlink" Target="http://www.shineonhollywoodmagazine.com/" TargetMode="External"/><Relationship Id="rId27" Type="http://schemas.openxmlformats.org/officeDocument/2006/relationships/hyperlink" Target="http://www.kre8iveminds.com" TargetMode="External"/><Relationship Id="rId30" Type="http://schemas.openxmlformats.org/officeDocument/2006/relationships/hyperlink" Target="http://www.leba.com.au" TargetMode="External"/><Relationship Id="rId35" Type="http://schemas.openxmlformats.org/officeDocument/2006/relationships/hyperlink" Target="http://www.designerposs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32app\office95\Templates\Other%20Documents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DC37-C5C6-4774-8EEA-53835CAC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117</TotalTime>
  <Pages>3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JEET INFOWORLD</Company>
  <LinksUpToDate>false</LinksUpToDate>
  <CharactersWithSpaces>10800</CharactersWithSpaces>
  <SharedDoc>false</SharedDoc>
  <HLinks>
    <vt:vector size="108" baseType="variant">
      <vt:variant>
        <vt:i4>3473466</vt:i4>
      </vt:variant>
      <vt:variant>
        <vt:i4>51</vt:i4>
      </vt:variant>
      <vt:variant>
        <vt:i4>0</vt:i4>
      </vt:variant>
      <vt:variant>
        <vt:i4>5</vt:i4>
      </vt:variant>
      <vt:variant>
        <vt:lpwstr>http://www.modulesoft.com/</vt:lpwstr>
      </vt:variant>
      <vt:variant>
        <vt:lpwstr/>
      </vt:variant>
      <vt:variant>
        <vt:i4>3604535</vt:i4>
      </vt:variant>
      <vt:variant>
        <vt:i4>48</vt:i4>
      </vt:variant>
      <vt:variant>
        <vt:i4>0</vt:i4>
      </vt:variant>
      <vt:variant>
        <vt:i4>5</vt:i4>
      </vt:variant>
      <vt:variant>
        <vt:lpwstr>http://www.beverlyhillshr.com/</vt:lpwstr>
      </vt:variant>
      <vt:variant>
        <vt:lpwstr/>
      </vt:variant>
      <vt:variant>
        <vt:i4>2293812</vt:i4>
      </vt:variant>
      <vt:variant>
        <vt:i4>45</vt:i4>
      </vt:variant>
      <vt:variant>
        <vt:i4>0</vt:i4>
      </vt:variant>
      <vt:variant>
        <vt:i4>5</vt:i4>
      </vt:variant>
      <vt:variant>
        <vt:lpwstr>http://bnbstar.com/</vt:lpwstr>
      </vt:variant>
      <vt:variant>
        <vt:lpwstr/>
      </vt:variant>
      <vt:variant>
        <vt:i4>1966171</vt:i4>
      </vt:variant>
      <vt:variant>
        <vt:i4>42</vt:i4>
      </vt:variant>
      <vt:variant>
        <vt:i4>0</vt:i4>
      </vt:variant>
      <vt:variant>
        <vt:i4>5</vt:i4>
      </vt:variant>
      <vt:variant>
        <vt:lpwstr>http://www.pakistanforums.pk/</vt:lpwstr>
      </vt:variant>
      <vt:variant>
        <vt:lpwstr/>
      </vt:variant>
      <vt:variant>
        <vt:i4>4259912</vt:i4>
      </vt:variant>
      <vt:variant>
        <vt:i4>39</vt:i4>
      </vt:variant>
      <vt:variant>
        <vt:i4>0</vt:i4>
      </vt:variant>
      <vt:variant>
        <vt:i4>5</vt:i4>
      </vt:variant>
      <vt:variant>
        <vt:lpwstr>http://www.painrelief.com.sg/</vt:lpwstr>
      </vt:variant>
      <vt:variant>
        <vt:lpwstr/>
      </vt:variant>
      <vt:variant>
        <vt:i4>5636125</vt:i4>
      </vt:variant>
      <vt:variant>
        <vt:i4>36</vt:i4>
      </vt:variant>
      <vt:variant>
        <vt:i4>0</vt:i4>
      </vt:variant>
      <vt:variant>
        <vt:i4>5</vt:i4>
      </vt:variant>
      <vt:variant>
        <vt:lpwstr>http://www.designerposse.com/</vt:lpwstr>
      </vt:variant>
      <vt:variant>
        <vt:lpwstr/>
      </vt:variant>
      <vt:variant>
        <vt:i4>2621548</vt:i4>
      </vt:variant>
      <vt:variant>
        <vt:i4>33</vt:i4>
      </vt:variant>
      <vt:variant>
        <vt:i4>0</vt:i4>
      </vt:variant>
      <vt:variant>
        <vt:i4>5</vt:i4>
      </vt:variant>
      <vt:variant>
        <vt:lpwstr>http://www.pillsforall.com/</vt:lpwstr>
      </vt:variant>
      <vt:variant>
        <vt:lpwstr/>
      </vt:variant>
      <vt:variant>
        <vt:i4>3473466</vt:i4>
      </vt:variant>
      <vt:variant>
        <vt:i4>30</vt:i4>
      </vt:variant>
      <vt:variant>
        <vt:i4>0</vt:i4>
      </vt:variant>
      <vt:variant>
        <vt:i4>5</vt:i4>
      </vt:variant>
      <vt:variant>
        <vt:lpwstr>http://www.modulesoft.com/</vt:lpwstr>
      </vt:variant>
      <vt:variant>
        <vt:lpwstr/>
      </vt:variant>
      <vt:variant>
        <vt:i4>8257575</vt:i4>
      </vt:variant>
      <vt:variant>
        <vt:i4>27</vt:i4>
      </vt:variant>
      <vt:variant>
        <vt:i4>0</vt:i4>
      </vt:variant>
      <vt:variant>
        <vt:i4>5</vt:i4>
      </vt:variant>
      <vt:variant>
        <vt:lpwstr>http://www.radiancetour.in/</vt:lpwstr>
      </vt:variant>
      <vt:variant>
        <vt:lpwstr/>
      </vt:variant>
      <vt:variant>
        <vt:i4>2293809</vt:i4>
      </vt:variant>
      <vt:variant>
        <vt:i4>24</vt:i4>
      </vt:variant>
      <vt:variant>
        <vt:i4>0</vt:i4>
      </vt:variant>
      <vt:variant>
        <vt:i4>5</vt:i4>
      </vt:variant>
      <vt:variant>
        <vt:lpwstr>http://www.assots.com/</vt:lpwstr>
      </vt:variant>
      <vt:variant>
        <vt:lpwstr/>
      </vt:variant>
      <vt:variant>
        <vt:i4>4849682</vt:i4>
      </vt:variant>
      <vt:variant>
        <vt:i4>21</vt:i4>
      </vt:variant>
      <vt:variant>
        <vt:i4>0</vt:i4>
      </vt:variant>
      <vt:variant>
        <vt:i4>5</vt:i4>
      </vt:variant>
      <vt:variant>
        <vt:lpwstr>http://www.kre8iveminds.com/</vt:lpwstr>
      </vt:variant>
      <vt:variant>
        <vt:lpwstr/>
      </vt:variant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http://www.thewebxpert.net/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http://www.leba.com.au/</vt:lpwstr>
      </vt:variant>
      <vt:variant>
        <vt:lpwstr/>
      </vt:variant>
      <vt:variant>
        <vt:i4>4456536</vt:i4>
      </vt:variant>
      <vt:variant>
        <vt:i4>12</vt:i4>
      </vt:variant>
      <vt:variant>
        <vt:i4>0</vt:i4>
      </vt:variant>
      <vt:variant>
        <vt:i4>5</vt:i4>
      </vt:variant>
      <vt:variant>
        <vt:lpwstr>http://www.ooshirts.com/</vt:lpwstr>
      </vt:variant>
      <vt:variant>
        <vt:lpwstr/>
      </vt:variant>
      <vt:variant>
        <vt:i4>1048662</vt:i4>
      </vt:variant>
      <vt:variant>
        <vt:i4>9</vt:i4>
      </vt:variant>
      <vt:variant>
        <vt:i4>0</vt:i4>
      </vt:variant>
      <vt:variant>
        <vt:i4>5</vt:i4>
      </vt:variant>
      <vt:variant>
        <vt:lpwstr>http://www.india.gov.in/</vt:lpwstr>
      </vt:variant>
      <vt:variant>
        <vt:lpwstr/>
      </vt:variant>
      <vt:variant>
        <vt:i4>6225992</vt:i4>
      </vt:variant>
      <vt:variant>
        <vt:i4>6</vt:i4>
      </vt:variant>
      <vt:variant>
        <vt:i4>0</vt:i4>
      </vt:variant>
      <vt:variant>
        <vt:i4>5</vt:i4>
      </vt:variant>
      <vt:variant>
        <vt:lpwstr>http://www.orissa.gov.in/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http://www.luminousinfoways.com/</vt:lpwstr>
      </vt:variant>
      <vt:variant>
        <vt:lpwstr/>
      </vt:variant>
      <vt:variant>
        <vt:i4>3407995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http://www.linkedin.com/in/seoarchitect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Jason A. Wilson</dc:creator>
  <cp:lastModifiedBy>admin</cp:lastModifiedBy>
  <cp:revision>17</cp:revision>
  <cp:lastPrinted>2017-10-24T07:03:00Z</cp:lastPrinted>
  <dcterms:created xsi:type="dcterms:W3CDTF">2020-08-09T03:31:00Z</dcterms:created>
  <dcterms:modified xsi:type="dcterms:W3CDTF">2020-08-27T12:39:00Z</dcterms:modified>
</cp:coreProperties>
</file>