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70EA" w14:textId="77777777" w:rsidR="00F163BA" w:rsidRPr="00FE6DC0" w:rsidRDefault="00FE6DC0">
      <w:pPr>
        <w:spacing w:before="59"/>
        <w:ind w:left="100"/>
        <w:rPr>
          <w:rFonts w:eastAsia="Trebuchet MS"/>
          <w:sz w:val="40"/>
          <w:szCs w:val="40"/>
        </w:rPr>
      </w:pPr>
      <w:r>
        <w:rPr>
          <w:rFonts w:eastAsia="Trebuchet MS"/>
          <w:noProof/>
          <w:sz w:val="28"/>
          <w:szCs w:val="28"/>
          <w:lang w:bidi="ta-IN"/>
        </w:rPr>
        <w:drawing>
          <wp:anchor distT="0" distB="0" distL="114300" distR="114300" simplePos="0" relativeHeight="251658240" behindDoc="1" locked="0" layoutInCell="1" allowOverlap="1" wp14:anchorId="248D612A" wp14:editId="5ED54B64">
            <wp:simplePos x="0" y="0"/>
            <wp:positionH relativeFrom="column">
              <wp:posOffset>4760191</wp:posOffset>
            </wp:positionH>
            <wp:positionV relativeFrom="paragraph">
              <wp:posOffset>214744</wp:posOffset>
            </wp:positionV>
            <wp:extent cx="1387302" cy="1769407"/>
            <wp:effectExtent l="19050" t="0" r="3348" b="0"/>
            <wp:wrapNone/>
            <wp:docPr id="1" name="Picture 0" descr="RESUM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 PHOTO.jpg"/>
                    <pic:cNvPicPr/>
                  </pic:nvPicPr>
                  <pic:blipFill>
                    <a:blip r:embed="rId6"/>
                    <a:stretch>
                      <a:fillRect/>
                    </a:stretch>
                  </pic:blipFill>
                  <pic:spPr>
                    <a:xfrm>
                      <a:off x="0" y="0"/>
                      <a:ext cx="1388630" cy="1771101"/>
                    </a:xfrm>
                    <a:prstGeom prst="rect">
                      <a:avLst/>
                    </a:prstGeom>
                  </pic:spPr>
                </pic:pic>
              </a:graphicData>
            </a:graphic>
          </wp:anchor>
        </w:drawing>
      </w:r>
      <w:r w:rsidR="008B4653" w:rsidRPr="00821EB7">
        <w:rPr>
          <w:rFonts w:eastAsia="Trebuchet MS"/>
          <w:sz w:val="28"/>
          <w:szCs w:val="28"/>
        </w:rPr>
        <w:t xml:space="preserve">                                    </w:t>
      </w:r>
      <w:r>
        <w:rPr>
          <w:rFonts w:eastAsia="Trebuchet MS"/>
          <w:sz w:val="28"/>
          <w:szCs w:val="28"/>
        </w:rPr>
        <w:t xml:space="preserve">     </w:t>
      </w:r>
      <w:r w:rsidR="008B4653" w:rsidRPr="00FE6DC0">
        <w:rPr>
          <w:rFonts w:eastAsia="Trebuchet MS"/>
          <w:sz w:val="40"/>
          <w:szCs w:val="40"/>
        </w:rPr>
        <w:t>Curriculum Vitae</w:t>
      </w:r>
    </w:p>
    <w:p w14:paraId="1CC9B9A5" w14:textId="77777777" w:rsidR="00F163BA" w:rsidRPr="00821EB7" w:rsidRDefault="00F163BA">
      <w:pPr>
        <w:spacing w:line="200" w:lineRule="exact"/>
      </w:pPr>
    </w:p>
    <w:p w14:paraId="01E3B35B" w14:textId="77777777" w:rsidR="00F163BA" w:rsidRPr="00821EB7" w:rsidRDefault="00F163BA">
      <w:pPr>
        <w:spacing w:line="200" w:lineRule="exact"/>
      </w:pPr>
    </w:p>
    <w:p w14:paraId="17645751" w14:textId="77777777" w:rsidR="00F163BA" w:rsidRPr="00821EB7" w:rsidRDefault="00FE6DC0" w:rsidP="00FE6DC0">
      <w:pPr>
        <w:tabs>
          <w:tab w:val="left" w:pos="7053"/>
        </w:tabs>
        <w:spacing w:line="200" w:lineRule="exact"/>
      </w:pPr>
      <w:r>
        <w:tab/>
      </w:r>
    </w:p>
    <w:p w14:paraId="7F768D2D" w14:textId="77777777" w:rsidR="00F163BA" w:rsidRPr="00821EB7" w:rsidRDefault="00F163BA">
      <w:pPr>
        <w:spacing w:line="200" w:lineRule="exact"/>
      </w:pPr>
    </w:p>
    <w:p w14:paraId="0212E486" w14:textId="77777777" w:rsidR="00F163BA" w:rsidRPr="00821EB7" w:rsidRDefault="00F163BA">
      <w:pPr>
        <w:spacing w:before="6" w:line="220" w:lineRule="exact"/>
        <w:rPr>
          <w:sz w:val="22"/>
          <w:szCs w:val="22"/>
        </w:rPr>
      </w:pPr>
    </w:p>
    <w:p w14:paraId="29D58ED2" w14:textId="77777777" w:rsidR="00F163BA" w:rsidRPr="00FE6DC0" w:rsidRDefault="008B4653">
      <w:pPr>
        <w:spacing w:line="360" w:lineRule="exact"/>
        <w:ind w:left="100"/>
        <w:rPr>
          <w:rFonts w:eastAsia="Trebuchet MS"/>
          <w:sz w:val="33"/>
          <w:szCs w:val="33"/>
        </w:rPr>
      </w:pPr>
      <w:r w:rsidRPr="00FE6DC0">
        <w:rPr>
          <w:rFonts w:eastAsia="Trebuchet MS"/>
          <w:w w:val="97"/>
          <w:position w:val="-1"/>
          <w:sz w:val="33"/>
          <w:szCs w:val="33"/>
        </w:rPr>
        <w:t>MAHENDRA KUAMR SHARMA</w:t>
      </w:r>
    </w:p>
    <w:p w14:paraId="00D4D33B" w14:textId="77777777" w:rsidR="00F163BA" w:rsidRPr="00821EB7" w:rsidRDefault="00F163BA">
      <w:pPr>
        <w:spacing w:before="3" w:line="140" w:lineRule="exact"/>
        <w:rPr>
          <w:sz w:val="14"/>
          <w:szCs w:val="14"/>
        </w:rPr>
      </w:pPr>
    </w:p>
    <w:p w14:paraId="7FB826BE" w14:textId="77777777" w:rsidR="00F163BA" w:rsidRPr="00821EB7" w:rsidRDefault="00FE6DC0" w:rsidP="00FE6DC0">
      <w:pPr>
        <w:spacing w:before="24"/>
        <w:rPr>
          <w:rFonts w:eastAsia="Trebuchet MS"/>
          <w:sz w:val="24"/>
          <w:szCs w:val="24"/>
        </w:rPr>
      </w:pPr>
      <w:r>
        <w:t xml:space="preserve">   </w:t>
      </w:r>
      <w:r w:rsidR="008B4653" w:rsidRPr="00821EB7">
        <w:rPr>
          <w:rFonts w:eastAsia="Trebuchet MS"/>
          <w:sz w:val="24"/>
          <w:szCs w:val="24"/>
        </w:rPr>
        <w:t>Email:Sharma.mahendrakumar99@gmail.com</w:t>
      </w:r>
    </w:p>
    <w:p w14:paraId="56B33C96" w14:textId="77777777" w:rsidR="00FE6DC0" w:rsidRDefault="00FE6DC0" w:rsidP="00FE6DC0">
      <w:pPr>
        <w:rPr>
          <w:sz w:val="26"/>
          <w:szCs w:val="26"/>
        </w:rPr>
      </w:pPr>
      <w:r>
        <w:rPr>
          <w:sz w:val="26"/>
          <w:szCs w:val="26"/>
        </w:rPr>
        <w:t xml:space="preserve">            </w:t>
      </w:r>
      <w:r>
        <w:rPr>
          <w:rFonts w:eastAsia="Trebuchet MS"/>
          <w:sz w:val="24"/>
          <w:szCs w:val="24"/>
        </w:rPr>
        <w:t>Sharma.mahendrakumar57</w:t>
      </w:r>
      <w:r w:rsidRPr="00821EB7">
        <w:rPr>
          <w:rFonts w:eastAsia="Trebuchet MS"/>
          <w:sz w:val="24"/>
          <w:szCs w:val="24"/>
        </w:rPr>
        <w:t>@gmail.com</w:t>
      </w:r>
    </w:p>
    <w:p w14:paraId="35282BB9" w14:textId="77777777" w:rsidR="00F163BA" w:rsidRPr="00821EB7" w:rsidRDefault="00FE6DC0" w:rsidP="00FE6DC0">
      <w:pPr>
        <w:rPr>
          <w:rFonts w:eastAsia="Trebuchet MS"/>
          <w:sz w:val="24"/>
          <w:szCs w:val="24"/>
        </w:rPr>
      </w:pPr>
      <w:r>
        <w:rPr>
          <w:sz w:val="26"/>
          <w:szCs w:val="26"/>
        </w:rPr>
        <w:t xml:space="preserve">  </w:t>
      </w:r>
      <w:r w:rsidR="008B4653" w:rsidRPr="00821EB7">
        <w:rPr>
          <w:rFonts w:eastAsia="Trebuchet MS"/>
          <w:sz w:val="24"/>
          <w:szCs w:val="24"/>
        </w:rPr>
        <w:t>Mobile No.09884126299 / 09380777564</w:t>
      </w:r>
    </w:p>
    <w:p w14:paraId="61221AE4" w14:textId="77777777" w:rsidR="00F163BA" w:rsidRPr="00821EB7" w:rsidRDefault="00F163BA">
      <w:pPr>
        <w:spacing w:line="200" w:lineRule="exact"/>
      </w:pPr>
    </w:p>
    <w:p w14:paraId="746E8FFD" w14:textId="77777777" w:rsidR="00FE6DC0" w:rsidRDefault="00FE6DC0" w:rsidP="00FE6DC0"/>
    <w:p w14:paraId="5096E415" w14:textId="77777777" w:rsidR="00F163BA" w:rsidRPr="00821EB7" w:rsidRDefault="00FE6DC0" w:rsidP="00FE6DC0">
      <w:pPr>
        <w:rPr>
          <w:rFonts w:eastAsia="Trebuchet MS"/>
          <w:sz w:val="24"/>
          <w:szCs w:val="24"/>
        </w:rPr>
      </w:pPr>
      <w:r>
        <w:t xml:space="preserve">  </w:t>
      </w:r>
      <w:r w:rsidR="008B4653" w:rsidRPr="00821EB7">
        <w:rPr>
          <w:rFonts w:eastAsia="Trebuchet MS"/>
          <w:sz w:val="24"/>
          <w:szCs w:val="24"/>
        </w:rPr>
        <w:t>To,</w:t>
      </w:r>
    </w:p>
    <w:p w14:paraId="47B8C72E" w14:textId="77777777" w:rsidR="00F163BA" w:rsidRPr="00821EB7" w:rsidRDefault="00F163BA">
      <w:pPr>
        <w:spacing w:before="13" w:line="260" w:lineRule="exact"/>
        <w:rPr>
          <w:sz w:val="26"/>
          <w:szCs w:val="26"/>
        </w:rPr>
      </w:pPr>
    </w:p>
    <w:p w14:paraId="16BE097A" w14:textId="77777777" w:rsidR="00F163BA" w:rsidRPr="00821EB7" w:rsidRDefault="00F163BA">
      <w:pPr>
        <w:spacing w:before="13" w:line="260" w:lineRule="exact"/>
        <w:rPr>
          <w:sz w:val="26"/>
          <w:szCs w:val="26"/>
        </w:rPr>
      </w:pPr>
    </w:p>
    <w:p w14:paraId="137E5807" w14:textId="77777777" w:rsidR="00FE6DC0" w:rsidRDefault="00FE6DC0">
      <w:pPr>
        <w:ind w:left="100"/>
        <w:rPr>
          <w:rFonts w:eastAsia="Trebuchet MS"/>
          <w:b/>
          <w:bCs/>
          <w:sz w:val="24"/>
          <w:szCs w:val="24"/>
        </w:rPr>
      </w:pPr>
    </w:p>
    <w:p w14:paraId="7103BBB0" w14:textId="77777777" w:rsidR="00FE6DC0" w:rsidRDefault="00FE6DC0">
      <w:pPr>
        <w:ind w:left="100"/>
        <w:rPr>
          <w:rFonts w:eastAsia="Trebuchet MS"/>
          <w:b/>
          <w:bCs/>
          <w:sz w:val="24"/>
          <w:szCs w:val="24"/>
        </w:rPr>
      </w:pPr>
    </w:p>
    <w:p w14:paraId="37444327" w14:textId="77777777" w:rsidR="00F163BA" w:rsidRPr="00821EB7" w:rsidRDefault="008B4653">
      <w:pPr>
        <w:ind w:left="100"/>
        <w:rPr>
          <w:rFonts w:eastAsia="Trebuchet MS"/>
          <w:b/>
          <w:bCs/>
          <w:sz w:val="24"/>
          <w:szCs w:val="24"/>
        </w:rPr>
      </w:pPr>
      <w:r w:rsidRPr="00821EB7">
        <w:rPr>
          <w:rFonts w:eastAsia="Trebuchet MS"/>
          <w:b/>
          <w:bCs/>
          <w:sz w:val="24"/>
          <w:szCs w:val="24"/>
        </w:rPr>
        <w:t>CARREER OBJECTIVE</w:t>
      </w:r>
    </w:p>
    <w:p w14:paraId="50D0FE84" w14:textId="77777777" w:rsidR="00F163BA" w:rsidRPr="00821EB7" w:rsidRDefault="00F163BA">
      <w:pPr>
        <w:spacing w:before="18" w:line="260" w:lineRule="exact"/>
        <w:rPr>
          <w:sz w:val="26"/>
          <w:szCs w:val="26"/>
        </w:rPr>
      </w:pPr>
    </w:p>
    <w:p w14:paraId="7CC0F580" w14:textId="77777777" w:rsidR="00F163BA" w:rsidRPr="00821EB7" w:rsidRDefault="008B4653" w:rsidP="0027312D">
      <w:pPr>
        <w:spacing w:line="260" w:lineRule="exact"/>
        <w:ind w:left="100" w:right="67"/>
        <w:rPr>
          <w:rFonts w:eastAsia="Trebuchet MS"/>
          <w:sz w:val="24"/>
          <w:szCs w:val="24"/>
        </w:rPr>
      </w:pPr>
      <w:r w:rsidRPr="00821EB7">
        <w:rPr>
          <w:rFonts w:eastAsia="Trebuchet MS"/>
          <w:sz w:val="24"/>
          <w:szCs w:val="24"/>
        </w:rPr>
        <w:t>To build career in, Road Transportation, Logistics, Express cargo Industry, in professionally managed organization incorporating high degree of creativity and innovativeness thereby opening avenues for enhancing my abilities and to be a part of challenging tasks contributing towards organizational goals.</w:t>
      </w:r>
    </w:p>
    <w:p w14:paraId="119730C1" w14:textId="77777777" w:rsidR="00F163BA" w:rsidRPr="00821EB7" w:rsidRDefault="00F163BA">
      <w:pPr>
        <w:spacing w:before="11" w:line="260" w:lineRule="exact"/>
        <w:rPr>
          <w:sz w:val="26"/>
          <w:szCs w:val="26"/>
        </w:rPr>
      </w:pPr>
    </w:p>
    <w:p w14:paraId="70361C53" w14:textId="77777777" w:rsidR="00F163BA" w:rsidRPr="00821EB7" w:rsidRDefault="008B4653">
      <w:pPr>
        <w:ind w:left="100"/>
        <w:rPr>
          <w:rFonts w:eastAsia="Trebuchet MS"/>
          <w:b/>
          <w:bCs/>
          <w:sz w:val="24"/>
          <w:szCs w:val="24"/>
        </w:rPr>
      </w:pPr>
      <w:r w:rsidRPr="00821EB7">
        <w:rPr>
          <w:rFonts w:eastAsia="Trebuchet MS"/>
          <w:b/>
          <w:bCs/>
          <w:sz w:val="24"/>
          <w:szCs w:val="24"/>
        </w:rPr>
        <w:t>SYNOPSIS</w:t>
      </w:r>
    </w:p>
    <w:p w14:paraId="66E98F8A" w14:textId="77777777" w:rsidR="00F163BA" w:rsidRPr="00821EB7" w:rsidRDefault="00F163BA">
      <w:pPr>
        <w:spacing w:before="13" w:line="260" w:lineRule="exact"/>
        <w:rPr>
          <w:sz w:val="26"/>
          <w:szCs w:val="26"/>
        </w:rPr>
      </w:pPr>
    </w:p>
    <w:p w14:paraId="293496D9" w14:textId="77777777" w:rsidR="00F163BA" w:rsidRPr="00821EB7" w:rsidRDefault="0027312D" w:rsidP="0027312D">
      <w:pPr>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Over 28 plus years of experience in Transportation and Express Cargo</w:t>
      </w:r>
    </w:p>
    <w:p w14:paraId="618BC405" w14:textId="77777777" w:rsidR="00F163BA" w:rsidRPr="00821EB7" w:rsidRDefault="0027312D" w:rsidP="0027312D">
      <w:pPr>
        <w:spacing w:line="260" w:lineRule="exact"/>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Industry, adept at</w:t>
      </w:r>
      <w:r w:rsidRPr="00821EB7">
        <w:rPr>
          <w:rFonts w:eastAsia="Trebuchet MS"/>
          <w:sz w:val="24"/>
          <w:szCs w:val="24"/>
        </w:rPr>
        <w:t xml:space="preserve"> </w:t>
      </w:r>
      <w:r w:rsidR="008B4653" w:rsidRPr="00821EB7">
        <w:rPr>
          <w:rFonts w:eastAsia="Trebuchet MS"/>
          <w:sz w:val="24"/>
          <w:szCs w:val="24"/>
        </w:rPr>
        <w:t>Sales &amp; marketing / Administration</w:t>
      </w:r>
    </w:p>
    <w:p w14:paraId="49EBCEB4" w14:textId="77777777" w:rsidR="00F163BA" w:rsidRPr="00821EB7" w:rsidRDefault="008B4653" w:rsidP="0027312D">
      <w:pPr>
        <w:spacing w:line="260" w:lineRule="exact"/>
        <w:rPr>
          <w:rFonts w:eastAsia="Trebuchet MS"/>
          <w:sz w:val="24"/>
          <w:szCs w:val="24"/>
        </w:rPr>
      </w:pPr>
      <w:r w:rsidRPr="00821EB7">
        <w:rPr>
          <w:sz w:val="24"/>
          <w:szCs w:val="24"/>
        </w:rPr>
        <w:t xml:space="preserve"> </w:t>
      </w:r>
      <w:r w:rsidRPr="00821EB7">
        <w:rPr>
          <w:rFonts w:eastAsia="Trebuchet MS"/>
          <w:sz w:val="24"/>
          <w:szCs w:val="24"/>
        </w:rPr>
        <w:t>Business Development / total logistics</w:t>
      </w:r>
    </w:p>
    <w:p w14:paraId="7665B5E4" w14:textId="77777777" w:rsidR="00F163BA" w:rsidRPr="00821EB7" w:rsidRDefault="008B4653" w:rsidP="0027312D">
      <w:pPr>
        <w:spacing w:line="260" w:lineRule="exact"/>
        <w:rPr>
          <w:rFonts w:eastAsia="Trebuchet MS"/>
          <w:sz w:val="24"/>
          <w:szCs w:val="24"/>
        </w:rPr>
      </w:pPr>
      <w:r w:rsidRPr="00821EB7">
        <w:rPr>
          <w:sz w:val="24"/>
          <w:szCs w:val="24"/>
        </w:rPr>
        <w:t xml:space="preserve"> </w:t>
      </w:r>
      <w:r w:rsidRPr="00821EB7">
        <w:rPr>
          <w:rFonts w:eastAsia="Trebuchet MS"/>
          <w:sz w:val="24"/>
          <w:szCs w:val="24"/>
        </w:rPr>
        <w:t>Team Leadership</w:t>
      </w:r>
    </w:p>
    <w:p w14:paraId="36FFD840" w14:textId="77777777" w:rsidR="00F163BA" w:rsidRPr="00821EB7" w:rsidRDefault="0027312D" w:rsidP="0027312D">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Key Account Management</w:t>
      </w:r>
    </w:p>
    <w:p w14:paraId="1017E2CC" w14:textId="77777777" w:rsidR="00F163BA" w:rsidRPr="00821EB7" w:rsidRDefault="0027312D" w:rsidP="0027312D">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Operations Management</w:t>
      </w:r>
    </w:p>
    <w:p w14:paraId="7F6473E3" w14:textId="77777777" w:rsidR="0027312D" w:rsidRPr="00821EB7" w:rsidRDefault="0027312D" w:rsidP="0027312D">
      <w:pPr>
        <w:tabs>
          <w:tab w:val="left" w:pos="820"/>
        </w:tabs>
        <w:spacing w:before="2" w:line="260" w:lineRule="exact"/>
        <w:ind w:right="322"/>
        <w:rPr>
          <w:rFonts w:eastAsia="Trebuchet MS"/>
          <w:sz w:val="24"/>
          <w:szCs w:val="24"/>
        </w:rPr>
      </w:pPr>
      <w:r w:rsidRPr="00821EB7">
        <w:rPr>
          <w:sz w:val="24"/>
          <w:szCs w:val="24"/>
        </w:rPr>
        <w:t xml:space="preserve"> </w:t>
      </w:r>
      <w:r w:rsidR="008B4653" w:rsidRPr="00821EB7">
        <w:rPr>
          <w:rFonts w:eastAsia="Trebuchet MS"/>
          <w:sz w:val="24"/>
          <w:szCs w:val="24"/>
        </w:rPr>
        <w:t xml:space="preserve">Extensive exposure in managing taskforces in Transportation &amp; </w:t>
      </w:r>
      <w:r w:rsidRPr="00821EB7">
        <w:rPr>
          <w:rFonts w:eastAsia="Trebuchet MS"/>
          <w:sz w:val="24"/>
          <w:szCs w:val="24"/>
        </w:rPr>
        <w:t xml:space="preserve">  </w:t>
      </w:r>
    </w:p>
    <w:p w14:paraId="4BBECC1E" w14:textId="77777777" w:rsidR="00F163BA" w:rsidRPr="00821EB7" w:rsidRDefault="0027312D" w:rsidP="0027312D">
      <w:pPr>
        <w:tabs>
          <w:tab w:val="left" w:pos="820"/>
        </w:tabs>
        <w:spacing w:before="2" w:line="260" w:lineRule="exact"/>
        <w:ind w:right="322"/>
        <w:rPr>
          <w:rFonts w:eastAsia="Trebuchet MS"/>
          <w:sz w:val="24"/>
          <w:szCs w:val="24"/>
        </w:rPr>
      </w:pPr>
      <w:r w:rsidRPr="00821EB7">
        <w:rPr>
          <w:rFonts w:eastAsia="Trebuchet MS"/>
          <w:sz w:val="24"/>
          <w:szCs w:val="24"/>
        </w:rPr>
        <w:t xml:space="preserve"> </w:t>
      </w:r>
      <w:proofErr w:type="spellStart"/>
      <w:r w:rsidR="008B4653" w:rsidRPr="00821EB7">
        <w:rPr>
          <w:rFonts w:eastAsia="Trebuchet MS"/>
          <w:sz w:val="24"/>
          <w:szCs w:val="24"/>
        </w:rPr>
        <w:t>Expressdelivery</w:t>
      </w:r>
      <w:proofErr w:type="spellEnd"/>
      <w:r w:rsidR="008B4653" w:rsidRPr="00821EB7">
        <w:rPr>
          <w:rFonts w:eastAsia="Trebuchet MS"/>
          <w:sz w:val="24"/>
          <w:szCs w:val="24"/>
        </w:rPr>
        <w:t xml:space="preserve"> industry.</w:t>
      </w:r>
    </w:p>
    <w:p w14:paraId="71A97017" w14:textId="77777777" w:rsidR="0027312D" w:rsidRPr="00821EB7" w:rsidRDefault="0027312D" w:rsidP="0027312D">
      <w:pPr>
        <w:tabs>
          <w:tab w:val="left" w:pos="820"/>
        </w:tabs>
        <w:spacing w:line="260" w:lineRule="exact"/>
        <w:ind w:right="286"/>
        <w:rPr>
          <w:rFonts w:eastAsia="Trebuchet MS"/>
          <w:sz w:val="24"/>
          <w:szCs w:val="24"/>
        </w:rPr>
      </w:pPr>
      <w:r w:rsidRPr="00821EB7">
        <w:rPr>
          <w:sz w:val="24"/>
          <w:szCs w:val="24"/>
        </w:rPr>
        <w:t xml:space="preserve"> </w:t>
      </w:r>
      <w:r w:rsidR="008B4653" w:rsidRPr="00821EB7">
        <w:rPr>
          <w:rFonts w:eastAsia="Trebuchet MS"/>
          <w:sz w:val="24"/>
          <w:szCs w:val="24"/>
        </w:rPr>
        <w:t xml:space="preserve">Possess problem-solving, record-keeping, analytical and numerical skills with </w:t>
      </w:r>
      <w:r w:rsidRPr="00821EB7">
        <w:rPr>
          <w:rFonts w:eastAsia="Trebuchet MS"/>
          <w:sz w:val="24"/>
          <w:szCs w:val="24"/>
        </w:rPr>
        <w:t xml:space="preserve">   </w:t>
      </w:r>
    </w:p>
    <w:p w14:paraId="0C3E105B" w14:textId="77777777" w:rsidR="00F163BA" w:rsidRPr="00821EB7" w:rsidRDefault="0027312D" w:rsidP="0027312D">
      <w:pPr>
        <w:tabs>
          <w:tab w:val="left" w:pos="820"/>
        </w:tabs>
        <w:spacing w:line="260" w:lineRule="exact"/>
        <w:ind w:right="286"/>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the ability to deal with unforeseen issues with ease.</w:t>
      </w:r>
    </w:p>
    <w:p w14:paraId="4406190C" w14:textId="77777777" w:rsidR="0027312D" w:rsidRPr="00821EB7" w:rsidRDefault="0027312D" w:rsidP="0027312D">
      <w:pPr>
        <w:tabs>
          <w:tab w:val="left" w:pos="820"/>
        </w:tabs>
        <w:spacing w:line="260" w:lineRule="exact"/>
        <w:ind w:right="328"/>
        <w:rPr>
          <w:rFonts w:eastAsia="Trebuchet MS"/>
          <w:sz w:val="24"/>
          <w:szCs w:val="24"/>
        </w:rPr>
      </w:pPr>
      <w:r w:rsidRPr="00821EB7">
        <w:rPr>
          <w:sz w:val="24"/>
          <w:szCs w:val="24"/>
        </w:rPr>
        <w:t xml:space="preserve"> </w:t>
      </w:r>
      <w:r w:rsidR="008B4653" w:rsidRPr="00821EB7">
        <w:rPr>
          <w:rFonts w:eastAsia="Trebuchet MS"/>
          <w:sz w:val="24"/>
          <w:szCs w:val="24"/>
        </w:rPr>
        <w:t xml:space="preserve">An effective team leader with exceptional communication, interpersonal </w:t>
      </w:r>
      <w:r w:rsidRPr="00821EB7">
        <w:rPr>
          <w:rFonts w:eastAsia="Trebuchet MS"/>
          <w:sz w:val="24"/>
          <w:szCs w:val="24"/>
        </w:rPr>
        <w:t xml:space="preserve"> </w:t>
      </w:r>
    </w:p>
    <w:p w14:paraId="38FBBEB9" w14:textId="77777777" w:rsidR="00F163BA" w:rsidRDefault="0027312D" w:rsidP="0027312D">
      <w:pPr>
        <w:tabs>
          <w:tab w:val="left" w:pos="820"/>
        </w:tabs>
        <w:spacing w:line="260" w:lineRule="exact"/>
        <w:ind w:right="328"/>
        <w:rPr>
          <w:rFonts w:eastAsia="Trebuchet MS"/>
          <w:sz w:val="24"/>
          <w:szCs w:val="24"/>
        </w:rPr>
      </w:pPr>
      <w:r w:rsidRPr="00821EB7">
        <w:rPr>
          <w:rFonts w:eastAsia="Trebuchet MS"/>
          <w:sz w:val="24"/>
          <w:szCs w:val="24"/>
        </w:rPr>
        <w:t xml:space="preserve"> </w:t>
      </w:r>
      <w:r w:rsidR="00821EB7">
        <w:rPr>
          <w:rFonts w:eastAsia="Trebuchet MS"/>
          <w:sz w:val="24"/>
          <w:szCs w:val="24"/>
        </w:rPr>
        <w:t>skill</w:t>
      </w:r>
    </w:p>
    <w:p w14:paraId="2CD07F1F" w14:textId="77777777" w:rsidR="00821EB7" w:rsidRDefault="00821EB7" w:rsidP="0027312D">
      <w:pPr>
        <w:tabs>
          <w:tab w:val="left" w:pos="820"/>
        </w:tabs>
        <w:spacing w:line="260" w:lineRule="exact"/>
        <w:ind w:right="328"/>
        <w:rPr>
          <w:rFonts w:eastAsia="Trebuchet MS"/>
          <w:sz w:val="24"/>
          <w:szCs w:val="24"/>
        </w:rPr>
      </w:pPr>
    </w:p>
    <w:p w14:paraId="55A99FC7" w14:textId="77777777" w:rsidR="00821EB7" w:rsidRDefault="00821EB7" w:rsidP="0027312D">
      <w:pPr>
        <w:tabs>
          <w:tab w:val="left" w:pos="820"/>
        </w:tabs>
        <w:spacing w:line="260" w:lineRule="exact"/>
        <w:ind w:right="328"/>
        <w:rPr>
          <w:rFonts w:eastAsia="Trebuchet MS"/>
          <w:sz w:val="24"/>
          <w:szCs w:val="24"/>
        </w:rPr>
      </w:pPr>
    </w:p>
    <w:p w14:paraId="67637520" w14:textId="77777777" w:rsidR="00821EB7" w:rsidRPr="00CE5FB6" w:rsidRDefault="00821EB7" w:rsidP="00821EB7">
      <w:pPr>
        <w:spacing w:before="58"/>
        <w:rPr>
          <w:rFonts w:eastAsia="Trebuchet MS"/>
          <w:b/>
          <w:bCs/>
          <w:sz w:val="24"/>
          <w:szCs w:val="24"/>
        </w:rPr>
      </w:pPr>
      <w:r>
        <w:rPr>
          <w:rFonts w:eastAsia="Trebuchet MS"/>
          <w:sz w:val="24"/>
          <w:szCs w:val="24"/>
        </w:rPr>
        <w:t xml:space="preserve">  </w:t>
      </w:r>
      <w:r w:rsidRPr="00CE5FB6">
        <w:rPr>
          <w:rFonts w:eastAsia="Trebuchet MS"/>
          <w:b/>
          <w:bCs/>
          <w:sz w:val="24"/>
          <w:szCs w:val="24"/>
        </w:rPr>
        <w:t>AREAS OF EXPERIENCE</w:t>
      </w:r>
    </w:p>
    <w:p w14:paraId="6D9132AD" w14:textId="77777777" w:rsidR="00821EB7" w:rsidRPr="00821EB7" w:rsidRDefault="00821EB7" w:rsidP="00821EB7">
      <w:pPr>
        <w:spacing w:before="13" w:line="260" w:lineRule="exact"/>
        <w:rPr>
          <w:sz w:val="26"/>
          <w:szCs w:val="26"/>
        </w:rPr>
      </w:pPr>
    </w:p>
    <w:p w14:paraId="7651FFD2" w14:textId="77777777" w:rsidR="00821EB7" w:rsidRPr="00821EB7" w:rsidRDefault="00821EB7" w:rsidP="00821EB7">
      <w:pPr>
        <w:rPr>
          <w:rFonts w:eastAsia="Trebuchet MS"/>
          <w:sz w:val="24"/>
          <w:szCs w:val="24"/>
        </w:rPr>
      </w:pPr>
      <w:r w:rsidRPr="00821EB7">
        <w:rPr>
          <w:rFonts w:eastAsia="Trebuchet MS"/>
          <w:sz w:val="24"/>
          <w:szCs w:val="24"/>
        </w:rPr>
        <w:t xml:space="preserve">  Business Development / Sales and Marketing</w:t>
      </w:r>
    </w:p>
    <w:p w14:paraId="42D00790" w14:textId="77777777" w:rsidR="00821EB7" w:rsidRPr="00821EB7" w:rsidRDefault="00821EB7" w:rsidP="00821EB7">
      <w:pPr>
        <w:tabs>
          <w:tab w:val="left" w:pos="820"/>
        </w:tabs>
        <w:spacing w:before="2" w:line="260" w:lineRule="exact"/>
        <w:ind w:right="903"/>
        <w:rPr>
          <w:rFonts w:eastAsia="Trebuchet MS"/>
          <w:sz w:val="24"/>
          <w:szCs w:val="24"/>
        </w:rPr>
      </w:pPr>
      <w:r w:rsidRPr="00821EB7">
        <w:rPr>
          <w:sz w:val="24"/>
          <w:szCs w:val="24"/>
        </w:rPr>
        <w:t xml:space="preserve">  </w:t>
      </w:r>
      <w:r w:rsidRPr="00821EB7">
        <w:rPr>
          <w:rFonts w:eastAsia="Trebuchet MS"/>
          <w:sz w:val="24"/>
          <w:szCs w:val="24"/>
        </w:rPr>
        <w:t xml:space="preserve">Analyze, plan and coordinate sales programs; identify &amp; coordinate  </w:t>
      </w:r>
    </w:p>
    <w:p w14:paraId="41BEE4EC" w14:textId="77777777" w:rsidR="00821EB7" w:rsidRPr="00821EB7" w:rsidRDefault="00821EB7" w:rsidP="00821EB7">
      <w:pPr>
        <w:tabs>
          <w:tab w:val="left" w:pos="820"/>
        </w:tabs>
        <w:spacing w:before="2" w:line="260" w:lineRule="exact"/>
        <w:ind w:right="903"/>
        <w:rPr>
          <w:rFonts w:eastAsia="Trebuchet MS"/>
          <w:sz w:val="24"/>
          <w:szCs w:val="24"/>
        </w:rPr>
      </w:pPr>
      <w:r w:rsidRPr="00821EB7">
        <w:rPr>
          <w:rFonts w:eastAsia="Trebuchet MS"/>
          <w:sz w:val="24"/>
          <w:szCs w:val="24"/>
        </w:rPr>
        <w:t xml:space="preserve">  marketing of services, programs.</w:t>
      </w:r>
    </w:p>
    <w:p w14:paraId="536101C2" w14:textId="77777777" w:rsidR="00821EB7" w:rsidRPr="00821EB7" w:rsidRDefault="00821EB7" w:rsidP="00821EB7">
      <w:pPr>
        <w:spacing w:line="260" w:lineRule="exact"/>
        <w:rPr>
          <w:rFonts w:eastAsia="Trebuchet MS"/>
          <w:sz w:val="24"/>
          <w:szCs w:val="24"/>
        </w:rPr>
      </w:pPr>
      <w:r w:rsidRPr="00821EB7">
        <w:rPr>
          <w:sz w:val="24"/>
          <w:szCs w:val="24"/>
        </w:rPr>
        <w:t xml:space="preserve">  </w:t>
      </w:r>
      <w:r w:rsidRPr="00821EB7">
        <w:rPr>
          <w:rFonts w:eastAsia="Trebuchet MS"/>
          <w:sz w:val="24"/>
          <w:szCs w:val="24"/>
        </w:rPr>
        <w:t>Evaluate strategies to identify potential consumers of products &amp; services.</w:t>
      </w:r>
    </w:p>
    <w:p w14:paraId="4B8D4904" w14:textId="77777777" w:rsidR="00821EB7" w:rsidRPr="00821EB7" w:rsidRDefault="00821EB7" w:rsidP="00821EB7">
      <w:pPr>
        <w:tabs>
          <w:tab w:val="left" w:pos="820"/>
        </w:tabs>
        <w:spacing w:before="2" w:line="260" w:lineRule="exact"/>
        <w:ind w:right="724"/>
        <w:rPr>
          <w:rFonts w:eastAsia="Trebuchet MS"/>
          <w:sz w:val="24"/>
          <w:szCs w:val="24"/>
        </w:rPr>
      </w:pPr>
      <w:r w:rsidRPr="00821EB7">
        <w:rPr>
          <w:sz w:val="24"/>
          <w:szCs w:val="24"/>
        </w:rPr>
        <w:t xml:space="preserve">  </w:t>
      </w:r>
      <w:r w:rsidRPr="00821EB7">
        <w:rPr>
          <w:rFonts w:eastAsia="Trebuchet MS"/>
          <w:sz w:val="24"/>
          <w:szCs w:val="24"/>
        </w:rPr>
        <w:t xml:space="preserve">Recommend policies regarding pricing, promotion, product &amp; market   </w:t>
      </w:r>
    </w:p>
    <w:p w14:paraId="0636FA9E" w14:textId="77777777" w:rsidR="00821EB7" w:rsidRPr="00821EB7" w:rsidRDefault="00821EB7" w:rsidP="00821EB7">
      <w:pPr>
        <w:tabs>
          <w:tab w:val="left" w:pos="820"/>
        </w:tabs>
        <w:spacing w:before="2" w:line="260" w:lineRule="exact"/>
        <w:ind w:right="724"/>
        <w:rPr>
          <w:rFonts w:eastAsia="Trebuchet MS"/>
          <w:sz w:val="24"/>
          <w:szCs w:val="24"/>
        </w:rPr>
      </w:pPr>
      <w:r w:rsidRPr="00821EB7">
        <w:rPr>
          <w:rFonts w:eastAsia="Trebuchet MS"/>
          <w:sz w:val="24"/>
          <w:szCs w:val="24"/>
        </w:rPr>
        <w:t xml:space="preserve">  evaluations &amp; marketing plans.</w:t>
      </w:r>
    </w:p>
    <w:p w14:paraId="063942EA" w14:textId="77777777" w:rsidR="00821EB7" w:rsidRPr="00821EB7" w:rsidRDefault="00821EB7" w:rsidP="00821EB7">
      <w:pPr>
        <w:tabs>
          <w:tab w:val="left" w:pos="820"/>
        </w:tabs>
        <w:spacing w:line="260" w:lineRule="exact"/>
        <w:ind w:right="242"/>
        <w:rPr>
          <w:rFonts w:eastAsia="Trebuchet MS"/>
          <w:sz w:val="24"/>
          <w:szCs w:val="24"/>
        </w:rPr>
      </w:pPr>
      <w:r w:rsidRPr="00821EB7">
        <w:rPr>
          <w:rFonts w:eastAsia="Trebuchet MS"/>
          <w:sz w:val="24"/>
          <w:szCs w:val="24"/>
        </w:rPr>
        <w:t xml:space="preserve">  Implement marketing research strategies to identify appropriate markets and  </w:t>
      </w:r>
    </w:p>
    <w:p w14:paraId="5DC8B15F" w14:textId="77777777" w:rsidR="00821EB7" w:rsidRPr="00821EB7" w:rsidRDefault="00821EB7" w:rsidP="00821EB7">
      <w:pPr>
        <w:tabs>
          <w:tab w:val="left" w:pos="820"/>
        </w:tabs>
        <w:spacing w:line="260" w:lineRule="exact"/>
        <w:ind w:right="242"/>
        <w:rPr>
          <w:rFonts w:eastAsia="Trebuchet MS"/>
          <w:sz w:val="24"/>
          <w:szCs w:val="24"/>
        </w:rPr>
      </w:pPr>
      <w:r w:rsidRPr="00821EB7">
        <w:rPr>
          <w:rFonts w:eastAsia="Trebuchet MS"/>
          <w:sz w:val="24"/>
          <w:szCs w:val="24"/>
        </w:rPr>
        <w:t xml:space="preserve">  evaluate the effectiveness of various marketing plans.</w:t>
      </w:r>
    </w:p>
    <w:p w14:paraId="77496359" w14:textId="77777777" w:rsidR="00821EB7" w:rsidRPr="00821EB7" w:rsidRDefault="00821EB7" w:rsidP="00821EB7">
      <w:pPr>
        <w:spacing w:before="11" w:line="260" w:lineRule="exact"/>
        <w:rPr>
          <w:sz w:val="26"/>
          <w:szCs w:val="26"/>
        </w:rPr>
      </w:pPr>
    </w:p>
    <w:p w14:paraId="5575455E" w14:textId="77777777" w:rsidR="00821EB7" w:rsidRPr="00821EB7" w:rsidRDefault="00821EB7" w:rsidP="0027312D">
      <w:pPr>
        <w:tabs>
          <w:tab w:val="left" w:pos="820"/>
        </w:tabs>
        <w:spacing w:line="260" w:lineRule="exact"/>
        <w:ind w:right="328"/>
        <w:rPr>
          <w:rFonts w:eastAsia="Trebuchet MS"/>
          <w:sz w:val="24"/>
          <w:szCs w:val="24"/>
        </w:rPr>
        <w:sectPr w:rsidR="00821EB7" w:rsidRPr="00821EB7" w:rsidSect="00821EB7">
          <w:pgSz w:w="12240" w:h="15840"/>
          <w:pgMar w:top="840" w:right="1720" w:bottom="0" w:left="1700" w:header="720" w:footer="720" w:gutter="0"/>
          <w:cols w:space="720"/>
        </w:sectPr>
      </w:pPr>
    </w:p>
    <w:p w14:paraId="0EF300B1" w14:textId="77777777" w:rsidR="00F163BA" w:rsidRPr="00CE5FB6" w:rsidRDefault="008B4653">
      <w:pPr>
        <w:ind w:left="100"/>
        <w:rPr>
          <w:rFonts w:eastAsia="Trebuchet MS"/>
          <w:b/>
          <w:bCs/>
          <w:sz w:val="24"/>
          <w:szCs w:val="24"/>
        </w:rPr>
      </w:pPr>
      <w:r w:rsidRPr="00CE5FB6">
        <w:rPr>
          <w:rFonts w:eastAsia="Trebuchet MS"/>
          <w:b/>
          <w:bCs/>
          <w:sz w:val="24"/>
          <w:szCs w:val="24"/>
        </w:rPr>
        <w:lastRenderedPageBreak/>
        <w:t>OPERATIONS</w:t>
      </w:r>
    </w:p>
    <w:p w14:paraId="1B6E3C1A" w14:textId="77777777" w:rsidR="00F163BA" w:rsidRPr="00821EB7" w:rsidRDefault="00F163BA">
      <w:pPr>
        <w:spacing w:before="13" w:line="260" w:lineRule="exact"/>
        <w:rPr>
          <w:sz w:val="26"/>
          <w:szCs w:val="26"/>
        </w:rPr>
      </w:pPr>
    </w:p>
    <w:p w14:paraId="6F0474F4" w14:textId="77777777" w:rsidR="00F163BA" w:rsidRPr="00821EB7" w:rsidRDefault="00466B88" w:rsidP="00466B88">
      <w:pPr>
        <w:rPr>
          <w:rFonts w:eastAsia="Trebuchet MS"/>
          <w:sz w:val="24"/>
          <w:szCs w:val="24"/>
        </w:rPr>
      </w:pPr>
      <w:r w:rsidRPr="00821EB7">
        <w:rPr>
          <w:sz w:val="24"/>
          <w:szCs w:val="24"/>
        </w:rPr>
        <w:t xml:space="preserve">  </w:t>
      </w:r>
      <w:r w:rsidR="008B4653" w:rsidRPr="00821EB7">
        <w:rPr>
          <w:rFonts w:eastAsia="Trebuchet MS"/>
          <w:sz w:val="24"/>
          <w:szCs w:val="24"/>
        </w:rPr>
        <w:t>Total fleet management &amp; along with cost cutting analysis.</w:t>
      </w:r>
    </w:p>
    <w:p w14:paraId="1907A7BC" w14:textId="77777777" w:rsidR="00F163BA"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Intercity and intercity deliveries planning.</w:t>
      </w:r>
    </w:p>
    <w:p w14:paraId="55BA8AC6" w14:textId="77777777" w:rsidR="00F163BA"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Looking after the total operational activities of surface, Air.</w:t>
      </w:r>
    </w:p>
    <w:p w14:paraId="706A9F99" w14:textId="77777777" w:rsidR="00F163BA"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Total Transportation planning &amp; cost analysis and finalizing vendors.</w:t>
      </w:r>
    </w:p>
    <w:p w14:paraId="4579B056" w14:textId="77777777" w:rsidR="00466B88" w:rsidRPr="00821EB7" w:rsidRDefault="00466B88" w:rsidP="00466B88">
      <w:pPr>
        <w:tabs>
          <w:tab w:val="left" w:pos="820"/>
        </w:tabs>
        <w:spacing w:before="2" w:line="260" w:lineRule="exact"/>
        <w:ind w:right="368"/>
        <w:rPr>
          <w:rFonts w:eastAsia="Trebuchet MS"/>
          <w:sz w:val="24"/>
          <w:szCs w:val="24"/>
        </w:rPr>
      </w:pPr>
      <w:r w:rsidRPr="00821EB7">
        <w:rPr>
          <w:sz w:val="24"/>
          <w:szCs w:val="24"/>
        </w:rPr>
        <w:t xml:space="preserve">   </w:t>
      </w:r>
      <w:r w:rsidR="008B4653" w:rsidRPr="00821EB7">
        <w:rPr>
          <w:rFonts w:eastAsia="Trebuchet MS"/>
          <w:sz w:val="24"/>
          <w:szCs w:val="24"/>
        </w:rPr>
        <w:t xml:space="preserve">Supervise operations to ensure efficiency in all aspects of the customer </w:t>
      </w:r>
      <w:r w:rsidRPr="00821EB7">
        <w:rPr>
          <w:rFonts w:eastAsia="Trebuchet MS"/>
          <w:sz w:val="24"/>
          <w:szCs w:val="24"/>
        </w:rPr>
        <w:t xml:space="preserve"> </w:t>
      </w:r>
    </w:p>
    <w:p w14:paraId="686EA18A" w14:textId="77777777" w:rsidR="00F163BA" w:rsidRPr="00821EB7" w:rsidRDefault="00466B88" w:rsidP="00466B88">
      <w:pPr>
        <w:tabs>
          <w:tab w:val="left" w:pos="820"/>
        </w:tabs>
        <w:spacing w:before="2" w:line="260" w:lineRule="exact"/>
        <w:ind w:right="368"/>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service.</w:t>
      </w:r>
    </w:p>
    <w:p w14:paraId="77382437" w14:textId="77777777" w:rsidR="00466B88" w:rsidRPr="00821EB7" w:rsidRDefault="00466B88" w:rsidP="00466B88">
      <w:pPr>
        <w:tabs>
          <w:tab w:val="left" w:pos="820"/>
        </w:tabs>
        <w:spacing w:line="260" w:lineRule="exact"/>
        <w:ind w:right="1019"/>
        <w:rPr>
          <w:rFonts w:eastAsia="Trebuchet MS"/>
          <w:sz w:val="24"/>
          <w:szCs w:val="24"/>
        </w:rPr>
      </w:pPr>
      <w:r w:rsidRPr="00821EB7">
        <w:rPr>
          <w:sz w:val="24"/>
          <w:szCs w:val="24"/>
        </w:rPr>
        <w:t xml:space="preserve">   </w:t>
      </w:r>
      <w:r w:rsidR="008B4653" w:rsidRPr="00821EB7">
        <w:rPr>
          <w:rFonts w:eastAsia="Trebuchet MS"/>
          <w:sz w:val="24"/>
          <w:szCs w:val="24"/>
        </w:rPr>
        <w:t xml:space="preserve">Identify and resolve concerns in delivery, billing, service, pricing or </w:t>
      </w:r>
      <w:r w:rsidRPr="00821EB7">
        <w:rPr>
          <w:rFonts w:eastAsia="Trebuchet MS"/>
          <w:sz w:val="24"/>
          <w:szCs w:val="24"/>
        </w:rPr>
        <w:t xml:space="preserve">  </w:t>
      </w:r>
    </w:p>
    <w:p w14:paraId="3FD24033" w14:textId="77777777" w:rsidR="00F163BA" w:rsidRPr="00821EB7" w:rsidRDefault="00466B88" w:rsidP="00466B88">
      <w:pPr>
        <w:tabs>
          <w:tab w:val="left" w:pos="820"/>
        </w:tabs>
        <w:spacing w:line="260" w:lineRule="exact"/>
        <w:ind w:right="1019"/>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operations by interacting with the concerned department.</w:t>
      </w:r>
    </w:p>
    <w:p w14:paraId="7FF5C5DB" w14:textId="77777777" w:rsidR="00466B88" w:rsidRPr="00821EB7" w:rsidRDefault="00466B88" w:rsidP="00466B88">
      <w:pPr>
        <w:tabs>
          <w:tab w:val="left" w:pos="820"/>
        </w:tabs>
        <w:spacing w:line="260" w:lineRule="exact"/>
        <w:ind w:right="205"/>
        <w:rPr>
          <w:rFonts w:eastAsia="Trebuchet MS"/>
          <w:sz w:val="24"/>
          <w:szCs w:val="24"/>
        </w:rPr>
      </w:pPr>
      <w:r w:rsidRPr="00821EB7">
        <w:rPr>
          <w:sz w:val="24"/>
          <w:szCs w:val="24"/>
        </w:rPr>
        <w:t xml:space="preserve">   </w:t>
      </w:r>
      <w:r w:rsidR="008B4653" w:rsidRPr="00821EB7">
        <w:rPr>
          <w:rFonts w:eastAsia="Trebuchet MS"/>
          <w:sz w:val="24"/>
          <w:szCs w:val="24"/>
        </w:rPr>
        <w:t xml:space="preserve">Ensure speedy processing &amp; Settlement of claims for losses incurred due to </w:t>
      </w:r>
      <w:r w:rsidRPr="00821EB7">
        <w:rPr>
          <w:rFonts w:eastAsia="Trebuchet MS"/>
          <w:sz w:val="24"/>
          <w:szCs w:val="24"/>
        </w:rPr>
        <w:t xml:space="preserve"> </w:t>
      </w:r>
    </w:p>
    <w:p w14:paraId="12B460E4" w14:textId="77777777" w:rsidR="00F163BA" w:rsidRPr="00821EB7" w:rsidRDefault="00466B88" w:rsidP="00466B88">
      <w:pPr>
        <w:tabs>
          <w:tab w:val="left" w:pos="820"/>
        </w:tabs>
        <w:spacing w:line="260" w:lineRule="exact"/>
        <w:ind w:right="205"/>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unforeseen events during transit, as per company policies and applicable law.</w:t>
      </w:r>
    </w:p>
    <w:p w14:paraId="2CF5C7E5" w14:textId="77777777" w:rsidR="00F163BA"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Prepare monthly Reports like Sales Statements, Collections.</w:t>
      </w:r>
    </w:p>
    <w:p w14:paraId="6C027774" w14:textId="77777777" w:rsidR="00F163BA" w:rsidRPr="00821EB7" w:rsidRDefault="00F163BA">
      <w:pPr>
        <w:spacing w:before="13" w:line="260" w:lineRule="exact"/>
        <w:rPr>
          <w:sz w:val="26"/>
          <w:szCs w:val="26"/>
        </w:rPr>
      </w:pPr>
    </w:p>
    <w:p w14:paraId="35AD801F" w14:textId="77777777" w:rsidR="00F163BA" w:rsidRPr="00CE5FB6" w:rsidRDefault="008B4653">
      <w:pPr>
        <w:ind w:left="100"/>
        <w:rPr>
          <w:rFonts w:eastAsia="Trebuchet MS"/>
          <w:b/>
          <w:bCs/>
          <w:sz w:val="24"/>
          <w:szCs w:val="24"/>
        </w:rPr>
      </w:pPr>
      <w:r w:rsidRPr="00CE5FB6">
        <w:rPr>
          <w:rFonts w:eastAsia="Trebuchet MS"/>
          <w:b/>
          <w:bCs/>
          <w:sz w:val="24"/>
          <w:szCs w:val="24"/>
        </w:rPr>
        <w:t>KEY ACCOUNT MANAGEMENT</w:t>
      </w:r>
    </w:p>
    <w:p w14:paraId="5C18FD27" w14:textId="77777777" w:rsidR="00F163BA" w:rsidRPr="00821EB7" w:rsidRDefault="00F163BA">
      <w:pPr>
        <w:spacing w:before="18" w:line="260" w:lineRule="exact"/>
        <w:rPr>
          <w:sz w:val="26"/>
          <w:szCs w:val="26"/>
        </w:rPr>
      </w:pPr>
    </w:p>
    <w:p w14:paraId="45B49D7B" w14:textId="77777777" w:rsidR="00466B88" w:rsidRPr="00821EB7" w:rsidRDefault="00466B88" w:rsidP="00466B88">
      <w:pPr>
        <w:tabs>
          <w:tab w:val="left" w:pos="820"/>
        </w:tabs>
        <w:spacing w:line="260" w:lineRule="exact"/>
        <w:ind w:right="110"/>
        <w:rPr>
          <w:rFonts w:eastAsia="Trebuchet MS"/>
          <w:sz w:val="24"/>
          <w:szCs w:val="24"/>
        </w:rPr>
      </w:pPr>
      <w:r w:rsidRPr="00821EB7">
        <w:rPr>
          <w:sz w:val="24"/>
          <w:szCs w:val="24"/>
        </w:rPr>
        <w:t xml:space="preserve">  </w:t>
      </w:r>
      <w:r w:rsidR="008B4653" w:rsidRPr="00821EB7">
        <w:rPr>
          <w:rFonts w:eastAsia="Trebuchet MS"/>
          <w:sz w:val="24"/>
          <w:szCs w:val="24"/>
        </w:rPr>
        <w:t xml:space="preserve">Relationship Management with key accounts to increase the level of Sales </w:t>
      </w:r>
    </w:p>
    <w:p w14:paraId="3D0A4922" w14:textId="77777777" w:rsidR="00F163BA" w:rsidRPr="00821EB7" w:rsidRDefault="00466B88" w:rsidP="00466B88">
      <w:pPr>
        <w:tabs>
          <w:tab w:val="left" w:pos="820"/>
        </w:tabs>
        <w:spacing w:line="260" w:lineRule="exact"/>
        <w:ind w:right="110"/>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growth.</w:t>
      </w:r>
    </w:p>
    <w:p w14:paraId="4EA461D6" w14:textId="77777777" w:rsidR="00466B88" w:rsidRPr="00821EB7" w:rsidRDefault="00466B88" w:rsidP="00466B88">
      <w:pPr>
        <w:tabs>
          <w:tab w:val="left" w:pos="820"/>
        </w:tabs>
        <w:spacing w:line="260" w:lineRule="exact"/>
        <w:ind w:right="114"/>
        <w:rPr>
          <w:rFonts w:eastAsia="Trebuchet MS"/>
          <w:sz w:val="24"/>
          <w:szCs w:val="24"/>
        </w:rPr>
      </w:pPr>
      <w:r w:rsidRPr="00821EB7">
        <w:rPr>
          <w:sz w:val="24"/>
          <w:szCs w:val="24"/>
        </w:rPr>
        <w:t xml:space="preserve">  </w:t>
      </w:r>
      <w:r w:rsidR="008B4653" w:rsidRPr="00821EB7">
        <w:rPr>
          <w:rFonts w:eastAsia="Trebuchet MS"/>
          <w:sz w:val="24"/>
          <w:szCs w:val="24"/>
        </w:rPr>
        <w:t xml:space="preserve">Advise clients of the costs of transporting goods and of the arrangements that </w:t>
      </w:r>
    </w:p>
    <w:p w14:paraId="134A2955" w14:textId="77777777" w:rsidR="00F163BA" w:rsidRPr="00821EB7" w:rsidRDefault="00466B88" w:rsidP="00466B88">
      <w:pPr>
        <w:tabs>
          <w:tab w:val="left" w:pos="820"/>
        </w:tabs>
        <w:spacing w:line="260" w:lineRule="exact"/>
        <w:ind w:right="114"/>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have been made.</w:t>
      </w:r>
    </w:p>
    <w:p w14:paraId="1F206C83" w14:textId="77777777" w:rsidR="00F163BA"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Ensure customer satisfaction and implementing quality service standards.</w:t>
      </w:r>
    </w:p>
    <w:p w14:paraId="39EF8DC5" w14:textId="77777777" w:rsidR="00466B88" w:rsidRPr="00821EB7" w:rsidRDefault="00466B88" w:rsidP="00466B88">
      <w:pPr>
        <w:tabs>
          <w:tab w:val="left" w:pos="820"/>
        </w:tabs>
        <w:spacing w:before="2" w:line="260" w:lineRule="exact"/>
        <w:ind w:right="840"/>
        <w:rPr>
          <w:rFonts w:eastAsia="Trebuchet MS"/>
          <w:sz w:val="24"/>
          <w:szCs w:val="24"/>
        </w:rPr>
      </w:pPr>
      <w:r w:rsidRPr="00821EB7">
        <w:rPr>
          <w:sz w:val="24"/>
          <w:szCs w:val="24"/>
        </w:rPr>
        <w:t xml:space="preserve">  </w:t>
      </w:r>
      <w:r w:rsidR="008B4653" w:rsidRPr="00821EB7">
        <w:rPr>
          <w:rFonts w:eastAsia="Trebuchet MS"/>
          <w:sz w:val="24"/>
          <w:szCs w:val="24"/>
        </w:rPr>
        <w:t xml:space="preserve">Coordinate frontline and backline customer Service interacting with </w:t>
      </w:r>
      <w:r w:rsidRPr="00821EB7">
        <w:rPr>
          <w:rFonts w:eastAsia="Trebuchet MS"/>
          <w:sz w:val="24"/>
          <w:szCs w:val="24"/>
        </w:rPr>
        <w:t xml:space="preserve"> </w:t>
      </w:r>
    </w:p>
    <w:p w14:paraId="361E908A" w14:textId="77777777" w:rsidR="00466B88" w:rsidRPr="00821EB7" w:rsidRDefault="00466B88" w:rsidP="00466B88">
      <w:pPr>
        <w:tabs>
          <w:tab w:val="left" w:pos="820"/>
        </w:tabs>
        <w:spacing w:before="2" w:line="260" w:lineRule="exact"/>
        <w:ind w:right="840"/>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 xml:space="preserve">customers, liaising with destination agents and coordinating with </w:t>
      </w:r>
    </w:p>
    <w:p w14:paraId="4D9BCD08" w14:textId="77777777" w:rsidR="00F163BA" w:rsidRPr="00821EB7" w:rsidRDefault="00466B88" w:rsidP="00466B88">
      <w:pPr>
        <w:tabs>
          <w:tab w:val="left" w:pos="820"/>
        </w:tabs>
        <w:spacing w:before="2" w:line="260" w:lineRule="exact"/>
        <w:ind w:right="840"/>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concerned departments for problem resolution.</w:t>
      </w:r>
    </w:p>
    <w:p w14:paraId="6D159002" w14:textId="77777777" w:rsidR="00466B88" w:rsidRPr="00821EB7" w:rsidRDefault="00466B88" w:rsidP="00466B88">
      <w:pPr>
        <w:tabs>
          <w:tab w:val="left" w:pos="820"/>
        </w:tabs>
        <w:spacing w:line="260" w:lineRule="exact"/>
        <w:ind w:right="134"/>
        <w:rPr>
          <w:rFonts w:eastAsia="Trebuchet MS"/>
          <w:sz w:val="24"/>
          <w:szCs w:val="24"/>
        </w:rPr>
      </w:pPr>
      <w:r w:rsidRPr="00821EB7">
        <w:rPr>
          <w:sz w:val="24"/>
          <w:szCs w:val="24"/>
        </w:rPr>
        <w:t xml:space="preserve">  </w:t>
      </w:r>
      <w:r w:rsidR="008B4653" w:rsidRPr="00821EB7">
        <w:rPr>
          <w:rFonts w:eastAsia="Trebuchet MS"/>
          <w:sz w:val="24"/>
          <w:szCs w:val="24"/>
        </w:rPr>
        <w:t xml:space="preserve">Act as a frontline interface between the customers, distribution agents &amp; sales </w:t>
      </w:r>
    </w:p>
    <w:p w14:paraId="6F429057" w14:textId="77777777" w:rsidR="00466B88" w:rsidRPr="00821EB7" w:rsidRDefault="00466B88" w:rsidP="00466B88">
      <w:pPr>
        <w:tabs>
          <w:tab w:val="left" w:pos="820"/>
        </w:tabs>
        <w:spacing w:line="260" w:lineRule="exact"/>
        <w:ind w:right="134"/>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 xml:space="preserve">&amp; service teams to troubleshoot on unresolved grievances &amp; queries of </w:t>
      </w:r>
    </w:p>
    <w:p w14:paraId="67A83DEF" w14:textId="77777777" w:rsidR="00F163BA" w:rsidRPr="00821EB7" w:rsidRDefault="00466B88" w:rsidP="00466B88">
      <w:pPr>
        <w:tabs>
          <w:tab w:val="left" w:pos="820"/>
        </w:tabs>
        <w:spacing w:line="260" w:lineRule="exact"/>
        <w:ind w:right="134"/>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individual and corporate clients.</w:t>
      </w:r>
    </w:p>
    <w:p w14:paraId="3C5CDC0E" w14:textId="77777777" w:rsidR="00F163BA" w:rsidRPr="00821EB7" w:rsidRDefault="00F163BA">
      <w:pPr>
        <w:spacing w:before="11" w:line="260" w:lineRule="exact"/>
        <w:rPr>
          <w:sz w:val="26"/>
          <w:szCs w:val="26"/>
        </w:rPr>
      </w:pPr>
    </w:p>
    <w:p w14:paraId="5172E3F2" w14:textId="77777777" w:rsidR="00F163BA" w:rsidRPr="00CE5FB6" w:rsidRDefault="008B4653">
      <w:pPr>
        <w:ind w:left="100"/>
        <w:rPr>
          <w:rFonts w:eastAsia="Trebuchet MS"/>
          <w:b/>
          <w:bCs/>
          <w:sz w:val="24"/>
          <w:szCs w:val="24"/>
        </w:rPr>
      </w:pPr>
      <w:r w:rsidRPr="00CE5FB6">
        <w:rPr>
          <w:rFonts w:eastAsia="Trebuchet MS"/>
          <w:b/>
          <w:bCs/>
          <w:sz w:val="24"/>
          <w:szCs w:val="24"/>
        </w:rPr>
        <w:t>CLIENT SERVICING</w:t>
      </w:r>
    </w:p>
    <w:p w14:paraId="3F9F931B" w14:textId="77777777" w:rsidR="00F163BA" w:rsidRPr="00821EB7" w:rsidRDefault="00F163BA">
      <w:pPr>
        <w:spacing w:before="13" w:line="260" w:lineRule="exact"/>
        <w:rPr>
          <w:sz w:val="26"/>
          <w:szCs w:val="26"/>
        </w:rPr>
      </w:pPr>
    </w:p>
    <w:p w14:paraId="67DB44A1" w14:textId="77777777" w:rsidR="00F163BA" w:rsidRPr="00821EB7" w:rsidRDefault="00466B88" w:rsidP="00466B88">
      <w:pPr>
        <w:rPr>
          <w:rFonts w:eastAsia="Trebuchet MS"/>
          <w:sz w:val="24"/>
          <w:szCs w:val="24"/>
        </w:rPr>
      </w:pPr>
      <w:r w:rsidRPr="00821EB7">
        <w:rPr>
          <w:sz w:val="24"/>
          <w:szCs w:val="24"/>
        </w:rPr>
        <w:t xml:space="preserve">   </w:t>
      </w:r>
      <w:r w:rsidR="008B4653" w:rsidRPr="00821EB7">
        <w:rPr>
          <w:rFonts w:eastAsia="Trebuchet MS"/>
          <w:sz w:val="24"/>
          <w:szCs w:val="24"/>
        </w:rPr>
        <w:t>Ensuring a positive client experience to establish a good rapport.</w:t>
      </w:r>
    </w:p>
    <w:p w14:paraId="61E4BBD0" w14:textId="77777777" w:rsidR="00466B88" w:rsidRPr="00821EB7" w:rsidRDefault="00466B88" w:rsidP="00466B88">
      <w:pPr>
        <w:tabs>
          <w:tab w:val="left" w:pos="820"/>
        </w:tabs>
        <w:spacing w:before="2" w:line="260" w:lineRule="exact"/>
        <w:ind w:right="427"/>
        <w:rPr>
          <w:rFonts w:eastAsia="Trebuchet MS"/>
          <w:sz w:val="24"/>
          <w:szCs w:val="24"/>
        </w:rPr>
      </w:pPr>
      <w:r w:rsidRPr="00821EB7">
        <w:rPr>
          <w:sz w:val="24"/>
          <w:szCs w:val="24"/>
        </w:rPr>
        <w:t xml:space="preserve">   </w:t>
      </w:r>
      <w:r w:rsidR="008B4653" w:rsidRPr="00821EB7">
        <w:rPr>
          <w:rFonts w:eastAsia="Trebuchet MS"/>
          <w:sz w:val="24"/>
          <w:szCs w:val="24"/>
        </w:rPr>
        <w:t xml:space="preserve">Achieving customer satisfaction by achieving delivery of service quality </w:t>
      </w:r>
    </w:p>
    <w:p w14:paraId="1F0606E9" w14:textId="77777777" w:rsidR="00F163BA" w:rsidRPr="00821EB7" w:rsidRDefault="00466B88" w:rsidP="00466B88">
      <w:pPr>
        <w:tabs>
          <w:tab w:val="left" w:pos="820"/>
        </w:tabs>
        <w:spacing w:before="2" w:line="260" w:lineRule="exact"/>
        <w:ind w:right="427"/>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norms.</w:t>
      </w:r>
    </w:p>
    <w:p w14:paraId="4543E525" w14:textId="77777777" w:rsidR="00466B88" w:rsidRPr="00821EB7" w:rsidRDefault="00466B88" w:rsidP="00466B88">
      <w:pPr>
        <w:tabs>
          <w:tab w:val="left" w:pos="820"/>
        </w:tabs>
        <w:spacing w:line="260" w:lineRule="exact"/>
        <w:ind w:right="335"/>
        <w:rPr>
          <w:rFonts w:eastAsia="Trebuchet MS"/>
          <w:sz w:val="24"/>
          <w:szCs w:val="24"/>
        </w:rPr>
      </w:pPr>
      <w:r w:rsidRPr="00821EB7">
        <w:rPr>
          <w:sz w:val="24"/>
          <w:szCs w:val="24"/>
        </w:rPr>
        <w:t xml:space="preserve">   </w:t>
      </w:r>
      <w:r w:rsidR="008B4653" w:rsidRPr="00821EB7">
        <w:rPr>
          <w:rFonts w:eastAsia="Trebuchet MS"/>
          <w:sz w:val="24"/>
          <w:szCs w:val="24"/>
        </w:rPr>
        <w:t xml:space="preserve">Creating a competitive advantage by ensuring that the “implicit </w:t>
      </w:r>
    </w:p>
    <w:p w14:paraId="58BAA7BD" w14:textId="77777777" w:rsidR="00466B88" w:rsidRPr="00821EB7" w:rsidRDefault="00466B88" w:rsidP="00466B88">
      <w:pPr>
        <w:tabs>
          <w:tab w:val="left" w:pos="820"/>
        </w:tabs>
        <w:spacing w:line="260" w:lineRule="exact"/>
        <w:ind w:right="335"/>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 xml:space="preserve">service/relationship needs” of each client are met along with the explicit </w:t>
      </w:r>
    </w:p>
    <w:p w14:paraId="0BC1DBB3" w14:textId="77777777" w:rsidR="00F163BA" w:rsidRDefault="00466B88" w:rsidP="00466B88">
      <w:pPr>
        <w:tabs>
          <w:tab w:val="left" w:pos="820"/>
        </w:tabs>
        <w:spacing w:line="260" w:lineRule="exact"/>
        <w:ind w:right="335"/>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p</w:t>
      </w:r>
      <w:r w:rsidR="00821EB7">
        <w:rPr>
          <w:rFonts w:eastAsia="Trebuchet MS"/>
          <w:sz w:val="24"/>
          <w:szCs w:val="24"/>
        </w:rPr>
        <w:t>roject deliverable requirements.</w:t>
      </w:r>
    </w:p>
    <w:p w14:paraId="271613EE" w14:textId="77777777" w:rsidR="00821EB7" w:rsidRDefault="00821EB7" w:rsidP="00466B88">
      <w:pPr>
        <w:tabs>
          <w:tab w:val="left" w:pos="820"/>
        </w:tabs>
        <w:spacing w:line="260" w:lineRule="exact"/>
        <w:ind w:right="335"/>
        <w:rPr>
          <w:rFonts w:eastAsia="Trebuchet MS"/>
          <w:sz w:val="24"/>
          <w:szCs w:val="24"/>
        </w:rPr>
      </w:pPr>
    </w:p>
    <w:p w14:paraId="15076A41" w14:textId="77777777" w:rsidR="00821EB7" w:rsidRDefault="00821EB7" w:rsidP="00466B88">
      <w:pPr>
        <w:tabs>
          <w:tab w:val="left" w:pos="820"/>
        </w:tabs>
        <w:spacing w:line="260" w:lineRule="exact"/>
        <w:ind w:right="335"/>
        <w:rPr>
          <w:rFonts w:eastAsia="Trebuchet MS"/>
          <w:sz w:val="24"/>
          <w:szCs w:val="24"/>
        </w:rPr>
      </w:pPr>
    </w:p>
    <w:p w14:paraId="5883FC74" w14:textId="77777777" w:rsidR="00821EB7" w:rsidRPr="00821EB7" w:rsidRDefault="00821EB7" w:rsidP="00821EB7">
      <w:pPr>
        <w:tabs>
          <w:tab w:val="left" w:pos="820"/>
        </w:tabs>
        <w:spacing w:before="83" w:line="260" w:lineRule="exact"/>
        <w:ind w:right="69"/>
        <w:rPr>
          <w:rFonts w:eastAsia="Trebuchet MS"/>
          <w:sz w:val="24"/>
          <w:szCs w:val="24"/>
        </w:rPr>
      </w:pPr>
      <w:r>
        <w:rPr>
          <w:rFonts w:eastAsia="Trebuchet MS"/>
          <w:sz w:val="24"/>
          <w:szCs w:val="24"/>
        </w:rPr>
        <w:t xml:space="preserve"> </w:t>
      </w:r>
      <w:r w:rsidRPr="00821EB7">
        <w:rPr>
          <w:rFonts w:eastAsia="Trebuchet MS"/>
          <w:sz w:val="24"/>
          <w:szCs w:val="24"/>
        </w:rPr>
        <w:t xml:space="preserve">Reviewing &amp; interpreting the market trends/ client feedback to standardize </w:t>
      </w:r>
      <w:r>
        <w:rPr>
          <w:rFonts w:eastAsia="Trebuchet MS"/>
          <w:sz w:val="24"/>
          <w:szCs w:val="24"/>
        </w:rPr>
        <w:t xml:space="preserve"> </w:t>
      </w:r>
      <w:r w:rsidRPr="00821EB7">
        <w:rPr>
          <w:rFonts w:eastAsia="Trebuchet MS"/>
          <w:sz w:val="24"/>
          <w:szCs w:val="24"/>
        </w:rPr>
        <w:t xml:space="preserve">the </w:t>
      </w:r>
      <w:r>
        <w:rPr>
          <w:rFonts w:eastAsia="Trebuchet MS"/>
          <w:sz w:val="24"/>
          <w:szCs w:val="24"/>
        </w:rPr>
        <w:t xml:space="preserve">  </w:t>
      </w:r>
      <w:r w:rsidRPr="00821EB7">
        <w:rPr>
          <w:rFonts w:eastAsia="Trebuchet MS"/>
          <w:sz w:val="24"/>
          <w:szCs w:val="24"/>
        </w:rPr>
        <w:t>business strategies as per the client requirements &amp; expectations.</w:t>
      </w:r>
    </w:p>
    <w:p w14:paraId="5A78DADC" w14:textId="77777777" w:rsidR="00821EB7" w:rsidRPr="00821EB7" w:rsidRDefault="00821EB7" w:rsidP="00821EB7">
      <w:pPr>
        <w:tabs>
          <w:tab w:val="left" w:pos="820"/>
        </w:tabs>
        <w:spacing w:line="260" w:lineRule="exact"/>
        <w:ind w:right="217"/>
        <w:rPr>
          <w:rFonts w:eastAsia="Trebuchet MS"/>
          <w:sz w:val="24"/>
          <w:szCs w:val="24"/>
        </w:rPr>
      </w:pPr>
      <w:r w:rsidRPr="00821EB7">
        <w:rPr>
          <w:rFonts w:eastAsia="Trebuchet MS"/>
          <w:sz w:val="24"/>
          <w:szCs w:val="24"/>
        </w:rPr>
        <w:t>Winning customer’s confidence by providing them the best, cost efficient logistic solutions.</w:t>
      </w:r>
    </w:p>
    <w:p w14:paraId="69711943" w14:textId="77777777" w:rsidR="00821EB7" w:rsidRPr="00821EB7" w:rsidRDefault="00821EB7" w:rsidP="00821EB7">
      <w:pPr>
        <w:spacing w:before="11" w:line="260" w:lineRule="exact"/>
        <w:rPr>
          <w:sz w:val="26"/>
          <w:szCs w:val="26"/>
        </w:rPr>
      </w:pPr>
    </w:p>
    <w:p w14:paraId="32E31C65" w14:textId="77777777" w:rsidR="00821EB7" w:rsidRPr="00CE5FB6" w:rsidRDefault="00821EB7" w:rsidP="00821EB7">
      <w:pPr>
        <w:rPr>
          <w:rFonts w:eastAsia="Trebuchet MS"/>
          <w:b/>
          <w:bCs/>
          <w:sz w:val="24"/>
          <w:szCs w:val="24"/>
        </w:rPr>
      </w:pPr>
      <w:r w:rsidRPr="00CE5FB6">
        <w:rPr>
          <w:rFonts w:eastAsia="Trebuchet MS"/>
          <w:b/>
          <w:bCs/>
          <w:sz w:val="24"/>
          <w:szCs w:val="24"/>
        </w:rPr>
        <w:t>TASK MANAGEMENT</w:t>
      </w:r>
    </w:p>
    <w:p w14:paraId="4DC52E99" w14:textId="77777777" w:rsidR="00821EB7" w:rsidRPr="00821EB7" w:rsidRDefault="00821EB7" w:rsidP="00821EB7">
      <w:pPr>
        <w:spacing w:before="18" w:line="260" w:lineRule="exact"/>
        <w:rPr>
          <w:sz w:val="26"/>
          <w:szCs w:val="26"/>
        </w:rPr>
      </w:pPr>
    </w:p>
    <w:p w14:paraId="2099909B" w14:textId="77777777" w:rsidR="00821EB7" w:rsidRPr="00821EB7" w:rsidRDefault="00821EB7" w:rsidP="00821EB7">
      <w:pPr>
        <w:tabs>
          <w:tab w:val="left" w:pos="820"/>
        </w:tabs>
        <w:spacing w:line="260" w:lineRule="exact"/>
        <w:ind w:right="374"/>
        <w:rPr>
          <w:rFonts w:eastAsia="Trebuchet MS"/>
          <w:sz w:val="24"/>
          <w:szCs w:val="24"/>
        </w:rPr>
      </w:pPr>
      <w:r w:rsidRPr="00821EB7">
        <w:rPr>
          <w:rFonts w:eastAsia="Trebuchet MS"/>
          <w:sz w:val="24"/>
          <w:szCs w:val="24"/>
        </w:rPr>
        <w:t>Leading, mentoring, training and motivating teams for better &amp; effective performance.</w:t>
      </w:r>
    </w:p>
    <w:p w14:paraId="3E4D48CD" w14:textId="77777777" w:rsidR="00821EB7" w:rsidRPr="00821EB7" w:rsidRDefault="00821EB7" w:rsidP="00821EB7">
      <w:pPr>
        <w:tabs>
          <w:tab w:val="left" w:pos="820"/>
        </w:tabs>
        <w:spacing w:line="260" w:lineRule="exact"/>
        <w:ind w:right="342"/>
        <w:rPr>
          <w:rFonts w:eastAsia="Trebuchet MS"/>
          <w:sz w:val="24"/>
          <w:szCs w:val="24"/>
        </w:rPr>
      </w:pPr>
      <w:r w:rsidRPr="00821EB7">
        <w:rPr>
          <w:rFonts w:eastAsia="Trebuchet MS"/>
          <w:sz w:val="24"/>
          <w:szCs w:val="24"/>
        </w:rPr>
        <w:t>Developing and designing training modules for subordinates to impart a better understanding of sales techniques.</w:t>
      </w:r>
    </w:p>
    <w:p w14:paraId="35EEA6AE" w14:textId="77777777" w:rsidR="00821EB7" w:rsidRPr="00821EB7" w:rsidRDefault="00821EB7" w:rsidP="00821EB7">
      <w:pPr>
        <w:spacing w:line="260" w:lineRule="exact"/>
        <w:rPr>
          <w:rFonts w:eastAsia="Trebuchet MS"/>
          <w:sz w:val="24"/>
          <w:szCs w:val="24"/>
        </w:rPr>
      </w:pPr>
      <w:r w:rsidRPr="00821EB7">
        <w:rPr>
          <w:rFonts w:eastAsia="Trebuchet MS"/>
          <w:sz w:val="24"/>
          <w:szCs w:val="24"/>
        </w:rPr>
        <w:t>Developing Franchise by conducting business motivational program.</w:t>
      </w:r>
    </w:p>
    <w:p w14:paraId="1F7D429F" w14:textId="77777777" w:rsidR="00821EB7" w:rsidRPr="00821EB7" w:rsidRDefault="00821EB7" w:rsidP="00466B88">
      <w:pPr>
        <w:tabs>
          <w:tab w:val="left" w:pos="820"/>
        </w:tabs>
        <w:spacing w:line="260" w:lineRule="exact"/>
        <w:ind w:right="335"/>
        <w:rPr>
          <w:rFonts w:eastAsia="Trebuchet MS"/>
          <w:sz w:val="24"/>
          <w:szCs w:val="24"/>
        </w:rPr>
        <w:sectPr w:rsidR="00821EB7" w:rsidRPr="00821EB7" w:rsidSect="008B4653">
          <w:pgSz w:w="12240" w:h="15840"/>
          <w:pgMar w:top="840" w:right="1700" w:bottom="0" w:left="1700" w:header="720" w:footer="720" w:gutter="0"/>
          <w:cols w:space="720"/>
        </w:sectPr>
      </w:pPr>
    </w:p>
    <w:p w14:paraId="23718656" w14:textId="77777777" w:rsidR="00F163BA" w:rsidRPr="00821EB7" w:rsidRDefault="00F163BA">
      <w:pPr>
        <w:spacing w:line="200" w:lineRule="exact"/>
      </w:pPr>
    </w:p>
    <w:p w14:paraId="553B4A09" w14:textId="77777777" w:rsidR="00F163BA" w:rsidRPr="00821EB7" w:rsidRDefault="00F163BA">
      <w:pPr>
        <w:spacing w:line="200" w:lineRule="exact"/>
      </w:pPr>
    </w:p>
    <w:p w14:paraId="5E942F55" w14:textId="77777777" w:rsidR="00F163BA" w:rsidRPr="00821EB7" w:rsidRDefault="00F163BA">
      <w:pPr>
        <w:spacing w:before="5" w:line="220" w:lineRule="exact"/>
        <w:rPr>
          <w:sz w:val="22"/>
          <w:szCs w:val="22"/>
        </w:rPr>
      </w:pPr>
    </w:p>
    <w:p w14:paraId="75E8B794" w14:textId="77777777" w:rsidR="00F163BA" w:rsidRPr="00CE5FB6" w:rsidRDefault="008B4653">
      <w:pPr>
        <w:spacing w:line="320" w:lineRule="exact"/>
        <w:ind w:left="100"/>
        <w:rPr>
          <w:rFonts w:eastAsia="Trebuchet MS"/>
          <w:b/>
          <w:bCs/>
          <w:sz w:val="28"/>
          <w:szCs w:val="28"/>
        </w:rPr>
      </w:pPr>
      <w:r w:rsidRPr="00CE5FB6">
        <w:rPr>
          <w:rFonts w:eastAsia="Trebuchet MS"/>
          <w:b/>
          <w:bCs/>
          <w:position w:val="-1"/>
          <w:sz w:val="28"/>
          <w:szCs w:val="28"/>
          <w:u w:val="thick" w:color="000000"/>
        </w:rPr>
        <w:t>ORGANISATIOANL EXPERIENCE</w:t>
      </w:r>
    </w:p>
    <w:p w14:paraId="7BD79196" w14:textId="77777777" w:rsidR="00F163BA" w:rsidRPr="00821EB7" w:rsidRDefault="00F163BA">
      <w:pPr>
        <w:spacing w:before="19" w:line="280" w:lineRule="exact"/>
        <w:rPr>
          <w:sz w:val="28"/>
          <w:szCs w:val="28"/>
        </w:rPr>
      </w:pPr>
    </w:p>
    <w:p w14:paraId="17F92C31" w14:textId="77777777" w:rsidR="00F163BA" w:rsidRPr="00821EB7" w:rsidRDefault="008B4653">
      <w:pPr>
        <w:spacing w:before="24"/>
        <w:ind w:left="100"/>
        <w:rPr>
          <w:rFonts w:eastAsia="Trebuchet MS"/>
          <w:sz w:val="24"/>
          <w:szCs w:val="24"/>
        </w:rPr>
      </w:pPr>
      <w:r w:rsidRPr="00821EB7">
        <w:rPr>
          <w:rFonts w:eastAsia="Trebuchet MS"/>
          <w:sz w:val="24"/>
          <w:szCs w:val="24"/>
        </w:rPr>
        <w:t>AXPRESS LOGISTICS INDIA PVT LTD (FROM 21.06.2011 TO 31.07.2013 )</w:t>
      </w:r>
    </w:p>
    <w:p w14:paraId="4D2121A7" w14:textId="77777777" w:rsidR="00F163BA" w:rsidRPr="00821EB7" w:rsidRDefault="00F163BA">
      <w:pPr>
        <w:spacing w:before="13" w:line="280" w:lineRule="exact"/>
        <w:rPr>
          <w:sz w:val="28"/>
          <w:szCs w:val="28"/>
        </w:rPr>
      </w:pPr>
    </w:p>
    <w:p w14:paraId="0B14D2F2" w14:textId="77777777" w:rsidR="008B4653" w:rsidRPr="00821EB7" w:rsidRDefault="008B4653" w:rsidP="00466B88">
      <w:pPr>
        <w:tabs>
          <w:tab w:val="left" w:pos="820"/>
        </w:tabs>
        <w:spacing w:line="260" w:lineRule="exact"/>
        <w:ind w:right="227"/>
        <w:rPr>
          <w:rFonts w:eastAsia="Trebuchet MS"/>
          <w:sz w:val="24"/>
          <w:szCs w:val="24"/>
        </w:rPr>
      </w:pPr>
      <w:r w:rsidRPr="00821EB7">
        <w:rPr>
          <w:sz w:val="24"/>
          <w:szCs w:val="24"/>
        </w:rPr>
        <w:t xml:space="preserve"> </w:t>
      </w:r>
      <w:r w:rsidRPr="00821EB7">
        <w:rPr>
          <w:rFonts w:eastAsia="Trebuchet MS"/>
          <w:sz w:val="24"/>
          <w:szCs w:val="24"/>
        </w:rPr>
        <w:t xml:space="preserve">AXPRESS LOGISTICS INDIA  PVT LTD ,(FORMERLY KNOWN as AXPRESS     </w:t>
      </w:r>
    </w:p>
    <w:p w14:paraId="38ED4822" w14:textId="77777777" w:rsidR="00F163BA" w:rsidRPr="00821EB7" w:rsidRDefault="00466B88" w:rsidP="00466B88">
      <w:pPr>
        <w:tabs>
          <w:tab w:val="left" w:pos="820"/>
        </w:tabs>
        <w:spacing w:line="260" w:lineRule="exact"/>
        <w:ind w:right="227"/>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LOGISTICS )Leading transport-logistics Solution Company</w:t>
      </w:r>
    </w:p>
    <w:p w14:paraId="01F51F5D" w14:textId="77777777" w:rsidR="00F163BA" w:rsidRPr="00821EB7" w:rsidRDefault="008B4653" w:rsidP="00466B88">
      <w:pPr>
        <w:spacing w:line="280" w:lineRule="exact"/>
        <w:rPr>
          <w:rFonts w:eastAsia="Trebuchet MS"/>
          <w:sz w:val="24"/>
          <w:szCs w:val="24"/>
        </w:rPr>
      </w:pPr>
      <w:r w:rsidRPr="00821EB7">
        <w:rPr>
          <w:sz w:val="24"/>
          <w:szCs w:val="24"/>
        </w:rPr>
        <w:t xml:space="preserve"> </w:t>
      </w:r>
      <w:r w:rsidRPr="00821EB7">
        <w:rPr>
          <w:rFonts w:eastAsia="Trebuchet MS"/>
          <w:sz w:val="24"/>
          <w:szCs w:val="24"/>
        </w:rPr>
        <w:t>Working as a General  Manager Chennai</w:t>
      </w:r>
    </w:p>
    <w:p w14:paraId="33C0F28D" w14:textId="77777777" w:rsidR="00F163BA" w:rsidRPr="00821EB7" w:rsidRDefault="00466B88" w:rsidP="00466B88">
      <w:pPr>
        <w:spacing w:line="260" w:lineRule="exact"/>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Well known logistics provider in Auto Part Industries</w:t>
      </w:r>
    </w:p>
    <w:p w14:paraId="0C25D4CF" w14:textId="77777777" w:rsidR="00466B88" w:rsidRPr="00821EB7" w:rsidRDefault="00466B88" w:rsidP="00466B88">
      <w:pPr>
        <w:spacing w:before="2" w:line="260" w:lineRule="exact"/>
        <w:ind w:right="1677"/>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 xml:space="preserve">With AIR /TRAIN/SURFACE/ WHEREHOUSING/PAKAGING </w:t>
      </w:r>
      <w:r w:rsidRPr="00821EB7">
        <w:rPr>
          <w:rFonts w:eastAsia="Trebuchet MS"/>
          <w:sz w:val="24"/>
          <w:szCs w:val="24"/>
        </w:rPr>
        <w:t xml:space="preserve">  </w:t>
      </w:r>
    </w:p>
    <w:p w14:paraId="2261BB8E" w14:textId="77777777" w:rsidR="00F163BA" w:rsidRPr="00821EB7" w:rsidRDefault="00466B88" w:rsidP="00466B88">
      <w:pPr>
        <w:spacing w:before="2" w:line="260" w:lineRule="exact"/>
        <w:ind w:right="1677"/>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SOLUTIONS</w:t>
      </w:r>
    </w:p>
    <w:p w14:paraId="1A64EC76" w14:textId="77777777" w:rsidR="00F163BA" w:rsidRPr="00821EB7" w:rsidRDefault="00F163BA">
      <w:pPr>
        <w:spacing w:before="11" w:line="260" w:lineRule="exact"/>
        <w:rPr>
          <w:sz w:val="26"/>
          <w:szCs w:val="26"/>
        </w:rPr>
      </w:pPr>
    </w:p>
    <w:p w14:paraId="2CD03559" w14:textId="77777777" w:rsidR="00F163BA" w:rsidRPr="00CE5FB6" w:rsidRDefault="008B4653" w:rsidP="00466B88">
      <w:pPr>
        <w:rPr>
          <w:rFonts w:eastAsia="Trebuchet MS"/>
          <w:b/>
          <w:bCs/>
          <w:sz w:val="24"/>
          <w:szCs w:val="24"/>
        </w:rPr>
      </w:pPr>
      <w:r w:rsidRPr="00CE5FB6">
        <w:rPr>
          <w:rFonts w:eastAsia="Trebuchet MS"/>
          <w:b/>
          <w:bCs/>
          <w:sz w:val="24"/>
          <w:szCs w:val="24"/>
        </w:rPr>
        <w:t>NOTABLE ATTAINMENTS</w:t>
      </w:r>
    </w:p>
    <w:p w14:paraId="4A9B5FF0" w14:textId="77777777" w:rsidR="00F163BA" w:rsidRPr="00821EB7" w:rsidRDefault="00F163BA">
      <w:pPr>
        <w:spacing w:before="4" w:line="140" w:lineRule="exact"/>
        <w:rPr>
          <w:sz w:val="15"/>
          <w:szCs w:val="15"/>
        </w:rPr>
      </w:pPr>
    </w:p>
    <w:p w14:paraId="45BC5467" w14:textId="77777777" w:rsidR="00F163BA" w:rsidRPr="00821EB7" w:rsidRDefault="00F163BA">
      <w:pPr>
        <w:spacing w:line="200" w:lineRule="exact"/>
      </w:pPr>
    </w:p>
    <w:p w14:paraId="64FEC191" w14:textId="77777777" w:rsidR="00F163BA" w:rsidRPr="00821EB7" w:rsidRDefault="00F163BA">
      <w:pPr>
        <w:spacing w:line="200" w:lineRule="exact"/>
      </w:pPr>
    </w:p>
    <w:p w14:paraId="1C54C2D3" w14:textId="77777777" w:rsidR="00466B88" w:rsidRPr="00821EB7" w:rsidRDefault="008B4653" w:rsidP="00466B88">
      <w:pPr>
        <w:tabs>
          <w:tab w:val="left" w:pos="820"/>
        </w:tabs>
        <w:spacing w:line="260" w:lineRule="exact"/>
        <w:ind w:right="399"/>
        <w:rPr>
          <w:rFonts w:eastAsia="Trebuchet MS"/>
          <w:sz w:val="24"/>
          <w:szCs w:val="24"/>
        </w:rPr>
      </w:pPr>
      <w:r w:rsidRPr="00821EB7">
        <w:rPr>
          <w:rFonts w:eastAsia="Trebuchet MS"/>
          <w:sz w:val="24"/>
          <w:szCs w:val="24"/>
        </w:rPr>
        <w:t>Accountable for operations, administrations, sales, collection and other related activities, BY AIR ,TRAIN SURFACE ,W/H MOVEMENTS</w:t>
      </w:r>
    </w:p>
    <w:p w14:paraId="7AC2E8BF" w14:textId="77777777" w:rsidR="00F163BA" w:rsidRPr="00821EB7" w:rsidRDefault="008B4653" w:rsidP="00466B88">
      <w:pPr>
        <w:tabs>
          <w:tab w:val="left" w:pos="820"/>
        </w:tabs>
        <w:spacing w:line="260" w:lineRule="exact"/>
        <w:ind w:right="399"/>
        <w:rPr>
          <w:rFonts w:eastAsia="Trebuchet MS"/>
          <w:sz w:val="24"/>
          <w:szCs w:val="24"/>
        </w:rPr>
      </w:pPr>
      <w:r w:rsidRPr="00821EB7">
        <w:rPr>
          <w:sz w:val="24"/>
          <w:szCs w:val="24"/>
        </w:rPr>
        <w:t xml:space="preserve"> </w:t>
      </w:r>
      <w:r w:rsidRPr="00821EB7">
        <w:rPr>
          <w:rFonts w:eastAsia="Trebuchet MS"/>
          <w:sz w:val="24"/>
          <w:szCs w:val="24"/>
        </w:rPr>
        <w:t>Designing Strategies for achievement of set targets.</w:t>
      </w:r>
    </w:p>
    <w:p w14:paraId="2267EE43" w14:textId="77777777" w:rsidR="00F163BA" w:rsidRPr="00821EB7" w:rsidRDefault="008B4653" w:rsidP="00466B88">
      <w:pPr>
        <w:spacing w:line="260" w:lineRule="exact"/>
        <w:rPr>
          <w:rFonts w:eastAsia="Trebuchet MS"/>
          <w:sz w:val="24"/>
          <w:szCs w:val="24"/>
        </w:rPr>
      </w:pPr>
      <w:r w:rsidRPr="00821EB7">
        <w:rPr>
          <w:rFonts w:eastAsia="Trebuchet MS"/>
          <w:sz w:val="24"/>
          <w:szCs w:val="24"/>
        </w:rPr>
        <w:t>To do the coordination between inter controlling branch and sales team.</w:t>
      </w:r>
    </w:p>
    <w:p w14:paraId="082C3205" w14:textId="77777777" w:rsidR="00F163BA" w:rsidRPr="00821EB7" w:rsidRDefault="008B4653" w:rsidP="00466B88">
      <w:pPr>
        <w:tabs>
          <w:tab w:val="left" w:pos="820"/>
        </w:tabs>
        <w:spacing w:before="2" w:line="260" w:lineRule="exact"/>
        <w:ind w:right="216"/>
        <w:rPr>
          <w:rFonts w:eastAsia="Trebuchet MS"/>
          <w:sz w:val="24"/>
          <w:szCs w:val="24"/>
        </w:rPr>
      </w:pPr>
      <w:r w:rsidRPr="00821EB7">
        <w:rPr>
          <w:rFonts w:eastAsia="Trebuchet MS"/>
          <w:sz w:val="24"/>
          <w:szCs w:val="24"/>
        </w:rPr>
        <w:t>Opening new franchisee / Branches  to drive our business by fulfilling the reach of business plan.</w:t>
      </w:r>
    </w:p>
    <w:p w14:paraId="2287ADB4" w14:textId="77777777" w:rsidR="00F163BA" w:rsidRPr="00821EB7" w:rsidRDefault="008B4653" w:rsidP="00466B88">
      <w:pPr>
        <w:spacing w:line="260" w:lineRule="exact"/>
        <w:rPr>
          <w:rFonts w:eastAsia="Trebuchet MS"/>
          <w:sz w:val="24"/>
          <w:szCs w:val="24"/>
        </w:rPr>
      </w:pPr>
      <w:r w:rsidRPr="00821EB7">
        <w:rPr>
          <w:rFonts w:eastAsia="Trebuchet MS"/>
          <w:sz w:val="24"/>
          <w:szCs w:val="24"/>
        </w:rPr>
        <w:t>Maintaining Customer Relations and improving Sales with Major clients.</w:t>
      </w:r>
    </w:p>
    <w:p w14:paraId="4A1F9B98" w14:textId="77777777" w:rsidR="008B4653" w:rsidRPr="00821EB7" w:rsidRDefault="008B4653" w:rsidP="00466B88">
      <w:pPr>
        <w:spacing w:line="260" w:lineRule="exact"/>
        <w:rPr>
          <w:rFonts w:eastAsia="Trebuchet MS"/>
          <w:sz w:val="24"/>
          <w:szCs w:val="24"/>
        </w:rPr>
      </w:pPr>
      <w:r w:rsidRPr="00821EB7">
        <w:rPr>
          <w:rFonts w:eastAsia="Trebuchet MS"/>
          <w:sz w:val="24"/>
          <w:szCs w:val="24"/>
        </w:rPr>
        <w:t xml:space="preserve">To organize the selling skill and marketing Blitz Exercise in the </w:t>
      </w:r>
    </w:p>
    <w:p w14:paraId="39A101D1" w14:textId="77777777" w:rsidR="00F163BA" w:rsidRPr="00821EB7" w:rsidRDefault="008B4653" w:rsidP="00466B88">
      <w:pPr>
        <w:spacing w:line="260" w:lineRule="exact"/>
        <w:rPr>
          <w:rFonts w:eastAsia="Trebuchet MS"/>
          <w:sz w:val="24"/>
          <w:szCs w:val="24"/>
        </w:rPr>
      </w:pPr>
      <w:r w:rsidRPr="00821EB7">
        <w:rPr>
          <w:rFonts w:eastAsia="Trebuchet MS"/>
          <w:sz w:val="24"/>
          <w:szCs w:val="24"/>
        </w:rPr>
        <w:t>controlling.</w:t>
      </w:r>
    </w:p>
    <w:p w14:paraId="70CF8278" w14:textId="77777777" w:rsidR="00F163BA" w:rsidRPr="00821EB7" w:rsidRDefault="00F163BA">
      <w:pPr>
        <w:spacing w:line="200" w:lineRule="exact"/>
      </w:pPr>
    </w:p>
    <w:p w14:paraId="63CD23BD" w14:textId="77777777" w:rsidR="00F163BA" w:rsidRPr="00821EB7" w:rsidRDefault="00F163BA">
      <w:pPr>
        <w:spacing w:line="200" w:lineRule="exact"/>
      </w:pPr>
    </w:p>
    <w:p w14:paraId="4FE0E419" w14:textId="77777777" w:rsidR="00F163BA" w:rsidRPr="00821EB7" w:rsidRDefault="00F163BA">
      <w:pPr>
        <w:spacing w:line="200" w:lineRule="exact"/>
      </w:pPr>
    </w:p>
    <w:p w14:paraId="019B7624" w14:textId="77777777" w:rsidR="00F163BA" w:rsidRPr="00821EB7" w:rsidRDefault="00F163BA">
      <w:pPr>
        <w:spacing w:before="11" w:line="260" w:lineRule="exact"/>
        <w:rPr>
          <w:sz w:val="26"/>
          <w:szCs w:val="26"/>
        </w:rPr>
      </w:pPr>
    </w:p>
    <w:p w14:paraId="440FFB80" w14:textId="77777777" w:rsidR="00F163BA" w:rsidRPr="00821EB7" w:rsidRDefault="008B4653">
      <w:pPr>
        <w:ind w:left="100"/>
        <w:rPr>
          <w:rFonts w:eastAsia="Trebuchet MS"/>
          <w:sz w:val="24"/>
          <w:szCs w:val="24"/>
        </w:rPr>
      </w:pPr>
      <w:r w:rsidRPr="00821EB7">
        <w:rPr>
          <w:rFonts w:eastAsia="Trebuchet MS"/>
          <w:sz w:val="24"/>
          <w:szCs w:val="24"/>
        </w:rPr>
        <w:t>DARCL LOGISTICS  LIMITED (FROM 21.06.2010 TO 30.05.2011 )</w:t>
      </w:r>
    </w:p>
    <w:p w14:paraId="34302EB9" w14:textId="77777777" w:rsidR="00F163BA" w:rsidRPr="00821EB7" w:rsidRDefault="00F163BA">
      <w:pPr>
        <w:spacing w:before="14" w:line="260" w:lineRule="exact"/>
        <w:rPr>
          <w:sz w:val="26"/>
          <w:szCs w:val="26"/>
        </w:rPr>
      </w:pPr>
    </w:p>
    <w:p w14:paraId="377D509D" w14:textId="77777777" w:rsidR="00F163BA" w:rsidRPr="00821EB7" w:rsidRDefault="00466B88" w:rsidP="00466B88">
      <w:pPr>
        <w:rPr>
          <w:rFonts w:eastAsia="Trebuchet MS"/>
          <w:sz w:val="24"/>
          <w:szCs w:val="24"/>
        </w:rPr>
      </w:pPr>
      <w:r w:rsidRPr="00821EB7">
        <w:rPr>
          <w:sz w:val="24"/>
          <w:szCs w:val="24"/>
        </w:rPr>
        <w:t xml:space="preserve">  </w:t>
      </w:r>
      <w:r w:rsidR="008B4653" w:rsidRPr="00821EB7">
        <w:rPr>
          <w:rFonts w:eastAsia="Trebuchet MS"/>
          <w:sz w:val="24"/>
          <w:szCs w:val="24"/>
        </w:rPr>
        <w:t>DARCL LOGISTICS LIMITES,(FORMERLY KNOWN as Delhi Assam</w:t>
      </w:r>
    </w:p>
    <w:p w14:paraId="5D8A75F8" w14:textId="77777777" w:rsidR="00F163BA" w:rsidRPr="00821EB7" w:rsidRDefault="00466B88" w:rsidP="00466B88">
      <w:pPr>
        <w:spacing w:line="260" w:lineRule="exact"/>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 xml:space="preserve"> Roadways Corporation Ltd )Leading transport-logistics Solution Company</w:t>
      </w:r>
    </w:p>
    <w:p w14:paraId="23DC8A41" w14:textId="77777777" w:rsidR="00F163BA" w:rsidRPr="00821EB7" w:rsidRDefault="00466B88" w:rsidP="00466B88">
      <w:pPr>
        <w:spacing w:line="280" w:lineRule="exact"/>
        <w:rPr>
          <w:rFonts w:eastAsia="Trebuchet MS"/>
          <w:sz w:val="24"/>
          <w:szCs w:val="24"/>
        </w:rPr>
      </w:pPr>
      <w:r w:rsidRPr="00821EB7">
        <w:rPr>
          <w:position w:val="-1"/>
          <w:sz w:val="24"/>
          <w:szCs w:val="24"/>
        </w:rPr>
        <w:t xml:space="preserve">  </w:t>
      </w:r>
      <w:r w:rsidR="008B4653" w:rsidRPr="00821EB7">
        <w:rPr>
          <w:rFonts w:eastAsia="Trebuchet MS"/>
          <w:position w:val="-1"/>
          <w:sz w:val="24"/>
          <w:szCs w:val="24"/>
        </w:rPr>
        <w:t>Working as a Regional Manager Chennai</w:t>
      </w:r>
    </w:p>
    <w:p w14:paraId="5EB0AD50" w14:textId="77777777" w:rsidR="00466B88" w:rsidRPr="00821EB7" w:rsidRDefault="00466B88" w:rsidP="00CE5FB6">
      <w:pPr>
        <w:rPr>
          <w:rFonts w:eastAsia="Trebuchet MS"/>
          <w:sz w:val="24"/>
          <w:szCs w:val="24"/>
        </w:rPr>
      </w:pPr>
    </w:p>
    <w:p w14:paraId="3AF5BDC4" w14:textId="77777777" w:rsidR="00466B88" w:rsidRPr="00821EB7" w:rsidRDefault="00466B88">
      <w:pPr>
        <w:ind w:left="100"/>
        <w:rPr>
          <w:rFonts w:eastAsia="Trebuchet MS"/>
          <w:sz w:val="24"/>
          <w:szCs w:val="24"/>
        </w:rPr>
      </w:pPr>
    </w:p>
    <w:p w14:paraId="007DCAAB" w14:textId="77777777" w:rsidR="00F163BA" w:rsidRPr="00821EB7" w:rsidRDefault="008B4653">
      <w:pPr>
        <w:ind w:left="100"/>
        <w:rPr>
          <w:rFonts w:eastAsia="Trebuchet MS"/>
          <w:b/>
          <w:bCs/>
          <w:sz w:val="24"/>
          <w:szCs w:val="24"/>
        </w:rPr>
      </w:pPr>
      <w:r w:rsidRPr="00821EB7">
        <w:rPr>
          <w:rFonts w:eastAsia="Trebuchet MS"/>
          <w:b/>
          <w:bCs/>
          <w:sz w:val="24"/>
          <w:szCs w:val="24"/>
        </w:rPr>
        <w:t>NOTABLE ATTAINME</w:t>
      </w:r>
    </w:p>
    <w:p w14:paraId="74D4BA04" w14:textId="77777777" w:rsidR="00466B88" w:rsidRPr="00821EB7" w:rsidRDefault="00466B88" w:rsidP="008B4653">
      <w:pPr>
        <w:tabs>
          <w:tab w:val="left" w:pos="820"/>
        </w:tabs>
        <w:spacing w:before="83" w:line="260" w:lineRule="exact"/>
        <w:ind w:right="399"/>
        <w:rPr>
          <w:rFonts w:eastAsia="Trebuchet MS"/>
          <w:sz w:val="24"/>
          <w:szCs w:val="24"/>
        </w:rPr>
      </w:pPr>
    </w:p>
    <w:p w14:paraId="1FF118A1" w14:textId="77777777" w:rsidR="008B4653" w:rsidRPr="00821EB7" w:rsidRDefault="008B4653" w:rsidP="008B4653">
      <w:pPr>
        <w:tabs>
          <w:tab w:val="left" w:pos="820"/>
        </w:tabs>
        <w:spacing w:before="83" w:line="260" w:lineRule="exact"/>
        <w:ind w:right="399"/>
        <w:rPr>
          <w:rFonts w:eastAsia="Trebuchet MS"/>
          <w:sz w:val="24"/>
          <w:szCs w:val="24"/>
        </w:rPr>
      </w:pPr>
      <w:r w:rsidRPr="00821EB7">
        <w:rPr>
          <w:rFonts w:eastAsia="Trebuchet MS"/>
          <w:sz w:val="24"/>
          <w:szCs w:val="24"/>
        </w:rPr>
        <w:t>Accountable for operations, administrations, sales, collection and other related activitiesDesigning Strategies for achievement of set targets.</w:t>
      </w:r>
    </w:p>
    <w:p w14:paraId="7F4A8A2A" w14:textId="77777777" w:rsidR="008B4653" w:rsidRPr="00821EB7" w:rsidRDefault="008B4653" w:rsidP="00466B88">
      <w:pPr>
        <w:spacing w:line="260" w:lineRule="exact"/>
        <w:rPr>
          <w:rFonts w:eastAsia="Trebuchet MS"/>
          <w:sz w:val="24"/>
          <w:szCs w:val="24"/>
        </w:rPr>
      </w:pPr>
      <w:r w:rsidRPr="00821EB7">
        <w:rPr>
          <w:rFonts w:eastAsia="Trebuchet MS"/>
          <w:sz w:val="24"/>
          <w:szCs w:val="24"/>
        </w:rPr>
        <w:t>To do the coordination between inter controlling branch and sales team.</w:t>
      </w:r>
    </w:p>
    <w:p w14:paraId="69A35781" w14:textId="77777777" w:rsidR="008B4653" w:rsidRPr="00821EB7" w:rsidRDefault="008B4653" w:rsidP="00466B88">
      <w:pPr>
        <w:tabs>
          <w:tab w:val="left" w:pos="820"/>
        </w:tabs>
        <w:spacing w:before="2" w:line="260" w:lineRule="exact"/>
        <w:ind w:right="560"/>
        <w:rPr>
          <w:rFonts w:eastAsia="Trebuchet MS"/>
          <w:sz w:val="24"/>
          <w:szCs w:val="24"/>
        </w:rPr>
      </w:pPr>
      <w:r w:rsidRPr="00821EB7">
        <w:rPr>
          <w:rFonts w:eastAsia="Trebuchet MS"/>
          <w:sz w:val="24"/>
          <w:szCs w:val="24"/>
        </w:rPr>
        <w:t>Opening new franchisee to drive our business by fulfilling the reach of business plan.</w:t>
      </w:r>
    </w:p>
    <w:p w14:paraId="3A60DF95" w14:textId="77777777" w:rsidR="008B4653" w:rsidRPr="00821EB7" w:rsidRDefault="008B4653" w:rsidP="00466B88">
      <w:pPr>
        <w:spacing w:line="260" w:lineRule="exact"/>
        <w:rPr>
          <w:rFonts w:eastAsia="Trebuchet MS"/>
          <w:sz w:val="24"/>
          <w:szCs w:val="24"/>
        </w:rPr>
      </w:pPr>
      <w:r w:rsidRPr="00821EB7">
        <w:rPr>
          <w:rFonts w:eastAsia="Trebuchet MS"/>
          <w:sz w:val="24"/>
          <w:szCs w:val="24"/>
        </w:rPr>
        <w:t>Maintaining Customer Relations and improving Sales with Major clients.</w:t>
      </w:r>
    </w:p>
    <w:p w14:paraId="316E2A4D" w14:textId="77777777" w:rsidR="008B4653" w:rsidRPr="00821EB7" w:rsidRDefault="008B4653" w:rsidP="00466B88">
      <w:pPr>
        <w:spacing w:line="260" w:lineRule="exact"/>
        <w:rPr>
          <w:rFonts w:eastAsia="Trebuchet MS"/>
          <w:sz w:val="24"/>
          <w:szCs w:val="24"/>
        </w:rPr>
      </w:pPr>
      <w:r w:rsidRPr="00821EB7">
        <w:rPr>
          <w:rFonts w:eastAsia="Trebuchet MS"/>
          <w:sz w:val="24"/>
          <w:szCs w:val="24"/>
        </w:rPr>
        <w:t>To organize the selling skill and marketing Blitz Exercise in the controlling.</w:t>
      </w:r>
    </w:p>
    <w:p w14:paraId="6A599746" w14:textId="77777777" w:rsidR="008B4653" w:rsidRPr="00821EB7" w:rsidRDefault="008B4653" w:rsidP="008B4653">
      <w:pPr>
        <w:spacing w:before="13" w:line="260" w:lineRule="exact"/>
        <w:rPr>
          <w:sz w:val="26"/>
          <w:szCs w:val="26"/>
        </w:rPr>
      </w:pPr>
    </w:p>
    <w:p w14:paraId="0A0D4754" w14:textId="77777777" w:rsidR="008B4653" w:rsidRPr="00821EB7" w:rsidRDefault="008B4653" w:rsidP="008B4653">
      <w:pPr>
        <w:ind w:left="100"/>
        <w:rPr>
          <w:rFonts w:eastAsia="Trebuchet MS"/>
          <w:b/>
          <w:bCs/>
          <w:sz w:val="24"/>
          <w:szCs w:val="24"/>
        </w:rPr>
      </w:pPr>
      <w:r w:rsidRPr="00821EB7">
        <w:rPr>
          <w:rFonts w:eastAsia="Trebuchet MS"/>
          <w:b/>
          <w:bCs/>
          <w:sz w:val="24"/>
          <w:szCs w:val="24"/>
        </w:rPr>
        <w:t>TRANSPORTATION CORPORATION OF INDIA LTD (1983 to 2002)</w:t>
      </w:r>
    </w:p>
    <w:p w14:paraId="3A760E66" w14:textId="77777777" w:rsidR="008B4653" w:rsidRPr="00821EB7" w:rsidRDefault="008B4653" w:rsidP="008B4653">
      <w:pPr>
        <w:spacing w:before="18" w:line="260" w:lineRule="exact"/>
        <w:rPr>
          <w:sz w:val="26"/>
          <w:szCs w:val="26"/>
        </w:rPr>
      </w:pPr>
    </w:p>
    <w:p w14:paraId="5E133153" w14:textId="77777777" w:rsidR="008B4653" w:rsidRPr="00821EB7" w:rsidRDefault="008B4653" w:rsidP="008B4653">
      <w:pPr>
        <w:spacing w:line="260" w:lineRule="exact"/>
        <w:ind w:left="100" w:right="171"/>
        <w:rPr>
          <w:rFonts w:eastAsia="Trebuchet MS"/>
          <w:sz w:val="24"/>
          <w:szCs w:val="24"/>
        </w:rPr>
      </w:pPr>
      <w:r w:rsidRPr="00821EB7">
        <w:rPr>
          <w:rFonts w:eastAsia="Trebuchet MS"/>
          <w:sz w:val="24"/>
          <w:szCs w:val="24"/>
        </w:rPr>
        <w:t>TCI Ltd. Is the premier Transport Service provider with largest network in Asia with Rs 1500 crore Turnover. The company has also diversified into small cargo, shipping, Financial Services, Logistics Services and express cargo Services</w:t>
      </w:r>
    </w:p>
    <w:p w14:paraId="215827ED" w14:textId="77777777" w:rsidR="008B4653" w:rsidRPr="00821EB7" w:rsidRDefault="008B4653" w:rsidP="008B4653">
      <w:pPr>
        <w:spacing w:before="11" w:line="260" w:lineRule="exact"/>
        <w:rPr>
          <w:sz w:val="26"/>
          <w:szCs w:val="26"/>
        </w:rPr>
      </w:pPr>
    </w:p>
    <w:p w14:paraId="4E0082B8" w14:textId="77777777" w:rsidR="00CE5FB6" w:rsidRDefault="008B4653" w:rsidP="00466B88">
      <w:pPr>
        <w:rPr>
          <w:sz w:val="24"/>
          <w:szCs w:val="24"/>
        </w:rPr>
      </w:pPr>
      <w:r w:rsidRPr="00821EB7">
        <w:rPr>
          <w:sz w:val="24"/>
          <w:szCs w:val="24"/>
        </w:rPr>
        <w:t xml:space="preserve"> </w:t>
      </w:r>
    </w:p>
    <w:p w14:paraId="04A39B99" w14:textId="77777777" w:rsidR="00CE5FB6" w:rsidRDefault="00CE5FB6" w:rsidP="00466B88">
      <w:pPr>
        <w:rPr>
          <w:sz w:val="24"/>
          <w:szCs w:val="24"/>
        </w:rPr>
      </w:pPr>
    </w:p>
    <w:p w14:paraId="1394EC64" w14:textId="77777777" w:rsidR="00CE5FB6" w:rsidRDefault="00CE5FB6" w:rsidP="00466B88">
      <w:pPr>
        <w:rPr>
          <w:sz w:val="24"/>
          <w:szCs w:val="24"/>
        </w:rPr>
      </w:pPr>
    </w:p>
    <w:p w14:paraId="533D6775" w14:textId="77777777" w:rsidR="00CE5FB6" w:rsidRDefault="00CE5FB6" w:rsidP="00466B88">
      <w:pPr>
        <w:rPr>
          <w:sz w:val="24"/>
          <w:szCs w:val="24"/>
        </w:rPr>
      </w:pPr>
    </w:p>
    <w:p w14:paraId="75B6D701" w14:textId="77777777" w:rsidR="008B4653" w:rsidRPr="00821EB7" w:rsidRDefault="008B4653" w:rsidP="00466B88">
      <w:pPr>
        <w:rPr>
          <w:rFonts w:eastAsia="Trebuchet MS"/>
          <w:sz w:val="24"/>
          <w:szCs w:val="24"/>
        </w:rPr>
      </w:pPr>
      <w:r w:rsidRPr="00821EB7">
        <w:rPr>
          <w:rFonts w:eastAsia="Trebuchet MS"/>
          <w:sz w:val="24"/>
          <w:szCs w:val="24"/>
        </w:rPr>
        <w:t>Worked as Branch supervisor at ERODE/ COIMBATORE</w:t>
      </w:r>
    </w:p>
    <w:p w14:paraId="026349F6"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Worked as Sr. branch manager at HOSPET/ BANGALORE</w:t>
      </w:r>
    </w:p>
    <w:p w14:paraId="36191AF0"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Worked as Sales officer at BANGALORE</w:t>
      </w:r>
    </w:p>
    <w:p w14:paraId="7C2B4858" w14:textId="77777777" w:rsidR="00466B88" w:rsidRPr="00821EB7" w:rsidRDefault="00466B88" w:rsidP="00466B88">
      <w:pPr>
        <w:tabs>
          <w:tab w:val="left" w:pos="820"/>
        </w:tabs>
        <w:spacing w:before="2" w:line="260" w:lineRule="exact"/>
        <w:ind w:right="908"/>
        <w:rPr>
          <w:rFonts w:eastAsia="Trebuchet MS"/>
          <w:sz w:val="24"/>
          <w:szCs w:val="24"/>
        </w:rPr>
      </w:pPr>
      <w:r w:rsidRPr="00821EB7">
        <w:rPr>
          <w:sz w:val="24"/>
          <w:szCs w:val="24"/>
        </w:rPr>
        <w:t xml:space="preserve"> </w:t>
      </w:r>
      <w:r w:rsidR="008B4653" w:rsidRPr="00821EB7">
        <w:rPr>
          <w:rFonts w:eastAsia="Trebuchet MS"/>
          <w:sz w:val="24"/>
          <w:szCs w:val="24"/>
        </w:rPr>
        <w:t xml:space="preserve">Worked as a controlling manager at Chennai m/s XPS CARGO LTD </w:t>
      </w:r>
      <w:r w:rsidRPr="00821EB7">
        <w:rPr>
          <w:rFonts w:eastAsia="Trebuchet MS"/>
          <w:sz w:val="24"/>
          <w:szCs w:val="24"/>
        </w:rPr>
        <w:t xml:space="preserve"> </w:t>
      </w:r>
    </w:p>
    <w:p w14:paraId="2383630A" w14:textId="77777777" w:rsidR="008B4653" w:rsidRPr="00821EB7" w:rsidRDefault="00466B88" w:rsidP="00466B88">
      <w:pPr>
        <w:tabs>
          <w:tab w:val="left" w:pos="820"/>
        </w:tabs>
        <w:spacing w:before="2" w:line="260" w:lineRule="exact"/>
        <w:ind w:right="908"/>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Division of TCI</w:t>
      </w:r>
    </w:p>
    <w:p w14:paraId="027B2EE8" w14:textId="77777777" w:rsidR="008B4653" w:rsidRPr="00821EB7" w:rsidRDefault="008B4653" w:rsidP="008B4653">
      <w:pPr>
        <w:spacing w:before="11" w:line="260" w:lineRule="exact"/>
        <w:rPr>
          <w:sz w:val="26"/>
          <w:szCs w:val="26"/>
        </w:rPr>
      </w:pPr>
    </w:p>
    <w:p w14:paraId="4AC33D91" w14:textId="77777777" w:rsidR="008B4653" w:rsidRPr="00821EB7" w:rsidRDefault="008B4653" w:rsidP="008B4653">
      <w:pPr>
        <w:ind w:left="100"/>
        <w:rPr>
          <w:rFonts w:eastAsia="Trebuchet MS"/>
          <w:b/>
          <w:bCs/>
          <w:sz w:val="24"/>
          <w:szCs w:val="24"/>
        </w:rPr>
      </w:pPr>
      <w:r w:rsidRPr="00821EB7">
        <w:rPr>
          <w:rFonts w:eastAsia="Trebuchet MS"/>
          <w:b/>
          <w:bCs/>
          <w:sz w:val="24"/>
          <w:szCs w:val="24"/>
        </w:rPr>
        <w:t>NOTABLE ATTAINMENTS</w:t>
      </w:r>
    </w:p>
    <w:p w14:paraId="3F1DC1DD" w14:textId="77777777" w:rsidR="008B4653" w:rsidRPr="00821EB7" w:rsidRDefault="008B4653" w:rsidP="008B4653">
      <w:pPr>
        <w:spacing w:before="13" w:line="260" w:lineRule="exact"/>
        <w:rPr>
          <w:sz w:val="26"/>
          <w:szCs w:val="26"/>
        </w:rPr>
      </w:pPr>
    </w:p>
    <w:p w14:paraId="73A31220" w14:textId="77777777" w:rsidR="008B4653" w:rsidRPr="00821EB7" w:rsidRDefault="00466B88" w:rsidP="00466B88">
      <w:pPr>
        <w:rPr>
          <w:rFonts w:eastAsia="Trebuchet MS"/>
          <w:sz w:val="24"/>
          <w:szCs w:val="24"/>
        </w:rPr>
      </w:pPr>
      <w:r w:rsidRPr="00821EB7">
        <w:rPr>
          <w:sz w:val="24"/>
          <w:szCs w:val="24"/>
        </w:rPr>
        <w:t xml:space="preserve">  </w:t>
      </w:r>
      <w:r w:rsidR="008B4653" w:rsidRPr="00821EB7">
        <w:rPr>
          <w:rFonts w:eastAsia="Trebuchet MS"/>
          <w:sz w:val="24"/>
          <w:szCs w:val="24"/>
        </w:rPr>
        <w:t>Introduced new valuable customers and regained lost customers.</w:t>
      </w:r>
    </w:p>
    <w:p w14:paraId="51FB4378"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Reduced Cost of Operation.</w:t>
      </w:r>
    </w:p>
    <w:p w14:paraId="2F583786"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Collected bad debts of the company and old pending outstanding.</w:t>
      </w:r>
    </w:p>
    <w:p w14:paraId="6656DCDB"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Sales of Customized and Multimodal Transportation.</w:t>
      </w:r>
    </w:p>
    <w:p w14:paraId="2D639AD9" w14:textId="77777777" w:rsidR="008B4653" w:rsidRPr="00821EB7" w:rsidRDefault="00466B88" w:rsidP="00466B88">
      <w:pPr>
        <w:spacing w:line="260" w:lineRule="exact"/>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Handling Customer Complaints and organizing Customer meets.</w:t>
      </w:r>
    </w:p>
    <w:p w14:paraId="61382FC7" w14:textId="77777777" w:rsidR="00466B88" w:rsidRPr="00821EB7" w:rsidRDefault="00466B88" w:rsidP="00466B88">
      <w:pPr>
        <w:tabs>
          <w:tab w:val="left" w:pos="820"/>
        </w:tabs>
        <w:spacing w:before="2" w:line="260" w:lineRule="exact"/>
        <w:ind w:right="1105"/>
        <w:rPr>
          <w:rFonts w:eastAsia="Trebuchet MS"/>
          <w:sz w:val="24"/>
          <w:szCs w:val="24"/>
        </w:rPr>
      </w:pPr>
      <w:r w:rsidRPr="00821EB7">
        <w:rPr>
          <w:sz w:val="24"/>
          <w:szCs w:val="24"/>
        </w:rPr>
        <w:t xml:space="preserve">   </w:t>
      </w:r>
      <w:r w:rsidR="008B4653" w:rsidRPr="00821EB7">
        <w:rPr>
          <w:rFonts w:eastAsia="Trebuchet MS"/>
          <w:sz w:val="24"/>
          <w:szCs w:val="24"/>
        </w:rPr>
        <w:t xml:space="preserve">Rate and Route Planning, attending tender opening and business </w:t>
      </w:r>
      <w:r w:rsidRPr="00821EB7">
        <w:rPr>
          <w:rFonts w:eastAsia="Trebuchet MS"/>
          <w:sz w:val="24"/>
          <w:szCs w:val="24"/>
        </w:rPr>
        <w:t xml:space="preserve"> </w:t>
      </w:r>
    </w:p>
    <w:p w14:paraId="438DC0EE" w14:textId="77777777" w:rsidR="008B4653" w:rsidRPr="00821EB7" w:rsidRDefault="00466B88" w:rsidP="00466B88">
      <w:pPr>
        <w:tabs>
          <w:tab w:val="left" w:pos="820"/>
        </w:tabs>
        <w:spacing w:before="2" w:line="260" w:lineRule="exact"/>
        <w:ind w:right="1105"/>
        <w:rPr>
          <w:rFonts w:eastAsia="Trebuchet MS"/>
          <w:sz w:val="24"/>
          <w:szCs w:val="24"/>
        </w:rPr>
      </w:pPr>
      <w:r w:rsidRPr="00821EB7">
        <w:rPr>
          <w:rFonts w:eastAsia="Trebuchet MS"/>
          <w:sz w:val="24"/>
          <w:szCs w:val="24"/>
        </w:rPr>
        <w:t xml:space="preserve">  </w:t>
      </w:r>
      <w:r w:rsidR="008B4653" w:rsidRPr="00821EB7">
        <w:rPr>
          <w:rFonts w:eastAsia="Trebuchet MS"/>
          <w:sz w:val="24"/>
          <w:szCs w:val="24"/>
        </w:rPr>
        <w:t>negotiation.</w:t>
      </w:r>
    </w:p>
    <w:p w14:paraId="302F49EC"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Setting budgets and Strategic planning.</w:t>
      </w:r>
    </w:p>
    <w:p w14:paraId="2133A5F2"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Exception reporting for variances against budgets and targets.</w:t>
      </w:r>
    </w:p>
    <w:p w14:paraId="55720C21" w14:textId="77777777" w:rsidR="008B4653" w:rsidRPr="00821EB7" w:rsidRDefault="00466B88" w:rsidP="00466B88">
      <w:pPr>
        <w:spacing w:line="260" w:lineRule="exact"/>
        <w:rPr>
          <w:rFonts w:eastAsia="Trebuchet MS"/>
          <w:sz w:val="24"/>
          <w:szCs w:val="24"/>
        </w:rPr>
      </w:pPr>
      <w:r w:rsidRPr="00821EB7">
        <w:rPr>
          <w:sz w:val="24"/>
          <w:szCs w:val="24"/>
        </w:rPr>
        <w:t xml:space="preserve">  </w:t>
      </w:r>
      <w:r w:rsidR="008B4653" w:rsidRPr="00821EB7">
        <w:rPr>
          <w:rFonts w:eastAsia="Trebuchet MS"/>
          <w:sz w:val="24"/>
          <w:szCs w:val="24"/>
        </w:rPr>
        <w:t>Strategic tie up’s with lorry brokers as to develop more vendors.</w:t>
      </w:r>
    </w:p>
    <w:p w14:paraId="13483851" w14:textId="77777777" w:rsidR="008B4653" w:rsidRPr="00821EB7" w:rsidRDefault="008B4653" w:rsidP="008B4653">
      <w:pPr>
        <w:spacing w:before="7" w:line="160" w:lineRule="exact"/>
        <w:rPr>
          <w:sz w:val="17"/>
          <w:szCs w:val="17"/>
        </w:rPr>
      </w:pPr>
    </w:p>
    <w:p w14:paraId="54A5253C" w14:textId="77777777" w:rsidR="008B4653" w:rsidRPr="00821EB7" w:rsidRDefault="008B4653" w:rsidP="008B4653">
      <w:pPr>
        <w:spacing w:line="200" w:lineRule="exact"/>
      </w:pPr>
    </w:p>
    <w:p w14:paraId="5E925645" w14:textId="77777777" w:rsidR="008B4653" w:rsidRPr="00821EB7" w:rsidRDefault="008B4653" w:rsidP="008B4653">
      <w:pPr>
        <w:spacing w:line="200" w:lineRule="exact"/>
      </w:pPr>
    </w:p>
    <w:p w14:paraId="2F048F5A" w14:textId="77777777" w:rsidR="008B4653" w:rsidRPr="00821EB7" w:rsidRDefault="008B4653" w:rsidP="008B4653">
      <w:pPr>
        <w:spacing w:line="200" w:lineRule="exact"/>
      </w:pPr>
    </w:p>
    <w:p w14:paraId="5CFC33F4" w14:textId="77777777" w:rsidR="008B4653" w:rsidRPr="00821EB7" w:rsidRDefault="008B4653" w:rsidP="008B4653">
      <w:pPr>
        <w:ind w:left="100"/>
        <w:rPr>
          <w:rFonts w:eastAsia="Trebuchet MS"/>
          <w:b/>
          <w:bCs/>
          <w:sz w:val="24"/>
          <w:szCs w:val="24"/>
        </w:rPr>
      </w:pPr>
      <w:r w:rsidRPr="00821EB7">
        <w:rPr>
          <w:rFonts w:eastAsia="Trebuchet MS"/>
          <w:b/>
          <w:bCs/>
          <w:sz w:val="24"/>
          <w:szCs w:val="24"/>
        </w:rPr>
        <w:t>A.S.TRANSPORT PVT LTD (2002-2004)</w:t>
      </w:r>
    </w:p>
    <w:p w14:paraId="526203B0" w14:textId="77777777" w:rsidR="008B4653" w:rsidRPr="00821EB7" w:rsidRDefault="008B4653" w:rsidP="008B4653">
      <w:pPr>
        <w:spacing w:before="18" w:line="260" w:lineRule="exact"/>
        <w:rPr>
          <w:sz w:val="26"/>
          <w:szCs w:val="26"/>
        </w:rPr>
      </w:pPr>
    </w:p>
    <w:p w14:paraId="15344DEF" w14:textId="77777777" w:rsidR="008B4653" w:rsidRPr="00821EB7" w:rsidRDefault="008B4653" w:rsidP="008B4653">
      <w:pPr>
        <w:spacing w:line="260" w:lineRule="exact"/>
        <w:ind w:left="100" w:right="176"/>
        <w:rPr>
          <w:rFonts w:eastAsia="Trebuchet MS"/>
          <w:sz w:val="24"/>
          <w:szCs w:val="24"/>
        </w:rPr>
      </w:pPr>
      <w:r w:rsidRPr="00821EB7">
        <w:rPr>
          <w:rFonts w:eastAsia="Trebuchet MS"/>
          <w:sz w:val="24"/>
          <w:szCs w:val="24"/>
        </w:rPr>
        <w:t>A.S.TRANSPORT PVT LTD is the premier Transport Service Provider with largest network in Asia with Rs 300 Cr Turnover, Shipping, Warehousing Logistics Services and FULL TRUCK AND ODC CONIGNEMENTS CARRERS.</w:t>
      </w:r>
    </w:p>
    <w:p w14:paraId="129E78E2" w14:textId="77777777" w:rsidR="008B4653" w:rsidRPr="00821EB7" w:rsidRDefault="008B4653" w:rsidP="008B4653">
      <w:pPr>
        <w:spacing w:before="12" w:line="260" w:lineRule="exact"/>
        <w:rPr>
          <w:sz w:val="26"/>
          <w:szCs w:val="26"/>
        </w:rPr>
      </w:pPr>
    </w:p>
    <w:p w14:paraId="64902C46" w14:textId="77777777" w:rsidR="008B4653" w:rsidRPr="00821EB7" w:rsidRDefault="00466B88" w:rsidP="00466B88">
      <w:pPr>
        <w:rPr>
          <w:rFonts w:eastAsia="Trebuchet MS"/>
          <w:sz w:val="24"/>
          <w:szCs w:val="24"/>
        </w:rPr>
      </w:pPr>
      <w:r w:rsidRPr="00821EB7">
        <w:rPr>
          <w:sz w:val="24"/>
          <w:szCs w:val="24"/>
        </w:rPr>
        <w:t xml:space="preserve">  </w:t>
      </w:r>
      <w:r w:rsidR="008B4653" w:rsidRPr="00821EB7">
        <w:rPr>
          <w:rFonts w:eastAsia="Trebuchet MS"/>
          <w:sz w:val="24"/>
          <w:szCs w:val="24"/>
        </w:rPr>
        <w:t>Worked as Branch supervisor at DELHI BRANCH.</w:t>
      </w:r>
    </w:p>
    <w:p w14:paraId="09FF5FC9" w14:textId="77777777" w:rsidR="00CE5FB6" w:rsidRDefault="008B4653" w:rsidP="00CE5FB6">
      <w:pPr>
        <w:ind w:left="100"/>
        <w:rPr>
          <w:rFonts w:eastAsia="Trebuchet MS"/>
          <w:position w:val="-1"/>
          <w:sz w:val="24"/>
          <w:szCs w:val="24"/>
        </w:rPr>
      </w:pPr>
      <w:r w:rsidRPr="00821EB7">
        <w:rPr>
          <w:rFonts w:eastAsia="Trebuchet MS"/>
          <w:position w:val="-1"/>
          <w:sz w:val="24"/>
          <w:szCs w:val="24"/>
        </w:rPr>
        <w:t>Worked as Asst. Branch Manager FOR 1 YEA</w:t>
      </w:r>
      <w:r w:rsidR="00CE5FB6">
        <w:rPr>
          <w:rFonts w:eastAsia="Trebuchet MS"/>
          <w:position w:val="-1"/>
          <w:sz w:val="24"/>
          <w:szCs w:val="24"/>
        </w:rPr>
        <w:t>R</w:t>
      </w:r>
    </w:p>
    <w:p w14:paraId="250A5A25" w14:textId="77777777" w:rsidR="00CE5FB6" w:rsidRDefault="00CE5FB6" w:rsidP="00CE5FB6">
      <w:pPr>
        <w:ind w:left="100"/>
        <w:rPr>
          <w:rFonts w:eastAsia="Trebuchet MS"/>
          <w:position w:val="-1"/>
          <w:sz w:val="24"/>
          <w:szCs w:val="24"/>
        </w:rPr>
      </w:pPr>
    </w:p>
    <w:p w14:paraId="1930F2CB" w14:textId="77777777" w:rsidR="00CE5FB6" w:rsidRDefault="00CE5FB6" w:rsidP="00CE5FB6">
      <w:pPr>
        <w:ind w:left="100"/>
        <w:rPr>
          <w:rFonts w:eastAsia="Trebuchet MS"/>
          <w:position w:val="-1"/>
          <w:sz w:val="24"/>
          <w:szCs w:val="24"/>
        </w:rPr>
      </w:pPr>
    </w:p>
    <w:p w14:paraId="05DF15D0" w14:textId="77777777" w:rsidR="00CE5FB6" w:rsidRPr="00821EB7" w:rsidRDefault="00CE5FB6" w:rsidP="00CE5FB6">
      <w:pPr>
        <w:spacing w:before="74"/>
        <w:rPr>
          <w:rFonts w:eastAsia="Trebuchet MS"/>
          <w:b/>
          <w:bCs/>
          <w:sz w:val="24"/>
          <w:szCs w:val="24"/>
        </w:rPr>
      </w:pPr>
      <w:r w:rsidRPr="00821EB7">
        <w:rPr>
          <w:rFonts w:eastAsia="Trebuchet MS"/>
          <w:b/>
          <w:bCs/>
          <w:sz w:val="24"/>
          <w:szCs w:val="24"/>
        </w:rPr>
        <w:t>ADUNIK TRANSPORT PVT LTD (2004-2006)</w:t>
      </w:r>
    </w:p>
    <w:p w14:paraId="5A548BA7" w14:textId="77777777" w:rsidR="00CE5FB6" w:rsidRPr="00821EB7" w:rsidRDefault="00CE5FB6" w:rsidP="00CE5FB6">
      <w:pPr>
        <w:spacing w:before="18" w:line="260" w:lineRule="exact"/>
        <w:rPr>
          <w:sz w:val="26"/>
          <w:szCs w:val="26"/>
        </w:rPr>
      </w:pPr>
    </w:p>
    <w:p w14:paraId="787E5D42" w14:textId="77777777" w:rsidR="00CE5FB6" w:rsidRPr="00821EB7" w:rsidRDefault="00CE5FB6" w:rsidP="00CE5FB6">
      <w:pPr>
        <w:spacing w:line="260" w:lineRule="exact"/>
        <w:ind w:left="100" w:right="475"/>
        <w:rPr>
          <w:rFonts w:eastAsia="Trebuchet MS"/>
          <w:sz w:val="24"/>
          <w:szCs w:val="24"/>
        </w:rPr>
      </w:pPr>
      <w:r w:rsidRPr="00821EB7">
        <w:rPr>
          <w:rFonts w:eastAsia="Trebuchet MS"/>
          <w:sz w:val="24"/>
          <w:szCs w:val="24"/>
        </w:rPr>
        <w:t>ADUNIK TRANSPORT PVT LTD is the premier Transport Service Provider with largest network in Asia with Rs 250 Cr Turnover Shipping, Financial Services, Logistics Services and FULL TRUCK AND ODC CONIGNEMENTS CARRERS.</w:t>
      </w:r>
    </w:p>
    <w:p w14:paraId="22CC93C8" w14:textId="77777777" w:rsidR="00CE5FB6" w:rsidRPr="00821EB7" w:rsidRDefault="00CE5FB6" w:rsidP="00CE5FB6">
      <w:pPr>
        <w:spacing w:before="12" w:line="260" w:lineRule="exact"/>
        <w:rPr>
          <w:sz w:val="26"/>
          <w:szCs w:val="26"/>
        </w:rPr>
      </w:pPr>
    </w:p>
    <w:p w14:paraId="1D4E1B3A" w14:textId="77777777" w:rsidR="00CE5FB6" w:rsidRPr="00821EB7" w:rsidRDefault="00CE5FB6" w:rsidP="00CE5FB6">
      <w:pPr>
        <w:rPr>
          <w:rFonts w:eastAsia="Trebuchet MS"/>
          <w:sz w:val="24"/>
          <w:szCs w:val="24"/>
        </w:rPr>
      </w:pPr>
      <w:r w:rsidRPr="00821EB7">
        <w:rPr>
          <w:sz w:val="24"/>
          <w:szCs w:val="24"/>
        </w:rPr>
        <w:t xml:space="preserve">  </w:t>
      </w:r>
      <w:r w:rsidRPr="00821EB7">
        <w:rPr>
          <w:rFonts w:eastAsia="Trebuchet MS"/>
          <w:sz w:val="24"/>
          <w:szCs w:val="24"/>
        </w:rPr>
        <w:t>Worked as Branch Manager at BANGALORE BRANCH.</w:t>
      </w:r>
    </w:p>
    <w:p w14:paraId="5877430E" w14:textId="77777777" w:rsidR="00CE5FB6" w:rsidRPr="00821EB7" w:rsidRDefault="00CE5FB6" w:rsidP="00CE5FB6">
      <w:pPr>
        <w:spacing w:line="280" w:lineRule="exact"/>
        <w:rPr>
          <w:rFonts w:eastAsia="Trebuchet MS"/>
          <w:sz w:val="24"/>
          <w:szCs w:val="24"/>
        </w:rPr>
      </w:pPr>
      <w:r w:rsidRPr="00821EB7">
        <w:rPr>
          <w:position w:val="-1"/>
          <w:sz w:val="24"/>
          <w:szCs w:val="24"/>
        </w:rPr>
        <w:t xml:space="preserve">  </w:t>
      </w:r>
      <w:r w:rsidRPr="00821EB7">
        <w:rPr>
          <w:rFonts w:eastAsia="Trebuchet MS"/>
          <w:position w:val="-1"/>
          <w:sz w:val="24"/>
          <w:szCs w:val="24"/>
        </w:rPr>
        <w:t>Worked as Branch Manager FOR 1.5 YEAR.</w:t>
      </w:r>
    </w:p>
    <w:p w14:paraId="725458C2" w14:textId="77777777" w:rsidR="00CE5FB6" w:rsidRPr="00821EB7" w:rsidRDefault="00CE5FB6" w:rsidP="00CE5FB6">
      <w:pPr>
        <w:spacing w:line="140" w:lineRule="exact"/>
        <w:rPr>
          <w:sz w:val="15"/>
          <w:szCs w:val="15"/>
        </w:rPr>
      </w:pPr>
    </w:p>
    <w:p w14:paraId="28DE012A" w14:textId="77777777" w:rsidR="00CE5FB6" w:rsidRPr="00821EB7" w:rsidRDefault="00CE5FB6" w:rsidP="00CE5FB6">
      <w:pPr>
        <w:spacing w:line="200" w:lineRule="exact"/>
      </w:pPr>
    </w:p>
    <w:p w14:paraId="67DF774E" w14:textId="77777777" w:rsidR="00CE5FB6" w:rsidRPr="00821EB7" w:rsidRDefault="00CE5FB6" w:rsidP="00CE5FB6">
      <w:pPr>
        <w:spacing w:line="200" w:lineRule="exact"/>
      </w:pPr>
    </w:p>
    <w:p w14:paraId="02F0DD61" w14:textId="77777777" w:rsidR="00CE5FB6" w:rsidRPr="00821EB7" w:rsidRDefault="00CE5FB6" w:rsidP="00CE5FB6">
      <w:pPr>
        <w:ind w:left="100"/>
        <w:rPr>
          <w:rFonts w:eastAsia="Trebuchet MS"/>
          <w:b/>
          <w:bCs/>
          <w:sz w:val="24"/>
          <w:szCs w:val="24"/>
        </w:rPr>
      </w:pPr>
      <w:r w:rsidRPr="00821EB7">
        <w:rPr>
          <w:rFonts w:eastAsia="Trebuchet MS"/>
          <w:b/>
          <w:bCs/>
          <w:sz w:val="24"/>
          <w:szCs w:val="24"/>
        </w:rPr>
        <w:t>SAVANI TRANSPORT PVT LTD (2007-2008)</w:t>
      </w:r>
    </w:p>
    <w:p w14:paraId="6D69973F" w14:textId="77777777" w:rsidR="00CE5FB6" w:rsidRPr="00821EB7" w:rsidRDefault="00CE5FB6" w:rsidP="00CE5FB6">
      <w:pPr>
        <w:spacing w:before="18" w:line="260" w:lineRule="exact"/>
        <w:rPr>
          <w:sz w:val="26"/>
          <w:szCs w:val="26"/>
        </w:rPr>
      </w:pPr>
    </w:p>
    <w:p w14:paraId="06DC30E5" w14:textId="77777777" w:rsidR="00CE5FB6" w:rsidRPr="00821EB7" w:rsidRDefault="00CE5FB6" w:rsidP="00CE5FB6">
      <w:pPr>
        <w:spacing w:line="260" w:lineRule="exact"/>
        <w:ind w:left="100" w:right="489"/>
        <w:rPr>
          <w:rFonts w:eastAsia="Trebuchet MS"/>
          <w:sz w:val="24"/>
          <w:szCs w:val="24"/>
        </w:rPr>
      </w:pPr>
      <w:r w:rsidRPr="00821EB7">
        <w:rPr>
          <w:rFonts w:eastAsia="Trebuchet MS"/>
          <w:sz w:val="24"/>
          <w:szCs w:val="24"/>
        </w:rPr>
        <w:t>SAVANI TRANSPORT PVT LTD is the premier Transport Service Provider with largest network in Asia with Rs 200 Cr Turnover . The company has also diversified into small cargo and parcel services branches all over India FULL TRUCK AND ODC CONIGNEMENTS CARRERS.</w:t>
      </w:r>
    </w:p>
    <w:p w14:paraId="484C860D" w14:textId="77777777" w:rsidR="00CE5FB6" w:rsidRPr="00821EB7" w:rsidRDefault="00CE5FB6" w:rsidP="00CE5FB6">
      <w:pPr>
        <w:spacing w:before="12" w:line="260" w:lineRule="exact"/>
        <w:rPr>
          <w:sz w:val="26"/>
          <w:szCs w:val="26"/>
        </w:rPr>
      </w:pPr>
    </w:p>
    <w:p w14:paraId="3ABF77CA" w14:textId="77777777" w:rsidR="00FE6DC0" w:rsidRPr="00821EB7" w:rsidRDefault="00CE5FB6" w:rsidP="00FE6DC0">
      <w:pPr>
        <w:rPr>
          <w:rFonts w:eastAsia="Trebuchet MS"/>
          <w:sz w:val="24"/>
          <w:szCs w:val="24"/>
        </w:rPr>
      </w:pPr>
      <w:r w:rsidRPr="00821EB7">
        <w:rPr>
          <w:sz w:val="24"/>
          <w:szCs w:val="24"/>
        </w:rPr>
        <w:t xml:space="preserve">   </w:t>
      </w:r>
    </w:p>
    <w:p w14:paraId="5E635CC5" w14:textId="77777777" w:rsidR="00CE5FB6" w:rsidRPr="00821EB7" w:rsidRDefault="00CE5FB6" w:rsidP="00CE5FB6">
      <w:pPr>
        <w:tabs>
          <w:tab w:val="left" w:pos="820"/>
        </w:tabs>
        <w:spacing w:before="18" w:line="260" w:lineRule="exact"/>
        <w:ind w:right="760"/>
        <w:rPr>
          <w:rFonts w:eastAsia="Trebuchet MS"/>
          <w:sz w:val="24"/>
          <w:szCs w:val="24"/>
        </w:rPr>
      </w:pPr>
      <w:r w:rsidRPr="00821EB7">
        <w:rPr>
          <w:rFonts w:eastAsia="Trebuchet MS"/>
          <w:sz w:val="24"/>
          <w:szCs w:val="24"/>
        </w:rPr>
        <w:t>.</w:t>
      </w:r>
    </w:p>
    <w:p w14:paraId="24EAC9FC" w14:textId="77777777" w:rsidR="00CE5FB6" w:rsidRPr="00CE5FB6" w:rsidRDefault="00CE5FB6" w:rsidP="00CE5FB6">
      <w:pPr>
        <w:ind w:left="100"/>
        <w:rPr>
          <w:rFonts w:eastAsia="Trebuchet MS"/>
          <w:position w:val="-1"/>
          <w:sz w:val="24"/>
          <w:szCs w:val="24"/>
        </w:rPr>
        <w:sectPr w:rsidR="00CE5FB6" w:rsidRPr="00CE5FB6">
          <w:pgSz w:w="12240" w:h="15840"/>
          <w:pgMar w:top="820" w:right="1720" w:bottom="280" w:left="1700" w:header="720" w:footer="720" w:gutter="0"/>
          <w:cols w:space="720"/>
        </w:sectPr>
      </w:pPr>
    </w:p>
    <w:p w14:paraId="5E5388E9" w14:textId="77777777" w:rsidR="00FE6DC0" w:rsidRDefault="00FE6DC0" w:rsidP="00FE6DC0">
      <w:pPr>
        <w:rPr>
          <w:rFonts w:eastAsia="Trebuchet MS"/>
          <w:sz w:val="24"/>
          <w:szCs w:val="24"/>
        </w:rPr>
      </w:pPr>
      <w:r>
        <w:rPr>
          <w:rFonts w:eastAsia="Trebuchet MS"/>
          <w:sz w:val="24"/>
          <w:szCs w:val="24"/>
        </w:rPr>
        <w:lastRenderedPageBreak/>
        <w:t xml:space="preserve">  </w:t>
      </w:r>
    </w:p>
    <w:p w14:paraId="45B82D9C" w14:textId="77777777" w:rsidR="00FE6DC0" w:rsidRDefault="00FE6DC0" w:rsidP="00FE6DC0">
      <w:pPr>
        <w:rPr>
          <w:rFonts w:eastAsia="Trebuchet MS"/>
          <w:sz w:val="24"/>
          <w:szCs w:val="24"/>
        </w:rPr>
      </w:pPr>
    </w:p>
    <w:p w14:paraId="45BA80C7" w14:textId="77777777" w:rsidR="00FE6DC0" w:rsidRDefault="00FE6DC0" w:rsidP="00FE6DC0">
      <w:pPr>
        <w:rPr>
          <w:rFonts w:eastAsia="Trebuchet MS"/>
          <w:sz w:val="24"/>
          <w:szCs w:val="24"/>
        </w:rPr>
      </w:pPr>
    </w:p>
    <w:p w14:paraId="1EEB3A98" w14:textId="77777777" w:rsidR="00FE6DC0" w:rsidRPr="00821EB7" w:rsidRDefault="00FE6DC0" w:rsidP="00FE6DC0">
      <w:pPr>
        <w:rPr>
          <w:rFonts w:eastAsia="Trebuchet MS"/>
          <w:sz w:val="24"/>
          <w:szCs w:val="24"/>
        </w:rPr>
      </w:pPr>
      <w:r>
        <w:rPr>
          <w:rFonts w:eastAsia="Trebuchet MS"/>
          <w:sz w:val="24"/>
          <w:szCs w:val="24"/>
        </w:rPr>
        <w:t xml:space="preserve">   </w:t>
      </w:r>
      <w:r w:rsidRPr="00821EB7">
        <w:rPr>
          <w:rFonts w:eastAsia="Trebuchet MS"/>
          <w:sz w:val="24"/>
          <w:szCs w:val="24"/>
        </w:rPr>
        <w:t>Worked as REGIONAL MANAGER at CHENNAI BRANCH</w:t>
      </w:r>
    </w:p>
    <w:p w14:paraId="4133AD10" w14:textId="77777777" w:rsidR="00FE6DC0" w:rsidRPr="00821EB7" w:rsidRDefault="00FE6DC0" w:rsidP="00FE6DC0">
      <w:pPr>
        <w:tabs>
          <w:tab w:val="left" w:pos="820"/>
        </w:tabs>
        <w:spacing w:before="18" w:line="260" w:lineRule="exact"/>
        <w:ind w:right="760"/>
        <w:rPr>
          <w:rFonts w:eastAsia="Trebuchet MS"/>
          <w:sz w:val="24"/>
          <w:szCs w:val="24"/>
        </w:rPr>
      </w:pPr>
      <w:r w:rsidRPr="00821EB7">
        <w:rPr>
          <w:sz w:val="24"/>
          <w:szCs w:val="24"/>
        </w:rPr>
        <w:t xml:space="preserve">   </w:t>
      </w:r>
      <w:r w:rsidRPr="00821EB7">
        <w:rPr>
          <w:rFonts w:eastAsia="Trebuchet MS"/>
          <w:sz w:val="24"/>
          <w:szCs w:val="24"/>
        </w:rPr>
        <w:t xml:space="preserve">Worked 1 year handled all Tamilnadu branches and improved parcel  </w:t>
      </w:r>
    </w:p>
    <w:p w14:paraId="76832277" w14:textId="77777777" w:rsidR="00466B88" w:rsidRPr="00CE5FB6" w:rsidRDefault="00FE6DC0" w:rsidP="00FE6DC0">
      <w:pPr>
        <w:spacing w:before="74"/>
        <w:rPr>
          <w:rFonts w:eastAsia="Trebuchet MS"/>
          <w:sz w:val="24"/>
          <w:szCs w:val="24"/>
        </w:rPr>
      </w:pPr>
      <w:r w:rsidRPr="00821EB7">
        <w:rPr>
          <w:rFonts w:eastAsia="Trebuchet MS"/>
          <w:sz w:val="24"/>
          <w:szCs w:val="24"/>
        </w:rPr>
        <w:t xml:space="preserve">   services</w:t>
      </w:r>
    </w:p>
    <w:p w14:paraId="1FCE1F67" w14:textId="77777777" w:rsidR="00466B88" w:rsidRPr="00821EB7" w:rsidRDefault="00466B88" w:rsidP="00466B88">
      <w:pPr>
        <w:spacing w:line="200" w:lineRule="exact"/>
      </w:pPr>
    </w:p>
    <w:p w14:paraId="419762BF" w14:textId="77777777" w:rsidR="00466B88" w:rsidRPr="00821EB7" w:rsidRDefault="00466B88" w:rsidP="00466B88">
      <w:pPr>
        <w:ind w:left="100"/>
        <w:rPr>
          <w:rFonts w:eastAsia="Trebuchet MS"/>
          <w:sz w:val="24"/>
          <w:szCs w:val="24"/>
        </w:rPr>
      </w:pPr>
      <w:r w:rsidRPr="00821EB7">
        <w:rPr>
          <w:rFonts w:eastAsia="Trebuchet MS"/>
          <w:sz w:val="24"/>
          <w:szCs w:val="24"/>
        </w:rPr>
        <w:t>Hercules Cargo Solution Pvt Ltd (2008- 202009)</w:t>
      </w:r>
    </w:p>
    <w:p w14:paraId="67B4194B" w14:textId="77777777" w:rsidR="00466B88" w:rsidRPr="00821EB7" w:rsidRDefault="00466B88" w:rsidP="00466B88">
      <w:pPr>
        <w:spacing w:before="13" w:line="260" w:lineRule="exact"/>
        <w:rPr>
          <w:sz w:val="26"/>
          <w:szCs w:val="26"/>
        </w:rPr>
      </w:pPr>
    </w:p>
    <w:p w14:paraId="033B3F45" w14:textId="77777777" w:rsidR="00466B88" w:rsidRPr="00821EB7" w:rsidRDefault="00466B88" w:rsidP="00466B88">
      <w:pPr>
        <w:ind w:left="100"/>
        <w:rPr>
          <w:rFonts w:eastAsia="Trebuchet MS"/>
          <w:sz w:val="24"/>
          <w:szCs w:val="24"/>
        </w:rPr>
      </w:pPr>
      <w:r w:rsidRPr="00821EB7">
        <w:rPr>
          <w:rFonts w:eastAsia="Trebuchet MS"/>
          <w:sz w:val="24"/>
          <w:szCs w:val="24"/>
        </w:rPr>
        <w:t>Hercules Cargo Solution Pvt Ltd in Cargo division of m/s Jupiter Sea &amp; Air</w:t>
      </w:r>
    </w:p>
    <w:p w14:paraId="12F6F88F" w14:textId="77777777" w:rsidR="00466B88" w:rsidRPr="00821EB7" w:rsidRDefault="00466B88" w:rsidP="00466B88">
      <w:pPr>
        <w:spacing w:line="260" w:lineRule="exact"/>
        <w:ind w:left="100"/>
        <w:rPr>
          <w:rFonts w:eastAsia="Trebuchet MS"/>
          <w:sz w:val="24"/>
          <w:szCs w:val="24"/>
        </w:rPr>
      </w:pPr>
      <w:r w:rsidRPr="00821EB7">
        <w:rPr>
          <w:rFonts w:eastAsia="Trebuchet MS"/>
          <w:sz w:val="24"/>
          <w:szCs w:val="24"/>
        </w:rPr>
        <w:t>Services Pvt Ltd Chennai</w:t>
      </w:r>
    </w:p>
    <w:p w14:paraId="27AA4C29" w14:textId="77777777" w:rsidR="00466B88" w:rsidRPr="00821EB7" w:rsidRDefault="00466B88" w:rsidP="00466B88">
      <w:pPr>
        <w:spacing w:before="14" w:line="260" w:lineRule="exact"/>
        <w:rPr>
          <w:sz w:val="26"/>
          <w:szCs w:val="26"/>
        </w:rPr>
      </w:pPr>
    </w:p>
    <w:p w14:paraId="4B3892F1" w14:textId="77777777" w:rsidR="00466B88" w:rsidRPr="00821EB7" w:rsidRDefault="006B3589" w:rsidP="006B3589">
      <w:pPr>
        <w:rPr>
          <w:rFonts w:eastAsia="Trebuchet MS"/>
          <w:sz w:val="24"/>
          <w:szCs w:val="24"/>
        </w:rPr>
      </w:pPr>
      <w:r w:rsidRPr="00821EB7">
        <w:rPr>
          <w:sz w:val="24"/>
          <w:szCs w:val="24"/>
        </w:rPr>
        <w:t xml:space="preserve">  </w:t>
      </w:r>
      <w:r w:rsidR="00466B88" w:rsidRPr="00821EB7">
        <w:rPr>
          <w:rFonts w:eastAsia="Trebuchet MS"/>
          <w:sz w:val="24"/>
          <w:szCs w:val="24"/>
        </w:rPr>
        <w:t>Worked as a General Manager for 1 year</w:t>
      </w:r>
    </w:p>
    <w:p w14:paraId="5469FD6B" w14:textId="77777777" w:rsidR="00466B88" w:rsidRPr="00821EB7" w:rsidRDefault="006B3589" w:rsidP="006B3589">
      <w:pPr>
        <w:spacing w:line="280" w:lineRule="exact"/>
        <w:rPr>
          <w:rFonts w:eastAsia="Trebuchet MS"/>
          <w:sz w:val="24"/>
          <w:szCs w:val="24"/>
        </w:rPr>
      </w:pPr>
      <w:r w:rsidRPr="00821EB7">
        <w:rPr>
          <w:rFonts w:eastAsia="Trebuchet MS"/>
          <w:position w:val="-1"/>
          <w:sz w:val="24"/>
          <w:szCs w:val="24"/>
        </w:rPr>
        <w:t xml:space="preserve">  </w:t>
      </w:r>
      <w:r w:rsidR="00466B88" w:rsidRPr="00821EB7">
        <w:rPr>
          <w:rFonts w:eastAsia="Trebuchet MS"/>
          <w:position w:val="-1"/>
          <w:sz w:val="24"/>
          <w:szCs w:val="24"/>
        </w:rPr>
        <w:t>Handled new division of road transport &amp; Rail container Movement.</w:t>
      </w:r>
    </w:p>
    <w:p w14:paraId="012BD1DC" w14:textId="77777777" w:rsidR="00466B88" w:rsidRPr="00821EB7" w:rsidRDefault="00466B88" w:rsidP="00466B88">
      <w:pPr>
        <w:spacing w:before="9" w:line="120" w:lineRule="exact"/>
        <w:rPr>
          <w:sz w:val="12"/>
          <w:szCs w:val="12"/>
        </w:rPr>
      </w:pPr>
    </w:p>
    <w:p w14:paraId="091E8C30" w14:textId="77777777" w:rsidR="00466B88" w:rsidRPr="00821EB7" w:rsidRDefault="00466B88" w:rsidP="00466B88">
      <w:pPr>
        <w:spacing w:line="200" w:lineRule="exact"/>
      </w:pPr>
    </w:p>
    <w:p w14:paraId="73F4C7CE" w14:textId="77777777" w:rsidR="00466B88" w:rsidRPr="00821EB7" w:rsidRDefault="00466B88" w:rsidP="00466B88">
      <w:pPr>
        <w:spacing w:line="200" w:lineRule="exact"/>
        <w:sectPr w:rsidR="00466B88" w:rsidRPr="00821EB7">
          <w:pgSz w:w="12240" w:h="15840"/>
          <w:pgMar w:top="1100" w:right="1720" w:bottom="280" w:left="1700" w:header="720" w:footer="720" w:gutter="0"/>
          <w:cols w:space="720"/>
        </w:sectPr>
      </w:pPr>
    </w:p>
    <w:p w14:paraId="10A22249" w14:textId="77777777" w:rsidR="00FE6DC0" w:rsidRDefault="00FE6DC0" w:rsidP="006B3589">
      <w:pPr>
        <w:spacing w:before="24" w:line="475" w:lineRule="auto"/>
        <w:ind w:left="100" w:right="-42"/>
        <w:jc w:val="both"/>
        <w:rPr>
          <w:rFonts w:eastAsia="Trebuchet MS"/>
          <w:b/>
          <w:bCs/>
          <w:sz w:val="24"/>
          <w:szCs w:val="24"/>
        </w:rPr>
      </w:pPr>
    </w:p>
    <w:p w14:paraId="370A10BA" w14:textId="77777777" w:rsidR="00466B88" w:rsidRPr="00821EB7" w:rsidRDefault="00466B88" w:rsidP="006B3589">
      <w:pPr>
        <w:spacing w:before="24" w:line="475" w:lineRule="auto"/>
        <w:ind w:left="100" w:right="-42"/>
        <w:jc w:val="both"/>
        <w:rPr>
          <w:rFonts w:eastAsia="Trebuchet MS"/>
          <w:b/>
          <w:bCs/>
          <w:sz w:val="24"/>
          <w:szCs w:val="24"/>
        </w:rPr>
      </w:pPr>
      <w:r w:rsidRPr="00821EB7">
        <w:rPr>
          <w:rFonts w:eastAsia="Trebuchet MS"/>
          <w:b/>
          <w:bCs/>
          <w:sz w:val="24"/>
          <w:szCs w:val="24"/>
        </w:rPr>
        <w:t>STRENGTH</w:t>
      </w:r>
    </w:p>
    <w:p w14:paraId="183090FB" w14:textId="77777777" w:rsidR="006B3589" w:rsidRPr="00821EB7" w:rsidRDefault="006B3589" w:rsidP="006B3589">
      <w:pPr>
        <w:spacing w:before="24" w:line="475" w:lineRule="auto"/>
        <w:ind w:right="-42"/>
        <w:jc w:val="both"/>
        <w:rPr>
          <w:rFonts w:eastAsia="Trebuchet MS"/>
          <w:sz w:val="24"/>
          <w:szCs w:val="24"/>
        </w:rPr>
      </w:pPr>
    </w:p>
    <w:p w14:paraId="1A36A5C2" w14:textId="77777777" w:rsidR="006B3589" w:rsidRPr="00821EB7" w:rsidRDefault="006B3589" w:rsidP="006B3589">
      <w:pPr>
        <w:spacing w:before="24" w:line="475" w:lineRule="auto"/>
        <w:ind w:right="-42"/>
        <w:jc w:val="both"/>
        <w:rPr>
          <w:rFonts w:eastAsia="Trebuchet MS"/>
          <w:sz w:val="24"/>
          <w:szCs w:val="24"/>
        </w:rPr>
        <w:sectPr w:rsidR="006B3589" w:rsidRPr="00821EB7" w:rsidSect="006B3589">
          <w:type w:val="continuous"/>
          <w:pgSz w:w="12240" w:h="15840"/>
          <w:pgMar w:top="840" w:right="1720" w:bottom="280" w:left="1700" w:header="720" w:footer="720" w:gutter="0"/>
          <w:cols w:num="2" w:space="720" w:equalWidth="0">
            <w:col w:w="1464" w:space="2"/>
            <w:col w:w="7354"/>
          </w:cols>
        </w:sectPr>
      </w:pPr>
    </w:p>
    <w:p w14:paraId="3D81BC46" w14:textId="77777777" w:rsidR="006B3589" w:rsidRPr="00821EB7" w:rsidRDefault="006B3589" w:rsidP="006B3589">
      <w:pPr>
        <w:spacing w:line="260" w:lineRule="exact"/>
        <w:rPr>
          <w:rFonts w:eastAsia="Trebuchet MS"/>
          <w:sz w:val="24"/>
          <w:szCs w:val="24"/>
        </w:rPr>
      </w:pPr>
      <w:r w:rsidRPr="00821EB7">
        <w:rPr>
          <w:rFonts w:eastAsia="Trebuchet MS"/>
          <w:sz w:val="24"/>
          <w:szCs w:val="24"/>
        </w:rPr>
        <w:t xml:space="preserve">Worked new project our new private container train movement Delhi EX To Chennai with joint venture with M/S B TO B Logistics </w:t>
      </w:r>
    </w:p>
    <w:p w14:paraId="35209722" w14:textId="77777777" w:rsidR="006B3589" w:rsidRPr="00821EB7" w:rsidRDefault="006B3589" w:rsidP="006B3589">
      <w:pPr>
        <w:spacing w:line="260" w:lineRule="exact"/>
        <w:rPr>
          <w:rFonts w:eastAsia="Trebuchet MS"/>
          <w:sz w:val="24"/>
          <w:szCs w:val="24"/>
        </w:rPr>
      </w:pPr>
    </w:p>
    <w:p w14:paraId="3E52B4B1" w14:textId="77777777" w:rsidR="00466B88" w:rsidRPr="00821EB7" w:rsidRDefault="00466B88" w:rsidP="006B3589">
      <w:pPr>
        <w:spacing w:line="260" w:lineRule="exact"/>
        <w:rPr>
          <w:rFonts w:eastAsia="Trebuchet MS"/>
          <w:sz w:val="24"/>
          <w:szCs w:val="24"/>
        </w:rPr>
      </w:pPr>
      <w:r w:rsidRPr="00821EB7">
        <w:rPr>
          <w:rFonts w:eastAsia="Trebuchet MS"/>
          <w:sz w:val="24"/>
          <w:szCs w:val="24"/>
        </w:rPr>
        <w:t>o   Negotiation capability</w:t>
      </w:r>
    </w:p>
    <w:p w14:paraId="05EAACC4" w14:textId="77777777" w:rsidR="00466B88" w:rsidRPr="00821EB7" w:rsidRDefault="00466B88" w:rsidP="006B3589">
      <w:pPr>
        <w:spacing w:before="4"/>
        <w:rPr>
          <w:rFonts w:eastAsia="Trebuchet MS"/>
          <w:sz w:val="24"/>
          <w:szCs w:val="24"/>
        </w:rPr>
      </w:pPr>
      <w:r w:rsidRPr="00821EB7">
        <w:rPr>
          <w:rFonts w:eastAsia="Trebuchet MS"/>
          <w:sz w:val="24"/>
          <w:szCs w:val="24"/>
        </w:rPr>
        <w:t>o   Successfully meeting deadlines.</w:t>
      </w:r>
    </w:p>
    <w:p w14:paraId="16F2931A" w14:textId="77777777" w:rsidR="00CE5FB6" w:rsidRDefault="00466B88" w:rsidP="00CE5FB6">
      <w:pPr>
        <w:spacing w:before="4"/>
        <w:rPr>
          <w:rFonts w:eastAsia="Trebuchet MS"/>
          <w:sz w:val="24"/>
          <w:szCs w:val="24"/>
        </w:rPr>
      </w:pPr>
      <w:r w:rsidRPr="00821EB7">
        <w:rPr>
          <w:rFonts w:eastAsia="Trebuchet MS"/>
          <w:sz w:val="24"/>
          <w:szCs w:val="24"/>
        </w:rPr>
        <w:t>o   Ability to learn &amp; adapt quickly to the new processes &amp; system..</w:t>
      </w:r>
    </w:p>
    <w:p w14:paraId="73021340" w14:textId="77777777" w:rsidR="00CE5FB6" w:rsidRDefault="00CE5FB6" w:rsidP="00CE5FB6">
      <w:pPr>
        <w:spacing w:before="4"/>
        <w:rPr>
          <w:rFonts w:eastAsia="Trebuchet MS"/>
          <w:sz w:val="24"/>
          <w:szCs w:val="24"/>
        </w:rPr>
      </w:pPr>
    </w:p>
    <w:p w14:paraId="31A9710B" w14:textId="77777777" w:rsidR="00FE6DC0" w:rsidRDefault="00FE6DC0" w:rsidP="00FE6DC0">
      <w:pPr>
        <w:ind w:left="100"/>
        <w:rPr>
          <w:rFonts w:eastAsia="Trebuchet MS"/>
          <w:b/>
          <w:bCs/>
          <w:sz w:val="24"/>
          <w:szCs w:val="24"/>
        </w:rPr>
      </w:pPr>
    </w:p>
    <w:p w14:paraId="4C6270F6" w14:textId="77777777" w:rsidR="00FE6DC0" w:rsidRPr="00821EB7" w:rsidRDefault="00FE6DC0" w:rsidP="00FE6DC0">
      <w:pPr>
        <w:ind w:left="100"/>
        <w:rPr>
          <w:rFonts w:eastAsia="Trebuchet MS"/>
          <w:b/>
          <w:bCs/>
          <w:sz w:val="24"/>
          <w:szCs w:val="24"/>
        </w:rPr>
      </w:pPr>
      <w:r w:rsidRPr="00821EB7">
        <w:rPr>
          <w:rFonts w:eastAsia="Trebuchet MS"/>
          <w:b/>
          <w:bCs/>
          <w:sz w:val="24"/>
          <w:szCs w:val="24"/>
        </w:rPr>
        <w:t>S  R  logistics  Chennai  (2014- 2016 )</w:t>
      </w:r>
    </w:p>
    <w:p w14:paraId="77946F85" w14:textId="77777777" w:rsidR="00FE6DC0" w:rsidRPr="00821EB7" w:rsidRDefault="00FE6DC0" w:rsidP="00FE6DC0">
      <w:pPr>
        <w:spacing w:before="13" w:line="260" w:lineRule="exact"/>
        <w:rPr>
          <w:sz w:val="26"/>
          <w:szCs w:val="26"/>
        </w:rPr>
      </w:pPr>
    </w:p>
    <w:p w14:paraId="14873F93" w14:textId="77777777" w:rsidR="00FE6DC0" w:rsidRPr="00821EB7" w:rsidRDefault="00FE6DC0" w:rsidP="00FE6DC0">
      <w:pPr>
        <w:ind w:left="100"/>
        <w:rPr>
          <w:rFonts w:eastAsia="Trebuchet MS"/>
          <w:sz w:val="24"/>
          <w:szCs w:val="24"/>
        </w:rPr>
      </w:pPr>
      <w:r w:rsidRPr="00821EB7">
        <w:rPr>
          <w:rFonts w:eastAsia="Trebuchet MS"/>
          <w:sz w:val="24"/>
          <w:szCs w:val="24"/>
        </w:rPr>
        <w:t>S R logistics Chennai  is newly opened from Chennai on  Feb 2013</w:t>
      </w:r>
    </w:p>
    <w:p w14:paraId="239EA06D" w14:textId="77777777" w:rsidR="00FE6DC0" w:rsidRPr="00821EB7" w:rsidRDefault="00FE6DC0" w:rsidP="00FE6DC0">
      <w:pPr>
        <w:spacing w:before="13" w:line="260" w:lineRule="exact"/>
        <w:rPr>
          <w:sz w:val="26"/>
          <w:szCs w:val="26"/>
        </w:rPr>
      </w:pPr>
    </w:p>
    <w:p w14:paraId="177D4E04" w14:textId="77777777" w:rsidR="00FE6DC0" w:rsidRPr="00821EB7" w:rsidRDefault="00FE6DC0" w:rsidP="00FE6DC0">
      <w:pPr>
        <w:ind w:left="100"/>
        <w:rPr>
          <w:rFonts w:eastAsia="Trebuchet MS"/>
          <w:sz w:val="24"/>
          <w:szCs w:val="24"/>
        </w:rPr>
      </w:pPr>
      <w:r w:rsidRPr="00821EB7">
        <w:rPr>
          <w:rFonts w:eastAsia="Trebuchet MS"/>
          <w:sz w:val="24"/>
          <w:szCs w:val="24"/>
        </w:rPr>
        <w:t>Worked as a General Manager for 2 year</w:t>
      </w:r>
    </w:p>
    <w:p w14:paraId="3D26AFD1" w14:textId="77777777" w:rsidR="00FE6DC0" w:rsidRPr="00821EB7" w:rsidRDefault="00FE6DC0" w:rsidP="00FE6DC0">
      <w:pPr>
        <w:spacing w:line="260" w:lineRule="exact"/>
        <w:ind w:left="100"/>
        <w:rPr>
          <w:rFonts w:eastAsia="Trebuchet MS"/>
          <w:sz w:val="24"/>
          <w:szCs w:val="24"/>
        </w:rPr>
      </w:pPr>
      <w:r w:rsidRPr="00821EB7">
        <w:rPr>
          <w:rFonts w:eastAsia="Trebuchet MS"/>
          <w:sz w:val="24"/>
          <w:szCs w:val="24"/>
        </w:rPr>
        <w:t>Handled new division of road transport &amp; Rail container Movement.</w:t>
      </w:r>
    </w:p>
    <w:p w14:paraId="1033BFE4" w14:textId="77777777" w:rsidR="00FE6DC0" w:rsidRPr="00821EB7" w:rsidRDefault="00FE6DC0" w:rsidP="00FE6DC0">
      <w:pPr>
        <w:spacing w:before="2" w:line="260" w:lineRule="exact"/>
        <w:ind w:left="100" w:right="427"/>
        <w:rPr>
          <w:rFonts w:eastAsia="Trebuchet MS"/>
          <w:sz w:val="24"/>
          <w:szCs w:val="24"/>
        </w:rPr>
      </w:pPr>
      <w:r w:rsidRPr="00821EB7">
        <w:rPr>
          <w:rFonts w:eastAsia="Trebuchet MS"/>
          <w:sz w:val="24"/>
          <w:szCs w:val="24"/>
        </w:rPr>
        <w:t xml:space="preserve">And developed our new customers base from  zero </w:t>
      </w:r>
      <w:proofErr w:type="spellStart"/>
      <w:r w:rsidRPr="00821EB7">
        <w:rPr>
          <w:rFonts w:eastAsia="Trebuchet MS"/>
          <w:sz w:val="24"/>
          <w:szCs w:val="24"/>
        </w:rPr>
        <w:t>lavel</w:t>
      </w:r>
      <w:proofErr w:type="spellEnd"/>
      <w:r w:rsidRPr="00821EB7">
        <w:rPr>
          <w:rFonts w:eastAsia="Trebuchet MS"/>
          <w:sz w:val="24"/>
          <w:szCs w:val="24"/>
        </w:rPr>
        <w:t xml:space="preserve"> and develop up to 25 lacs per month.</w:t>
      </w:r>
    </w:p>
    <w:p w14:paraId="2C5554F0" w14:textId="77777777" w:rsidR="00FE6DC0" w:rsidRPr="00821EB7" w:rsidRDefault="00FE6DC0" w:rsidP="00FE6DC0">
      <w:pPr>
        <w:spacing w:before="11" w:line="260" w:lineRule="exact"/>
        <w:rPr>
          <w:sz w:val="26"/>
          <w:szCs w:val="26"/>
        </w:rPr>
      </w:pPr>
    </w:p>
    <w:p w14:paraId="60A83D1F" w14:textId="77777777" w:rsidR="00FE6DC0" w:rsidRPr="00821EB7" w:rsidRDefault="00FE6DC0" w:rsidP="00FE6DC0">
      <w:pPr>
        <w:spacing w:line="475" w:lineRule="auto"/>
        <w:ind w:left="100" w:right="4825"/>
        <w:rPr>
          <w:rFonts w:eastAsia="Trebuchet MS"/>
          <w:sz w:val="24"/>
          <w:szCs w:val="24"/>
        </w:rPr>
      </w:pPr>
      <w:proofErr w:type="spellStart"/>
      <w:r w:rsidRPr="00821EB7">
        <w:rPr>
          <w:rFonts w:eastAsia="Trebuchet MS"/>
          <w:sz w:val="24"/>
          <w:szCs w:val="24"/>
        </w:rPr>
        <w:t>Shivam</w:t>
      </w:r>
      <w:proofErr w:type="spellEnd"/>
      <w:r w:rsidRPr="00821EB7">
        <w:rPr>
          <w:rFonts w:eastAsia="Trebuchet MS"/>
          <w:sz w:val="24"/>
          <w:szCs w:val="24"/>
        </w:rPr>
        <w:t xml:space="preserve"> Logistics Pune (2016- 2018) </w:t>
      </w:r>
      <w:proofErr w:type="spellStart"/>
      <w:r w:rsidRPr="00821EB7">
        <w:rPr>
          <w:rFonts w:eastAsia="Trebuchet MS"/>
          <w:sz w:val="24"/>
          <w:szCs w:val="24"/>
        </w:rPr>
        <w:t>Shivam</w:t>
      </w:r>
      <w:proofErr w:type="spellEnd"/>
      <w:r w:rsidRPr="00821EB7">
        <w:rPr>
          <w:rFonts w:eastAsia="Trebuchet MS"/>
          <w:sz w:val="24"/>
          <w:szCs w:val="24"/>
        </w:rPr>
        <w:t xml:space="preserve"> Logistics Pune</w:t>
      </w:r>
    </w:p>
    <w:p w14:paraId="313DC879" w14:textId="77777777" w:rsidR="00FE6DC0" w:rsidRPr="00821EB7" w:rsidRDefault="00FE6DC0" w:rsidP="00FE6DC0">
      <w:pPr>
        <w:ind w:left="100"/>
        <w:rPr>
          <w:rFonts w:eastAsia="Trebuchet MS"/>
          <w:sz w:val="24"/>
          <w:szCs w:val="24"/>
        </w:rPr>
      </w:pPr>
      <w:r w:rsidRPr="00821EB7">
        <w:rPr>
          <w:rFonts w:eastAsia="Trebuchet MS"/>
          <w:sz w:val="24"/>
          <w:szCs w:val="24"/>
        </w:rPr>
        <w:t>Working  as Director  ( working  partner ) last 2 year and develop this unit</w:t>
      </w:r>
    </w:p>
    <w:p w14:paraId="2A408740" w14:textId="77777777" w:rsidR="00FE6DC0" w:rsidRPr="00821EB7" w:rsidRDefault="00FE6DC0" w:rsidP="00FE6DC0">
      <w:pPr>
        <w:spacing w:line="260" w:lineRule="exact"/>
        <w:ind w:left="100"/>
        <w:rPr>
          <w:rFonts w:eastAsia="Trebuchet MS"/>
          <w:sz w:val="24"/>
          <w:szCs w:val="24"/>
        </w:rPr>
      </w:pPr>
      <w:r w:rsidRPr="00821EB7">
        <w:rPr>
          <w:rFonts w:eastAsia="Trebuchet MS"/>
          <w:sz w:val="24"/>
          <w:szCs w:val="24"/>
        </w:rPr>
        <w:t>By from  zero level to  30 lacs as on today  .</w:t>
      </w:r>
    </w:p>
    <w:p w14:paraId="08916C0F" w14:textId="77777777" w:rsidR="00FE6DC0" w:rsidRDefault="00FE6DC0" w:rsidP="00FE6DC0">
      <w:pPr>
        <w:spacing w:before="4"/>
        <w:rPr>
          <w:rFonts w:eastAsia="Trebuchet MS"/>
          <w:sz w:val="24"/>
          <w:szCs w:val="24"/>
        </w:rPr>
      </w:pPr>
      <w:r w:rsidRPr="00821EB7">
        <w:rPr>
          <w:rFonts w:eastAsia="Trebuchet MS"/>
          <w:sz w:val="24"/>
          <w:szCs w:val="24"/>
        </w:rPr>
        <w:t>Handled new division of road transport &amp; Rail container Movement.</w:t>
      </w:r>
    </w:p>
    <w:p w14:paraId="4DEB2BB4" w14:textId="77777777" w:rsidR="00CE5FB6" w:rsidRDefault="00CE5FB6" w:rsidP="00CE5FB6">
      <w:pPr>
        <w:rPr>
          <w:rFonts w:eastAsia="Trebuchet MS"/>
          <w:sz w:val="24"/>
          <w:szCs w:val="24"/>
        </w:rPr>
      </w:pPr>
    </w:p>
    <w:p w14:paraId="51F87154" w14:textId="77777777" w:rsidR="00CE5FB6" w:rsidRDefault="00CE5FB6" w:rsidP="00CE5FB6">
      <w:pPr>
        <w:rPr>
          <w:rFonts w:eastAsia="Trebuchet MS"/>
          <w:sz w:val="24"/>
          <w:szCs w:val="24"/>
        </w:rPr>
      </w:pPr>
    </w:p>
    <w:p w14:paraId="432094A8" w14:textId="77777777" w:rsidR="00FE6DC0" w:rsidRDefault="00FE6DC0" w:rsidP="00FE6DC0">
      <w:pPr>
        <w:spacing w:before="24" w:line="260" w:lineRule="exact"/>
        <w:ind w:left="2260" w:firstLine="620"/>
        <w:rPr>
          <w:rFonts w:eastAsia="Trebuchet MS"/>
          <w:position w:val="-1"/>
          <w:sz w:val="24"/>
          <w:szCs w:val="24"/>
          <w:u w:val="thick" w:color="000000"/>
        </w:rPr>
      </w:pPr>
    </w:p>
    <w:p w14:paraId="53F3D582" w14:textId="77777777" w:rsidR="00FE6DC0" w:rsidRDefault="00FE6DC0" w:rsidP="00FE6DC0">
      <w:pPr>
        <w:spacing w:before="24" w:line="260" w:lineRule="exact"/>
        <w:ind w:left="2260" w:firstLine="620"/>
        <w:rPr>
          <w:rFonts w:eastAsia="Trebuchet MS"/>
          <w:position w:val="-1"/>
          <w:sz w:val="24"/>
          <w:szCs w:val="24"/>
          <w:u w:val="thick" w:color="000000"/>
        </w:rPr>
      </w:pPr>
    </w:p>
    <w:p w14:paraId="4C52CC52" w14:textId="77777777" w:rsidR="00FE6DC0" w:rsidRDefault="00FE6DC0" w:rsidP="00FE6DC0">
      <w:pPr>
        <w:spacing w:before="24" w:line="260" w:lineRule="exact"/>
        <w:ind w:left="2260" w:firstLine="620"/>
        <w:rPr>
          <w:rFonts w:eastAsia="Trebuchet MS"/>
          <w:position w:val="-1"/>
          <w:sz w:val="24"/>
          <w:szCs w:val="24"/>
          <w:u w:val="thick" w:color="000000"/>
        </w:rPr>
      </w:pPr>
    </w:p>
    <w:p w14:paraId="1F753571" w14:textId="77777777" w:rsidR="00FE6DC0" w:rsidRDefault="00FE6DC0" w:rsidP="00FE6DC0">
      <w:pPr>
        <w:spacing w:before="24" w:line="260" w:lineRule="exact"/>
        <w:ind w:left="2260" w:firstLine="620"/>
        <w:rPr>
          <w:rFonts w:eastAsia="Trebuchet MS"/>
          <w:position w:val="-1"/>
          <w:sz w:val="24"/>
          <w:szCs w:val="24"/>
          <w:u w:val="thick" w:color="000000"/>
        </w:rPr>
      </w:pPr>
    </w:p>
    <w:p w14:paraId="6E8FE6BF" w14:textId="77777777" w:rsidR="00FE6DC0" w:rsidRDefault="00FE6DC0" w:rsidP="00FE6DC0">
      <w:pPr>
        <w:spacing w:before="24" w:line="260" w:lineRule="exact"/>
        <w:ind w:left="2260" w:firstLine="620"/>
        <w:rPr>
          <w:rFonts w:eastAsia="Trebuchet MS"/>
          <w:position w:val="-1"/>
          <w:sz w:val="24"/>
          <w:szCs w:val="24"/>
          <w:u w:val="thick" w:color="000000"/>
        </w:rPr>
      </w:pPr>
    </w:p>
    <w:p w14:paraId="21941E28" w14:textId="77777777" w:rsidR="00FE6DC0" w:rsidRDefault="00FE6DC0" w:rsidP="00FE6DC0">
      <w:pPr>
        <w:spacing w:before="24" w:line="260" w:lineRule="exact"/>
        <w:ind w:left="2260" w:firstLine="620"/>
        <w:rPr>
          <w:rFonts w:eastAsia="Trebuchet MS"/>
          <w:position w:val="-1"/>
          <w:sz w:val="24"/>
          <w:szCs w:val="24"/>
          <w:u w:val="thick" w:color="000000"/>
        </w:rPr>
      </w:pPr>
    </w:p>
    <w:p w14:paraId="4A55A63E" w14:textId="77777777" w:rsidR="00FE6DC0" w:rsidRDefault="00FE6DC0" w:rsidP="00FE6DC0">
      <w:pPr>
        <w:spacing w:before="24" w:line="260" w:lineRule="exact"/>
        <w:ind w:left="2260" w:firstLine="620"/>
        <w:rPr>
          <w:rFonts w:eastAsia="Trebuchet MS"/>
          <w:position w:val="-1"/>
          <w:sz w:val="24"/>
          <w:szCs w:val="24"/>
          <w:u w:val="thick" w:color="000000"/>
        </w:rPr>
      </w:pPr>
    </w:p>
    <w:p w14:paraId="52D77DD3" w14:textId="77777777" w:rsidR="00FE6DC0" w:rsidRDefault="00FE6DC0" w:rsidP="00FE6DC0">
      <w:pPr>
        <w:spacing w:before="24" w:line="260" w:lineRule="exact"/>
        <w:ind w:left="2260" w:firstLine="620"/>
        <w:rPr>
          <w:rFonts w:eastAsia="Trebuchet MS"/>
          <w:position w:val="-1"/>
          <w:sz w:val="24"/>
          <w:szCs w:val="24"/>
          <w:u w:val="thick" w:color="000000"/>
        </w:rPr>
      </w:pPr>
    </w:p>
    <w:p w14:paraId="3002F7AC" w14:textId="77777777" w:rsidR="00FE6DC0" w:rsidRDefault="00FE6DC0" w:rsidP="00FE6DC0">
      <w:pPr>
        <w:spacing w:before="24" w:line="260" w:lineRule="exact"/>
        <w:ind w:left="2260" w:firstLine="620"/>
        <w:rPr>
          <w:rFonts w:eastAsia="Trebuchet MS"/>
          <w:position w:val="-1"/>
          <w:sz w:val="24"/>
          <w:szCs w:val="24"/>
          <w:u w:val="thick" w:color="000000"/>
        </w:rPr>
      </w:pPr>
    </w:p>
    <w:p w14:paraId="7CE44A29" w14:textId="77777777" w:rsidR="00FE6DC0" w:rsidRDefault="00FE6DC0" w:rsidP="00FE6DC0">
      <w:pPr>
        <w:spacing w:before="24" w:line="260" w:lineRule="exact"/>
        <w:ind w:left="2260" w:firstLine="620"/>
        <w:rPr>
          <w:rFonts w:eastAsia="Trebuchet MS"/>
          <w:position w:val="-1"/>
          <w:sz w:val="24"/>
          <w:szCs w:val="24"/>
          <w:u w:val="thick" w:color="000000"/>
        </w:rPr>
      </w:pPr>
    </w:p>
    <w:p w14:paraId="5CFE0E70" w14:textId="77777777" w:rsidR="00FE6DC0" w:rsidRDefault="00FE6DC0" w:rsidP="00FE6DC0">
      <w:pPr>
        <w:spacing w:before="24" w:line="260" w:lineRule="exact"/>
        <w:ind w:left="2260" w:firstLine="620"/>
        <w:rPr>
          <w:rFonts w:eastAsia="Trebuchet MS"/>
          <w:position w:val="-1"/>
          <w:sz w:val="24"/>
          <w:szCs w:val="24"/>
          <w:u w:val="thick" w:color="000000"/>
        </w:rPr>
      </w:pPr>
    </w:p>
    <w:p w14:paraId="197CCF28" w14:textId="77777777" w:rsidR="00FE6DC0" w:rsidRPr="00821EB7" w:rsidRDefault="00FE6DC0" w:rsidP="00FE6DC0">
      <w:pPr>
        <w:spacing w:before="24" w:line="260" w:lineRule="exact"/>
        <w:ind w:left="2260" w:firstLine="620"/>
        <w:rPr>
          <w:rFonts w:eastAsia="Trebuchet MS"/>
          <w:position w:val="-1"/>
          <w:sz w:val="24"/>
          <w:szCs w:val="24"/>
          <w:u w:val="thick" w:color="000000"/>
        </w:rPr>
      </w:pPr>
      <w:r w:rsidRPr="00821EB7">
        <w:rPr>
          <w:rFonts w:eastAsia="Trebuchet MS"/>
          <w:position w:val="-1"/>
          <w:sz w:val="24"/>
          <w:szCs w:val="24"/>
          <w:u w:val="thick" w:color="000000"/>
        </w:rPr>
        <w:t>PERSONAL PROFILE</w:t>
      </w:r>
    </w:p>
    <w:p w14:paraId="6423FDA8" w14:textId="77777777" w:rsidR="00FE6DC0" w:rsidRPr="00821EB7" w:rsidRDefault="00FE6DC0" w:rsidP="00FE6DC0">
      <w:pPr>
        <w:spacing w:before="24" w:line="260" w:lineRule="exact"/>
        <w:ind w:left="2260" w:firstLine="620"/>
        <w:rPr>
          <w:rFonts w:eastAsia="Trebuchet MS"/>
          <w:position w:val="-1"/>
          <w:sz w:val="24"/>
          <w:szCs w:val="24"/>
          <w:u w:val="thick" w:color="000000"/>
        </w:rPr>
      </w:pPr>
    </w:p>
    <w:p w14:paraId="53C704D9" w14:textId="77777777" w:rsidR="00FE6DC0" w:rsidRPr="00821EB7" w:rsidRDefault="00FE6DC0" w:rsidP="00FE6DC0">
      <w:pPr>
        <w:spacing w:before="24" w:line="260" w:lineRule="exact"/>
        <w:ind w:left="2260" w:firstLine="620"/>
        <w:rPr>
          <w:rFonts w:eastAsia="Trebuchet MS"/>
          <w:sz w:val="24"/>
          <w:szCs w:val="24"/>
        </w:rPr>
      </w:pPr>
    </w:p>
    <w:p w14:paraId="1511EB7A" w14:textId="77777777" w:rsidR="00FE6DC0" w:rsidRPr="00821EB7" w:rsidRDefault="00FE6DC0" w:rsidP="00FE6DC0">
      <w:pPr>
        <w:spacing w:before="8" w:line="120" w:lineRule="exact"/>
        <w:rPr>
          <w:sz w:val="12"/>
          <w:szCs w:val="12"/>
        </w:rPr>
      </w:pPr>
    </w:p>
    <w:p w14:paraId="6B835759" w14:textId="77777777" w:rsidR="00FE6DC0" w:rsidRPr="00821EB7" w:rsidRDefault="00FE6DC0" w:rsidP="00FE6DC0">
      <w:pPr>
        <w:spacing w:line="200" w:lineRule="exact"/>
      </w:pPr>
    </w:p>
    <w:p w14:paraId="28BADBBB" w14:textId="77777777" w:rsidR="00FE6DC0" w:rsidRPr="00821EB7" w:rsidRDefault="00FE6DC0" w:rsidP="00FE6DC0">
      <w:pPr>
        <w:spacing w:line="200" w:lineRule="exact"/>
      </w:pPr>
    </w:p>
    <w:p w14:paraId="238C6C14" w14:textId="77777777" w:rsidR="00FE6DC0" w:rsidRPr="00821EB7" w:rsidRDefault="00FE6DC0" w:rsidP="00FE6DC0">
      <w:pPr>
        <w:spacing w:before="24" w:line="460" w:lineRule="auto"/>
        <w:ind w:left="820" w:right="1033"/>
        <w:rPr>
          <w:rFonts w:eastAsia="Trebuchet MS"/>
          <w:sz w:val="24"/>
          <w:szCs w:val="24"/>
        </w:rPr>
      </w:pPr>
      <w:r w:rsidRPr="00821EB7">
        <w:rPr>
          <w:rFonts w:eastAsia="Trebuchet MS"/>
          <w:sz w:val="24"/>
          <w:szCs w:val="24"/>
        </w:rPr>
        <w:t>Name</w:t>
      </w:r>
      <w:r w:rsidRPr="00821EB7">
        <w:rPr>
          <w:rFonts w:eastAsia="Trebuchet MS"/>
          <w:sz w:val="24"/>
          <w:szCs w:val="24"/>
        </w:rPr>
        <w:tab/>
      </w:r>
      <w:r w:rsidRPr="00821EB7">
        <w:rPr>
          <w:rFonts w:eastAsia="Trebuchet MS"/>
          <w:sz w:val="24"/>
          <w:szCs w:val="24"/>
        </w:rPr>
        <w:tab/>
      </w:r>
      <w:r w:rsidRPr="00821EB7">
        <w:rPr>
          <w:rFonts w:eastAsia="Trebuchet MS"/>
          <w:sz w:val="24"/>
          <w:szCs w:val="24"/>
        </w:rPr>
        <w:tab/>
      </w:r>
      <w:r w:rsidRPr="00821EB7">
        <w:rPr>
          <w:rFonts w:eastAsia="Trebuchet MS"/>
          <w:sz w:val="24"/>
          <w:szCs w:val="24"/>
        </w:rPr>
        <w:tab/>
        <w:t>:         MAHENDRA KUAMR SHARMA Father</w:t>
      </w:r>
      <w:r w:rsidRPr="00821EB7">
        <w:rPr>
          <w:rFonts w:eastAsia="Trebuchet MS"/>
          <w:sz w:val="24"/>
          <w:szCs w:val="24"/>
        </w:rPr>
        <w:tab/>
      </w:r>
      <w:r w:rsidRPr="00821EB7">
        <w:rPr>
          <w:rFonts w:eastAsia="Trebuchet MS"/>
          <w:sz w:val="24"/>
          <w:szCs w:val="24"/>
        </w:rPr>
        <w:tab/>
      </w:r>
      <w:r w:rsidRPr="00821EB7">
        <w:rPr>
          <w:rFonts w:eastAsia="Trebuchet MS"/>
          <w:sz w:val="24"/>
          <w:szCs w:val="24"/>
        </w:rPr>
        <w:tab/>
      </w:r>
      <w:r>
        <w:rPr>
          <w:rFonts w:eastAsia="Trebuchet MS"/>
          <w:sz w:val="24"/>
          <w:szCs w:val="24"/>
        </w:rPr>
        <w:tab/>
      </w:r>
      <w:r w:rsidRPr="00821EB7">
        <w:rPr>
          <w:rFonts w:eastAsia="Trebuchet MS"/>
          <w:sz w:val="24"/>
          <w:szCs w:val="24"/>
        </w:rPr>
        <w:t>:         LATE, SUMERCHAND SHARMA DOB</w:t>
      </w:r>
      <w:r w:rsidRPr="00821EB7">
        <w:rPr>
          <w:rFonts w:eastAsia="Trebuchet MS"/>
          <w:sz w:val="24"/>
          <w:szCs w:val="24"/>
        </w:rPr>
        <w:tab/>
      </w:r>
      <w:r w:rsidRPr="00821EB7">
        <w:rPr>
          <w:rFonts w:eastAsia="Trebuchet MS"/>
          <w:sz w:val="24"/>
          <w:szCs w:val="24"/>
        </w:rPr>
        <w:tab/>
      </w:r>
      <w:r w:rsidRPr="00821EB7">
        <w:rPr>
          <w:rFonts w:eastAsia="Trebuchet MS"/>
          <w:sz w:val="24"/>
          <w:szCs w:val="24"/>
        </w:rPr>
        <w:tab/>
      </w:r>
      <w:r w:rsidRPr="00821EB7">
        <w:rPr>
          <w:rFonts w:eastAsia="Trebuchet MS"/>
          <w:sz w:val="24"/>
          <w:szCs w:val="24"/>
        </w:rPr>
        <w:tab/>
        <w:t>:         24</w:t>
      </w:r>
      <w:proofErr w:type="spellStart"/>
      <w:r w:rsidRPr="00821EB7">
        <w:rPr>
          <w:rFonts w:eastAsia="Trebuchet MS"/>
          <w:w w:val="104"/>
          <w:position w:val="12"/>
          <w:sz w:val="16"/>
          <w:szCs w:val="16"/>
        </w:rPr>
        <w:t>th</w:t>
      </w:r>
      <w:proofErr w:type="spellEnd"/>
      <w:r w:rsidRPr="00821EB7">
        <w:rPr>
          <w:rFonts w:eastAsia="Trebuchet MS"/>
          <w:position w:val="12"/>
          <w:sz w:val="16"/>
          <w:szCs w:val="16"/>
        </w:rPr>
        <w:t xml:space="preserve"> </w:t>
      </w:r>
      <w:r w:rsidRPr="00821EB7">
        <w:rPr>
          <w:rFonts w:eastAsia="Trebuchet MS"/>
          <w:sz w:val="24"/>
          <w:szCs w:val="24"/>
        </w:rPr>
        <w:t>MARCH 1958</w:t>
      </w:r>
    </w:p>
    <w:p w14:paraId="5D1AF841" w14:textId="77777777" w:rsidR="00FE6DC0" w:rsidRPr="00821EB7" w:rsidRDefault="00FE6DC0" w:rsidP="00FE6DC0">
      <w:pPr>
        <w:spacing w:line="260" w:lineRule="exact"/>
        <w:ind w:left="820"/>
        <w:rPr>
          <w:rFonts w:eastAsia="Trebuchet MS"/>
          <w:sz w:val="24"/>
          <w:szCs w:val="24"/>
        </w:rPr>
      </w:pPr>
      <w:r w:rsidRPr="00821EB7">
        <w:rPr>
          <w:rFonts w:eastAsia="Trebuchet MS"/>
          <w:sz w:val="24"/>
          <w:szCs w:val="24"/>
        </w:rPr>
        <w:t>Language known speak</w:t>
      </w:r>
      <w:r w:rsidRPr="00821EB7">
        <w:rPr>
          <w:rFonts w:eastAsia="Trebuchet MS"/>
          <w:sz w:val="24"/>
          <w:szCs w:val="24"/>
        </w:rPr>
        <w:tab/>
        <w:t>:         English, Hindi, Kannada, Tamil, Marathi,</w:t>
      </w:r>
    </w:p>
    <w:p w14:paraId="6EB2D045" w14:textId="77777777" w:rsidR="00FE6DC0" w:rsidRPr="00821EB7" w:rsidRDefault="00FE6DC0" w:rsidP="00FE6DC0">
      <w:pPr>
        <w:spacing w:line="260" w:lineRule="exact"/>
        <w:ind w:left="3600" w:firstLine="720"/>
        <w:rPr>
          <w:rFonts w:eastAsia="Trebuchet MS"/>
          <w:sz w:val="24"/>
          <w:szCs w:val="24"/>
        </w:rPr>
      </w:pPr>
      <w:proofErr w:type="spellStart"/>
      <w:r w:rsidRPr="00821EB7">
        <w:rPr>
          <w:rFonts w:eastAsia="Trebuchet MS"/>
          <w:sz w:val="24"/>
          <w:szCs w:val="24"/>
        </w:rPr>
        <w:t>Gujrathi</w:t>
      </w:r>
      <w:proofErr w:type="spellEnd"/>
      <w:r w:rsidRPr="00821EB7">
        <w:rPr>
          <w:rFonts w:eastAsia="Trebuchet MS"/>
          <w:sz w:val="24"/>
          <w:szCs w:val="24"/>
        </w:rPr>
        <w:t xml:space="preserve">, </w:t>
      </w:r>
      <w:proofErr w:type="spellStart"/>
      <w:r w:rsidRPr="00821EB7">
        <w:rPr>
          <w:rFonts w:eastAsia="Trebuchet MS"/>
          <w:sz w:val="24"/>
          <w:szCs w:val="24"/>
        </w:rPr>
        <w:t>Marawari</w:t>
      </w:r>
      <w:proofErr w:type="spellEnd"/>
    </w:p>
    <w:p w14:paraId="5CECCE2B" w14:textId="77777777" w:rsidR="00FE6DC0" w:rsidRPr="00821EB7" w:rsidRDefault="00FE6DC0" w:rsidP="00FE6DC0">
      <w:pPr>
        <w:spacing w:before="18" w:line="260" w:lineRule="exact"/>
        <w:rPr>
          <w:sz w:val="26"/>
          <w:szCs w:val="26"/>
        </w:rPr>
      </w:pPr>
    </w:p>
    <w:p w14:paraId="03AE1F11" w14:textId="77777777" w:rsidR="00FE6DC0" w:rsidRPr="00821EB7" w:rsidRDefault="00FE6DC0" w:rsidP="00FE6DC0">
      <w:pPr>
        <w:spacing w:line="260" w:lineRule="exact"/>
        <w:ind w:left="100" w:right="879" w:firstLine="720"/>
        <w:rPr>
          <w:rFonts w:eastAsia="Trebuchet MS"/>
          <w:sz w:val="24"/>
          <w:szCs w:val="24"/>
        </w:rPr>
      </w:pPr>
      <w:r w:rsidRPr="00821EB7">
        <w:rPr>
          <w:rFonts w:eastAsia="Trebuchet MS"/>
          <w:sz w:val="24"/>
          <w:szCs w:val="24"/>
        </w:rPr>
        <w:t>Languages known write</w:t>
      </w:r>
      <w:r w:rsidRPr="00821EB7">
        <w:rPr>
          <w:rFonts w:eastAsia="Trebuchet MS"/>
          <w:sz w:val="24"/>
          <w:szCs w:val="24"/>
        </w:rPr>
        <w:tab/>
        <w:t xml:space="preserve">:         English, Hindi Guajarati,  </w:t>
      </w:r>
    </w:p>
    <w:p w14:paraId="49EA81AD" w14:textId="77777777" w:rsidR="00FE6DC0" w:rsidRPr="00821EB7" w:rsidRDefault="00FE6DC0" w:rsidP="00FE6DC0">
      <w:pPr>
        <w:spacing w:line="260" w:lineRule="exact"/>
        <w:ind w:left="100" w:right="879" w:firstLine="720"/>
        <w:rPr>
          <w:rFonts w:eastAsia="Trebuchet MS"/>
          <w:sz w:val="24"/>
          <w:szCs w:val="24"/>
        </w:rPr>
      </w:pPr>
      <w:r w:rsidRPr="00821EB7">
        <w:rPr>
          <w:rFonts w:eastAsia="Trebuchet MS"/>
          <w:sz w:val="24"/>
          <w:szCs w:val="24"/>
        </w:rPr>
        <w:t xml:space="preserve">                                                 </w:t>
      </w:r>
      <w:r>
        <w:rPr>
          <w:rFonts w:eastAsia="Trebuchet MS"/>
          <w:sz w:val="24"/>
          <w:szCs w:val="24"/>
        </w:rPr>
        <w:t xml:space="preserve">        </w:t>
      </w:r>
      <w:r w:rsidRPr="00821EB7">
        <w:rPr>
          <w:rFonts w:eastAsia="Trebuchet MS"/>
          <w:sz w:val="24"/>
          <w:szCs w:val="24"/>
        </w:rPr>
        <w:t>Marwari, Marathi</w:t>
      </w:r>
    </w:p>
    <w:p w14:paraId="447DB405" w14:textId="77777777" w:rsidR="00FE6DC0" w:rsidRPr="00821EB7" w:rsidRDefault="00FE6DC0" w:rsidP="00FE6DC0">
      <w:pPr>
        <w:spacing w:before="11" w:line="260" w:lineRule="exact"/>
        <w:rPr>
          <w:sz w:val="26"/>
          <w:szCs w:val="26"/>
        </w:rPr>
      </w:pPr>
    </w:p>
    <w:p w14:paraId="25700C6B" w14:textId="77777777" w:rsidR="00FE6DC0" w:rsidRPr="00821EB7" w:rsidRDefault="00FE6DC0" w:rsidP="00FE6DC0">
      <w:pPr>
        <w:ind w:left="820"/>
        <w:rPr>
          <w:rFonts w:eastAsia="Trebuchet MS"/>
          <w:sz w:val="24"/>
          <w:szCs w:val="24"/>
        </w:rPr>
      </w:pPr>
      <w:proofErr w:type="spellStart"/>
      <w:r w:rsidRPr="00821EB7">
        <w:rPr>
          <w:rFonts w:eastAsia="Trebuchet MS"/>
          <w:sz w:val="24"/>
          <w:szCs w:val="24"/>
        </w:rPr>
        <w:t>Martial</w:t>
      </w:r>
      <w:proofErr w:type="spellEnd"/>
      <w:r w:rsidRPr="00821EB7">
        <w:rPr>
          <w:rFonts w:eastAsia="Trebuchet MS"/>
          <w:sz w:val="24"/>
          <w:szCs w:val="24"/>
        </w:rPr>
        <w:t xml:space="preserve"> Status</w:t>
      </w:r>
      <w:r w:rsidRPr="00821EB7">
        <w:rPr>
          <w:rFonts w:eastAsia="Trebuchet MS"/>
          <w:sz w:val="24"/>
          <w:szCs w:val="24"/>
        </w:rPr>
        <w:tab/>
      </w:r>
      <w:r w:rsidRPr="00821EB7">
        <w:rPr>
          <w:rFonts w:eastAsia="Trebuchet MS"/>
          <w:sz w:val="24"/>
          <w:szCs w:val="24"/>
        </w:rPr>
        <w:tab/>
        <w:t>:         Married</w:t>
      </w:r>
    </w:p>
    <w:p w14:paraId="56992E3A" w14:textId="77777777" w:rsidR="00FE6DC0" w:rsidRPr="00821EB7" w:rsidRDefault="00FE6DC0" w:rsidP="00FE6DC0">
      <w:pPr>
        <w:spacing w:before="13" w:line="260" w:lineRule="exact"/>
        <w:rPr>
          <w:sz w:val="26"/>
          <w:szCs w:val="26"/>
        </w:rPr>
      </w:pPr>
    </w:p>
    <w:p w14:paraId="4D8F3A3D" w14:textId="77777777" w:rsidR="00FE6DC0" w:rsidRPr="00821EB7" w:rsidRDefault="00FE6DC0" w:rsidP="00FE6DC0">
      <w:pPr>
        <w:ind w:left="820"/>
        <w:rPr>
          <w:rFonts w:eastAsia="Trebuchet MS"/>
          <w:sz w:val="24"/>
          <w:szCs w:val="24"/>
        </w:rPr>
      </w:pPr>
      <w:r w:rsidRPr="00821EB7">
        <w:rPr>
          <w:rFonts w:eastAsia="Trebuchet MS"/>
          <w:sz w:val="24"/>
          <w:szCs w:val="24"/>
        </w:rPr>
        <w:t>Qualification</w:t>
      </w:r>
      <w:r w:rsidRPr="00821EB7">
        <w:rPr>
          <w:rFonts w:eastAsia="Trebuchet MS"/>
          <w:sz w:val="24"/>
          <w:szCs w:val="24"/>
        </w:rPr>
        <w:tab/>
      </w:r>
      <w:r w:rsidRPr="00821EB7">
        <w:rPr>
          <w:rFonts w:eastAsia="Trebuchet MS"/>
          <w:sz w:val="24"/>
          <w:szCs w:val="24"/>
        </w:rPr>
        <w:tab/>
      </w:r>
      <w:r>
        <w:rPr>
          <w:rFonts w:eastAsia="Trebuchet MS"/>
          <w:sz w:val="24"/>
          <w:szCs w:val="24"/>
        </w:rPr>
        <w:tab/>
      </w:r>
      <w:r w:rsidRPr="00821EB7">
        <w:rPr>
          <w:rFonts w:eastAsia="Trebuchet MS"/>
          <w:sz w:val="24"/>
          <w:szCs w:val="24"/>
        </w:rPr>
        <w:t>:         B.A</w:t>
      </w:r>
    </w:p>
    <w:p w14:paraId="0ABA27D4" w14:textId="77777777" w:rsidR="00FE6DC0" w:rsidRPr="00821EB7" w:rsidRDefault="00FE6DC0" w:rsidP="00FE6DC0">
      <w:pPr>
        <w:spacing w:before="18" w:line="260" w:lineRule="exact"/>
        <w:rPr>
          <w:sz w:val="26"/>
          <w:szCs w:val="26"/>
        </w:rPr>
      </w:pPr>
    </w:p>
    <w:p w14:paraId="2296B88C" w14:textId="77777777" w:rsidR="00FE6DC0" w:rsidRPr="00821EB7" w:rsidRDefault="00FE6DC0" w:rsidP="00FE6DC0">
      <w:pPr>
        <w:spacing w:line="260" w:lineRule="exact"/>
        <w:ind w:left="4420" w:right="1455" w:hanging="3600"/>
        <w:rPr>
          <w:rFonts w:eastAsia="Trebuchet MS"/>
          <w:sz w:val="24"/>
          <w:szCs w:val="24"/>
        </w:rPr>
      </w:pPr>
      <w:r w:rsidRPr="00821EB7">
        <w:rPr>
          <w:rFonts w:eastAsia="Trebuchet MS"/>
          <w:sz w:val="24"/>
          <w:szCs w:val="24"/>
        </w:rPr>
        <w:t xml:space="preserve">Permanent Address          </w:t>
      </w:r>
      <w:r>
        <w:rPr>
          <w:rFonts w:eastAsia="Trebuchet MS"/>
          <w:sz w:val="24"/>
          <w:szCs w:val="24"/>
        </w:rPr>
        <w:t xml:space="preserve">     </w:t>
      </w:r>
      <w:r w:rsidRPr="00821EB7">
        <w:rPr>
          <w:rFonts w:eastAsia="Trebuchet MS"/>
          <w:sz w:val="24"/>
          <w:szCs w:val="24"/>
        </w:rPr>
        <w:t>:         Bhatt – Galle NANDURBAR,</w:t>
      </w:r>
    </w:p>
    <w:p w14:paraId="0B32A61C" w14:textId="77777777" w:rsidR="00FE6DC0" w:rsidRPr="00821EB7" w:rsidRDefault="00FE6DC0" w:rsidP="00FE6DC0">
      <w:pPr>
        <w:spacing w:line="260" w:lineRule="exact"/>
        <w:ind w:left="4420" w:right="1455" w:hanging="100"/>
        <w:rPr>
          <w:rFonts w:eastAsia="Trebuchet MS"/>
          <w:sz w:val="24"/>
          <w:szCs w:val="24"/>
        </w:rPr>
      </w:pPr>
      <w:r w:rsidRPr="00821EB7">
        <w:rPr>
          <w:rFonts w:eastAsia="Trebuchet MS"/>
          <w:sz w:val="24"/>
          <w:szCs w:val="24"/>
        </w:rPr>
        <w:t>MAHARASTRA – 425412</w:t>
      </w:r>
    </w:p>
    <w:p w14:paraId="311B2C15" w14:textId="77777777" w:rsidR="00FE6DC0" w:rsidRPr="00821EB7" w:rsidRDefault="00FE6DC0" w:rsidP="00FE6DC0">
      <w:pPr>
        <w:spacing w:before="16" w:line="260" w:lineRule="exact"/>
        <w:rPr>
          <w:sz w:val="26"/>
          <w:szCs w:val="26"/>
        </w:rPr>
      </w:pPr>
    </w:p>
    <w:p w14:paraId="7A76E609" w14:textId="77777777" w:rsidR="00FE6DC0" w:rsidRPr="00821EB7" w:rsidRDefault="00FE6DC0" w:rsidP="00FE6DC0">
      <w:pPr>
        <w:spacing w:line="260" w:lineRule="exact"/>
        <w:ind w:left="4420" w:right="260" w:hanging="3600"/>
        <w:rPr>
          <w:rFonts w:eastAsia="Trebuchet MS"/>
          <w:sz w:val="24"/>
          <w:szCs w:val="24"/>
        </w:rPr>
      </w:pPr>
      <w:r w:rsidRPr="00821EB7">
        <w:rPr>
          <w:rFonts w:eastAsia="Trebuchet MS"/>
          <w:sz w:val="24"/>
          <w:szCs w:val="24"/>
        </w:rPr>
        <w:t xml:space="preserve">Present Address               </w:t>
      </w:r>
      <w:r>
        <w:rPr>
          <w:rFonts w:eastAsia="Trebuchet MS"/>
          <w:sz w:val="24"/>
          <w:szCs w:val="24"/>
        </w:rPr>
        <w:t xml:space="preserve">     </w:t>
      </w:r>
      <w:r w:rsidRPr="00821EB7">
        <w:rPr>
          <w:rFonts w:eastAsia="Trebuchet MS"/>
          <w:sz w:val="24"/>
          <w:szCs w:val="24"/>
        </w:rPr>
        <w:t xml:space="preserve">:         55, Rukmani Complex, </w:t>
      </w:r>
      <w:proofErr w:type="spellStart"/>
      <w:r w:rsidRPr="00821EB7">
        <w:rPr>
          <w:rFonts w:eastAsia="Trebuchet MS"/>
          <w:sz w:val="24"/>
          <w:szCs w:val="24"/>
        </w:rPr>
        <w:t>Sannathi</w:t>
      </w:r>
      <w:proofErr w:type="spellEnd"/>
    </w:p>
    <w:p w14:paraId="3E63E141" w14:textId="77777777" w:rsidR="00FE6DC0" w:rsidRPr="00821EB7" w:rsidRDefault="00FE6DC0" w:rsidP="00FE6DC0">
      <w:pPr>
        <w:spacing w:line="260" w:lineRule="exact"/>
        <w:ind w:left="4420" w:right="260" w:hanging="100"/>
        <w:rPr>
          <w:rFonts w:eastAsia="Trebuchet MS"/>
          <w:sz w:val="24"/>
          <w:szCs w:val="24"/>
        </w:rPr>
      </w:pPr>
      <w:r w:rsidRPr="00821EB7">
        <w:rPr>
          <w:rFonts w:eastAsia="Trebuchet MS"/>
          <w:sz w:val="24"/>
          <w:szCs w:val="24"/>
        </w:rPr>
        <w:t xml:space="preserve">Street, </w:t>
      </w:r>
      <w:proofErr w:type="spellStart"/>
      <w:r w:rsidRPr="00821EB7">
        <w:rPr>
          <w:rFonts w:eastAsia="Trebuchet MS"/>
          <w:sz w:val="24"/>
          <w:szCs w:val="24"/>
        </w:rPr>
        <w:t>Kaladipet</w:t>
      </w:r>
      <w:proofErr w:type="spellEnd"/>
      <w:r w:rsidRPr="00821EB7">
        <w:rPr>
          <w:rFonts w:eastAsia="Trebuchet MS"/>
          <w:sz w:val="24"/>
          <w:szCs w:val="24"/>
        </w:rPr>
        <w:t xml:space="preserve">, Near Perumal </w:t>
      </w:r>
      <w:proofErr w:type="spellStart"/>
      <w:r w:rsidRPr="00821EB7">
        <w:rPr>
          <w:rFonts w:eastAsia="Trebuchet MS"/>
          <w:sz w:val="24"/>
          <w:szCs w:val="24"/>
        </w:rPr>
        <w:t>Kovil</w:t>
      </w:r>
      <w:proofErr w:type="spellEnd"/>
      <w:r w:rsidRPr="00821EB7">
        <w:rPr>
          <w:rFonts w:eastAsia="Trebuchet MS"/>
          <w:sz w:val="24"/>
          <w:szCs w:val="24"/>
        </w:rPr>
        <w:t>,</w:t>
      </w:r>
    </w:p>
    <w:p w14:paraId="18C5495E" w14:textId="77777777" w:rsidR="00FE6DC0" w:rsidRPr="00821EB7" w:rsidRDefault="00FE6DC0" w:rsidP="00FE6DC0">
      <w:pPr>
        <w:spacing w:line="260" w:lineRule="exact"/>
        <w:ind w:left="3600" w:firstLine="720"/>
        <w:rPr>
          <w:rFonts w:eastAsia="Trebuchet MS"/>
          <w:sz w:val="24"/>
          <w:szCs w:val="24"/>
        </w:rPr>
      </w:pPr>
      <w:r w:rsidRPr="00821EB7">
        <w:rPr>
          <w:rFonts w:eastAsia="Trebuchet MS"/>
          <w:sz w:val="24"/>
          <w:szCs w:val="24"/>
        </w:rPr>
        <w:t>Chennai – 600 019.</w:t>
      </w:r>
    </w:p>
    <w:p w14:paraId="639C4AF3" w14:textId="77777777" w:rsidR="00FE6DC0" w:rsidRPr="00821EB7" w:rsidRDefault="00FE6DC0" w:rsidP="00FE6DC0">
      <w:pPr>
        <w:spacing w:before="13" w:line="260" w:lineRule="exact"/>
        <w:rPr>
          <w:sz w:val="26"/>
          <w:szCs w:val="26"/>
        </w:rPr>
      </w:pPr>
    </w:p>
    <w:p w14:paraId="7DF44821" w14:textId="77777777" w:rsidR="00FE6DC0" w:rsidRPr="00821EB7" w:rsidRDefault="00FE6DC0" w:rsidP="00FE6DC0">
      <w:pPr>
        <w:ind w:left="820"/>
        <w:rPr>
          <w:rFonts w:eastAsia="Trebuchet MS"/>
          <w:sz w:val="24"/>
          <w:szCs w:val="24"/>
        </w:rPr>
      </w:pPr>
      <w:r w:rsidRPr="00821EB7">
        <w:rPr>
          <w:rFonts w:eastAsia="Trebuchet MS"/>
          <w:sz w:val="24"/>
          <w:szCs w:val="24"/>
        </w:rPr>
        <w:t xml:space="preserve">Contact phone                 </w:t>
      </w:r>
      <w:r>
        <w:rPr>
          <w:rFonts w:eastAsia="Trebuchet MS"/>
          <w:sz w:val="24"/>
          <w:szCs w:val="24"/>
        </w:rPr>
        <w:tab/>
      </w:r>
      <w:r w:rsidRPr="00821EB7">
        <w:rPr>
          <w:rFonts w:eastAsia="Trebuchet MS"/>
          <w:sz w:val="24"/>
          <w:szCs w:val="24"/>
        </w:rPr>
        <w:t>:         09884126299, 09380777564</w:t>
      </w:r>
    </w:p>
    <w:p w14:paraId="1F8023DC" w14:textId="77777777" w:rsidR="00FE6DC0" w:rsidRPr="00821EB7" w:rsidRDefault="00FE6DC0" w:rsidP="00FE6DC0">
      <w:pPr>
        <w:spacing w:line="200" w:lineRule="exact"/>
      </w:pPr>
    </w:p>
    <w:p w14:paraId="11EC6ACB" w14:textId="77777777" w:rsidR="00FE6DC0" w:rsidRPr="00821EB7" w:rsidRDefault="00FE6DC0" w:rsidP="00FE6DC0">
      <w:pPr>
        <w:spacing w:line="200" w:lineRule="exact"/>
      </w:pPr>
    </w:p>
    <w:p w14:paraId="35C9A63E" w14:textId="77777777" w:rsidR="00FE6DC0" w:rsidRPr="00821EB7" w:rsidRDefault="00FE6DC0" w:rsidP="00FE6DC0">
      <w:pPr>
        <w:spacing w:line="200" w:lineRule="exact"/>
      </w:pPr>
    </w:p>
    <w:p w14:paraId="13FB70B8" w14:textId="77777777" w:rsidR="00FE6DC0" w:rsidRPr="00821EB7" w:rsidRDefault="00FE6DC0" w:rsidP="00FE6DC0">
      <w:pPr>
        <w:spacing w:before="5" w:line="220" w:lineRule="exact"/>
        <w:rPr>
          <w:sz w:val="22"/>
          <w:szCs w:val="22"/>
        </w:rPr>
      </w:pPr>
    </w:p>
    <w:p w14:paraId="301FEE4E" w14:textId="77777777" w:rsidR="00FE6DC0" w:rsidRPr="00821EB7" w:rsidRDefault="00FE6DC0" w:rsidP="00FE6DC0">
      <w:pPr>
        <w:ind w:left="100"/>
        <w:rPr>
          <w:rFonts w:eastAsia="Trebuchet MS"/>
          <w:sz w:val="24"/>
          <w:szCs w:val="24"/>
        </w:rPr>
      </w:pPr>
    </w:p>
    <w:p w14:paraId="5405E74C" w14:textId="77777777" w:rsidR="00FE6DC0" w:rsidRPr="00821EB7" w:rsidRDefault="00FE6DC0" w:rsidP="00FE6DC0">
      <w:pPr>
        <w:ind w:left="100"/>
        <w:rPr>
          <w:rFonts w:eastAsia="Trebuchet MS"/>
          <w:sz w:val="24"/>
          <w:szCs w:val="24"/>
        </w:rPr>
      </w:pPr>
      <w:r w:rsidRPr="00821EB7">
        <w:rPr>
          <w:rFonts w:eastAsia="Trebuchet MS"/>
          <w:sz w:val="24"/>
          <w:szCs w:val="24"/>
        </w:rPr>
        <w:t xml:space="preserve">DATE:  </w:t>
      </w:r>
      <w:r>
        <w:rPr>
          <w:rFonts w:eastAsia="Trebuchet MS"/>
          <w:sz w:val="24"/>
          <w:szCs w:val="24"/>
        </w:rPr>
        <w:t>14</w:t>
      </w:r>
      <w:r w:rsidRPr="00821EB7">
        <w:rPr>
          <w:rFonts w:eastAsia="Trebuchet MS"/>
          <w:sz w:val="24"/>
          <w:szCs w:val="24"/>
        </w:rPr>
        <w:t>.</w:t>
      </w:r>
      <w:r>
        <w:rPr>
          <w:rFonts w:eastAsia="Trebuchet MS"/>
          <w:sz w:val="24"/>
          <w:szCs w:val="24"/>
        </w:rPr>
        <w:t>12</w:t>
      </w:r>
      <w:r w:rsidRPr="00821EB7">
        <w:rPr>
          <w:rFonts w:eastAsia="Trebuchet MS"/>
          <w:sz w:val="24"/>
          <w:szCs w:val="24"/>
        </w:rPr>
        <w:t>..2018</w:t>
      </w:r>
    </w:p>
    <w:p w14:paraId="01873AF6" w14:textId="77777777" w:rsidR="00CE5FB6" w:rsidRPr="00CE5FB6" w:rsidRDefault="00FE6DC0" w:rsidP="00FE6DC0">
      <w:pPr>
        <w:spacing w:line="260" w:lineRule="exact"/>
        <w:ind w:left="100"/>
        <w:rPr>
          <w:rFonts w:eastAsia="Trebuchet MS"/>
          <w:sz w:val="24"/>
          <w:szCs w:val="24"/>
        </w:rPr>
        <w:sectPr w:rsidR="00CE5FB6" w:rsidRPr="00CE5FB6">
          <w:type w:val="continuous"/>
          <w:pgSz w:w="12240" w:h="15840"/>
          <w:pgMar w:top="840" w:right="1720" w:bottom="280" w:left="1700" w:header="720" w:footer="720" w:gutter="0"/>
          <w:cols w:space="720"/>
        </w:sectPr>
      </w:pPr>
      <w:r w:rsidRPr="00821EB7">
        <w:rPr>
          <w:rFonts w:eastAsia="Trebuchet MS"/>
          <w:sz w:val="24"/>
          <w:szCs w:val="24"/>
        </w:rPr>
        <w:t>PLACE: CHENNAI                                                                    (</w:t>
      </w:r>
      <w:r>
        <w:rPr>
          <w:rFonts w:eastAsia="Trebuchet MS"/>
          <w:sz w:val="24"/>
          <w:szCs w:val="24"/>
        </w:rPr>
        <w:t>SHARMA. M</w:t>
      </w:r>
      <w:r w:rsidR="004C4847">
        <w:rPr>
          <w:rFonts w:eastAsia="Trebuchet MS"/>
          <w:sz w:val="24"/>
          <w:szCs w:val="24"/>
        </w:rPr>
        <w:t>0</w:t>
      </w:r>
    </w:p>
    <w:p w14:paraId="3BED9582" w14:textId="77777777" w:rsidR="00466B88" w:rsidRPr="00FE6DC0" w:rsidRDefault="00466B88" w:rsidP="00FE6DC0"/>
    <w:sectPr w:rsidR="00466B88" w:rsidRPr="00FE6DC0" w:rsidSect="00F163BA">
      <w:pgSz w:w="12240" w:h="15840"/>
      <w:pgMar w:top="14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525A8"/>
    <w:multiLevelType w:val="multilevel"/>
    <w:tmpl w:val="9A425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A"/>
    <w:rsid w:val="0027312D"/>
    <w:rsid w:val="00466B88"/>
    <w:rsid w:val="00470930"/>
    <w:rsid w:val="004C4847"/>
    <w:rsid w:val="006B3589"/>
    <w:rsid w:val="00821EB7"/>
    <w:rsid w:val="008B4653"/>
    <w:rsid w:val="00CE5FB6"/>
    <w:rsid w:val="00E21C0C"/>
    <w:rsid w:val="00F163BA"/>
    <w:rsid w:val="00FE6D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B2A1"/>
  <w15:docId w15:val="{DE67A669-0886-46D8-98E7-0F12563B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E5FB6"/>
    <w:pPr>
      <w:ind w:left="720"/>
      <w:contextualSpacing/>
    </w:pPr>
  </w:style>
  <w:style w:type="paragraph" w:styleId="BalloonText">
    <w:name w:val="Balloon Text"/>
    <w:basedOn w:val="Normal"/>
    <w:link w:val="BalloonTextChar"/>
    <w:uiPriority w:val="99"/>
    <w:semiHidden/>
    <w:unhideWhenUsed/>
    <w:rsid w:val="00FE6DC0"/>
    <w:rPr>
      <w:rFonts w:ascii="Tahoma" w:hAnsi="Tahoma" w:cs="Tahoma"/>
      <w:sz w:val="16"/>
      <w:szCs w:val="16"/>
    </w:rPr>
  </w:style>
  <w:style w:type="character" w:customStyle="1" w:styleId="BalloonTextChar">
    <w:name w:val="Balloon Text Char"/>
    <w:basedOn w:val="DefaultParagraphFont"/>
    <w:link w:val="BalloonText"/>
    <w:uiPriority w:val="99"/>
    <w:semiHidden/>
    <w:rsid w:val="00FE6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5AE4-928D-4FF6-BFF9-4758F2EA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dc:creator>
  <cp:lastModifiedBy>Rashi</cp:lastModifiedBy>
  <cp:revision>3</cp:revision>
  <dcterms:created xsi:type="dcterms:W3CDTF">2020-07-16T06:37:00Z</dcterms:created>
  <dcterms:modified xsi:type="dcterms:W3CDTF">2020-07-16T06:37:00Z</dcterms:modified>
</cp:coreProperties>
</file>