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0A50F" w14:textId="77777777" w:rsidR="00EB1E8D" w:rsidRPr="00312BE5" w:rsidRDefault="00EB1E8D" w:rsidP="00011510">
      <w:pPr>
        <w:pStyle w:val="Heading1"/>
        <w:rPr>
          <w:sz w:val="28"/>
          <w:szCs w:val="28"/>
        </w:rPr>
      </w:pPr>
      <w:r w:rsidRPr="00312BE5">
        <w:rPr>
          <w:sz w:val="28"/>
          <w:szCs w:val="28"/>
        </w:rPr>
        <w:t>M Y Ahesan</w:t>
      </w:r>
      <w:r w:rsidRPr="00312BE5">
        <w:rPr>
          <w:sz w:val="28"/>
          <w:szCs w:val="28"/>
        </w:rPr>
        <w:tab/>
      </w:r>
      <w:r w:rsidRPr="00312BE5">
        <w:rPr>
          <w:sz w:val="28"/>
          <w:szCs w:val="28"/>
        </w:rPr>
        <w:tab/>
      </w:r>
      <w:r w:rsidRPr="00312BE5">
        <w:rPr>
          <w:sz w:val="28"/>
          <w:szCs w:val="28"/>
        </w:rPr>
        <w:tab/>
      </w:r>
      <w:r w:rsidRPr="00312BE5">
        <w:rPr>
          <w:sz w:val="28"/>
          <w:szCs w:val="28"/>
        </w:rPr>
        <w:tab/>
        <w:t xml:space="preserve"> </w:t>
      </w:r>
    </w:p>
    <w:p w14:paraId="31D91E85" w14:textId="77777777" w:rsidR="00EB1E8D" w:rsidRPr="00312BE5" w:rsidRDefault="00EB1E8D" w:rsidP="00EB1E8D">
      <w:r w:rsidRPr="00312BE5">
        <w:t xml:space="preserve">E-mail: </w:t>
      </w:r>
      <w:hyperlink r:id="rId5" w:history="1">
        <w:r w:rsidRPr="00312BE5">
          <w:rPr>
            <w:rStyle w:val="Hyperlink"/>
          </w:rPr>
          <w:t>my.ahesan@gmail.com</w:t>
        </w:r>
      </w:hyperlink>
      <w:r w:rsidR="00F44D50">
        <w:t>; Mobile no: 8105428395</w:t>
      </w:r>
      <w:r w:rsidRPr="00312BE5">
        <w:tab/>
      </w:r>
    </w:p>
    <w:p w14:paraId="7174A7B5" w14:textId="77777777" w:rsidR="00EB1E8D" w:rsidRPr="009A5302" w:rsidRDefault="00EB1E8D" w:rsidP="00EB1E8D">
      <w:pPr>
        <w:rPr>
          <w:sz w:val="20"/>
          <w:szCs w:val="20"/>
        </w:rPr>
      </w:pPr>
      <w:r w:rsidRPr="00312BE5">
        <w:t>Chittoor, AP, India</w:t>
      </w:r>
    </w:p>
    <w:p w14:paraId="2352D154" w14:textId="77777777" w:rsidR="00EB1E8D" w:rsidRPr="009A5302" w:rsidRDefault="00614EDD" w:rsidP="00EB1E8D">
      <w:pPr>
        <w:rPr>
          <w:sz w:val="20"/>
          <w:szCs w:val="20"/>
        </w:rPr>
      </w:pPr>
      <w:r>
        <w:rPr>
          <w:rFonts w:eastAsia="SimSun"/>
          <w:b/>
          <w:sz w:val="20"/>
          <w:szCs w:val="20"/>
        </w:rPr>
        <w:pict w14:anchorId="4E42F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75pt;height:7pt" o:hrpct="0" o:hr="t">
            <v:imagedata r:id="rId6" o:title="BD21348_"/>
          </v:shape>
        </w:pict>
      </w:r>
    </w:p>
    <w:p w14:paraId="3B353FAF" w14:textId="77777777" w:rsidR="00EB1E8D" w:rsidRPr="009A5302" w:rsidRDefault="00EB1E8D" w:rsidP="00EB1E8D">
      <w:pPr>
        <w:jc w:val="center"/>
        <w:rPr>
          <w:b/>
          <w:shadow/>
          <w:sz w:val="28"/>
          <w:szCs w:val="28"/>
        </w:rPr>
      </w:pPr>
      <w:r w:rsidRPr="009A5302">
        <w:rPr>
          <w:b/>
          <w:shadow/>
          <w:sz w:val="28"/>
          <w:szCs w:val="28"/>
        </w:rPr>
        <w:t>Aspiration</w:t>
      </w:r>
    </w:p>
    <w:p w14:paraId="04D8F0F3" w14:textId="77777777" w:rsidR="00EB1E8D" w:rsidRPr="009A5302" w:rsidRDefault="00EB1E8D" w:rsidP="00EB1E8D">
      <w:pPr>
        <w:rPr>
          <w:i/>
          <w:sz w:val="10"/>
          <w:szCs w:val="10"/>
          <w:highlight w:val="white"/>
        </w:rPr>
      </w:pPr>
    </w:p>
    <w:p w14:paraId="11A03BA0" w14:textId="77777777" w:rsidR="00EB1E8D" w:rsidRPr="00312BE5" w:rsidRDefault="00EB1E8D" w:rsidP="00EB1E8D">
      <w:pPr>
        <w:pStyle w:val="BodyText"/>
        <w:keepLines/>
        <w:jc w:val="center"/>
      </w:pPr>
      <w:r w:rsidRPr="00312BE5">
        <w:rPr>
          <w:iCs/>
        </w:rPr>
        <w:t>A position to explore my skills, experience and abilities in an organization, which offers me a security and professional growth while being resourceful and flexible.</w:t>
      </w:r>
    </w:p>
    <w:p w14:paraId="4B1C1615" w14:textId="77777777" w:rsidR="00EB1E8D" w:rsidRPr="009A5302" w:rsidRDefault="00614EDD" w:rsidP="00EB1E8D">
      <w:pPr>
        <w:ind w:left="513"/>
        <w:jc w:val="both"/>
        <w:rPr>
          <w:sz w:val="20"/>
          <w:szCs w:val="20"/>
        </w:rPr>
      </w:pPr>
      <w:r>
        <w:rPr>
          <w:rFonts w:eastAsia="SimSun"/>
          <w:b/>
          <w:sz w:val="20"/>
          <w:szCs w:val="20"/>
        </w:rPr>
        <w:pict w14:anchorId="79AD1944">
          <v:shape id="_x0000_i1026" type="#_x0000_t75" style="width:311.75pt;height:7pt" o:hrpct="0" o:hralign="right" o:hr="t">
            <v:imagedata r:id="rId6" o:title="BD21348_"/>
          </v:shape>
        </w:pict>
      </w:r>
    </w:p>
    <w:p w14:paraId="0F87FCDF" w14:textId="77777777" w:rsidR="00B2143A" w:rsidRPr="00011510" w:rsidRDefault="00B2143A" w:rsidP="00011510">
      <w:pPr>
        <w:pStyle w:val="NoSpacing"/>
      </w:pPr>
    </w:p>
    <w:p w14:paraId="6EFCB74C" w14:textId="77777777" w:rsidR="00EB1E8D" w:rsidRPr="00312BE5" w:rsidRDefault="00EB1E8D" w:rsidP="00011510">
      <w:pPr>
        <w:pStyle w:val="NoSpacing"/>
        <w:rPr>
          <w:b/>
          <w:shadow/>
          <w:sz w:val="28"/>
          <w:szCs w:val="28"/>
        </w:rPr>
      </w:pPr>
      <w:r w:rsidRPr="00312BE5">
        <w:rPr>
          <w:b/>
          <w:shadow/>
          <w:sz w:val="28"/>
          <w:szCs w:val="28"/>
        </w:rPr>
        <w:t>PROFILE SUMMARY</w:t>
      </w:r>
    </w:p>
    <w:p w14:paraId="7010D8F7" w14:textId="77777777" w:rsidR="00EB1E8D" w:rsidRPr="00011510" w:rsidRDefault="00EB1E8D" w:rsidP="00011510"/>
    <w:p w14:paraId="51606D65" w14:textId="110A0E42" w:rsidR="00EB1E8D" w:rsidRPr="00312BE5" w:rsidRDefault="00EB1E8D" w:rsidP="00011510">
      <w:pPr>
        <w:pStyle w:val="ListParagraph"/>
        <w:numPr>
          <w:ilvl w:val="0"/>
          <w:numId w:val="9"/>
        </w:numPr>
      </w:pPr>
      <w:r w:rsidRPr="00312BE5">
        <w:t>Adroit, competent &amp; result oriented professional, w</w:t>
      </w:r>
      <w:r w:rsidR="00F329E9">
        <w:t xml:space="preserve">ith an experience of </w:t>
      </w:r>
      <w:r w:rsidR="00614EDD">
        <w:t>6</w:t>
      </w:r>
      <w:r w:rsidR="002267C0">
        <w:t xml:space="preserve"> </w:t>
      </w:r>
      <w:r w:rsidR="00A55C9C">
        <w:t>Y</w:t>
      </w:r>
      <w:r w:rsidR="00401F90">
        <w:t>ears</w:t>
      </w:r>
      <w:r w:rsidR="00F329E9">
        <w:t xml:space="preserve"> </w:t>
      </w:r>
      <w:r w:rsidR="00614EDD">
        <w:t>4</w:t>
      </w:r>
      <w:r w:rsidR="00A55C9C">
        <w:t xml:space="preserve"> Months</w:t>
      </w:r>
      <w:r w:rsidRPr="00312BE5">
        <w:t xml:space="preserve">  in the Banking industry. </w:t>
      </w:r>
    </w:p>
    <w:p w14:paraId="7B51AAA8" w14:textId="77777777" w:rsidR="00EB1E8D" w:rsidRPr="00312BE5" w:rsidRDefault="00EB1E8D" w:rsidP="00011510">
      <w:pPr>
        <w:pStyle w:val="ListParagraph"/>
        <w:numPr>
          <w:ilvl w:val="0"/>
          <w:numId w:val="9"/>
        </w:numPr>
      </w:pPr>
      <w:r w:rsidRPr="00312BE5">
        <w:t xml:space="preserve">Possess keen business acumen in analyzing and understanding business requirements, customer-value maximization and developing new business processes &amp; revenue streams. Competencies range from business development, client acquisition &amp; management, administrative paperwork with wide ranging subject knowledge. </w:t>
      </w:r>
    </w:p>
    <w:p w14:paraId="070CEF9D" w14:textId="77777777" w:rsidR="00EB1E8D" w:rsidRPr="00312BE5" w:rsidRDefault="00EB1E8D" w:rsidP="00011510">
      <w:pPr>
        <w:pStyle w:val="ListParagraph"/>
        <w:numPr>
          <w:ilvl w:val="0"/>
          <w:numId w:val="9"/>
        </w:numPr>
      </w:pPr>
      <w:r w:rsidRPr="00312BE5">
        <w:t xml:space="preserve">Excellent Relationship Management skills combine strong business acumen with the ability to conceive profitable and efficient solutions utilizing technology. Industrious, thrives on a challenge while working effectively with all levels of management and the people therein. </w:t>
      </w:r>
    </w:p>
    <w:p w14:paraId="165101D3" w14:textId="77777777" w:rsidR="00EB1E8D" w:rsidRPr="00312BE5" w:rsidRDefault="00EB1E8D" w:rsidP="00011510">
      <w:pPr>
        <w:pStyle w:val="ListParagraph"/>
        <w:numPr>
          <w:ilvl w:val="0"/>
          <w:numId w:val="9"/>
        </w:numPr>
      </w:pPr>
      <w:r w:rsidRPr="00312BE5">
        <w:t>Dedicated individual with a reputation for consistently going beyond what is required and using personal high standards to achieve results.</w:t>
      </w:r>
    </w:p>
    <w:p w14:paraId="3CBFC070" w14:textId="77777777" w:rsidR="00EB1E8D" w:rsidRPr="00312BE5" w:rsidRDefault="00EB1E8D" w:rsidP="00011510">
      <w:pPr>
        <w:pStyle w:val="ListParagraph"/>
        <w:numPr>
          <w:ilvl w:val="0"/>
          <w:numId w:val="9"/>
        </w:numPr>
      </w:pPr>
      <w:r w:rsidRPr="00312BE5">
        <w:t>Excellent mentor and coach with an ability to take up challenges and perform in changing work environs.</w:t>
      </w:r>
    </w:p>
    <w:p w14:paraId="234658CA" w14:textId="77777777" w:rsidR="00E14936" w:rsidRPr="00312BE5" w:rsidRDefault="00E14936" w:rsidP="00E14936">
      <w:pPr>
        <w:numPr>
          <w:ilvl w:val="0"/>
          <w:numId w:val="9"/>
        </w:numPr>
        <w:suppressAutoHyphens/>
        <w:jc w:val="both"/>
        <w:rPr>
          <w:b/>
        </w:rPr>
      </w:pPr>
      <w:r w:rsidRPr="00312BE5">
        <w:t>Expertise in Regulatory norms and Delinquency management</w:t>
      </w:r>
    </w:p>
    <w:p w14:paraId="5CC8F787" w14:textId="77777777" w:rsidR="00E14936" w:rsidRPr="00312BE5" w:rsidRDefault="00E14936" w:rsidP="00E14936">
      <w:pPr>
        <w:numPr>
          <w:ilvl w:val="0"/>
          <w:numId w:val="9"/>
        </w:numPr>
        <w:suppressAutoHyphens/>
        <w:jc w:val="both"/>
        <w:rPr>
          <w:b/>
        </w:rPr>
      </w:pPr>
      <w:r w:rsidRPr="00312BE5">
        <w:t>Expertise in  Analyzing  all KYC related documents</w:t>
      </w:r>
    </w:p>
    <w:p w14:paraId="24CCCE16" w14:textId="77777777" w:rsidR="00E14936" w:rsidRPr="00312BE5" w:rsidRDefault="00E14936" w:rsidP="00E14936">
      <w:pPr>
        <w:numPr>
          <w:ilvl w:val="0"/>
          <w:numId w:val="9"/>
        </w:numPr>
        <w:suppressAutoHyphens/>
        <w:jc w:val="both"/>
        <w:rPr>
          <w:b/>
        </w:rPr>
      </w:pPr>
      <w:r w:rsidRPr="00312BE5">
        <w:t>Adherence under AML guidelines with good experience</w:t>
      </w:r>
    </w:p>
    <w:p w14:paraId="600AE5E0" w14:textId="77777777" w:rsidR="00EB1E8D" w:rsidRPr="009A5302" w:rsidRDefault="00EB1E8D" w:rsidP="00EB1E8D">
      <w:pPr>
        <w:jc w:val="both"/>
        <w:rPr>
          <w:sz w:val="20"/>
          <w:szCs w:val="20"/>
        </w:rPr>
      </w:pPr>
    </w:p>
    <w:p w14:paraId="1D21B1F2" w14:textId="77777777" w:rsidR="00EB1E8D" w:rsidRDefault="00EB1E8D" w:rsidP="00EB1E8D">
      <w:pPr>
        <w:jc w:val="both"/>
        <w:rPr>
          <w:sz w:val="20"/>
          <w:szCs w:val="20"/>
        </w:rPr>
      </w:pPr>
    </w:p>
    <w:p w14:paraId="30B45626" w14:textId="77777777" w:rsidR="00011510" w:rsidRPr="009A5302" w:rsidRDefault="00614EDD" w:rsidP="00011510">
      <w:pPr>
        <w:rPr>
          <w:sz w:val="20"/>
          <w:szCs w:val="20"/>
        </w:rPr>
      </w:pPr>
      <w:r>
        <w:rPr>
          <w:rFonts w:eastAsia="SimSun"/>
          <w:b/>
          <w:sz w:val="20"/>
          <w:szCs w:val="20"/>
        </w:rPr>
        <w:pict w14:anchorId="00AF478F">
          <v:shape id="_x0000_i1027" type="#_x0000_t75" style="width:311.75pt;height:7pt" o:hrpct="0" o:hr="t">
            <v:imagedata r:id="rId6" o:title="BD21348_"/>
          </v:shape>
        </w:pict>
      </w:r>
    </w:p>
    <w:p w14:paraId="1159C35A" w14:textId="77777777" w:rsidR="00011510" w:rsidRPr="009A5302" w:rsidRDefault="00011510" w:rsidP="00EB1E8D">
      <w:pPr>
        <w:jc w:val="both"/>
        <w:rPr>
          <w:sz w:val="20"/>
          <w:szCs w:val="20"/>
        </w:rPr>
      </w:pPr>
    </w:p>
    <w:p w14:paraId="3BA81B7A" w14:textId="58D3E1BC" w:rsidR="00EB1E8D" w:rsidRDefault="00EB1E8D" w:rsidP="00EB1E8D">
      <w:pPr>
        <w:rPr>
          <w:b/>
          <w:shadow/>
          <w:sz w:val="28"/>
          <w:szCs w:val="28"/>
        </w:rPr>
      </w:pPr>
      <w:r w:rsidRPr="00312BE5">
        <w:rPr>
          <w:b/>
          <w:shadow/>
          <w:sz w:val="28"/>
          <w:szCs w:val="28"/>
        </w:rPr>
        <w:t>EXPERIENCE</w:t>
      </w:r>
    </w:p>
    <w:p w14:paraId="5387DA4A" w14:textId="77777777" w:rsidR="00614EDD" w:rsidRDefault="00614EDD" w:rsidP="00EB1E8D">
      <w:pPr>
        <w:rPr>
          <w:b/>
          <w:shadow/>
          <w:sz w:val="28"/>
          <w:szCs w:val="28"/>
        </w:rPr>
      </w:pPr>
    </w:p>
    <w:p w14:paraId="75BE0E4C" w14:textId="0C4682AE" w:rsidR="00614EDD" w:rsidRPr="00312BE5" w:rsidRDefault="00614EDD" w:rsidP="00614EDD">
      <w:pPr>
        <w:pStyle w:val="NoSpacing"/>
        <w:rPr>
          <w:b/>
        </w:rPr>
      </w:pPr>
      <w:r w:rsidRPr="00312BE5">
        <w:rPr>
          <w:b/>
        </w:rPr>
        <w:t>I</w:t>
      </w:r>
      <w:r>
        <w:rPr>
          <w:b/>
        </w:rPr>
        <w:t>DFC FIRST</w:t>
      </w:r>
      <w:r w:rsidRPr="00312BE5">
        <w:rPr>
          <w:b/>
        </w:rPr>
        <w:t xml:space="preserve"> BANK LTD </w:t>
      </w:r>
      <w:r>
        <w:rPr>
          <w:b/>
        </w:rPr>
        <w:t>July</w:t>
      </w:r>
      <w:r w:rsidRPr="00312BE5">
        <w:rPr>
          <w:b/>
        </w:rPr>
        <w:t xml:space="preserve"> 1, 201</w:t>
      </w:r>
      <w:r>
        <w:rPr>
          <w:b/>
        </w:rPr>
        <w:t>9</w:t>
      </w:r>
      <w:r w:rsidRPr="00312BE5">
        <w:rPr>
          <w:b/>
        </w:rPr>
        <w:t xml:space="preserve"> to  TILL TODAY</w:t>
      </w:r>
    </w:p>
    <w:p w14:paraId="17377E76" w14:textId="77777777" w:rsidR="00614EDD" w:rsidRPr="00312BE5" w:rsidRDefault="00614EDD" w:rsidP="00614EDD">
      <w:pPr>
        <w:pStyle w:val="NoSpacing"/>
        <w:rPr>
          <w:b/>
        </w:rPr>
      </w:pPr>
      <w:r w:rsidRPr="00312BE5">
        <w:rPr>
          <w:b/>
        </w:rPr>
        <w:t xml:space="preserve">BRANCH MANAGER </w:t>
      </w:r>
    </w:p>
    <w:p w14:paraId="46FB2A4A" w14:textId="77777777" w:rsidR="00614EDD" w:rsidRPr="00011510" w:rsidRDefault="00614EDD" w:rsidP="00614EDD"/>
    <w:p w14:paraId="2C924648" w14:textId="77777777" w:rsidR="00614EDD" w:rsidRPr="00312BE5" w:rsidRDefault="00614EDD" w:rsidP="00614EDD">
      <w:pPr>
        <w:pStyle w:val="ListParagraph"/>
        <w:numPr>
          <w:ilvl w:val="0"/>
          <w:numId w:val="8"/>
        </w:numPr>
      </w:pPr>
      <w:r w:rsidRPr="00312BE5">
        <w:t>Complete responsibility of branch profitability and Branch progress.</w:t>
      </w:r>
    </w:p>
    <w:p w14:paraId="029EF321" w14:textId="51D14F4F" w:rsidR="00614EDD" w:rsidRPr="00312BE5" w:rsidRDefault="00614EDD" w:rsidP="00614EDD">
      <w:pPr>
        <w:pStyle w:val="ListParagraph"/>
        <w:numPr>
          <w:ilvl w:val="0"/>
          <w:numId w:val="8"/>
        </w:numPr>
      </w:pPr>
      <w:r w:rsidRPr="00312BE5">
        <w:t>Handling branch Sales Team</w:t>
      </w:r>
      <w:r>
        <w:t xml:space="preserve">, Credit and </w:t>
      </w:r>
      <w:r w:rsidRPr="00312BE5">
        <w:t>operation Team and responsibility to take care their business productivity.</w:t>
      </w:r>
    </w:p>
    <w:p w14:paraId="26E1EA98" w14:textId="77777777" w:rsidR="00614EDD" w:rsidRPr="00312BE5" w:rsidRDefault="00614EDD" w:rsidP="00614EDD">
      <w:pPr>
        <w:pStyle w:val="ListParagraph"/>
        <w:numPr>
          <w:ilvl w:val="0"/>
          <w:numId w:val="8"/>
        </w:numPr>
      </w:pPr>
      <w:r w:rsidRPr="00312BE5">
        <w:t>Handling branch Asset desk and liability product together.</w:t>
      </w:r>
    </w:p>
    <w:p w14:paraId="43F18623" w14:textId="77777777" w:rsidR="00614EDD" w:rsidRPr="00312BE5" w:rsidRDefault="00614EDD" w:rsidP="00614EDD">
      <w:pPr>
        <w:pStyle w:val="ListParagraph"/>
        <w:numPr>
          <w:ilvl w:val="0"/>
          <w:numId w:val="8"/>
        </w:numPr>
      </w:pPr>
      <w:r w:rsidRPr="00312BE5">
        <w:t>Handling branch HNI clients personally in order to get good CASA business from them.</w:t>
      </w:r>
    </w:p>
    <w:p w14:paraId="23B3D10C" w14:textId="77777777" w:rsidR="00614EDD" w:rsidRPr="00312BE5" w:rsidRDefault="00614EDD" w:rsidP="00614EDD">
      <w:pPr>
        <w:pStyle w:val="ListParagraph"/>
        <w:numPr>
          <w:ilvl w:val="0"/>
          <w:numId w:val="8"/>
        </w:numPr>
      </w:pPr>
      <w:r w:rsidRPr="00312BE5">
        <w:t>Ensuring an error free environment for all the processes as laid out by the bank are followed properly without any deviations under the guidance and supervision branch manager as per the expectations of the bank and its constituents.</w:t>
      </w:r>
    </w:p>
    <w:p w14:paraId="44677527" w14:textId="77777777" w:rsidR="00614EDD" w:rsidRPr="00312BE5" w:rsidRDefault="00614EDD" w:rsidP="00614EDD">
      <w:pPr>
        <w:pStyle w:val="ListParagraph"/>
        <w:numPr>
          <w:ilvl w:val="0"/>
          <w:numId w:val="8"/>
        </w:numPr>
      </w:pPr>
      <w:r w:rsidRPr="00312BE5">
        <w:lastRenderedPageBreak/>
        <w:t>Take care Branch Audit rating and branch operation efficiency along with business target.</w:t>
      </w:r>
    </w:p>
    <w:p w14:paraId="5006310F" w14:textId="77777777" w:rsidR="00614EDD" w:rsidRPr="00312BE5" w:rsidRDefault="00614EDD" w:rsidP="00614EDD">
      <w:pPr>
        <w:numPr>
          <w:ilvl w:val="0"/>
          <w:numId w:val="8"/>
        </w:numPr>
        <w:suppressAutoHyphens/>
        <w:autoSpaceDE w:val="0"/>
        <w:spacing w:after="120" w:line="360" w:lineRule="auto"/>
        <w:jc w:val="both"/>
      </w:pPr>
      <w:r w:rsidRPr="00312BE5">
        <w:t xml:space="preserve">Proficient  in Agri </w:t>
      </w:r>
      <w:proofErr w:type="spellStart"/>
      <w:r w:rsidRPr="00312BE5">
        <w:t>Loans,Auto</w:t>
      </w:r>
      <w:proofErr w:type="spellEnd"/>
      <w:r w:rsidRPr="00312BE5">
        <w:t xml:space="preserve"> Loans and Personal Loans.</w:t>
      </w:r>
    </w:p>
    <w:p w14:paraId="209B0290" w14:textId="77777777" w:rsidR="00614EDD" w:rsidRPr="00312BE5" w:rsidRDefault="00614EDD" w:rsidP="00EB1E8D">
      <w:pPr>
        <w:rPr>
          <w:b/>
          <w:shadow/>
          <w:sz w:val="28"/>
          <w:szCs w:val="28"/>
        </w:rPr>
      </w:pPr>
      <w:bookmarkStart w:id="0" w:name="_GoBack"/>
      <w:bookmarkEnd w:id="0"/>
    </w:p>
    <w:p w14:paraId="3B32F19C" w14:textId="77777777" w:rsidR="00EB1E8D" w:rsidRPr="009A5302" w:rsidRDefault="00EB1E8D" w:rsidP="00EB1E8D">
      <w:pPr>
        <w:rPr>
          <w:b/>
          <w:shadow/>
          <w:sz w:val="20"/>
          <w:szCs w:val="20"/>
        </w:rPr>
      </w:pPr>
    </w:p>
    <w:p w14:paraId="2C6BC2CB" w14:textId="4A461019" w:rsidR="00EB1E8D" w:rsidRPr="00312BE5" w:rsidRDefault="00EB1E8D" w:rsidP="00011510">
      <w:pPr>
        <w:pStyle w:val="NoSpacing"/>
        <w:rPr>
          <w:b/>
        </w:rPr>
      </w:pPr>
      <w:r w:rsidRPr="00312BE5">
        <w:rPr>
          <w:b/>
        </w:rPr>
        <w:t>ICICI BANK LTD Aug 16, 2013</w:t>
      </w:r>
      <w:r w:rsidR="00011510" w:rsidRPr="00312BE5">
        <w:rPr>
          <w:b/>
        </w:rPr>
        <w:t xml:space="preserve"> to </w:t>
      </w:r>
      <w:r w:rsidRPr="00312BE5">
        <w:rPr>
          <w:b/>
        </w:rPr>
        <w:t xml:space="preserve"> </w:t>
      </w:r>
      <w:r w:rsidR="00614EDD">
        <w:rPr>
          <w:b/>
        </w:rPr>
        <w:t>June 21, 2019</w:t>
      </w:r>
    </w:p>
    <w:p w14:paraId="3D1CA669" w14:textId="77777777" w:rsidR="00EB1E8D" w:rsidRPr="00312BE5" w:rsidRDefault="00EB1E8D" w:rsidP="00011510">
      <w:pPr>
        <w:pStyle w:val="NoSpacing"/>
        <w:rPr>
          <w:b/>
        </w:rPr>
      </w:pPr>
      <w:r w:rsidRPr="00312BE5">
        <w:rPr>
          <w:b/>
        </w:rPr>
        <w:t xml:space="preserve">BRANCH MANAGER </w:t>
      </w:r>
    </w:p>
    <w:p w14:paraId="0F28DA9F" w14:textId="77777777" w:rsidR="00EB1E8D" w:rsidRPr="00011510" w:rsidRDefault="00EB1E8D" w:rsidP="00011510"/>
    <w:p w14:paraId="2D57BC63" w14:textId="77777777" w:rsidR="00EB1E8D" w:rsidRPr="00312BE5" w:rsidRDefault="00EB1E8D" w:rsidP="00011510">
      <w:pPr>
        <w:pStyle w:val="ListParagraph"/>
        <w:numPr>
          <w:ilvl w:val="0"/>
          <w:numId w:val="8"/>
        </w:numPr>
      </w:pPr>
      <w:r w:rsidRPr="00312BE5">
        <w:t>Complete responsibility of branch profitability and Branch progress.</w:t>
      </w:r>
    </w:p>
    <w:p w14:paraId="19E2E567" w14:textId="77777777" w:rsidR="00EB1E8D" w:rsidRPr="00312BE5" w:rsidRDefault="00EB1E8D" w:rsidP="00011510">
      <w:pPr>
        <w:pStyle w:val="ListParagraph"/>
        <w:numPr>
          <w:ilvl w:val="0"/>
          <w:numId w:val="8"/>
        </w:numPr>
      </w:pPr>
      <w:r w:rsidRPr="00312BE5">
        <w:t>Handling branch operation Team and Sales Team and responsibility to take care their business productivity.</w:t>
      </w:r>
    </w:p>
    <w:p w14:paraId="3087662D" w14:textId="77777777" w:rsidR="00EB1E8D" w:rsidRPr="00312BE5" w:rsidRDefault="00EB1E8D" w:rsidP="00011510">
      <w:pPr>
        <w:pStyle w:val="ListParagraph"/>
        <w:numPr>
          <w:ilvl w:val="0"/>
          <w:numId w:val="8"/>
        </w:numPr>
      </w:pPr>
      <w:r w:rsidRPr="00312BE5">
        <w:t>Handling branch Asset desk and liability product together.</w:t>
      </w:r>
    </w:p>
    <w:p w14:paraId="5567AA4F" w14:textId="77777777" w:rsidR="00EB1E8D" w:rsidRPr="00312BE5" w:rsidRDefault="00EB1E8D" w:rsidP="00011510">
      <w:pPr>
        <w:pStyle w:val="ListParagraph"/>
        <w:numPr>
          <w:ilvl w:val="0"/>
          <w:numId w:val="8"/>
        </w:numPr>
      </w:pPr>
      <w:r w:rsidRPr="00312BE5">
        <w:t>Handling branch HNI clients personally in order to get good CASA business from them.</w:t>
      </w:r>
    </w:p>
    <w:p w14:paraId="04FD6A00" w14:textId="77777777" w:rsidR="00EB1E8D" w:rsidRPr="00312BE5" w:rsidRDefault="00E14936" w:rsidP="00011510">
      <w:pPr>
        <w:pStyle w:val="ListParagraph"/>
        <w:numPr>
          <w:ilvl w:val="0"/>
          <w:numId w:val="8"/>
        </w:numPr>
      </w:pPr>
      <w:r w:rsidRPr="00312BE5">
        <w:t>Ensuring an error free environment for all the processes as laid out by the bank are followed properly without any deviations under the guidance and supervision branch manager as per the expectations of the bank and its constituents</w:t>
      </w:r>
      <w:r w:rsidR="00EB1E8D" w:rsidRPr="00312BE5">
        <w:t>.</w:t>
      </w:r>
    </w:p>
    <w:p w14:paraId="08D8388D" w14:textId="77777777" w:rsidR="00EB1E8D" w:rsidRPr="00312BE5" w:rsidRDefault="00EB1E8D" w:rsidP="00011510">
      <w:pPr>
        <w:pStyle w:val="ListParagraph"/>
        <w:numPr>
          <w:ilvl w:val="0"/>
          <w:numId w:val="8"/>
        </w:numPr>
      </w:pPr>
      <w:r w:rsidRPr="00312BE5">
        <w:t>Take care Branch Audit rating and branch operation efficiency along with business target.</w:t>
      </w:r>
    </w:p>
    <w:p w14:paraId="69FE35B0" w14:textId="77777777" w:rsidR="00E14936" w:rsidRPr="00312BE5" w:rsidRDefault="003A2C70" w:rsidP="00E14936">
      <w:pPr>
        <w:numPr>
          <w:ilvl w:val="0"/>
          <w:numId w:val="8"/>
        </w:numPr>
        <w:suppressAutoHyphens/>
        <w:autoSpaceDE w:val="0"/>
        <w:spacing w:after="120" w:line="360" w:lineRule="auto"/>
        <w:jc w:val="both"/>
      </w:pPr>
      <w:r w:rsidRPr="00312BE5">
        <w:t xml:space="preserve">Proficient  in Agri </w:t>
      </w:r>
      <w:proofErr w:type="spellStart"/>
      <w:r w:rsidRPr="00312BE5">
        <w:t>Loans,Auto</w:t>
      </w:r>
      <w:proofErr w:type="spellEnd"/>
      <w:r w:rsidRPr="00312BE5">
        <w:t xml:space="preserve"> Loans and Personal Loans</w:t>
      </w:r>
      <w:r w:rsidR="00E14936" w:rsidRPr="00312BE5">
        <w:t>.</w:t>
      </w:r>
    </w:p>
    <w:p w14:paraId="585E912E" w14:textId="77777777" w:rsidR="00E14936" w:rsidRDefault="00E14936" w:rsidP="00E14936">
      <w:pPr>
        <w:numPr>
          <w:ilvl w:val="0"/>
          <w:numId w:val="8"/>
        </w:numPr>
      </w:pPr>
      <w:r w:rsidRPr="00312BE5">
        <w:t>Expertise in handling a wide range of assignments involved in Branch Banking Operations covering Cash Operations, Clearing Operations, Client Servicing, RTGS, NEFT, DD, KYC AML regulations both for Corporate and Individual Customers etc.</w:t>
      </w:r>
    </w:p>
    <w:p w14:paraId="3EF46F4C" w14:textId="77777777" w:rsidR="00312BE5" w:rsidRDefault="00312BE5" w:rsidP="00E14936">
      <w:pPr>
        <w:numPr>
          <w:ilvl w:val="0"/>
          <w:numId w:val="8"/>
        </w:numPr>
      </w:pPr>
      <w:r>
        <w:t>Ensuring that all the branch banking services and operations are within stipulated norms and regulations</w:t>
      </w:r>
    </w:p>
    <w:p w14:paraId="425E8B6E" w14:textId="77777777" w:rsidR="002267C0" w:rsidRPr="002267C0" w:rsidRDefault="002267C0" w:rsidP="00E14936">
      <w:pPr>
        <w:numPr>
          <w:ilvl w:val="0"/>
          <w:numId w:val="8"/>
        </w:numPr>
      </w:pPr>
      <w:r w:rsidRPr="002267C0">
        <w:rPr>
          <w:color w:val="000000"/>
          <w:shd w:val="clear" w:color="auto" w:fill="FFFFFF"/>
        </w:rPr>
        <w:t>End to En</w:t>
      </w:r>
      <w:r>
        <w:rPr>
          <w:color w:val="000000"/>
          <w:shd w:val="clear" w:color="auto" w:fill="FFFFFF"/>
        </w:rPr>
        <w:t xml:space="preserve">d process responsibility and to control </w:t>
      </w:r>
      <w:r w:rsidRPr="002267C0">
        <w:rPr>
          <w:color w:val="000000"/>
          <w:shd w:val="clear" w:color="auto" w:fill="FFFFFF"/>
        </w:rPr>
        <w:t xml:space="preserve"> End of day reports, cut-offs and critical intraday reports</w:t>
      </w:r>
    </w:p>
    <w:p w14:paraId="4017C61D" w14:textId="77777777" w:rsidR="00E14936" w:rsidRDefault="00E14936" w:rsidP="00EB1E8D">
      <w:pPr>
        <w:jc w:val="both"/>
        <w:rPr>
          <w:rFonts w:eastAsia="SimSun"/>
          <w:b/>
          <w:sz w:val="20"/>
          <w:szCs w:val="20"/>
        </w:rPr>
      </w:pPr>
    </w:p>
    <w:p w14:paraId="6B18277D" w14:textId="77777777" w:rsidR="00EB1E8D" w:rsidRPr="008E564A" w:rsidRDefault="00614EDD" w:rsidP="00EB1E8D">
      <w:pPr>
        <w:jc w:val="both"/>
        <w:rPr>
          <w:sz w:val="22"/>
          <w:szCs w:val="22"/>
        </w:rPr>
      </w:pPr>
      <w:r>
        <w:rPr>
          <w:rFonts w:eastAsia="SimSun"/>
          <w:b/>
          <w:sz w:val="20"/>
          <w:szCs w:val="20"/>
        </w:rPr>
        <w:pict w14:anchorId="5F58E42E">
          <v:shape id="_x0000_i1028" type="#_x0000_t75" style="width:311.75pt;height:7pt" o:hrpct="0" o:hr="t">
            <v:imagedata r:id="rId6" o:title="BD21348_"/>
          </v:shape>
        </w:pict>
      </w:r>
    </w:p>
    <w:p w14:paraId="18AFE843" w14:textId="77777777" w:rsidR="003A2C70" w:rsidRPr="00312BE5" w:rsidRDefault="00312BE5" w:rsidP="003A2C70">
      <w:pPr>
        <w:rPr>
          <w:b/>
          <w:shadow/>
          <w:sz w:val="28"/>
          <w:szCs w:val="28"/>
        </w:rPr>
      </w:pPr>
      <w:r w:rsidRPr="00312BE5">
        <w:rPr>
          <w:b/>
          <w:shadow/>
          <w:sz w:val="28"/>
          <w:szCs w:val="28"/>
        </w:rPr>
        <w:t>PROFESSIONAL ACHIVEMENTS</w:t>
      </w:r>
      <w:r w:rsidR="00FD3CDF" w:rsidRPr="00312BE5">
        <w:rPr>
          <w:b/>
          <w:shadow/>
          <w:sz w:val="28"/>
          <w:szCs w:val="28"/>
        </w:rPr>
        <w:t>:</w:t>
      </w:r>
    </w:p>
    <w:p w14:paraId="2F6E23F0" w14:textId="77777777" w:rsidR="003A2C70" w:rsidRDefault="003A2C70" w:rsidP="003A2C70">
      <w:pPr>
        <w:rPr>
          <w:b/>
          <w:shadow/>
        </w:rPr>
      </w:pPr>
    </w:p>
    <w:p w14:paraId="2F65809C" w14:textId="77777777" w:rsidR="003A2C70" w:rsidRPr="00312BE5" w:rsidRDefault="003A2C70" w:rsidP="003A2C70">
      <w:pPr>
        <w:pStyle w:val="ListParagraph"/>
        <w:numPr>
          <w:ilvl w:val="0"/>
          <w:numId w:val="11"/>
        </w:numPr>
        <w:rPr>
          <w:b/>
          <w:shadow/>
        </w:rPr>
      </w:pPr>
      <w:r w:rsidRPr="00312BE5">
        <w:t xml:space="preserve">Qualified in National Level </w:t>
      </w:r>
      <w:r w:rsidRPr="00312BE5">
        <w:rPr>
          <w:b/>
        </w:rPr>
        <w:t xml:space="preserve">Break Free </w:t>
      </w:r>
      <w:r w:rsidRPr="00F44D50">
        <w:t>Contest</w:t>
      </w:r>
    </w:p>
    <w:p w14:paraId="6403B304" w14:textId="77777777" w:rsidR="003A2C70" w:rsidRPr="00312BE5" w:rsidRDefault="003A2C70" w:rsidP="003A2C70">
      <w:pPr>
        <w:pStyle w:val="ListParagraph"/>
        <w:numPr>
          <w:ilvl w:val="0"/>
          <w:numId w:val="11"/>
        </w:numPr>
        <w:rPr>
          <w:b/>
          <w:shadow/>
        </w:rPr>
      </w:pPr>
      <w:r w:rsidRPr="00312BE5">
        <w:t xml:space="preserve">Qualified in Zonal level Contest </w:t>
      </w:r>
      <w:r w:rsidR="00312BE5">
        <w:rPr>
          <w:b/>
        </w:rPr>
        <w:t>Gramee</w:t>
      </w:r>
      <w:r w:rsidRPr="00312BE5">
        <w:rPr>
          <w:b/>
        </w:rPr>
        <w:t xml:space="preserve">n ka </w:t>
      </w:r>
      <w:proofErr w:type="spellStart"/>
      <w:r w:rsidRPr="00312BE5">
        <w:rPr>
          <w:b/>
        </w:rPr>
        <w:t>sartaj</w:t>
      </w:r>
      <w:proofErr w:type="spellEnd"/>
    </w:p>
    <w:p w14:paraId="7CF79231" w14:textId="77777777" w:rsidR="00A02574" w:rsidRPr="009A5302" w:rsidRDefault="00A02574" w:rsidP="00A02574">
      <w:pPr>
        <w:rPr>
          <w:b/>
          <w:sz w:val="20"/>
          <w:szCs w:val="20"/>
        </w:rPr>
      </w:pPr>
    </w:p>
    <w:p w14:paraId="40B057AA" w14:textId="77777777" w:rsidR="00A02574" w:rsidRPr="009A5302" w:rsidRDefault="00614EDD" w:rsidP="00A02574">
      <w:pPr>
        <w:jc w:val="both"/>
        <w:rPr>
          <w:sz w:val="20"/>
          <w:szCs w:val="20"/>
        </w:rPr>
      </w:pPr>
      <w:r>
        <w:rPr>
          <w:rFonts w:eastAsia="SimSun"/>
          <w:b/>
          <w:sz w:val="20"/>
          <w:szCs w:val="20"/>
        </w:rPr>
        <w:pict w14:anchorId="7036B17E">
          <v:shape id="_x0000_i1029" type="#_x0000_t75" style="width:311.75pt;height:7pt" o:hrpct="0" o:hr="t">
            <v:imagedata r:id="rId6" o:title="BD21348_"/>
          </v:shape>
        </w:pict>
      </w:r>
    </w:p>
    <w:p w14:paraId="481FE3F5" w14:textId="77777777" w:rsidR="00A02574" w:rsidRPr="009A5302" w:rsidRDefault="00A02574" w:rsidP="00EB1E8D">
      <w:pPr>
        <w:jc w:val="both"/>
        <w:rPr>
          <w:sz w:val="20"/>
          <w:szCs w:val="20"/>
        </w:rPr>
      </w:pPr>
    </w:p>
    <w:p w14:paraId="0A79079F" w14:textId="77777777" w:rsidR="00EB1E8D" w:rsidRPr="00312BE5" w:rsidRDefault="009A5302" w:rsidP="00011510">
      <w:pPr>
        <w:pStyle w:val="Heading1"/>
        <w:rPr>
          <w:sz w:val="28"/>
          <w:szCs w:val="28"/>
        </w:rPr>
      </w:pPr>
      <w:r w:rsidRPr="00312BE5">
        <w:rPr>
          <w:sz w:val="28"/>
          <w:szCs w:val="28"/>
        </w:rPr>
        <w:t>QUALIFICATIONS:</w:t>
      </w:r>
    </w:p>
    <w:p w14:paraId="60261B87" w14:textId="77777777" w:rsidR="009A5302" w:rsidRPr="009A5302" w:rsidRDefault="009A5302" w:rsidP="00EB1E8D">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6811"/>
        <w:gridCol w:w="1728"/>
      </w:tblGrid>
      <w:tr w:rsidR="009A5302" w:rsidRPr="009A5302" w14:paraId="44C80F41" w14:textId="77777777" w:rsidTr="00E958CF">
        <w:tc>
          <w:tcPr>
            <w:tcW w:w="317" w:type="dxa"/>
            <w:tcBorders>
              <w:top w:val="single" w:sz="4" w:space="0" w:color="BFBFBF"/>
              <w:left w:val="single" w:sz="4" w:space="0" w:color="BFBFBF"/>
              <w:bottom w:val="single" w:sz="4" w:space="0" w:color="BFBFBF"/>
              <w:right w:val="single" w:sz="4" w:space="0" w:color="BFBFBF"/>
            </w:tcBorders>
          </w:tcPr>
          <w:p w14:paraId="30FAEFCC" w14:textId="77777777" w:rsidR="009A5302" w:rsidRPr="008E564A" w:rsidRDefault="009A5302" w:rsidP="00E958CF">
            <w:pPr>
              <w:jc w:val="both"/>
              <w:rPr>
                <w:b/>
              </w:rPr>
            </w:pPr>
            <w:r w:rsidRPr="008E564A">
              <w:rPr>
                <w:b/>
                <w:sz w:val="22"/>
                <w:szCs w:val="22"/>
              </w:rPr>
              <w:sym w:font="Wingdings" w:char="F09F"/>
            </w:r>
          </w:p>
        </w:tc>
        <w:tc>
          <w:tcPr>
            <w:tcW w:w="6811" w:type="dxa"/>
            <w:tcBorders>
              <w:top w:val="single" w:sz="4" w:space="0" w:color="BFBFBF"/>
              <w:left w:val="single" w:sz="4" w:space="0" w:color="BFBFBF"/>
              <w:bottom w:val="single" w:sz="4" w:space="0" w:color="BFBFBF"/>
              <w:right w:val="single" w:sz="4" w:space="0" w:color="BFBFBF"/>
            </w:tcBorders>
          </w:tcPr>
          <w:p w14:paraId="25CE3236" w14:textId="77777777" w:rsidR="009A5302" w:rsidRPr="00312BE5" w:rsidRDefault="009A5302" w:rsidP="00E958CF">
            <w:pPr>
              <w:jc w:val="both"/>
              <w:rPr>
                <w:b/>
              </w:rPr>
            </w:pPr>
            <w:r w:rsidRPr="00312BE5">
              <w:t xml:space="preserve">2013 -  </w:t>
            </w:r>
            <w:r w:rsidRPr="00312BE5">
              <w:rPr>
                <w:bCs/>
              </w:rPr>
              <w:t>Post Graduation Diploma in Banking and Finance</w:t>
            </w:r>
          </w:p>
        </w:tc>
        <w:tc>
          <w:tcPr>
            <w:tcW w:w="1728" w:type="dxa"/>
            <w:tcBorders>
              <w:top w:val="single" w:sz="4" w:space="0" w:color="BFBFBF"/>
              <w:left w:val="single" w:sz="4" w:space="0" w:color="BFBFBF"/>
              <w:bottom w:val="single" w:sz="4" w:space="0" w:color="BFBFBF"/>
              <w:right w:val="single" w:sz="4" w:space="0" w:color="BFBFBF"/>
            </w:tcBorders>
          </w:tcPr>
          <w:p w14:paraId="726917EF" w14:textId="77777777" w:rsidR="009A5302" w:rsidRPr="00312BE5" w:rsidRDefault="00F329E9" w:rsidP="00E958CF">
            <w:pPr>
              <w:jc w:val="both"/>
              <w:rPr>
                <w:b/>
              </w:rPr>
            </w:pPr>
            <w:r>
              <w:rPr>
                <w:b/>
              </w:rPr>
              <w:t xml:space="preserve"> 7.63</w:t>
            </w:r>
          </w:p>
        </w:tc>
      </w:tr>
      <w:tr w:rsidR="009A5302" w:rsidRPr="009A5302" w14:paraId="0FE053ED" w14:textId="77777777" w:rsidTr="00E958CF">
        <w:tc>
          <w:tcPr>
            <w:tcW w:w="317" w:type="dxa"/>
            <w:tcBorders>
              <w:top w:val="single" w:sz="4" w:space="0" w:color="BFBFBF"/>
              <w:left w:val="single" w:sz="4" w:space="0" w:color="BFBFBF"/>
              <w:bottom w:val="single" w:sz="4" w:space="0" w:color="BFBFBF"/>
              <w:right w:val="single" w:sz="4" w:space="0" w:color="BFBFBF"/>
            </w:tcBorders>
          </w:tcPr>
          <w:p w14:paraId="49FE0BF3" w14:textId="77777777" w:rsidR="009A5302" w:rsidRPr="008E564A" w:rsidRDefault="009A5302" w:rsidP="00E958CF">
            <w:pPr>
              <w:jc w:val="both"/>
            </w:pPr>
            <w:r w:rsidRPr="008E564A">
              <w:rPr>
                <w:b/>
                <w:sz w:val="22"/>
                <w:szCs w:val="22"/>
              </w:rPr>
              <w:sym w:font="Wingdings" w:char="F09F"/>
            </w:r>
          </w:p>
        </w:tc>
        <w:tc>
          <w:tcPr>
            <w:tcW w:w="6811" w:type="dxa"/>
            <w:tcBorders>
              <w:top w:val="single" w:sz="4" w:space="0" w:color="BFBFBF"/>
              <w:left w:val="single" w:sz="4" w:space="0" w:color="BFBFBF"/>
              <w:bottom w:val="single" w:sz="4" w:space="0" w:color="BFBFBF"/>
              <w:right w:val="single" w:sz="4" w:space="0" w:color="BFBFBF"/>
            </w:tcBorders>
          </w:tcPr>
          <w:p w14:paraId="321D533A" w14:textId="77777777" w:rsidR="009A5302" w:rsidRPr="00312BE5" w:rsidRDefault="009A5302" w:rsidP="009A5302">
            <w:pPr>
              <w:jc w:val="both"/>
            </w:pPr>
            <w:r w:rsidRPr="00312BE5">
              <w:t xml:space="preserve">2010 – </w:t>
            </w:r>
            <w:proofErr w:type="spellStart"/>
            <w:r w:rsidRPr="00312BE5">
              <w:t>B.Tech</w:t>
            </w:r>
            <w:proofErr w:type="spellEnd"/>
            <w:r w:rsidRPr="00312BE5">
              <w:t xml:space="preserve"> (ECE) from Anna  University.</w:t>
            </w:r>
          </w:p>
        </w:tc>
        <w:tc>
          <w:tcPr>
            <w:tcW w:w="1728" w:type="dxa"/>
            <w:tcBorders>
              <w:top w:val="single" w:sz="4" w:space="0" w:color="BFBFBF"/>
              <w:left w:val="single" w:sz="4" w:space="0" w:color="BFBFBF"/>
              <w:bottom w:val="single" w:sz="4" w:space="0" w:color="BFBFBF"/>
              <w:right w:val="single" w:sz="4" w:space="0" w:color="BFBFBF"/>
            </w:tcBorders>
          </w:tcPr>
          <w:p w14:paraId="2A0EABC4" w14:textId="77777777" w:rsidR="009A5302" w:rsidRPr="00312BE5" w:rsidRDefault="009A5302" w:rsidP="009A5302">
            <w:pPr>
              <w:jc w:val="both"/>
              <w:rPr>
                <w:b/>
              </w:rPr>
            </w:pPr>
            <w:r w:rsidRPr="00312BE5">
              <w:rPr>
                <w:b/>
              </w:rPr>
              <w:t>67.5%</w:t>
            </w:r>
          </w:p>
        </w:tc>
      </w:tr>
      <w:tr w:rsidR="009A5302" w:rsidRPr="009A5302" w14:paraId="7C3A5761" w14:textId="77777777" w:rsidTr="00E958CF">
        <w:tc>
          <w:tcPr>
            <w:tcW w:w="317" w:type="dxa"/>
            <w:tcBorders>
              <w:top w:val="single" w:sz="4" w:space="0" w:color="BFBFBF"/>
              <w:left w:val="single" w:sz="4" w:space="0" w:color="BFBFBF"/>
              <w:bottom w:val="single" w:sz="4" w:space="0" w:color="BFBFBF"/>
              <w:right w:val="single" w:sz="4" w:space="0" w:color="BFBFBF"/>
            </w:tcBorders>
          </w:tcPr>
          <w:p w14:paraId="2C0056C8" w14:textId="77777777" w:rsidR="009A5302" w:rsidRPr="008E564A" w:rsidRDefault="009A5302" w:rsidP="00E958CF">
            <w:pPr>
              <w:jc w:val="both"/>
            </w:pPr>
            <w:r w:rsidRPr="008E564A">
              <w:rPr>
                <w:b/>
                <w:sz w:val="22"/>
                <w:szCs w:val="22"/>
              </w:rPr>
              <w:sym w:font="Wingdings" w:char="F09F"/>
            </w:r>
          </w:p>
        </w:tc>
        <w:tc>
          <w:tcPr>
            <w:tcW w:w="6811" w:type="dxa"/>
            <w:tcBorders>
              <w:top w:val="single" w:sz="4" w:space="0" w:color="BFBFBF"/>
              <w:left w:val="single" w:sz="4" w:space="0" w:color="BFBFBF"/>
              <w:bottom w:val="single" w:sz="4" w:space="0" w:color="BFBFBF"/>
              <w:right w:val="single" w:sz="4" w:space="0" w:color="BFBFBF"/>
            </w:tcBorders>
          </w:tcPr>
          <w:p w14:paraId="240E0C87" w14:textId="77777777" w:rsidR="009A5302" w:rsidRPr="00312BE5" w:rsidRDefault="009A5302" w:rsidP="00E958CF">
            <w:pPr>
              <w:jc w:val="both"/>
            </w:pPr>
            <w:r w:rsidRPr="00312BE5">
              <w:t>2006 - Class 12 (MPC)</w:t>
            </w:r>
          </w:p>
        </w:tc>
        <w:tc>
          <w:tcPr>
            <w:tcW w:w="1728" w:type="dxa"/>
            <w:tcBorders>
              <w:top w:val="single" w:sz="4" w:space="0" w:color="BFBFBF"/>
              <w:left w:val="single" w:sz="4" w:space="0" w:color="BFBFBF"/>
              <w:bottom w:val="single" w:sz="4" w:space="0" w:color="BFBFBF"/>
              <w:right w:val="single" w:sz="4" w:space="0" w:color="BFBFBF"/>
            </w:tcBorders>
          </w:tcPr>
          <w:p w14:paraId="4A0350AA" w14:textId="77777777" w:rsidR="009A5302" w:rsidRPr="00312BE5" w:rsidRDefault="009A5302" w:rsidP="009A5302">
            <w:pPr>
              <w:jc w:val="both"/>
              <w:rPr>
                <w:b/>
              </w:rPr>
            </w:pPr>
            <w:r w:rsidRPr="00312BE5">
              <w:rPr>
                <w:b/>
              </w:rPr>
              <w:t>71%</w:t>
            </w:r>
          </w:p>
        </w:tc>
      </w:tr>
      <w:tr w:rsidR="009A5302" w:rsidRPr="009A5302" w14:paraId="578F765A" w14:textId="77777777" w:rsidTr="00E958CF">
        <w:tc>
          <w:tcPr>
            <w:tcW w:w="317" w:type="dxa"/>
            <w:tcBorders>
              <w:top w:val="single" w:sz="4" w:space="0" w:color="BFBFBF"/>
              <w:left w:val="single" w:sz="4" w:space="0" w:color="BFBFBF"/>
              <w:bottom w:val="single" w:sz="4" w:space="0" w:color="BFBFBF"/>
              <w:right w:val="single" w:sz="4" w:space="0" w:color="BFBFBF"/>
            </w:tcBorders>
          </w:tcPr>
          <w:p w14:paraId="65372B55" w14:textId="77777777" w:rsidR="009A5302" w:rsidRPr="008E564A" w:rsidRDefault="009A5302" w:rsidP="00E958CF">
            <w:pPr>
              <w:jc w:val="both"/>
            </w:pPr>
            <w:r w:rsidRPr="008E564A">
              <w:rPr>
                <w:b/>
                <w:sz w:val="22"/>
                <w:szCs w:val="22"/>
              </w:rPr>
              <w:sym w:font="Wingdings" w:char="F09F"/>
            </w:r>
          </w:p>
        </w:tc>
        <w:tc>
          <w:tcPr>
            <w:tcW w:w="6811" w:type="dxa"/>
            <w:tcBorders>
              <w:top w:val="single" w:sz="4" w:space="0" w:color="BFBFBF"/>
              <w:left w:val="single" w:sz="4" w:space="0" w:color="BFBFBF"/>
              <w:bottom w:val="single" w:sz="4" w:space="0" w:color="BFBFBF"/>
              <w:right w:val="single" w:sz="4" w:space="0" w:color="BFBFBF"/>
            </w:tcBorders>
          </w:tcPr>
          <w:p w14:paraId="108648E7" w14:textId="77777777" w:rsidR="009A5302" w:rsidRPr="00312BE5" w:rsidRDefault="009A5302" w:rsidP="00E958CF">
            <w:pPr>
              <w:jc w:val="both"/>
            </w:pPr>
            <w:r w:rsidRPr="00312BE5">
              <w:t>2004 - Class 10</w:t>
            </w:r>
          </w:p>
        </w:tc>
        <w:tc>
          <w:tcPr>
            <w:tcW w:w="1728" w:type="dxa"/>
            <w:tcBorders>
              <w:top w:val="single" w:sz="4" w:space="0" w:color="BFBFBF"/>
              <w:left w:val="single" w:sz="4" w:space="0" w:color="BFBFBF"/>
              <w:bottom w:val="single" w:sz="4" w:space="0" w:color="BFBFBF"/>
              <w:right w:val="single" w:sz="4" w:space="0" w:color="BFBFBF"/>
            </w:tcBorders>
          </w:tcPr>
          <w:p w14:paraId="0AA78469" w14:textId="77777777" w:rsidR="009A5302" w:rsidRPr="00312BE5" w:rsidRDefault="009A5302" w:rsidP="00E958CF">
            <w:pPr>
              <w:jc w:val="both"/>
              <w:rPr>
                <w:b/>
              </w:rPr>
            </w:pPr>
            <w:r w:rsidRPr="00312BE5">
              <w:rPr>
                <w:b/>
              </w:rPr>
              <w:t>70.83%</w:t>
            </w:r>
          </w:p>
        </w:tc>
      </w:tr>
    </w:tbl>
    <w:p w14:paraId="35BC3C1A" w14:textId="77777777" w:rsidR="009A5302" w:rsidRPr="009A5302" w:rsidRDefault="009A5302" w:rsidP="00EB1E8D">
      <w:pPr>
        <w:jc w:val="both"/>
        <w:rPr>
          <w:sz w:val="20"/>
          <w:szCs w:val="20"/>
        </w:rPr>
      </w:pPr>
    </w:p>
    <w:p w14:paraId="115A9062" w14:textId="77777777" w:rsidR="00A02574" w:rsidRPr="009A5302" w:rsidRDefault="00A02574" w:rsidP="00A02574">
      <w:pPr>
        <w:rPr>
          <w:b/>
          <w:sz w:val="20"/>
          <w:szCs w:val="20"/>
        </w:rPr>
      </w:pPr>
    </w:p>
    <w:p w14:paraId="5A61B865" w14:textId="77777777" w:rsidR="00EB1E8D" w:rsidRPr="009A5302" w:rsidRDefault="00614EDD" w:rsidP="00A02574">
      <w:r>
        <w:rPr>
          <w:rFonts w:eastAsia="SimSun"/>
          <w:b/>
          <w:sz w:val="20"/>
          <w:szCs w:val="20"/>
        </w:rPr>
        <w:pict w14:anchorId="7D4432F2">
          <v:shape id="_x0000_i1030" type="#_x0000_t75" style="width:311.75pt;height:7pt" o:hrpct="0" o:hr="t">
            <v:imagedata r:id="rId6" o:title="BD21348_"/>
          </v:shape>
        </w:pict>
      </w:r>
    </w:p>
    <w:p w14:paraId="71EBEEC1" w14:textId="77777777" w:rsidR="00A02574" w:rsidRPr="00312BE5" w:rsidRDefault="00A02574" w:rsidP="00011510">
      <w:pPr>
        <w:pStyle w:val="Heading1"/>
        <w:rPr>
          <w:sz w:val="28"/>
          <w:szCs w:val="28"/>
        </w:rPr>
      </w:pPr>
      <w:r w:rsidRPr="00312BE5">
        <w:rPr>
          <w:sz w:val="28"/>
          <w:szCs w:val="28"/>
        </w:rPr>
        <w:lastRenderedPageBreak/>
        <w:t>Technical Skills:</w:t>
      </w:r>
    </w:p>
    <w:p w14:paraId="033349D1" w14:textId="77777777" w:rsidR="002267C0" w:rsidRPr="002267C0" w:rsidRDefault="002267C0" w:rsidP="001A307D">
      <w:pPr>
        <w:widowControl w:val="0"/>
        <w:numPr>
          <w:ilvl w:val="0"/>
          <w:numId w:val="3"/>
        </w:numPr>
        <w:tabs>
          <w:tab w:val="left" w:pos="720"/>
        </w:tabs>
        <w:suppressAutoHyphens/>
        <w:autoSpaceDE w:val="0"/>
        <w:jc w:val="both"/>
      </w:pPr>
      <w:r w:rsidRPr="002267C0">
        <w:rPr>
          <w:color w:val="000000"/>
          <w:shd w:val="clear" w:color="auto" w:fill="FFFFFF"/>
        </w:rPr>
        <w:t>Good PC skills including Microsoft office products (Excel, Word, Power point, Access)</w:t>
      </w:r>
    </w:p>
    <w:p w14:paraId="61A39963" w14:textId="77777777" w:rsidR="001A307D" w:rsidRPr="00312BE5" w:rsidRDefault="00A02574" w:rsidP="001A307D">
      <w:pPr>
        <w:widowControl w:val="0"/>
        <w:numPr>
          <w:ilvl w:val="0"/>
          <w:numId w:val="3"/>
        </w:numPr>
        <w:tabs>
          <w:tab w:val="left" w:pos="720"/>
        </w:tabs>
        <w:suppressAutoHyphens/>
        <w:autoSpaceDE w:val="0"/>
        <w:jc w:val="both"/>
      </w:pPr>
      <w:r w:rsidRPr="00312BE5">
        <w:t>Finacle – Banking applications</w:t>
      </w:r>
    </w:p>
    <w:p w14:paraId="5C40493A" w14:textId="77777777" w:rsidR="00A02574" w:rsidRPr="00312BE5" w:rsidRDefault="00A02574" w:rsidP="00A02574">
      <w:pPr>
        <w:widowControl w:val="0"/>
        <w:tabs>
          <w:tab w:val="left" w:pos="720"/>
        </w:tabs>
        <w:suppressAutoHyphens/>
        <w:autoSpaceDE w:val="0"/>
        <w:jc w:val="both"/>
      </w:pPr>
    </w:p>
    <w:p w14:paraId="294613E2" w14:textId="77777777" w:rsidR="00A02574" w:rsidRPr="009A5302" w:rsidRDefault="00A02574" w:rsidP="00A02574">
      <w:pPr>
        <w:widowControl w:val="0"/>
        <w:tabs>
          <w:tab w:val="left" w:pos="720"/>
        </w:tabs>
        <w:suppressAutoHyphens/>
        <w:autoSpaceDE w:val="0"/>
        <w:jc w:val="both"/>
        <w:rPr>
          <w:sz w:val="20"/>
          <w:szCs w:val="20"/>
        </w:rPr>
      </w:pPr>
    </w:p>
    <w:p w14:paraId="00758877" w14:textId="77777777" w:rsidR="00A02574" w:rsidRPr="009A5302" w:rsidRDefault="00A02574" w:rsidP="00A02574">
      <w:pPr>
        <w:rPr>
          <w:b/>
          <w:sz w:val="20"/>
          <w:szCs w:val="20"/>
        </w:rPr>
      </w:pPr>
    </w:p>
    <w:p w14:paraId="3800FC05" w14:textId="77777777" w:rsidR="00A02574" w:rsidRPr="009A5302" w:rsidRDefault="00614EDD" w:rsidP="00A02574">
      <w:pPr>
        <w:widowControl w:val="0"/>
        <w:tabs>
          <w:tab w:val="left" w:pos="720"/>
        </w:tabs>
        <w:suppressAutoHyphens/>
        <w:autoSpaceDE w:val="0"/>
        <w:jc w:val="both"/>
        <w:rPr>
          <w:sz w:val="20"/>
          <w:szCs w:val="20"/>
        </w:rPr>
      </w:pPr>
      <w:r>
        <w:rPr>
          <w:rFonts w:eastAsia="SimSun"/>
          <w:b/>
          <w:sz w:val="20"/>
          <w:szCs w:val="20"/>
        </w:rPr>
        <w:pict w14:anchorId="3C6357A3">
          <v:shape id="_x0000_i1031" type="#_x0000_t75" style="width:311.75pt;height:7pt" o:hrpct="0" o:hr="t">
            <v:imagedata r:id="rId6" o:title="BD21348_"/>
          </v:shape>
        </w:pict>
      </w:r>
    </w:p>
    <w:p w14:paraId="18D12DE7" w14:textId="77777777" w:rsidR="00A02574" w:rsidRPr="00312BE5" w:rsidRDefault="00A02574" w:rsidP="00011510">
      <w:pPr>
        <w:pStyle w:val="Heading1"/>
        <w:rPr>
          <w:sz w:val="28"/>
          <w:szCs w:val="28"/>
        </w:rPr>
      </w:pPr>
      <w:r w:rsidRPr="00312BE5">
        <w:rPr>
          <w:sz w:val="28"/>
          <w:szCs w:val="28"/>
        </w:rPr>
        <w:t>Strengths:</w:t>
      </w:r>
    </w:p>
    <w:p w14:paraId="2BDAACF1" w14:textId="77777777" w:rsidR="009A5302" w:rsidRPr="00312BE5" w:rsidRDefault="00A02574" w:rsidP="009A5302">
      <w:pPr>
        <w:pStyle w:val="ListParagraph"/>
        <w:widowControl w:val="0"/>
        <w:numPr>
          <w:ilvl w:val="0"/>
          <w:numId w:val="7"/>
        </w:numPr>
        <w:tabs>
          <w:tab w:val="left" w:pos="360"/>
          <w:tab w:val="left" w:pos="720"/>
        </w:tabs>
        <w:suppressAutoHyphens/>
        <w:autoSpaceDE w:val="0"/>
        <w:jc w:val="both"/>
      </w:pPr>
      <w:r w:rsidRPr="00312BE5">
        <w:t>Good analytical and Planning skills.</w:t>
      </w:r>
    </w:p>
    <w:p w14:paraId="7F2971F6" w14:textId="77777777" w:rsidR="00A02574" w:rsidRDefault="00A02574" w:rsidP="009A5302">
      <w:pPr>
        <w:pStyle w:val="ListParagraph"/>
        <w:widowControl w:val="0"/>
        <w:numPr>
          <w:ilvl w:val="0"/>
          <w:numId w:val="7"/>
        </w:numPr>
        <w:tabs>
          <w:tab w:val="left" w:pos="360"/>
          <w:tab w:val="left" w:pos="720"/>
        </w:tabs>
        <w:suppressAutoHyphens/>
        <w:autoSpaceDE w:val="0"/>
        <w:jc w:val="both"/>
      </w:pPr>
      <w:r w:rsidRPr="00312BE5">
        <w:t>Willingness for experiments, which help me on my profession.</w:t>
      </w:r>
    </w:p>
    <w:p w14:paraId="7405F774" w14:textId="77777777" w:rsidR="002267C0" w:rsidRPr="002267C0" w:rsidRDefault="002267C0" w:rsidP="009A5302">
      <w:pPr>
        <w:pStyle w:val="ListParagraph"/>
        <w:widowControl w:val="0"/>
        <w:numPr>
          <w:ilvl w:val="0"/>
          <w:numId w:val="7"/>
        </w:numPr>
        <w:tabs>
          <w:tab w:val="left" w:pos="360"/>
          <w:tab w:val="left" w:pos="720"/>
        </w:tabs>
        <w:suppressAutoHyphens/>
        <w:autoSpaceDE w:val="0"/>
        <w:jc w:val="both"/>
      </w:pPr>
      <w:r w:rsidRPr="002267C0">
        <w:rPr>
          <w:color w:val="000000"/>
          <w:shd w:val="clear" w:color="auto" w:fill="FFFFFF"/>
        </w:rPr>
        <w:t>Ability to work both independently and as a team in a fast paced production environment</w:t>
      </w:r>
    </w:p>
    <w:p w14:paraId="23F31E8B" w14:textId="77777777" w:rsidR="002267C0" w:rsidRPr="002267C0" w:rsidRDefault="002267C0" w:rsidP="009A5302">
      <w:pPr>
        <w:pStyle w:val="Default"/>
        <w:numPr>
          <w:ilvl w:val="0"/>
          <w:numId w:val="7"/>
        </w:numPr>
        <w:rPr>
          <w:rFonts w:ascii="Times New Roman" w:hAnsi="Times New Roman" w:cs="Times New Roman"/>
        </w:rPr>
      </w:pPr>
      <w:r w:rsidRPr="002267C0">
        <w:rPr>
          <w:rFonts w:ascii="Times New Roman" w:hAnsi="Times New Roman" w:cs="Times New Roman"/>
          <w:shd w:val="clear" w:color="auto" w:fill="FFFFFF"/>
        </w:rPr>
        <w:t>Proactive, positive approach</w:t>
      </w:r>
    </w:p>
    <w:p w14:paraId="40E788A6" w14:textId="77777777" w:rsidR="001A307D" w:rsidRPr="00312BE5" w:rsidRDefault="001A307D" w:rsidP="009A5302">
      <w:pPr>
        <w:pStyle w:val="Default"/>
        <w:numPr>
          <w:ilvl w:val="0"/>
          <w:numId w:val="7"/>
        </w:numPr>
        <w:rPr>
          <w:rFonts w:ascii="Times New Roman" w:hAnsi="Times New Roman" w:cs="Times New Roman"/>
        </w:rPr>
      </w:pPr>
      <w:r w:rsidRPr="00312BE5">
        <w:rPr>
          <w:rFonts w:ascii="Times New Roman" w:hAnsi="Times New Roman" w:cs="Times New Roman"/>
        </w:rPr>
        <w:t xml:space="preserve">Hard working nature with dedicated efforts and commitments. Time Management </w:t>
      </w:r>
    </w:p>
    <w:p w14:paraId="0D720D18" w14:textId="77777777" w:rsidR="002267C0" w:rsidRPr="002267C0" w:rsidRDefault="002267C0" w:rsidP="009A5302">
      <w:pPr>
        <w:pStyle w:val="Default"/>
        <w:numPr>
          <w:ilvl w:val="0"/>
          <w:numId w:val="7"/>
        </w:numPr>
        <w:rPr>
          <w:rFonts w:ascii="Times New Roman" w:hAnsi="Times New Roman" w:cs="Times New Roman"/>
        </w:rPr>
      </w:pPr>
      <w:r>
        <w:rPr>
          <w:rFonts w:ascii="Times New Roman" w:hAnsi="Times New Roman" w:cs="Times New Roman"/>
          <w:shd w:val="clear" w:color="auto" w:fill="FFFFFF"/>
        </w:rPr>
        <w:t>G</w:t>
      </w:r>
      <w:r w:rsidRPr="002267C0">
        <w:rPr>
          <w:rFonts w:ascii="Times New Roman" w:hAnsi="Times New Roman" w:cs="Times New Roman"/>
          <w:shd w:val="clear" w:color="auto" w:fill="FFFFFF"/>
        </w:rPr>
        <w:t>rasp/learn concepts and procedures quickly</w:t>
      </w:r>
    </w:p>
    <w:p w14:paraId="6B6CFB74" w14:textId="77777777" w:rsidR="002267C0" w:rsidRPr="002267C0" w:rsidRDefault="00312BE5" w:rsidP="002267C0">
      <w:pPr>
        <w:pStyle w:val="Default"/>
        <w:numPr>
          <w:ilvl w:val="0"/>
          <w:numId w:val="7"/>
        </w:numPr>
        <w:rPr>
          <w:rFonts w:ascii="Times New Roman" w:hAnsi="Times New Roman" w:cs="Times New Roman"/>
        </w:rPr>
      </w:pPr>
      <w:r w:rsidRPr="00312BE5">
        <w:rPr>
          <w:rFonts w:ascii="Times New Roman" w:hAnsi="Times New Roman" w:cs="Times New Roman"/>
        </w:rPr>
        <w:t>Domain knowledge in Branch Banking and Core Banking solutions</w:t>
      </w:r>
    </w:p>
    <w:p w14:paraId="4EF771A6" w14:textId="77777777" w:rsidR="00A02574" w:rsidRPr="009A5302" w:rsidRDefault="00A02574" w:rsidP="00A02574">
      <w:pPr>
        <w:widowControl w:val="0"/>
        <w:tabs>
          <w:tab w:val="left" w:pos="720"/>
        </w:tabs>
        <w:suppressAutoHyphens/>
        <w:autoSpaceDE w:val="0"/>
        <w:jc w:val="both"/>
        <w:rPr>
          <w:sz w:val="20"/>
          <w:szCs w:val="20"/>
        </w:rPr>
      </w:pPr>
    </w:p>
    <w:p w14:paraId="05CFC559" w14:textId="77777777" w:rsidR="00312BE5" w:rsidRDefault="00312BE5" w:rsidP="00A02574">
      <w:pPr>
        <w:rPr>
          <w:rFonts w:eastAsia="SimSun"/>
          <w:b/>
          <w:sz w:val="20"/>
          <w:szCs w:val="20"/>
        </w:rPr>
      </w:pPr>
    </w:p>
    <w:p w14:paraId="0ED2AB38" w14:textId="77777777" w:rsidR="00312BE5" w:rsidRDefault="00312BE5" w:rsidP="00A02574">
      <w:pPr>
        <w:rPr>
          <w:rFonts w:eastAsia="SimSun"/>
          <w:b/>
          <w:sz w:val="20"/>
          <w:szCs w:val="20"/>
        </w:rPr>
      </w:pPr>
    </w:p>
    <w:p w14:paraId="42FF4C8D" w14:textId="77777777" w:rsidR="00312BE5" w:rsidRDefault="00312BE5" w:rsidP="00A02574">
      <w:pPr>
        <w:rPr>
          <w:rFonts w:eastAsia="SimSun"/>
          <w:b/>
          <w:sz w:val="20"/>
          <w:szCs w:val="20"/>
        </w:rPr>
      </w:pPr>
    </w:p>
    <w:p w14:paraId="57288275" w14:textId="77777777" w:rsidR="00A02574" w:rsidRPr="009A5302" w:rsidRDefault="00614EDD" w:rsidP="00A02574">
      <w:pPr>
        <w:rPr>
          <w:rFonts w:eastAsia="SimSun"/>
          <w:b/>
          <w:sz w:val="20"/>
          <w:szCs w:val="20"/>
        </w:rPr>
      </w:pPr>
      <w:r>
        <w:rPr>
          <w:rFonts w:eastAsia="SimSun"/>
          <w:b/>
          <w:sz w:val="20"/>
          <w:szCs w:val="20"/>
        </w:rPr>
        <w:pict w14:anchorId="4A25ED71">
          <v:shape id="_x0000_i1032" type="#_x0000_t75" style="width:311.75pt;height:7pt" o:hrpct="0" o:hr="t">
            <v:imagedata r:id="rId6" o:title="BD21348_"/>
          </v:shape>
        </w:pict>
      </w:r>
    </w:p>
    <w:p w14:paraId="4821960C" w14:textId="77777777" w:rsidR="001A307D" w:rsidRPr="00011510" w:rsidRDefault="001A307D" w:rsidP="00011510">
      <w:pPr>
        <w:pStyle w:val="Heading1"/>
        <w:rPr>
          <w:rFonts w:eastAsia="SimSun"/>
        </w:rPr>
      </w:pPr>
    </w:p>
    <w:p w14:paraId="4B863881" w14:textId="77777777" w:rsidR="001A307D" w:rsidRPr="00312BE5" w:rsidRDefault="001A307D" w:rsidP="00011510">
      <w:pPr>
        <w:pStyle w:val="Heading1"/>
        <w:rPr>
          <w:sz w:val="28"/>
          <w:szCs w:val="28"/>
        </w:rPr>
      </w:pPr>
      <w:r w:rsidRPr="00312BE5">
        <w:rPr>
          <w:sz w:val="28"/>
          <w:szCs w:val="28"/>
        </w:rPr>
        <w:t>PERSONAL DETAILS:</w:t>
      </w:r>
    </w:p>
    <w:p w14:paraId="77328726" w14:textId="77777777" w:rsidR="001A307D" w:rsidRPr="008E564A" w:rsidRDefault="001A307D" w:rsidP="001A307D">
      <w:pPr>
        <w:rPr>
          <w:sz w:val="22"/>
          <w:szCs w:val="22"/>
        </w:rPr>
      </w:pPr>
    </w:p>
    <w:p w14:paraId="6877B849" w14:textId="77777777" w:rsidR="009A5302" w:rsidRPr="00312BE5" w:rsidRDefault="009A5302" w:rsidP="001A307D">
      <w:r w:rsidRPr="00312BE5">
        <w:t>Name</w:t>
      </w:r>
      <w:r w:rsidRPr="00312BE5">
        <w:tab/>
        <w:t xml:space="preserve">            </w:t>
      </w:r>
      <w:r w:rsidR="00312BE5">
        <w:tab/>
      </w:r>
      <w:r w:rsidRPr="00312BE5">
        <w:t xml:space="preserve"> : M Y Ahesan</w:t>
      </w:r>
    </w:p>
    <w:p w14:paraId="53E5AF8C" w14:textId="77777777" w:rsidR="009A5302" w:rsidRPr="00312BE5" w:rsidRDefault="009A5302" w:rsidP="001A307D">
      <w:r w:rsidRPr="00312BE5">
        <w:t xml:space="preserve">Father’s </w:t>
      </w:r>
      <w:r w:rsidR="00011510" w:rsidRPr="00312BE5">
        <w:t>Name</w:t>
      </w:r>
      <w:r w:rsidR="008E564A" w:rsidRPr="00312BE5">
        <w:tab/>
      </w:r>
      <w:r w:rsidR="008E564A" w:rsidRPr="00312BE5">
        <w:tab/>
      </w:r>
      <w:r w:rsidR="00011510" w:rsidRPr="00312BE5">
        <w:t xml:space="preserve"> :</w:t>
      </w:r>
      <w:r w:rsidRPr="00312BE5">
        <w:t xml:space="preserve"> M </w:t>
      </w:r>
      <w:proofErr w:type="spellStart"/>
      <w:r w:rsidRPr="00312BE5">
        <w:t>Yousuff</w:t>
      </w:r>
      <w:proofErr w:type="spellEnd"/>
      <w:r w:rsidRPr="00312BE5">
        <w:t xml:space="preserve"> Shariff</w:t>
      </w:r>
    </w:p>
    <w:p w14:paraId="2D8C5E55" w14:textId="77777777" w:rsidR="009A5302" w:rsidRPr="00312BE5" w:rsidRDefault="001A307D" w:rsidP="001A307D">
      <w:r w:rsidRPr="00312BE5">
        <w:t>Date of Birth</w:t>
      </w:r>
      <w:r w:rsidRPr="00312BE5">
        <w:tab/>
      </w:r>
      <w:r w:rsidR="008E564A" w:rsidRPr="00312BE5">
        <w:tab/>
      </w:r>
      <w:r w:rsidRPr="00312BE5">
        <w:t xml:space="preserve">:  25 Apr, 1989 </w:t>
      </w:r>
    </w:p>
    <w:p w14:paraId="7D0BBFDD" w14:textId="77777777" w:rsidR="001A307D" w:rsidRPr="00312BE5" w:rsidRDefault="001A307D" w:rsidP="001A307D">
      <w:r w:rsidRPr="00312BE5">
        <w:t>Interests</w:t>
      </w:r>
      <w:r w:rsidRPr="00312BE5">
        <w:tab/>
      </w:r>
      <w:r w:rsidR="00011510" w:rsidRPr="00312BE5">
        <w:tab/>
      </w:r>
      <w:r w:rsidRPr="00312BE5">
        <w:t>:  Movies, Cricket, badminton, Browsing, Listening music</w:t>
      </w:r>
    </w:p>
    <w:p w14:paraId="46CC6B15" w14:textId="77777777" w:rsidR="001A307D" w:rsidRPr="00312BE5" w:rsidRDefault="001A307D" w:rsidP="001A307D">
      <w:r w:rsidRPr="00312BE5">
        <w:t>Languages</w:t>
      </w:r>
      <w:r w:rsidRPr="00312BE5">
        <w:tab/>
      </w:r>
      <w:r w:rsidR="008E564A" w:rsidRPr="00312BE5">
        <w:tab/>
      </w:r>
      <w:r w:rsidRPr="00312BE5">
        <w:t>:  English, Hindi, Telugu, Kannada</w:t>
      </w:r>
    </w:p>
    <w:p w14:paraId="2B34F0C1" w14:textId="77777777" w:rsidR="001A307D" w:rsidRPr="00312BE5" w:rsidRDefault="001A307D" w:rsidP="001A307D">
      <w:r w:rsidRPr="00312BE5">
        <w:t>References</w:t>
      </w:r>
      <w:r w:rsidRPr="00312BE5">
        <w:tab/>
      </w:r>
      <w:r w:rsidR="008E564A" w:rsidRPr="00312BE5">
        <w:tab/>
      </w:r>
      <w:r w:rsidRPr="00312BE5">
        <w:t>:  Available on request</w:t>
      </w:r>
    </w:p>
    <w:p w14:paraId="2904D3B6" w14:textId="77777777" w:rsidR="009A5302" w:rsidRPr="00312BE5" w:rsidRDefault="009A5302" w:rsidP="001A307D">
      <w:r w:rsidRPr="00312BE5">
        <w:t>Address</w:t>
      </w:r>
      <w:r w:rsidRPr="00312BE5">
        <w:tab/>
      </w:r>
      <w:r w:rsidRPr="00312BE5">
        <w:tab/>
        <w:t>: #28-1226, Balaji Colony, RTC Depo Road, Chittoor</w:t>
      </w:r>
      <w:r w:rsidR="00FD5B42" w:rsidRPr="00312BE5">
        <w:t>.</w:t>
      </w:r>
    </w:p>
    <w:p w14:paraId="393ABE6A" w14:textId="77777777" w:rsidR="001A307D" w:rsidRPr="009A5302" w:rsidRDefault="001A307D" w:rsidP="001A307D">
      <w:pPr>
        <w:rPr>
          <w:sz w:val="20"/>
          <w:szCs w:val="20"/>
        </w:rPr>
      </w:pPr>
    </w:p>
    <w:p w14:paraId="1DA7C56C" w14:textId="77777777" w:rsidR="009A5302" w:rsidRPr="009A5302" w:rsidRDefault="00614EDD" w:rsidP="009A5302">
      <w:pPr>
        <w:rPr>
          <w:rFonts w:eastAsia="SimSun"/>
          <w:b/>
          <w:sz w:val="20"/>
          <w:szCs w:val="20"/>
        </w:rPr>
      </w:pPr>
      <w:r>
        <w:rPr>
          <w:rFonts w:eastAsia="SimSun"/>
          <w:b/>
          <w:sz w:val="20"/>
          <w:szCs w:val="20"/>
        </w:rPr>
        <w:pict w14:anchorId="2C12F11A">
          <v:shape id="_x0000_i1033" type="#_x0000_t75" style="width:311.75pt;height:7pt" o:hrpct="0" o:hr="t">
            <v:imagedata r:id="rId6" o:title="BD21348_"/>
          </v:shape>
        </w:pict>
      </w:r>
    </w:p>
    <w:p w14:paraId="484D7CB4" w14:textId="77777777" w:rsidR="001A307D" w:rsidRPr="009A5302" w:rsidRDefault="001A307D" w:rsidP="001A307D">
      <w:pPr>
        <w:rPr>
          <w:sz w:val="20"/>
          <w:szCs w:val="20"/>
        </w:rPr>
      </w:pPr>
    </w:p>
    <w:p w14:paraId="5FB5CF45" w14:textId="77777777" w:rsidR="001A307D" w:rsidRPr="00312BE5" w:rsidRDefault="009A5302" w:rsidP="00011510">
      <w:pPr>
        <w:pStyle w:val="Heading1"/>
        <w:rPr>
          <w:sz w:val="28"/>
          <w:szCs w:val="28"/>
        </w:rPr>
      </w:pPr>
      <w:r w:rsidRPr="00312BE5">
        <w:rPr>
          <w:sz w:val="28"/>
          <w:szCs w:val="28"/>
        </w:rPr>
        <w:t>DECLERATION</w:t>
      </w:r>
    </w:p>
    <w:p w14:paraId="5CDD67A7" w14:textId="77777777" w:rsidR="00011510" w:rsidRPr="00011510" w:rsidRDefault="00011510" w:rsidP="00011510">
      <w:pPr>
        <w:pStyle w:val="Heading1"/>
        <w:rPr>
          <w:szCs w:val="20"/>
        </w:rPr>
      </w:pPr>
    </w:p>
    <w:p w14:paraId="34DE467D" w14:textId="77777777" w:rsidR="009A5302" w:rsidRPr="008E564A" w:rsidRDefault="009A5302" w:rsidP="00A02574">
      <w:pPr>
        <w:rPr>
          <w:sz w:val="22"/>
          <w:szCs w:val="22"/>
        </w:rPr>
      </w:pPr>
      <w:r w:rsidRPr="00312BE5">
        <w:t>I hereby declare that, entries made in the CV are true and belief to the best of my knowledge. If given an opportunity, I’d serve to the best of the organization’s requirements and to the satisfaction of my superiors</w:t>
      </w:r>
      <w:r w:rsidR="00FD5B42">
        <w:rPr>
          <w:sz w:val="22"/>
          <w:szCs w:val="22"/>
        </w:rPr>
        <w:t>.</w:t>
      </w:r>
    </w:p>
    <w:sectPr w:rsidR="009A5302" w:rsidRPr="008E564A" w:rsidSect="00B21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2B246F0"/>
    <w:lvl w:ilvl="0">
      <w:start w:val="1"/>
      <w:numFmt w:val="bullet"/>
      <w:lvlText w:val=""/>
      <w:lvlJc w:val="left"/>
      <w:pPr>
        <w:tabs>
          <w:tab w:val="num" w:pos="0"/>
        </w:tabs>
        <w:ind w:left="432" w:hanging="432"/>
      </w:pPr>
      <w:rPr>
        <w:rFonts w:ascii="Symbol" w:hAnsi="Symbol" w:hint="default"/>
        <w:color w:val="auto"/>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80"/>
        </w:tabs>
        <w:ind w:left="780" w:hanging="360"/>
      </w:pPr>
      <w:rPr>
        <w:rFonts w:ascii="Times New Roman" w:hAnsi="Times New Roman" w:cs="Times New Roman"/>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2"/>
        <w:szCs w:val="22"/>
      </w:rPr>
    </w:lvl>
  </w:abstractNum>
  <w:abstractNum w:abstractNumId="4" w15:restartNumberingAfterBreak="0">
    <w:nsid w:val="04D62A5A"/>
    <w:multiLevelType w:val="hybridMultilevel"/>
    <w:tmpl w:val="0DFCB7C2"/>
    <w:lvl w:ilvl="0" w:tplc="89424EF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81559"/>
    <w:multiLevelType w:val="hybridMultilevel"/>
    <w:tmpl w:val="6AD4B2FA"/>
    <w:lvl w:ilvl="0" w:tplc="89424E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11A82"/>
    <w:multiLevelType w:val="hybridMultilevel"/>
    <w:tmpl w:val="53D0BA2E"/>
    <w:lvl w:ilvl="0" w:tplc="89424E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07AC0"/>
    <w:multiLevelType w:val="hybridMultilevel"/>
    <w:tmpl w:val="F4F2A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4AB3A6E"/>
    <w:multiLevelType w:val="hybridMultilevel"/>
    <w:tmpl w:val="82DE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835FF"/>
    <w:multiLevelType w:val="hybridMultilevel"/>
    <w:tmpl w:val="FA0A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E161A2"/>
    <w:multiLevelType w:val="hybridMultilevel"/>
    <w:tmpl w:val="031E158C"/>
    <w:lvl w:ilvl="0" w:tplc="89424E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E4F70"/>
    <w:multiLevelType w:val="hybridMultilevel"/>
    <w:tmpl w:val="845A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1"/>
  </w:num>
  <w:num w:numId="6">
    <w:abstractNumId w:val="9"/>
  </w:num>
  <w:num w:numId="7">
    <w:abstractNumId w:val="10"/>
  </w:num>
  <w:num w:numId="8">
    <w:abstractNumId w:val="6"/>
  </w:num>
  <w:num w:numId="9">
    <w:abstractNumId w:val="5"/>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1E8D"/>
    <w:rsid w:val="00011510"/>
    <w:rsid w:val="001A307D"/>
    <w:rsid w:val="002267C0"/>
    <w:rsid w:val="002801A7"/>
    <w:rsid w:val="002F5A69"/>
    <w:rsid w:val="00312BE5"/>
    <w:rsid w:val="003A2C70"/>
    <w:rsid w:val="00401F90"/>
    <w:rsid w:val="00484727"/>
    <w:rsid w:val="00614EDD"/>
    <w:rsid w:val="007213F7"/>
    <w:rsid w:val="008E564A"/>
    <w:rsid w:val="009A5302"/>
    <w:rsid w:val="00A02574"/>
    <w:rsid w:val="00A55C9C"/>
    <w:rsid w:val="00B11888"/>
    <w:rsid w:val="00B2143A"/>
    <w:rsid w:val="00C93250"/>
    <w:rsid w:val="00E14936"/>
    <w:rsid w:val="00E94C3B"/>
    <w:rsid w:val="00EB1E8D"/>
    <w:rsid w:val="00F329E9"/>
    <w:rsid w:val="00F44D50"/>
    <w:rsid w:val="00FD3CDF"/>
    <w:rsid w:val="00FD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34B2"/>
  <w15:docId w15:val="{12EA43BC-95F3-4E57-809C-32239FD4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1E8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B1E8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1E8D"/>
    <w:rPr>
      <w:color w:val="0000FF"/>
      <w:u w:val="single"/>
    </w:rPr>
  </w:style>
  <w:style w:type="paragraph" w:styleId="BodyText">
    <w:name w:val="Body Text"/>
    <w:basedOn w:val="Normal"/>
    <w:link w:val="BodyTextChar"/>
    <w:rsid w:val="00EB1E8D"/>
    <w:pPr>
      <w:widowControl w:val="0"/>
      <w:suppressAutoHyphens/>
      <w:autoSpaceDE w:val="0"/>
      <w:spacing w:after="120"/>
    </w:pPr>
    <w:rPr>
      <w:lang w:eastAsia="zh-CN"/>
    </w:rPr>
  </w:style>
  <w:style w:type="character" w:customStyle="1" w:styleId="BodyTextChar">
    <w:name w:val="Body Text Char"/>
    <w:basedOn w:val="DefaultParagraphFont"/>
    <w:link w:val="BodyText"/>
    <w:rsid w:val="00EB1E8D"/>
    <w:rPr>
      <w:rFonts w:ascii="Times New Roman" w:eastAsia="Times New Roman" w:hAnsi="Times New Roman" w:cs="Times New Roman"/>
      <w:sz w:val="24"/>
      <w:szCs w:val="24"/>
      <w:lang w:eastAsia="zh-CN"/>
    </w:rPr>
  </w:style>
  <w:style w:type="character" w:customStyle="1" w:styleId="Heading1Char">
    <w:name w:val="Heading 1 Char"/>
    <w:basedOn w:val="DefaultParagraphFont"/>
    <w:link w:val="Heading1"/>
    <w:rsid w:val="00EB1E8D"/>
    <w:rPr>
      <w:rFonts w:ascii="Times New Roman" w:eastAsia="Times New Roman" w:hAnsi="Times New Roman" w:cs="Times New Roman"/>
      <w:b/>
      <w:sz w:val="24"/>
      <w:szCs w:val="24"/>
    </w:rPr>
  </w:style>
  <w:style w:type="paragraph" w:styleId="ListParagraph">
    <w:name w:val="List Paragraph"/>
    <w:basedOn w:val="Normal"/>
    <w:uiPriority w:val="34"/>
    <w:qFormat/>
    <w:rsid w:val="00A02574"/>
    <w:pPr>
      <w:ind w:left="720"/>
      <w:contextualSpacing/>
    </w:pPr>
  </w:style>
  <w:style w:type="paragraph" w:customStyle="1" w:styleId="Default">
    <w:name w:val="Default"/>
    <w:rsid w:val="001A307D"/>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01151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y.ahes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Ahesan Shariff</dc:creator>
  <cp:lastModifiedBy>M Y Ahesan Shariff</cp:lastModifiedBy>
  <cp:revision>15</cp:revision>
  <dcterms:created xsi:type="dcterms:W3CDTF">2017-06-13T17:17:00Z</dcterms:created>
  <dcterms:modified xsi:type="dcterms:W3CDTF">2019-12-23T18:34:00Z</dcterms:modified>
</cp:coreProperties>
</file>