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D7" w:rsidRPr="006D4FBC" w:rsidRDefault="006D4FBC" w:rsidP="00492376">
      <w:pPr>
        <w:rPr>
          <w:b/>
          <w:sz w:val="36"/>
          <w:szCs w:val="36"/>
        </w:rPr>
      </w:pPr>
      <w:r>
        <w:rPr>
          <w:noProof/>
          <w:sz w:val="34"/>
          <w:lang w:val="en-US" w:eastAsia="en-US"/>
        </w:rPr>
        <w:drawing>
          <wp:anchor distT="0" distB="0" distL="114300" distR="114300" simplePos="0" relativeHeight="251659264" behindDoc="0" locked="0" layoutInCell="1" allowOverlap="1">
            <wp:simplePos x="0" y="0"/>
            <wp:positionH relativeFrom="column">
              <wp:posOffset>5027930</wp:posOffset>
            </wp:positionH>
            <wp:positionV relativeFrom="paragraph">
              <wp:posOffset>-95885</wp:posOffset>
            </wp:positionV>
            <wp:extent cx="1082040" cy="1438910"/>
            <wp:effectExtent l="19050" t="0" r="3810" b="0"/>
            <wp:wrapNone/>
            <wp:docPr id="3" name="Picture 1" descr="C:\Users\VAIO\Downloads\PHOTO sanj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IO\Downloads\PHOTO sanjib.jpg"/>
                    <pic:cNvPicPr>
                      <a:picLocks noChangeAspect="1" noChangeArrowheads="1"/>
                    </pic:cNvPicPr>
                  </pic:nvPicPr>
                  <pic:blipFill>
                    <a:blip r:embed="rId9" cstate="print"/>
                    <a:srcRect/>
                    <a:stretch>
                      <a:fillRect/>
                    </a:stretch>
                  </pic:blipFill>
                  <pic:spPr bwMode="auto">
                    <a:xfrm>
                      <a:off x="0" y="0"/>
                      <a:ext cx="1082040" cy="1438910"/>
                    </a:xfrm>
                    <a:prstGeom prst="rect">
                      <a:avLst/>
                    </a:prstGeom>
                    <a:noFill/>
                    <a:ln w="9525">
                      <a:noFill/>
                      <a:miter lim="800000"/>
                      <a:headEnd/>
                      <a:tailEnd/>
                    </a:ln>
                  </pic:spPr>
                </pic:pic>
              </a:graphicData>
            </a:graphic>
          </wp:anchor>
        </w:drawing>
      </w:r>
      <w:r w:rsidRPr="006D4FBC">
        <w:rPr>
          <w:b/>
          <w:sz w:val="36"/>
          <w:szCs w:val="36"/>
        </w:rPr>
        <w:t>SANJIB GHOSE BISWAS</w:t>
      </w:r>
    </w:p>
    <w:p w:rsidR="006D4FBC" w:rsidRDefault="006D4FBC" w:rsidP="006D4FBC">
      <w:proofErr w:type="spellStart"/>
      <w:r>
        <w:t>N</w:t>
      </w:r>
      <w:r w:rsidR="00487371">
        <w:t>eelam</w:t>
      </w:r>
      <w:proofErr w:type="spellEnd"/>
      <w:r>
        <w:t xml:space="preserve"> A</w:t>
      </w:r>
      <w:r w:rsidR="00487371">
        <w:t>partment</w:t>
      </w:r>
    </w:p>
    <w:p w:rsidR="006D4FBC" w:rsidRDefault="006D4FBC" w:rsidP="006D4FBC">
      <w:r>
        <w:t>F</w:t>
      </w:r>
      <w:r w:rsidR="00487371">
        <w:t>lat</w:t>
      </w:r>
      <w:r>
        <w:t xml:space="preserve"> N</w:t>
      </w:r>
      <w:r w:rsidR="00487371">
        <w:t>o</w:t>
      </w:r>
      <w:r>
        <w:t>. 1 (B), B</w:t>
      </w:r>
      <w:r w:rsidR="00487371">
        <w:t xml:space="preserve">lock </w:t>
      </w:r>
      <w:r>
        <w:t>N</w:t>
      </w:r>
      <w:r w:rsidR="00487371">
        <w:t>o</w:t>
      </w:r>
      <w:r>
        <w:t>. 1</w:t>
      </w:r>
    </w:p>
    <w:p w:rsidR="006D4FBC" w:rsidRDefault="006D4FBC" w:rsidP="006D4FBC">
      <w:proofErr w:type="spellStart"/>
      <w:r>
        <w:t>L</w:t>
      </w:r>
      <w:r w:rsidR="00487371">
        <w:t>achit</w:t>
      </w:r>
      <w:proofErr w:type="spellEnd"/>
      <w:r>
        <w:t xml:space="preserve"> L</w:t>
      </w:r>
      <w:r w:rsidR="00487371">
        <w:t>ane</w:t>
      </w:r>
      <w:r>
        <w:t xml:space="preserve">, </w:t>
      </w:r>
      <w:proofErr w:type="spellStart"/>
      <w:r>
        <w:t>R</w:t>
      </w:r>
      <w:r w:rsidR="00487371">
        <w:t>ajgarh</w:t>
      </w:r>
      <w:proofErr w:type="spellEnd"/>
      <w:r>
        <w:t xml:space="preserve"> R</w:t>
      </w:r>
      <w:r w:rsidR="00487371">
        <w:t>oad</w:t>
      </w:r>
      <w:r>
        <w:t>,</w:t>
      </w:r>
    </w:p>
    <w:p w:rsidR="006D4FBC" w:rsidRDefault="006D4FBC" w:rsidP="006D4FBC">
      <w:r>
        <w:t>G</w:t>
      </w:r>
      <w:r w:rsidR="00487371">
        <w:t>uwahati</w:t>
      </w:r>
    </w:p>
    <w:p w:rsidR="006D4FBC" w:rsidRDefault="006D4FBC" w:rsidP="006D4FBC">
      <w:proofErr w:type="gramStart"/>
      <w:r>
        <w:t>CELL :</w:t>
      </w:r>
      <w:proofErr w:type="gramEnd"/>
      <w:r>
        <w:t xml:space="preserve"> </w:t>
      </w:r>
      <w:r w:rsidRPr="008D65E8">
        <w:rPr>
          <w:b/>
        </w:rPr>
        <w:t>9435134005</w:t>
      </w:r>
      <w:r w:rsidR="00487371">
        <w:t xml:space="preserve"> / 9957198417</w:t>
      </w:r>
    </w:p>
    <w:p w:rsidR="006D4FBC" w:rsidRDefault="006D4FBC" w:rsidP="006D4FBC">
      <w:r>
        <w:t>Landline: 0361/2454005</w:t>
      </w:r>
    </w:p>
    <w:p w:rsidR="007B16F4" w:rsidRPr="007B16F4" w:rsidRDefault="006D4FBC" w:rsidP="006D4FBC">
      <w:pPr>
        <w:jc w:val="both"/>
        <w:rPr>
          <w:rFonts w:ascii="Verdana" w:hAnsi="Verdana"/>
          <w:i/>
          <w:color w:val="0000FF"/>
          <w:sz w:val="20"/>
          <w:szCs w:val="16"/>
          <w:u w:val="single"/>
        </w:rPr>
      </w:pPr>
      <w:r>
        <w:t>e-</w:t>
      </w:r>
      <w:proofErr w:type="gramStart"/>
      <w:r>
        <w:t xml:space="preserve">mail </w:t>
      </w:r>
      <w:r w:rsidRPr="008D65E8">
        <w:rPr>
          <w:b/>
        </w:rPr>
        <w:t>:</w:t>
      </w:r>
      <w:proofErr w:type="gramEnd"/>
      <w:r w:rsidRPr="008D65E8">
        <w:rPr>
          <w:b/>
        </w:rPr>
        <w:t xml:space="preserve"> stgs12345@gmail.com</w:t>
      </w:r>
    </w:p>
    <w:p w:rsidR="00492376" w:rsidRDefault="00492376" w:rsidP="00492376">
      <w:pPr>
        <w:jc w:val="both"/>
        <w:rPr>
          <w:rFonts w:ascii="Verdana" w:hAnsi="Verdana" w:cs="Verdana"/>
          <w:sz w:val="17"/>
          <w:szCs w:val="17"/>
        </w:rPr>
      </w:pPr>
    </w:p>
    <w:p w:rsidR="006D4FBC" w:rsidRPr="00B05EA6" w:rsidRDefault="006D4FBC" w:rsidP="006D4FBC">
      <w:pPr>
        <w:pBdr>
          <w:top w:val="double" w:sz="16" w:space="1" w:color="000000"/>
        </w:pBdr>
        <w:shd w:val="clear" w:color="auto" w:fill="D9D9D9"/>
        <w:jc w:val="center"/>
        <w:rPr>
          <w:rFonts w:ascii="Verdana" w:hAnsi="Verdana" w:cs="Verdana"/>
          <w:b/>
          <w:sz w:val="22"/>
          <w:szCs w:val="22"/>
        </w:rPr>
      </w:pPr>
      <w:r>
        <w:rPr>
          <w:rFonts w:ascii="Verdana" w:hAnsi="Verdana" w:cs="Verdana"/>
          <w:b/>
          <w:sz w:val="22"/>
          <w:szCs w:val="22"/>
        </w:rPr>
        <w:t>CAREER OBJECTIVE</w:t>
      </w:r>
    </w:p>
    <w:p w:rsidR="00492376" w:rsidRPr="00FB26DB" w:rsidRDefault="00492376" w:rsidP="00492376">
      <w:pPr>
        <w:pBdr>
          <w:top w:val="double" w:sz="16" w:space="1" w:color="000000"/>
        </w:pBdr>
        <w:jc w:val="center"/>
        <w:rPr>
          <w:rFonts w:ascii="Verdana" w:hAnsi="Verdana" w:cs="Verdana"/>
          <w:b/>
          <w:color w:val="00000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D4FBC" w:rsidRDefault="006D4FBC" w:rsidP="006D4FBC">
      <w:pPr>
        <w:jc w:val="both"/>
      </w:pPr>
      <w:r>
        <w:t>An experienced</w:t>
      </w:r>
      <w:r w:rsidR="005745C1">
        <w:t xml:space="preserve"> </w:t>
      </w:r>
      <w:proofErr w:type="spellStart"/>
      <w:r w:rsidR="005745C1">
        <w:t>Marketting</w:t>
      </w:r>
      <w:proofErr w:type="spellEnd"/>
      <w:r>
        <w:t xml:space="preserve"> and well maintained professional having ample amount of knowledge in banking sector and seeking an opportunity in the organization to use my skills and be able to contribute to the firm for which I am looking for dischargi</w:t>
      </w:r>
      <w:r w:rsidR="00F204A8">
        <w:t>ng my highly skilled knowledge.</w:t>
      </w:r>
      <w:r>
        <w:t xml:space="preserve"> I will put my best effort to learn the company`s policies and make better decisions in the favour of the company or its prompt growth and development.</w:t>
      </w:r>
    </w:p>
    <w:p w:rsidR="006D4FBC" w:rsidRDefault="006D4FBC" w:rsidP="006D4FBC">
      <w:pPr>
        <w:jc w:val="both"/>
      </w:pPr>
    </w:p>
    <w:p w:rsidR="006D4FBC" w:rsidRPr="006D4FBC" w:rsidRDefault="006D4FBC" w:rsidP="006D4FBC">
      <w:pPr>
        <w:pBdr>
          <w:top w:val="double" w:sz="16" w:space="1" w:color="000000"/>
        </w:pBdr>
        <w:shd w:val="clear" w:color="auto" w:fill="D9D9D9"/>
        <w:jc w:val="center"/>
        <w:rPr>
          <w:rFonts w:ascii="Verdana" w:hAnsi="Verdana" w:cs="Verdana"/>
          <w:b/>
          <w:sz w:val="22"/>
          <w:szCs w:val="22"/>
        </w:rPr>
      </w:pPr>
      <w:r>
        <w:rPr>
          <w:rFonts w:ascii="Verdana" w:hAnsi="Verdana" w:cs="Verdana"/>
          <w:b/>
          <w:sz w:val="22"/>
          <w:szCs w:val="22"/>
        </w:rPr>
        <w:t>CAREER SUMMARY</w:t>
      </w:r>
    </w:p>
    <w:p w:rsidR="00BC488B" w:rsidRDefault="00BC488B" w:rsidP="00BC488B">
      <w:pPr>
        <w:pStyle w:val="ListParagraph"/>
        <w:ind w:left="270"/>
        <w:jc w:val="both"/>
      </w:pPr>
    </w:p>
    <w:p w:rsidR="001B4595" w:rsidRDefault="006D4FBC" w:rsidP="003345C4">
      <w:pPr>
        <w:pStyle w:val="ListParagraph"/>
        <w:numPr>
          <w:ilvl w:val="0"/>
          <w:numId w:val="15"/>
        </w:numPr>
        <w:ind w:left="270" w:hanging="270"/>
        <w:jc w:val="both"/>
      </w:pPr>
      <w:proofErr w:type="gramStart"/>
      <w:r>
        <w:t>Having</w:t>
      </w:r>
      <w:r w:rsidR="003345C4">
        <w:t xml:space="preserve"> </w:t>
      </w:r>
      <w:r>
        <w:t xml:space="preserve"> 37</w:t>
      </w:r>
      <w:proofErr w:type="gramEnd"/>
      <w:r>
        <w:t xml:space="preserve"> </w:t>
      </w:r>
      <w:proofErr w:type="spellStart"/>
      <w:r>
        <w:t>year</w:t>
      </w:r>
      <w:r w:rsidR="00A43578">
        <w:t>’</w:t>
      </w:r>
      <w:r>
        <w:t>s</w:t>
      </w:r>
      <w:proofErr w:type="spellEnd"/>
      <w:r>
        <w:t xml:space="preserve"> of exp</w:t>
      </w:r>
      <w:r w:rsidR="002B02B9">
        <w:t xml:space="preserve">erience in </w:t>
      </w:r>
      <w:r w:rsidR="00310D06">
        <w:t>the field of banking .</w:t>
      </w:r>
    </w:p>
    <w:p w:rsidR="006D4FBC" w:rsidRDefault="001B4595" w:rsidP="003345C4">
      <w:pPr>
        <w:pStyle w:val="ListParagraph"/>
        <w:numPr>
          <w:ilvl w:val="0"/>
          <w:numId w:val="15"/>
        </w:numPr>
        <w:ind w:left="270" w:hanging="270"/>
        <w:jc w:val="both"/>
      </w:pPr>
      <w:r>
        <w:t xml:space="preserve"> </w:t>
      </w:r>
      <w:r w:rsidR="006D4FBC">
        <w:t xml:space="preserve">Providing solution to the </w:t>
      </w:r>
      <w:r w:rsidR="003345C4">
        <w:t>customer’s</w:t>
      </w:r>
      <w:r w:rsidR="006D4FBC">
        <w:t xml:space="preserve"> problems.</w:t>
      </w:r>
    </w:p>
    <w:p w:rsidR="006D4FBC" w:rsidRDefault="00E34AC9" w:rsidP="003345C4">
      <w:pPr>
        <w:pStyle w:val="ListParagraph"/>
        <w:numPr>
          <w:ilvl w:val="0"/>
          <w:numId w:val="15"/>
        </w:numPr>
        <w:ind w:left="270" w:hanging="270"/>
        <w:jc w:val="both"/>
      </w:pPr>
      <w:r>
        <w:t xml:space="preserve">Processing </w:t>
      </w:r>
      <w:r w:rsidR="00F620FB">
        <w:t>analysing loan</w:t>
      </w:r>
      <w:r w:rsidR="006D4FBC">
        <w:t xml:space="preserve"> proposal and sanctioning the </w:t>
      </w:r>
      <w:r>
        <w:t xml:space="preserve">same, recovering of bad </w:t>
      </w:r>
      <w:proofErr w:type="gramStart"/>
      <w:r>
        <w:t>loans ,popularising</w:t>
      </w:r>
      <w:proofErr w:type="gramEnd"/>
      <w:r>
        <w:t xml:space="preserve"> banks loan products etc.</w:t>
      </w:r>
    </w:p>
    <w:p w:rsidR="006D4FBC" w:rsidRDefault="006D4FBC" w:rsidP="003345C4">
      <w:pPr>
        <w:pStyle w:val="ListParagraph"/>
        <w:numPr>
          <w:ilvl w:val="0"/>
          <w:numId w:val="15"/>
        </w:numPr>
        <w:ind w:left="270" w:hanging="270"/>
        <w:jc w:val="both"/>
      </w:pPr>
      <w:r>
        <w:t xml:space="preserve">Implementation </w:t>
      </w:r>
      <w:r w:rsidR="003345C4">
        <w:t>of banks</w:t>
      </w:r>
      <w:r>
        <w:t xml:space="preserve"> various</w:t>
      </w:r>
      <w:r w:rsidR="00E34AC9">
        <w:t xml:space="preserve"> deposit</w:t>
      </w:r>
      <w:r>
        <w:t xml:space="preserve"> scheme in </w:t>
      </w:r>
      <w:proofErr w:type="spellStart"/>
      <w:proofErr w:type="gramStart"/>
      <w:r>
        <w:t>a</w:t>
      </w:r>
      <w:proofErr w:type="spellEnd"/>
      <w:proofErr w:type="gramEnd"/>
      <w:r>
        <w:t xml:space="preserve"> aggressive manner and got tremendous success.</w:t>
      </w:r>
    </w:p>
    <w:p w:rsidR="006D4FBC" w:rsidRDefault="006D4FBC" w:rsidP="003345C4">
      <w:pPr>
        <w:pStyle w:val="ListParagraph"/>
        <w:numPr>
          <w:ilvl w:val="0"/>
          <w:numId w:val="15"/>
        </w:numPr>
        <w:ind w:left="270" w:hanging="270"/>
        <w:jc w:val="both"/>
      </w:pPr>
      <w:r>
        <w:t>Selling insurance policies to the customers and giving them after sale services.</w:t>
      </w:r>
    </w:p>
    <w:p w:rsidR="006D4FBC" w:rsidRDefault="006D4FBC" w:rsidP="003345C4">
      <w:pPr>
        <w:pStyle w:val="ListParagraph"/>
        <w:numPr>
          <w:ilvl w:val="0"/>
          <w:numId w:val="15"/>
        </w:numPr>
        <w:ind w:left="270" w:hanging="270"/>
        <w:jc w:val="both"/>
      </w:pPr>
      <w:r>
        <w:t>Providing banking solutions to the rising needs of the customers.</w:t>
      </w:r>
    </w:p>
    <w:p w:rsidR="006D4FBC" w:rsidRDefault="006D4FBC" w:rsidP="003345C4">
      <w:pPr>
        <w:pStyle w:val="ListParagraph"/>
        <w:numPr>
          <w:ilvl w:val="0"/>
          <w:numId w:val="15"/>
        </w:numPr>
        <w:ind w:left="270" w:hanging="270"/>
        <w:jc w:val="both"/>
      </w:pPr>
      <w:r>
        <w:t>Organised various seminars and programmes for popularizing banks product by keeping close contact Government authorities and public bodies.</w:t>
      </w:r>
    </w:p>
    <w:p w:rsidR="004056FF" w:rsidRDefault="004056FF" w:rsidP="004056FF">
      <w:pPr>
        <w:pStyle w:val="ListParagraph"/>
        <w:numPr>
          <w:ilvl w:val="0"/>
          <w:numId w:val="15"/>
        </w:numPr>
        <w:jc w:val="both"/>
      </w:pPr>
      <w:r>
        <w:t>C</w:t>
      </w:r>
      <w:r w:rsidRPr="004056FF">
        <w:t>onfirm</w:t>
      </w:r>
      <w:r w:rsidR="002E2E8F">
        <w:t xml:space="preserve">ed </w:t>
      </w:r>
      <w:r w:rsidR="003D2CC5" w:rsidRPr="004056FF">
        <w:t>foster</w:t>
      </w:r>
      <w:r w:rsidR="003D2CC5">
        <w:t xml:space="preserve">ing </w:t>
      </w:r>
      <w:r w:rsidR="003D2CC5" w:rsidRPr="004056FF">
        <w:t>a</w:t>
      </w:r>
      <w:r w:rsidRPr="004056FF">
        <w:t xml:space="preserve"> culture of academic excellence and thought of leadership</w:t>
      </w:r>
      <w:r w:rsidR="002E2E8F">
        <w:t xml:space="preserve"> always</w:t>
      </w:r>
      <w:r>
        <w:t xml:space="preserve"> to keep my </w:t>
      </w:r>
      <w:proofErr w:type="gramStart"/>
      <w:r>
        <w:t xml:space="preserve">Institution </w:t>
      </w:r>
      <w:r w:rsidRPr="004056FF">
        <w:t xml:space="preserve"> at</w:t>
      </w:r>
      <w:proofErr w:type="gramEnd"/>
      <w:r w:rsidRPr="004056FF">
        <w:t xml:space="preserve"> the highest</w:t>
      </w:r>
      <w:r w:rsidR="002E2E8F">
        <w:t xml:space="preserve"> level </w:t>
      </w:r>
      <w:r>
        <w:t>.</w:t>
      </w:r>
    </w:p>
    <w:p w:rsidR="008F3DAF" w:rsidRPr="00492376" w:rsidRDefault="008F3DAF" w:rsidP="000F6C62">
      <w:pPr>
        <w:pStyle w:val="PlainText"/>
        <w:jc w:val="both"/>
        <w:rPr>
          <w:rFonts w:ascii="Times New Roman" w:hAnsi="Times New Roman"/>
          <w:color w:val="000000"/>
          <w:sz w:val="28"/>
          <w:szCs w:val="28"/>
        </w:rPr>
      </w:pPr>
    </w:p>
    <w:p w:rsidR="00B05EA6" w:rsidRPr="00B05EA6" w:rsidRDefault="006D4FBC" w:rsidP="00B05EA6">
      <w:pPr>
        <w:pBdr>
          <w:top w:val="double" w:sz="16" w:space="1" w:color="000000"/>
        </w:pBdr>
        <w:shd w:val="clear" w:color="auto" w:fill="D9D9D9"/>
        <w:jc w:val="center"/>
        <w:rPr>
          <w:rFonts w:ascii="Verdana" w:hAnsi="Verdana" w:cs="Verdana"/>
          <w:b/>
          <w:sz w:val="22"/>
          <w:szCs w:val="22"/>
        </w:rPr>
      </w:pPr>
      <w:r>
        <w:rPr>
          <w:rFonts w:ascii="Verdana" w:hAnsi="Verdana" w:cs="Verdana"/>
          <w:b/>
          <w:sz w:val="22"/>
          <w:szCs w:val="22"/>
        </w:rPr>
        <w:t xml:space="preserve">PROFESSIONAL </w:t>
      </w:r>
      <w:r w:rsidR="00B05EA6">
        <w:rPr>
          <w:rFonts w:ascii="Verdana" w:hAnsi="Verdana" w:cs="Verdana"/>
          <w:b/>
          <w:sz w:val="22"/>
          <w:szCs w:val="22"/>
        </w:rPr>
        <w:t>EXPERIENCE</w:t>
      </w:r>
    </w:p>
    <w:p w:rsidR="008F3DAF" w:rsidRDefault="008F3DAF" w:rsidP="008F3DAF"/>
    <w:p w:rsidR="006D4FBC" w:rsidRDefault="006D4FBC" w:rsidP="003345C4">
      <w:pPr>
        <w:pStyle w:val="ListParagraph"/>
        <w:numPr>
          <w:ilvl w:val="0"/>
          <w:numId w:val="16"/>
        </w:numPr>
        <w:ind w:left="270" w:hanging="270"/>
        <w:jc w:val="both"/>
      </w:pPr>
      <w:r>
        <w:t>W</w:t>
      </w:r>
      <w:r w:rsidR="00CF2645">
        <w:t>orked as Chief Manager (Senior Management Grade)</w:t>
      </w:r>
      <w:r w:rsidR="002B02B9">
        <w:t xml:space="preserve"> </w:t>
      </w:r>
      <w:r w:rsidR="0027717B">
        <w:t>in</w:t>
      </w:r>
      <w:r>
        <w:t xml:space="preserve"> S</w:t>
      </w:r>
      <w:r w:rsidR="0027717B">
        <w:t xml:space="preserve">tate </w:t>
      </w:r>
      <w:r>
        <w:t>B</w:t>
      </w:r>
      <w:r w:rsidR="0027717B">
        <w:t>ank</w:t>
      </w:r>
      <w:r w:rsidR="004A5B94">
        <w:t xml:space="preserve"> of</w:t>
      </w:r>
      <w:r>
        <w:t xml:space="preserve"> I</w:t>
      </w:r>
      <w:r w:rsidR="0027717B">
        <w:t>ndia</w:t>
      </w:r>
      <w:r>
        <w:t xml:space="preserve"> :</w:t>
      </w:r>
      <w:r w:rsidR="0027717B">
        <w:t>in various large scale branches, administrative office</w:t>
      </w:r>
      <w:r w:rsidR="00276988">
        <w:t>s</w:t>
      </w:r>
      <w:r w:rsidR="0027717B">
        <w:t>, regional office</w:t>
      </w:r>
      <w:r w:rsidR="00276988">
        <w:t>s</w:t>
      </w:r>
    </w:p>
    <w:p w:rsidR="006D4FBC" w:rsidRDefault="006D4FBC" w:rsidP="003345C4">
      <w:pPr>
        <w:pStyle w:val="ListParagraph"/>
        <w:numPr>
          <w:ilvl w:val="0"/>
          <w:numId w:val="16"/>
        </w:numPr>
        <w:ind w:left="270" w:hanging="270"/>
        <w:jc w:val="both"/>
      </w:pPr>
      <w:r>
        <w:t>Managing branch operations and employees of different branches.</w:t>
      </w:r>
    </w:p>
    <w:p w:rsidR="006D4FBC" w:rsidRDefault="006D4FBC" w:rsidP="003345C4">
      <w:pPr>
        <w:pStyle w:val="ListParagraph"/>
        <w:numPr>
          <w:ilvl w:val="0"/>
          <w:numId w:val="16"/>
        </w:numPr>
        <w:ind w:left="270" w:hanging="270"/>
        <w:jc w:val="both"/>
      </w:pPr>
      <w:r>
        <w:t>Providing training to new employees.</w:t>
      </w:r>
    </w:p>
    <w:p w:rsidR="006D4FBC" w:rsidRDefault="006D4FBC" w:rsidP="003345C4">
      <w:pPr>
        <w:pStyle w:val="ListParagraph"/>
        <w:numPr>
          <w:ilvl w:val="0"/>
          <w:numId w:val="16"/>
        </w:numPr>
        <w:ind w:left="270" w:hanging="270"/>
        <w:jc w:val="both"/>
      </w:pPr>
      <w:r>
        <w:t xml:space="preserve">Responsible to deal with investments and new accounts </w:t>
      </w:r>
      <w:proofErr w:type="spellStart"/>
      <w:r>
        <w:t>everyday</w:t>
      </w:r>
      <w:proofErr w:type="spellEnd"/>
      <w:r>
        <w:t>.</w:t>
      </w:r>
      <w:r w:rsidR="0027717B">
        <w:t xml:space="preserve"> I</w:t>
      </w:r>
      <w:r>
        <w:t>nsurance business etc.</w:t>
      </w:r>
    </w:p>
    <w:p w:rsidR="006D4FBC" w:rsidRDefault="006D4FBC" w:rsidP="003345C4">
      <w:pPr>
        <w:pStyle w:val="ListParagraph"/>
        <w:numPr>
          <w:ilvl w:val="0"/>
          <w:numId w:val="16"/>
        </w:numPr>
        <w:ind w:left="270" w:hanging="270"/>
        <w:jc w:val="both"/>
      </w:pPr>
      <w:r>
        <w:t>Responsible for directing the use of latest technology and procedures hence increasing the client services at higher rates.</w:t>
      </w:r>
    </w:p>
    <w:p w:rsidR="006D4FBC" w:rsidRDefault="006D4FBC" w:rsidP="003345C4">
      <w:pPr>
        <w:pStyle w:val="ListParagraph"/>
        <w:numPr>
          <w:ilvl w:val="0"/>
          <w:numId w:val="16"/>
        </w:numPr>
        <w:ind w:left="270" w:hanging="270"/>
        <w:jc w:val="both"/>
      </w:pPr>
      <w:r>
        <w:t xml:space="preserve">Worked as Risk </w:t>
      </w:r>
      <w:proofErr w:type="spellStart"/>
      <w:r>
        <w:t>Ra</w:t>
      </w:r>
      <w:r w:rsidR="00675B97">
        <w:t>ter</w:t>
      </w:r>
      <w:proofErr w:type="spellEnd"/>
      <w:r w:rsidR="00675B97">
        <w:t xml:space="preserve"> for </w:t>
      </w:r>
      <w:r w:rsidR="00370CF1">
        <w:t xml:space="preserve"> advances for analys</w:t>
      </w:r>
      <w:r>
        <w:t>ing the risk factors in different parameters</w:t>
      </w:r>
    </w:p>
    <w:p w:rsidR="006D4FBC" w:rsidRDefault="006D4FBC" w:rsidP="003345C4">
      <w:pPr>
        <w:pStyle w:val="ListParagraph"/>
        <w:numPr>
          <w:ilvl w:val="0"/>
          <w:numId w:val="16"/>
        </w:numPr>
        <w:ind w:left="270" w:hanging="270"/>
        <w:jc w:val="both"/>
      </w:pPr>
      <w:r>
        <w:t xml:space="preserve">Having nearly 37 </w:t>
      </w:r>
      <w:r w:rsidR="00C95813">
        <w:t>years’ experience</w:t>
      </w:r>
      <w:r>
        <w:t xml:space="preserve"> in </w:t>
      </w:r>
      <w:r w:rsidR="004A5B94">
        <w:t>State Bank of</w:t>
      </w:r>
      <w:r w:rsidR="00361061">
        <w:t xml:space="preserve"> India in</w:t>
      </w:r>
      <w:r w:rsidR="00942A51">
        <w:t xml:space="preserve"> </w:t>
      </w:r>
      <w:r w:rsidR="00CF2645">
        <w:t xml:space="preserve">Senior management </w:t>
      </w:r>
      <w:proofErr w:type="gramStart"/>
      <w:r w:rsidR="00CF2645">
        <w:t>level</w:t>
      </w:r>
      <w:r w:rsidR="00E30ED8">
        <w:t xml:space="preserve"> </w:t>
      </w:r>
      <w:r w:rsidR="001B4595">
        <w:t>.</w:t>
      </w:r>
      <w:proofErr w:type="gramEnd"/>
    </w:p>
    <w:p w:rsidR="006D4FBC" w:rsidRDefault="006D4FBC" w:rsidP="003345C4">
      <w:pPr>
        <w:pStyle w:val="ListParagraph"/>
        <w:numPr>
          <w:ilvl w:val="0"/>
          <w:numId w:val="16"/>
        </w:numPr>
        <w:ind w:left="270" w:hanging="270"/>
        <w:jc w:val="both"/>
      </w:pPr>
      <w:r>
        <w:t xml:space="preserve">Worked in various capacities in Branch management, </w:t>
      </w:r>
      <w:r w:rsidR="00537940">
        <w:t>Marketing</w:t>
      </w:r>
      <w:r>
        <w:t xml:space="preserve"> of various Banks products and got tremendous </w:t>
      </w:r>
      <w:r w:rsidR="00537940">
        <w:t>successes</w:t>
      </w:r>
      <w:r>
        <w:t>, processing and sanctioning various loan proposals,</w:t>
      </w:r>
      <w:r w:rsidR="00977811">
        <w:t xml:space="preserve"> marketing</w:t>
      </w:r>
      <w:r w:rsidR="00B64E83">
        <w:t>/processing</w:t>
      </w:r>
      <w:r w:rsidR="00977811">
        <w:t xml:space="preserve"> of various loan </w:t>
      </w:r>
      <w:r w:rsidR="00B64E83">
        <w:t>proposals/</w:t>
      </w:r>
      <w:r w:rsidR="00977811">
        <w:t xml:space="preserve">schemes, </w:t>
      </w:r>
      <w:r w:rsidR="00A3609F">
        <w:t>Huge NPA Recovery from bad loans,</w:t>
      </w:r>
      <w:r w:rsidR="00537940">
        <w:t xml:space="preserve"> </w:t>
      </w:r>
      <w:r>
        <w:t>various</w:t>
      </w:r>
      <w:r w:rsidR="00537940">
        <w:t xml:space="preserve"> operational</w:t>
      </w:r>
      <w:r>
        <w:t xml:space="preserve"> management area</w:t>
      </w:r>
      <w:r w:rsidR="00C95813">
        <w:t>s</w:t>
      </w:r>
      <w:r>
        <w:t xml:space="preserve">, human </w:t>
      </w:r>
      <w:r w:rsidR="00537940">
        <w:t>resource management area etc</w:t>
      </w:r>
      <w:r>
        <w:t>.</w:t>
      </w:r>
    </w:p>
    <w:p w:rsidR="006D4FBC" w:rsidRDefault="006D4FBC" w:rsidP="003345C4">
      <w:pPr>
        <w:pStyle w:val="ListParagraph"/>
        <w:numPr>
          <w:ilvl w:val="0"/>
          <w:numId w:val="16"/>
        </w:numPr>
        <w:ind w:left="270" w:hanging="270"/>
        <w:jc w:val="both"/>
      </w:pPr>
      <w:r>
        <w:t>Managed bra</w:t>
      </w:r>
      <w:r w:rsidR="004A5B94">
        <w:t xml:space="preserve">nch </w:t>
      </w:r>
      <w:r w:rsidR="007A5D29">
        <w:t>operations by</w:t>
      </w:r>
      <w:r>
        <w:t xml:space="preserve"> giving day to day activities very efficiently.</w:t>
      </w:r>
    </w:p>
    <w:p w:rsidR="00E63FA6" w:rsidRDefault="00E63FA6" w:rsidP="003345C4">
      <w:pPr>
        <w:pStyle w:val="ListParagraph"/>
        <w:numPr>
          <w:ilvl w:val="0"/>
          <w:numId w:val="16"/>
        </w:numPr>
        <w:ind w:left="270" w:hanging="270"/>
        <w:jc w:val="both"/>
      </w:pPr>
      <w:r>
        <w:lastRenderedPageBreak/>
        <w:t>Worked in banks controlling offices monitoring entire portfolio</w:t>
      </w:r>
      <w:r w:rsidR="00CB17E8">
        <w:t>s</w:t>
      </w:r>
      <w:r>
        <w:t xml:space="preserve"> of General Banking, Advance</w:t>
      </w:r>
      <w:r w:rsidR="00B64E83">
        <w:t>/credit</w:t>
      </w:r>
      <w:r>
        <w:t xml:space="preserve"> sections, NPA </w:t>
      </w:r>
      <w:r w:rsidR="007B08DD">
        <w:t>recovery etc</w:t>
      </w:r>
      <w:r w:rsidR="00CB17E8">
        <w:t>. with highest</w:t>
      </w:r>
      <w:r>
        <w:t xml:space="preserve"> satisfaction</w:t>
      </w:r>
      <w:r w:rsidR="00CB17E8">
        <w:t xml:space="preserve">s of </w:t>
      </w:r>
      <w:r w:rsidR="00AC145E">
        <w:t>the authority &amp;</w:t>
      </w:r>
      <w:r w:rsidR="00CB17E8">
        <w:t xml:space="preserve"> many </w:t>
      </w:r>
      <w:r w:rsidR="00AC145E">
        <w:t>appreciations received</w:t>
      </w:r>
      <w:r w:rsidR="00CB17E8">
        <w:t xml:space="preserve"> on several occasions.</w:t>
      </w:r>
    </w:p>
    <w:p w:rsidR="00977811" w:rsidRDefault="00977811" w:rsidP="003345C4">
      <w:pPr>
        <w:pStyle w:val="ListParagraph"/>
        <w:numPr>
          <w:ilvl w:val="0"/>
          <w:numId w:val="16"/>
        </w:numPr>
        <w:ind w:left="270" w:hanging="270"/>
        <w:jc w:val="both"/>
      </w:pPr>
      <w:r>
        <w:t xml:space="preserve">Looking after entire audit </w:t>
      </w:r>
      <w:r w:rsidR="004856C4">
        <w:t xml:space="preserve">department works of various branches in </w:t>
      </w:r>
      <w:proofErr w:type="spellStart"/>
      <w:proofErr w:type="gramStart"/>
      <w:r w:rsidR="004856C4">
        <w:t>a</w:t>
      </w:r>
      <w:proofErr w:type="spellEnd"/>
      <w:proofErr w:type="gramEnd"/>
      <w:r w:rsidR="004856C4">
        <w:t xml:space="preserve"> efficient manner.</w:t>
      </w:r>
    </w:p>
    <w:p w:rsidR="004856C4" w:rsidRDefault="004856C4" w:rsidP="003345C4">
      <w:pPr>
        <w:pStyle w:val="ListParagraph"/>
        <w:numPr>
          <w:ilvl w:val="0"/>
          <w:numId w:val="16"/>
        </w:numPr>
        <w:ind w:left="270" w:hanging="270"/>
        <w:jc w:val="both"/>
      </w:pPr>
      <w:r>
        <w:t xml:space="preserve">Worked in banks CPC as in-charge with credibility of regularising all CPC </w:t>
      </w:r>
      <w:r w:rsidR="00670A51">
        <w:t>deadlocks including</w:t>
      </w:r>
      <w:r>
        <w:t xml:space="preserve"> introduction </w:t>
      </w:r>
      <w:r w:rsidR="0023392B">
        <w:t>of error</w:t>
      </w:r>
      <w:r>
        <w:t>-</w:t>
      </w:r>
      <w:proofErr w:type="gramStart"/>
      <w:r>
        <w:t>free  c</w:t>
      </w:r>
      <w:proofErr w:type="gramEnd"/>
      <w:r>
        <w:t>-</w:t>
      </w:r>
      <w:proofErr w:type="spellStart"/>
      <w:r>
        <w:t>kyc</w:t>
      </w:r>
      <w:proofErr w:type="spellEnd"/>
      <w:r>
        <w:t xml:space="preserve"> in our circle.</w:t>
      </w:r>
    </w:p>
    <w:p w:rsidR="00977811" w:rsidRDefault="00977811" w:rsidP="003345C4">
      <w:pPr>
        <w:pStyle w:val="ListParagraph"/>
        <w:numPr>
          <w:ilvl w:val="0"/>
          <w:numId w:val="16"/>
        </w:numPr>
        <w:ind w:left="270" w:hanging="270"/>
        <w:jc w:val="both"/>
      </w:pPr>
      <w:r>
        <w:t>Expertise in banks finance department works with full accuracy and monitoring of entire finance related works of banks.</w:t>
      </w:r>
    </w:p>
    <w:p w:rsidR="00ED1658" w:rsidRDefault="006D4FBC" w:rsidP="007A5D29">
      <w:pPr>
        <w:pStyle w:val="ListParagraph"/>
        <w:numPr>
          <w:ilvl w:val="0"/>
          <w:numId w:val="16"/>
        </w:numPr>
        <w:ind w:left="270" w:hanging="270"/>
        <w:jc w:val="both"/>
      </w:pPr>
      <w:r>
        <w:t>Guiding of new employees i</w:t>
      </w:r>
      <w:r w:rsidR="009A1BE4">
        <w:t>n defining the work environment</w:t>
      </w:r>
      <w:r w:rsidR="007B08DD">
        <w:t>, motivating</w:t>
      </w:r>
      <w:r w:rsidR="009A1BE4">
        <w:t>/</w:t>
      </w:r>
      <w:proofErr w:type="gramStart"/>
      <w:r w:rsidR="009A1BE4">
        <w:t>educate  them</w:t>
      </w:r>
      <w:proofErr w:type="gramEnd"/>
      <w:r w:rsidR="009A1BE4">
        <w:t xml:space="preserve"> to take ownership to </w:t>
      </w:r>
      <w:r w:rsidR="00E63FA6">
        <w:t>achieve</w:t>
      </w:r>
      <w:r w:rsidR="009A1BE4">
        <w:t xml:space="preserve"> the organisational goal.</w:t>
      </w:r>
    </w:p>
    <w:p w:rsidR="00ED1658" w:rsidRDefault="00ED1658" w:rsidP="00ED1658">
      <w:pPr>
        <w:pStyle w:val="ListParagraph"/>
      </w:pPr>
    </w:p>
    <w:p w:rsidR="00ED1658" w:rsidRDefault="006D4FBC" w:rsidP="00ED1658">
      <w:pPr>
        <w:pStyle w:val="ListParagraph"/>
        <w:numPr>
          <w:ilvl w:val="0"/>
          <w:numId w:val="16"/>
        </w:numPr>
        <w:ind w:left="270" w:hanging="270"/>
        <w:jc w:val="both"/>
      </w:pPr>
      <w:r>
        <w:t>Handled selling and</w:t>
      </w:r>
      <w:r w:rsidR="00E30ED8">
        <w:t xml:space="preserve"> marketing of various </w:t>
      </w:r>
      <w:proofErr w:type="gramStart"/>
      <w:r w:rsidR="00E30ED8">
        <w:t>banks  products</w:t>
      </w:r>
      <w:proofErr w:type="gramEnd"/>
      <w:r w:rsidR="00E30ED8">
        <w:t xml:space="preserve"> and used to </w:t>
      </w:r>
      <w:r w:rsidR="007C787A">
        <w:t>achieve</w:t>
      </w:r>
      <w:r w:rsidR="00E30ED8">
        <w:t xml:space="preserve"> the budgeted target in all along my </w:t>
      </w:r>
      <w:r w:rsidR="004653CB">
        <w:t>tenure</w:t>
      </w:r>
      <w:r w:rsidR="00E30ED8">
        <w:t>.</w:t>
      </w:r>
    </w:p>
    <w:p w:rsidR="006D4FBC" w:rsidRDefault="00ED1658" w:rsidP="00ED1658">
      <w:pPr>
        <w:jc w:val="both"/>
      </w:pPr>
      <w:r>
        <w:t xml:space="preserve">     </w:t>
      </w:r>
    </w:p>
    <w:p w:rsidR="006D4FBC" w:rsidRDefault="006D4FBC" w:rsidP="003345C4">
      <w:pPr>
        <w:pStyle w:val="ListParagraph"/>
        <w:numPr>
          <w:ilvl w:val="0"/>
          <w:numId w:val="16"/>
        </w:numPr>
        <w:ind w:left="270" w:hanging="270"/>
        <w:jc w:val="both"/>
      </w:pPr>
      <w:r>
        <w:t>Worked independently in various branches of the bank and run the offices with high credibility by increasing the bank profitability in a higher range for which I got many recognition from the top management.</w:t>
      </w:r>
    </w:p>
    <w:p w:rsidR="006D4FBC" w:rsidRDefault="006D4FBC" w:rsidP="003345C4">
      <w:pPr>
        <w:pStyle w:val="ListParagraph"/>
        <w:numPr>
          <w:ilvl w:val="0"/>
          <w:numId w:val="16"/>
        </w:numPr>
        <w:ind w:left="270" w:hanging="270"/>
        <w:jc w:val="both"/>
      </w:pPr>
      <w:r>
        <w:t>R</w:t>
      </w:r>
      <w:r w:rsidR="004A5B94">
        <w:t>ecovered many bad loans by couns</w:t>
      </w:r>
      <w:r>
        <w:t>e</w:t>
      </w:r>
      <w:r w:rsidR="004A5B94">
        <w:t>l</w:t>
      </w:r>
      <w:r>
        <w:t>ling/motivating the borrowers positively whe</w:t>
      </w:r>
      <w:r w:rsidR="004A5B94">
        <w:t>reby they convinced and regularis</w:t>
      </w:r>
      <w:r>
        <w:t>ed many bad loans.</w:t>
      </w:r>
    </w:p>
    <w:p w:rsidR="00ED1658" w:rsidRDefault="00F9071E" w:rsidP="00ED1658">
      <w:pPr>
        <w:pStyle w:val="ListParagraph"/>
        <w:numPr>
          <w:ilvl w:val="0"/>
          <w:numId w:val="16"/>
        </w:numPr>
        <w:jc w:val="both"/>
      </w:pPr>
      <w:r>
        <w:t xml:space="preserve">Confident of </w:t>
      </w:r>
      <w:r w:rsidR="007A5D29">
        <w:t xml:space="preserve">delivering </w:t>
      </w:r>
      <w:r w:rsidR="007A5D29" w:rsidRPr="00ED1658">
        <w:t>the</w:t>
      </w:r>
      <w:r w:rsidR="00ED1658" w:rsidRPr="00ED1658">
        <w:t xml:space="preserve"> </w:t>
      </w:r>
      <w:r w:rsidR="007A5D29" w:rsidRPr="00ED1658">
        <w:t xml:space="preserve">institution’s </w:t>
      </w:r>
      <w:r w:rsidR="007A5D29">
        <w:t>mandate mission</w:t>
      </w:r>
      <w:r>
        <w:t xml:space="preserve"> and </w:t>
      </w:r>
      <w:r w:rsidR="007A5D29">
        <w:t xml:space="preserve">vision </w:t>
      </w:r>
      <w:r w:rsidR="007A5D29" w:rsidRPr="00ED1658">
        <w:t>and</w:t>
      </w:r>
      <w:r w:rsidR="00ED1658" w:rsidRPr="00ED1658">
        <w:t xml:space="preserve"> </w:t>
      </w:r>
      <w:r w:rsidR="007A5D29" w:rsidRPr="00ED1658">
        <w:t>possess</w:t>
      </w:r>
      <w:r w:rsidR="007A5D29">
        <w:t xml:space="preserve">ed </w:t>
      </w:r>
      <w:r w:rsidR="007A5D29" w:rsidRPr="00ED1658">
        <w:t>the</w:t>
      </w:r>
      <w:r w:rsidR="00ED1658" w:rsidRPr="00ED1658">
        <w:t xml:space="preserve"> qualities</w:t>
      </w:r>
      <w:r>
        <w:t>.</w:t>
      </w:r>
    </w:p>
    <w:p w:rsidR="00492376" w:rsidRDefault="00492376" w:rsidP="007B7097">
      <w:pPr>
        <w:rPr>
          <w:sz w:val="28"/>
          <w:szCs w:val="28"/>
        </w:rPr>
      </w:pPr>
    </w:p>
    <w:p w:rsidR="00B05EA6" w:rsidRPr="00B05EA6" w:rsidRDefault="00B05EA6" w:rsidP="00B05EA6">
      <w:pPr>
        <w:pBdr>
          <w:top w:val="double" w:sz="16" w:space="1" w:color="000000"/>
        </w:pBdr>
        <w:shd w:val="clear" w:color="auto" w:fill="D9D9D9"/>
        <w:jc w:val="center"/>
        <w:rPr>
          <w:rFonts w:ascii="Verdana" w:hAnsi="Verdana" w:cs="Verdana"/>
          <w:b/>
          <w:sz w:val="22"/>
          <w:szCs w:val="22"/>
        </w:rPr>
      </w:pPr>
      <w:r>
        <w:rPr>
          <w:rFonts w:ascii="Verdana" w:hAnsi="Verdana" w:cs="Verdana"/>
          <w:b/>
          <w:sz w:val="22"/>
          <w:szCs w:val="22"/>
        </w:rPr>
        <w:t>ACADEMIC QUALIFICATION</w:t>
      </w:r>
    </w:p>
    <w:p w:rsidR="00492376" w:rsidRDefault="00492376" w:rsidP="00492376">
      <w:pPr>
        <w:jc w:val="center"/>
        <w:rPr>
          <w:rFonts w:ascii="Verdana" w:hAnsi="Verdana" w:cs="Verdana"/>
          <w:sz w:val="28"/>
          <w:szCs w:val="28"/>
        </w:rPr>
      </w:pPr>
    </w:p>
    <w:p w:rsidR="006D4FBC" w:rsidRDefault="006D4FBC" w:rsidP="003345C4">
      <w:pPr>
        <w:pStyle w:val="ListParagraph"/>
        <w:numPr>
          <w:ilvl w:val="0"/>
          <w:numId w:val="17"/>
        </w:numPr>
        <w:ind w:left="270" w:hanging="270"/>
        <w:jc w:val="both"/>
      </w:pPr>
      <w:r>
        <w:t>M. Sc. In Statistics (DU)</w:t>
      </w:r>
    </w:p>
    <w:p w:rsidR="006D4FBC" w:rsidRDefault="006D4FBC" w:rsidP="003345C4">
      <w:pPr>
        <w:pStyle w:val="ListParagraph"/>
        <w:numPr>
          <w:ilvl w:val="0"/>
          <w:numId w:val="17"/>
        </w:numPr>
        <w:ind w:left="270" w:hanging="270"/>
        <w:jc w:val="both"/>
      </w:pPr>
      <w:r>
        <w:t>MBA in Finance Management (JNU) First Class</w:t>
      </w:r>
    </w:p>
    <w:p w:rsidR="006D4FBC" w:rsidRDefault="004A5B94" w:rsidP="003345C4">
      <w:pPr>
        <w:pStyle w:val="ListParagraph"/>
        <w:numPr>
          <w:ilvl w:val="0"/>
          <w:numId w:val="17"/>
        </w:numPr>
        <w:ind w:left="270" w:hanging="270"/>
        <w:jc w:val="both"/>
      </w:pPr>
      <w:r>
        <w:t>Certificate course</w:t>
      </w:r>
      <w:r w:rsidR="006D4FBC">
        <w:t xml:space="preserve"> </w:t>
      </w:r>
      <w:r>
        <w:t>in Disaster Ma</w:t>
      </w:r>
      <w:r w:rsidR="00E016AA">
        <w:t>nagement  (National Disaster Academy, New</w:t>
      </w:r>
      <w:r w:rsidR="006D4FBC">
        <w:t xml:space="preserve"> Delhi)</w:t>
      </w:r>
    </w:p>
    <w:p w:rsidR="003345C4" w:rsidRDefault="003345C4" w:rsidP="003345C4">
      <w:pPr>
        <w:pStyle w:val="ListParagraph"/>
        <w:numPr>
          <w:ilvl w:val="0"/>
          <w:numId w:val="17"/>
        </w:numPr>
        <w:ind w:left="270" w:hanging="270"/>
        <w:jc w:val="both"/>
      </w:pPr>
      <w:r>
        <w:t>Certificate course in RISK Management from Risk-Pro, Mumbai</w:t>
      </w:r>
    </w:p>
    <w:p w:rsidR="00977811" w:rsidRDefault="00977811" w:rsidP="003345C4">
      <w:pPr>
        <w:pStyle w:val="ListParagraph"/>
        <w:numPr>
          <w:ilvl w:val="0"/>
          <w:numId w:val="17"/>
        </w:numPr>
        <w:ind w:left="270" w:hanging="270"/>
        <w:jc w:val="both"/>
      </w:pPr>
      <w:r>
        <w:t xml:space="preserve"> Passed </w:t>
      </w:r>
      <w:r w:rsidR="00E63FA6">
        <w:t xml:space="preserve"> number</w:t>
      </w:r>
      <w:r w:rsidR="003D38D3">
        <w:t>s</w:t>
      </w:r>
      <w:r w:rsidR="00E63FA6">
        <w:t xml:space="preserve"> of certificate courses conducted by the Indian Institute of Banking and Finances, Mumbai</w:t>
      </w:r>
    </w:p>
    <w:p w:rsidR="00213168" w:rsidRDefault="00213168" w:rsidP="003345C4">
      <w:pPr>
        <w:pStyle w:val="ListParagraph"/>
        <w:numPr>
          <w:ilvl w:val="0"/>
          <w:numId w:val="17"/>
        </w:numPr>
        <w:ind w:left="270" w:hanging="270"/>
        <w:jc w:val="both"/>
      </w:pPr>
      <w:r>
        <w:t>Passed RTI examination</w:t>
      </w:r>
      <w:r w:rsidR="0037712B">
        <w:t xml:space="preserve"> with practical evaluation &amp; </w:t>
      </w:r>
      <w:r w:rsidR="00946E9E">
        <w:t>awarded Grade</w:t>
      </w:r>
      <w:r>
        <w:t>-A</w:t>
      </w:r>
      <w:r w:rsidR="0037712B">
        <w:t xml:space="preserve"> in the exam.</w:t>
      </w:r>
      <w:r>
        <w:t xml:space="preserve"> </w:t>
      </w:r>
      <w:r w:rsidR="00946E9E">
        <w:t>Conducted</w:t>
      </w:r>
      <w:r>
        <w:t xml:space="preserve"> by the</w:t>
      </w:r>
      <w:r w:rsidR="00973ADD">
        <w:t xml:space="preserve"> DOPT (Department of Person</w:t>
      </w:r>
      <w:r w:rsidR="005E37B3">
        <w:t>n</w:t>
      </w:r>
      <w:r w:rsidR="00973ADD">
        <w:t>el &amp; Training</w:t>
      </w:r>
      <w:r w:rsidR="00752309">
        <w:t>, Govt. of India,</w:t>
      </w:r>
      <w:r w:rsidR="005E37B3">
        <w:t xml:space="preserve"> New Delhi).</w:t>
      </w:r>
    </w:p>
    <w:p w:rsidR="00EB5C5D" w:rsidRDefault="00EB5C5D" w:rsidP="00EB5C5D">
      <w:pPr>
        <w:pStyle w:val="ListParagraph"/>
        <w:ind w:left="270"/>
        <w:jc w:val="both"/>
      </w:pPr>
    </w:p>
    <w:p w:rsidR="0018254D" w:rsidRDefault="0018254D" w:rsidP="0018254D">
      <w:pPr>
        <w:jc w:val="center"/>
        <w:rPr>
          <w:sz w:val="28"/>
          <w:szCs w:val="28"/>
        </w:rPr>
      </w:pPr>
    </w:p>
    <w:p w:rsidR="006B3D56" w:rsidRDefault="006B3D56" w:rsidP="0018254D">
      <w:pPr>
        <w:jc w:val="center"/>
        <w:rPr>
          <w:sz w:val="28"/>
          <w:szCs w:val="28"/>
        </w:rPr>
      </w:pPr>
    </w:p>
    <w:p w:rsidR="0018254D" w:rsidRPr="00B05EA6" w:rsidRDefault="006D4FBC" w:rsidP="0018254D">
      <w:pPr>
        <w:pBdr>
          <w:top w:val="double" w:sz="16" w:space="1" w:color="000000"/>
        </w:pBdr>
        <w:shd w:val="clear" w:color="auto" w:fill="D9D9D9"/>
        <w:jc w:val="center"/>
        <w:rPr>
          <w:rFonts w:ascii="Verdana" w:hAnsi="Verdana" w:cs="Verdana"/>
          <w:b/>
          <w:sz w:val="22"/>
          <w:szCs w:val="22"/>
        </w:rPr>
      </w:pPr>
      <w:r>
        <w:rPr>
          <w:rFonts w:ascii="Verdana" w:hAnsi="Verdana" w:cs="Verdana"/>
          <w:b/>
          <w:sz w:val="22"/>
          <w:szCs w:val="22"/>
        </w:rPr>
        <w:t>COMPUTER SKILLS</w:t>
      </w:r>
    </w:p>
    <w:p w:rsidR="0018254D" w:rsidRDefault="0018254D" w:rsidP="0018254D">
      <w:pPr>
        <w:widowControl w:val="0"/>
        <w:tabs>
          <w:tab w:val="left" w:pos="720"/>
        </w:tabs>
        <w:spacing w:line="360" w:lineRule="auto"/>
        <w:rPr>
          <w:rFonts w:ascii="Verdana" w:hAnsi="Verdana" w:cs="Verdana"/>
          <w:sz w:val="22"/>
        </w:rPr>
      </w:pPr>
    </w:p>
    <w:p w:rsidR="006D4FBC" w:rsidRDefault="006D4FBC" w:rsidP="006D4FBC">
      <w:pPr>
        <w:pStyle w:val="ListParagraph"/>
        <w:numPr>
          <w:ilvl w:val="0"/>
          <w:numId w:val="18"/>
        </w:numPr>
        <w:ind w:left="270" w:hanging="270"/>
      </w:pPr>
      <w:r>
        <w:t>Good typing skills in computer</w:t>
      </w:r>
      <w:proofErr w:type="gramStart"/>
      <w:r>
        <w:t>..</w:t>
      </w:r>
      <w:proofErr w:type="gramEnd"/>
    </w:p>
    <w:p w:rsidR="006D4FBC" w:rsidRDefault="006D4FBC" w:rsidP="006D4FBC">
      <w:pPr>
        <w:pStyle w:val="ListParagraph"/>
        <w:numPr>
          <w:ilvl w:val="0"/>
          <w:numId w:val="18"/>
        </w:numPr>
        <w:ind w:left="270" w:hanging="270"/>
      </w:pPr>
      <w:r>
        <w:t>Good knowledge of management software an</w:t>
      </w:r>
      <w:r w:rsidR="00454BD1">
        <w:t>d usage of its tools with good  acquaintance</w:t>
      </w:r>
      <w:r>
        <w:t xml:space="preserve"> in banking software</w:t>
      </w:r>
    </w:p>
    <w:p w:rsidR="006D4FBC" w:rsidRDefault="006D4FBC" w:rsidP="006D4FBC">
      <w:pPr>
        <w:pStyle w:val="ListParagraph"/>
        <w:numPr>
          <w:ilvl w:val="0"/>
          <w:numId w:val="18"/>
        </w:numPr>
        <w:ind w:left="270" w:hanging="270"/>
      </w:pPr>
      <w:r>
        <w:t>Knowledge with Microsoft office kit MS Excel, MS Word, Power Point, and excel.</w:t>
      </w:r>
    </w:p>
    <w:p w:rsidR="00265F4B" w:rsidRDefault="00265F4B" w:rsidP="00492376">
      <w:pPr>
        <w:rPr>
          <w:rFonts w:ascii="Verdana" w:hAnsi="Verdana" w:cs="Verdana"/>
          <w:sz w:val="22"/>
          <w:szCs w:val="22"/>
        </w:rPr>
      </w:pPr>
    </w:p>
    <w:p w:rsidR="007B16F4" w:rsidRDefault="007B16F4" w:rsidP="00492376">
      <w:pPr>
        <w:rPr>
          <w:rFonts w:ascii="Verdana" w:hAnsi="Verdana" w:cs="Verdana"/>
          <w:sz w:val="22"/>
          <w:szCs w:val="22"/>
        </w:rPr>
      </w:pPr>
      <w:r>
        <w:rPr>
          <w:rFonts w:ascii="Verdana" w:hAnsi="Verdana" w:cs="Verdana"/>
          <w:sz w:val="22"/>
          <w:szCs w:val="22"/>
        </w:rPr>
        <w:t xml:space="preserve"> </w:t>
      </w:r>
    </w:p>
    <w:p w:rsidR="00492376" w:rsidRDefault="00492376" w:rsidP="00492376">
      <w:pPr>
        <w:pBdr>
          <w:top w:val="double" w:sz="16" w:space="1" w:color="000000"/>
        </w:pBdr>
        <w:shd w:val="clear" w:color="auto" w:fill="D9D9D9"/>
        <w:jc w:val="center"/>
        <w:rPr>
          <w:rFonts w:ascii="Verdana" w:hAnsi="Verdana" w:cs="Verdana"/>
        </w:rPr>
      </w:pPr>
      <w:r>
        <w:rPr>
          <w:rFonts w:ascii="Verdana" w:hAnsi="Verdana" w:cs="Verdana"/>
          <w:b/>
          <w:color w:val="000000"/>
          <w:sz w:val="22"/>
          <w:szCs w:val="22"/>
        </w:rPr>
        <w:t xml:space="preserve">PERSONAL </w:t>
      </w:r>
      <w:r w:rsidR="00F238B5">
        <w:rPr>
          <w:rFonts w:ascii="Verdana" w:hAnsi="Verdana" w:cs="Verdana"/>
          <w:b/>
          <w:color w:val="000000"/>
          <w:sz w:val="22"/>
          <w:szCs w:val="22"/>
        </w:rPr>
        <w:t>DETAILS</w:t>
      </w:r>
    </w:p>
    <w:p w:rsidR="00F238B5" w:rsidRDefault="00F238B5" w:rsidP="00492376">
      <w:pPr>
        <w:rPr>
          <w:rFonts w:ascii="Verdana" w:hAnsi="Verdana" w:cs="Verdana"/>
        </w:rPr>
      </w:pPr>
    </w:p>
    <w:p w:rsidR="00F238B5" w:rsidRDefault="00F238B5" w:rsidP="00762AE4">
      <w:pPr>
        <w:spacing w:line="360" w:lineRule="auto"/>
        <w:rPr>
          <w:rFonts w:ascii="Verdana" w:hAnsi="Verdana" w:cs="Verdana"/>
        </w:rPr>
      </w:pPr>
      <w:r>
        <w:rPr>
          <w:rFonts w:ascii="Verdana" w:hAnsi="Verdana" w:cs="Verdana"/>
        </w:rPr>
        <w:t xml:space="preserve">Name </w:t>
      </w:r>
      <w:r>
        <w:rPr>
          <w:rFonts w:ascii="Verdana" w:hAnsi="Verdana" w:cs="Verdana"/>
        </w:rPr>
        <w:tab/>
      </w:r>
      <w:r>
        <w:rPr>
          <w:rFonts w:ascii="Verdana" w:hAnsi="Verdana" w:cs="Verdana"/>
        </w:rPr>
        <w:tab/>
      </w:r>
      <w:r>
        <w:rPr>
          <w:rFonts w:ascii="Verdana" w:hAnsi="Verdana" w:cs="Verdana"/>
        </w:rPr>
        <w:tab/>
        <w:t>:</w:t>
      </w:r>
      <w:r>
        <w:rPr>
          <w:rFonts w:ascii="Verdana" w:hAnsi="Verdana" w:cs="Verdana"/>
        </w:rPr>
        <w:tab/>
        <w:t xml:space="preserve"> </w:t>
      </w:r>
      <w:proofErr w:type="spellStart"/>
      <w:r w:rsidR="0027717B">
        <w:rPr>
          <w:rFonts w:ascii="Verdana" w:hAnsi="Verdana" w:cs="Verdana"/>
        </w:rPr>
        <w:t>Sanjib</w:t>
      </w:r>
      <w:proofErr w:type="spellEnd"/>
      <w:r w:rsidR="0027717B">
        <w:rPr>
          <w:rFonts w:ascii="Verdana" w:hAnsi="Verdana" w:cs="Verdana"/>
        </w:rPr>
        <w:t xml:space="preserve"> </w:t>
      </w:r>
      <w:proofErr w:type="spellStart"/>
      <w:r w:rsidR="0027717B">
        <w:rPr>
          <w:rFonts w:ascii="Verdana" w:hAnsi="Verdana" w:cs="Verdana"/>
        </w:rPr>
        <w:t>Ghose</w:t>
      </w:r>
      <w:proofErr w:type="spellEnd"/>
      <w:r w:rsidR="0027717B">
        <w:rPr>
          <w:rFonts w:ascii="Verdana" w:hAnsi="Verdana" w:cs="Verdana"/>
        </w:rPr>
        <w:t xml:space="preserve"> </w:t>
      </w:r>
      <w:proofErr w:type="spellStart"/>
      <w:r w:rsidR="0027717B">
        <w:rPr>
          <w:rFonts w:ascii="Verdana" w:hAnsi="Verdana" w:cs="Verdana"/>
        </w:rPr>
        <w:t>Biswas</w:t>
      </w:r>
      <w:proofErr w:type="spellEnd"/>
    </w:p>
    <w:p w:rsidR="006D4FBC" w:rsidRDefault="00F238B5" w:rsidP="00762AE4">
      <w:pPr>
        <w:spacing w:line="360" w:lineRule="auto"/>
        <w:rPr>
          <w:rFonts w:ascii="Verdana" w:hAnsi="Verdana" w:cs="Verdana"/>
        </w:rPr>
      </w:pPr>
      <w:r>
        <w:rPr>
          <w:rFonts w:ascii="Verdana" w:hAnsi="Verdana" w:cs="Verdana"/>
        </w:rPr>
        <w:t xml:space="preserve">Father’s name </w:t>
      </w:r>
      <w:r>
        <w:rPr>
          <w:rFonts w:ascii="Verdana" w:hAnsi="Verdana" w:cs="Verdana"/>
        </w:rPr>
        <w:tab/>
      </w:r>
      <w:r>
        <w:rPr>
          <w:rFonts w:ascii="Verdana" w:hAnsi="Verdana" w:cs="Verdana"/>
        </w:rPr>
        <w:tab/>
        <w:t>:</w:t>
      </w:r>
      <w:r>
        <w:rPr>
          <w:rFonts w:ascii="Verdana" w:hAnsi="Verdana" w:cs="Verdana"/>
        </w:rPr>
        <w:tab/>
        <w:t xml:space="preserve"> </w:t>
      </w:r>
      <w:r w:rsidR="006D4FBC">
        <w:rPr>
          <w:rFonts w:ascii="Verdana" w:hAnsi="Verdana" w:cs="Verdana"/>
        </w:rPr>
        <w:t xml:space="preserve">Late. </w:t>
      </w:r>
      <w:proofErr w:type="spellStart"/>
      <w:r w:rsidR="006D4FBC">
        <w:rPr>
          <w:rFonts w:ascii="Verdana" w:hAnsi="Verdana" w:cs="Verdana"/>
        </w:rPr>
        <w:t>Kshirode</w:t>
      </w:r>
      <w:proofErr w:type="spellEnd"/>
      <w:r w:rsidR="006D4FBC">
        <w:rPr>
          <w:rFonts w:ascii="Verdana" w:hAnsi="Verdana" w:cs="Verdana"/>
        </w:rPr>
        <w:t xml:space="preserve"> </w:t>
      </w:r>
      <w:proofErr w:type="spellStart"/>
      <w:r w:rsidR="006D4FBC">
        <w:rPr>
          <w:rFonts w:ascii="Verdana" w:hAnsi="Verdana" w:cs="Verdana"/>
        </w:rPr>
        <w:t>Ranjan</w:t>
      </w:r>
      <w:proofErr w:type="spellEnd"/>
      <w:r w:rsidR="006D4FBC">
        <w:rPr>
          <w:rFonts w:ascii="Verdana" w:hAnsi="Verdana" w:cs="Verdana"/>
        </w:rPr>
        <w:t xml:space="preserve"> </w:t>
      </w:r>
      <w:proofErr w:type="spellStart"/>
      <w:r w:rsidR="006D4FBC">
        <w:rPr>
          <w:rFonts w:ascii="Verdana" w:hAnsi="Verdana" w:cs="Verdana"/>
        </w:rPr>
        <w:t>Ghose</w:t>
      </w:r>
      <w:proofErr w:type="spellEnd"/>
      <w:r w:rsidR="006D4FBC">
        <w:rPr>
          <w:rFonts w:ascii="Verdana" w:hAnsi="Verdana" w:cs="Verdana"/>
        </w:rPr>
        <w:t xml:space="preserve"> </w:t>
      </w:r>
      <w:proofErr w:type="spellStart"/>
      <w:r w:rsidR="006D4FBC">
        <w:rPr>
          <w:rFonts w:ascii="Verdana" w:hAnsi="Verdana" w:cs="Verdana"/>
        </w:rPr>
        <w:t>Biswas</w:t>
      </w:r>
      <w:proofErr w:type="spellEnd"/>
      <w:r w:rsidR="00C12EFB">
        <w:rPr>
          <w:rFonts w:ascii="Verdana" w:hAnsi="Verdana" w:cs="Verdana"/>
        </w:rPr>
        <w:t xml:space="preserve"> </w:t>
      </w:r>
    </w:p>
    <w:p w:rsidR="00F53ECA" w:rsidRDefault="00F53ECA" w:rsidP="00762AE4">
      <w:pPr>
        <w:spacing w:line="360" w:lineRule="auto"/>
        <w:rPr>
          <w:rFonts w:ascii="Verdana" w:hAnsi="Verdana" w:cs="Verdana"/>
        </w:rPr>
      </w:pPr>
      <w:r>
        <w:rPr>
          <w:rFonts w:ascii="Verdana" w:hAnsi="Verdana" w:cs="Verdana"/>
        </w:rPr>
        <w:lastRenderedPageBreak/>
        <w:t>Language Known</w:t>
      </w:r>
      <w:r>
        <w:rPr>
          <w:rFonts w:ascii="Verdana" w:hAnsi="Verdana" w:cs="Verdana"/>
        </w:rPr>
        <w:tab/>
      </w:r>
      <w:r>
        <w:rPr>
          <w:rFonts w:ascii="Verdana" w:hAnsi="Verdana" w:cs="Verdana"/>
        </w:rPr>
        <w:tab/>
        <w:t>:</w:t>
      </w:r>
      <w:r>
        <w:rPr>
          <w:rFonts w:ascii="Verdana" w:hAnsi="Verdana" w:cs="Verdana"/>
        </w:rPr>
        <w:tab/>
      </w:r>
      <w:r w:rsidR="00D171AC">
        <w:rPr>
          <w:rFonts w:ascii="Verdana" w:hAnsi="Verdana" w:cs="Verdana"/>
        </w:rPr>
        <w:t xml:space="preserve"> </w:t>
      </w:r>
      <w:r w:rsidR="00E45F27">
        <w:rPr>
          <w:rFonts w:ascii="Verdana" w:hAnsi="Verdana" w:cs="Verdana"/>
        </w:rPr>
        <w:t>English, Hindi, Assamese,</w:t>
      </w:r>
      <w:r w:rsidR="0027717B">
        <w:rPr>
          <w:rFonts w:ascii="Verdana" w:hAnsi="Verdana" w:cs="Verdana"/>
        </w:rPr>
        <w:t xml:space="preserve"> Bengali</w:t>
      </w:r>
      <w:r>
        <w:rPr>
          <w:rFonts w:ascii="Verdana" w:hAnsi="Verdana" w:cs="Verdana"/>
        </w:rPr>
        <w:t xml:space="preserve"> </w:t>
      </w:r>
      <w:r>
        <w:rPr>
          <w:rFonts w:ascii="Verdana" w:hAnsi="Verdana" w:cs="Verdana"/>
        </w:rPr>
        <w:tab/>
      </w:r>
    </w:p>
    <w:p w:rsidR="00762AE4" w:rsidRDefault="00762AE4" w:rsidP="00762AE4">
      <w:pPr>
        <w:spacing w:line="360" w:lineRule="auto"/>
        <w:rPr>
          <w:rFonts w:ascii="Verdana" w:hAnsi="Verdana" w:cs="Verdana"/>
        </w:rPr>
      </w:pPr>
      <w:r>
        <w:rPr>
          <w:rFonts w:ascii="Verdana" w:hAnsi="Verdana" w:cs="Verdana"/>
        </w:rPr>
        <w:t>Nationality</w:t>
      </w:r>
      <w:r>
        <w:rPr>
          <w:rFonts w:ascii="Verdana" w:hAnsi="Verdana" w:cs="Verdana"/>
        </w:rPr>
        <w:tab/>
      </w:r>
      <w:r>
        <w:rPr>
          <w:rFonts w:ascii="Verdana" w:hAnsi="Verdana" w:cs="Verdana"/>
        </w:rPr>
        <w:tab/>
      </w:r>
      <w:r>
        <w:rPr>
          <w:rFonts w:ascii="Verdana" w:hAnsi="Verdana" w:cs="Verdana"/>
        </w:rPr>
        <w:tab/>
        <w:t>:</w:t>
      </w:r>
      <w:r>
        <w:rPr>
          <w:rFonts w:ascii="Verdana" w:hAnsi="Verdana" w:cs="Verdana"/>
        </w:rPr>
        <w:tab/>
        <w:t xml:space="preserve"> Indian</w:t>
      </w:r>
    </w:p>
    <w:p w:rsidR="00E63FA6" w:rsidRDefault="00762AE4" w:rsidP="00762AE4">
      <w:pPr>
        <w:spacing w:line="360" w:lineRule="auto"/>
        <w:rPr>
          <w:rFonts w:ascii="Verdana" w:hAnsi="Verdana" w:cs="Verdana"/>
        </w:rPr>
      </w:pPr>
      <w:r>
        <w:rPr>
          <w:rFonts w:ascii="Verdana" w:hAnsi="Verdana" w:cs="Verdana"/>
        </w:rPr>
        <w:t>Religion</w:t>
      </w:r>
      <w:r>
        <w:rPr>
          <w:rFonts w:ascii="Verdana" w:hAnsi="Verdana" w:cs="Verdana"/>
        </w:rPr>
        <w:tab/>
      </w:r>
      <w:r>
        <w:rPr>
          <w:rFonts w:ascii="Verdana" w:hAnsi="Verdana" w:cs="Verdana"/>
        </w:rPr>
        <w:tab/>
      </w:r>
      <w:r>
        <w:rPr>
          <w:rFonts w:ascii="Verdana" w:hAnsi="Verdana" w:cs="Verdana"/>
        </w:rPr>
        <w:tab/>
        <w:t>:</w:t>
      </w:r>
      <w:r>
        <w:rPr>
          <w:rFonts w:ascii="Verdana" w:hAnsi="Verdana" w:cs="Verdana"/>
        </w:rPr>
        <w:tab/>
        <w:t xml:space="preserve"> Hinduism </w:t>
      </w:r>
    </w:p>
    <w:p w:rsidR="002D472C" w:rsidRDefault="003218C2" w:rsidP="00762AE4">
      <w:pPr>
        <w:spacing w:line="360" w:lineRule="auto"/>
        <w:rPr>
          <w:rFonts w:ascii="Verdana" w:hAnsi="Verdana" w:cs="Verdana"/>
        </w:rPr>
      </w:pPr>
      <w:r>
        <w:rPr>
          <w:rFonts w:ascii="Verdana" w:hAnsi="Verdana" w:cs="Verdana"/>
        </w:rPr>
        <w:t>Date of birth                :         28-10-1958</w:t>
      </w:r>
    </w:p>
    <w:p w:rsidR="00762AE4" w:rsidRDefault="002D472C" w:rsidP="00762AE4">
      <w:pPr>
        <w:spacing w:line="360" w:lineRule="auto"/>
        <w:rPr>
          <w:rFonts w:ascii="Verdana" w:hAnsi="Verdana" w:cs="Verdana"/>
        </w:rPr>
      </w:pPr>
      <w:r>
        <w:rPr>
          <w:rFonts w:ascii="Verdana" w:hAnsi="Verdana" w:cs="Verdana"/>
        </w:rPr>
        <w:t>Place of Domicile          :        Guwahati (Assam)</w:t>
      </w:r>
      <w:r w:rsidR="00762AE4">
        <w:rPr>
          <w:rFonts w:ascii="Verdana" w:hAnsi="Verdana" w:cs="Verdana"/>
        </w:rPr>
        <w:tab/>
      </w:r>
    </w:p>
    <w:p w:rsidR="00A47A41" w:rsidRDefault="00A47A41" w:rsidP="0027717B">
      <w:pPr>
        <w:rPr>
          <w:rFonts w:ascii="Verdana" w:hAnsi="Verdana" w:cs="Verdana"/>
        </w:rPr>
      </w:pPr>
      <w:r>
        <w:rPr>
          <w:rFonts w:ascii="Verdana" w:hAnsi="Verdana" w:cs="Verdana"/>
        </w:rPr>
        <w:t xml:space="preserve">Languages </w:t>
      </w:r>
      <w:proofErr w:type="gramStart"/>
      <w:r>
        <w:rPr>
          <w:rFonts w:ascii="Verdana" w:hAnsi="Verdana" w:cs="Verdana"/>
        </w:rPr>
        <w:t>Known(</w:t>
      </w:r>
      <w:proofErr w:type="gramEnd"/>
      <w:r>
        <w:rPr>
          <w:rFonts w:ascii="Verdana" w:hAnsi="Verdana" w:cs="Verdana"/>
        </w:rPr>
        <w:t xml:space="preserve">both :        </w:t>
      </w:r>
      <w:proofErr w:type="spellStart"/>
      <w:r>
        <w:rPr>
          <w:rFonts w:ascii="Verdana" w:hAnsi="Verdana" w:cs="Verdana"/>
        </w:rPr>
        <w:t>English,Hindi,Assamese,Bengali</w:t>
      </w:r>
      <w:proofErr w:type="spellEnd"/>
    </w:p>
    <w:p w:rsidR="00D5689F" w:rsidRDefault="00A47A41" w:rsidP="0027717B">
      <w:pPr>
        <w:rPr>
          <w:rFonts w:ascii="Verdana" w:hAnsi="Verdana" w:cs="Verdana"/>
        </w:rPr>
      </w:pPr>
      <w:r>
        <w:rPr>
          <w:rFonts w:ascii="Verdana" w:hAnsi="Verdana" w:cs="Verdana"/>
        </w:rPr>
        <w:t>Read and write with</w:t>
      </w:r>
      <w:r w:rsidR="00F26B92">
        <w:rPr>
          <w:rFonts w:ascii="Verdana" w:hAnsi="Verdana" w:cs="Verdana"/>
        </w:rPr>
        <w:t xml:space="preserve"> </w:t>
      </w:r>
      <w:r>
        <w:rPr>
          <w:rFonts w:ascii="Verdana" w:hAnsi="Verdana" w:cs="Verdana"/>
        </w:rPr>
        <w:t>Fluency)</w:t>
      </w:r>
    </w:p>
    <w:p w:rsidR="00F238B5" w:rsidRPr="0027717B" w:rsidRDefault="00974539" w:rsidP="0027717B">
      <w:pPr>
        <w:rPr>
          <w:rFonts w:ascii="Verdana" w:hAnsi="Verdana" w:cs="Verdana"/>
        </w:rPr>
      </w:pPr>
      <w:r>
        <w:rPr>
          <w:rFonts w:ascii="Verdana" w:hAnsi="Verdana" w:cs="Verdana"/>
        </w:rPr>
        <w:t xml:space="preserve">CTC                             : </w:t>
      </w:r>
      <w:proofErr w:type="spellStart"/>
      <w:r>
        <w:rPr>
          <w:rFonts w:ascii="Verdana" w:hAnsi="Verdana" w:cs="Verdana"/>
        </w:rPr>
        <w:t>Rs</w:t>
      </w:r>
      <w:proofErr w:type="spellEnd"/>
      <w:r>
        <w:rPr>
          <w:rFonts w:ascii="Verdana" w:hAnsi="Verdana" w:cs="Verdana"/>
        </w:rPr>
        <w:t xml:space="preserve">. 15.65 </w:t>
      </w:r>
      <w:proofErr w:type="spellStart"/>
      <w:proofErr w:type="gramStart"/>
      <w:r>
        <w:rPr>
          <w:rFonts w:ascii="Verdana" w:hAnsi="Verdana" w:cs="Verdana"/>
        </w:rPr>
        <w:t>Lacs</w:t>
      </w:r>
      <w:proofErr w:type="spellEnd"/>
      <w:r>
        <w:rPr>
          <w:rFonts w:ascii="Verdana" w:hAnsi="Verdana" w:cs="Verdana"/>
        </w:rPr>
        <w:t xml:space="preserve">  P.A</w:t>
      </w:r>
      <w:proofErr w:type="gramEnd"/>
      <w:r>
        <w:rPr>
          <w:rFonts w:ascii="Verdana" w:hAnsi="Verdana" w:cs="Verdana"/>
        </w:rPr>
        <w:t>.</w:t>
      </w:r>
      <w:bookmarkStart w:id="0" w:name="_GoBack"/>
      <w:bookmarkEnd w:id="0"/>
    </w:p>
    <w:p w:rsidR="00B45764" w:rsidRDefault="00B45764" w:rsidP="00762AE4">
      <w:pPr>
        <w:spacing w:before="60" w:after="60" w:line="360" w:lineRule="auto"/>
        <w:ind w:firstLine="720"/>
        <w:jc w:val="both"/>
        <w:rPr>
          <w:rFonts w:ascii="Verdana" w:hAnsi="Verdana" w:cs="Verdana"/>
          <w:bCs/>
          <w:iCs/>
          <w:sz w:val="22"/>
          <w:szCs w:val="22"/>
        </w:rPr>
      </w:pPr>
    </w:p>
    <w:p w:rsidR="00492376" w:rsidRPr="00F238B5" w:rsidRDefault="00492376" w:rsidP="00762AE4">
      <w:pPr>
        <w:spacing w:before="60" w:after="60" w:line="360" w:lineRule="auto"/>
        <w:ind w:firstLine="720"/>
        <w:jc w:val="both"/>
        <w:rPr>
          <w:rFonts w:ascii="Verdana" w:hAnsi="Verdana" w:cs="Verdana"/>
          <w:sz w:val="22"/>
          <w:szCs w:val="22"/>
        </w:rPr>
      </w:pPr>
      <w:r w:rsidRPr="00F238B5">
        <w:rPr>
          <w:rFonts w:ascii="Verdana" w:hAnsi="Verdana" w:cs="Verdana"/>
          <w:bCs/>
          <w:iCs/>
          <w:sz w:val="22"/>
          <w:szCs w:val="22"/>
        </w:rPr>
        <w:t>I hereby declare that the information and particulars given above is correct to the best of my knowledge and nothing has been concealed.</w:t>
      </w:r>
    </w:p>
    <w:p w:rsidR="00492376" w:rsidRDefault="00492376" w:rsidP="00492376">
      <w:pPr>
        <w:spacing w:before="60" w:after="60"/>
        <w:jc w:val="both"/>
        <w:rPr>
          <w:rFonts w:ascii="Verdana" w:hAnsi="Verdana" w:cs="Verdana"/>
          <w:sz w:val="22"/>
          <w:szCs w:val="22"/>
        </w:rPr>
      </w:pPr>
    </w:p>
    <w:p w:rsidR="00492376" w:rsidRDefault="00492376" w:rsidP="00492376">
      <w:pPr>
        <w:spacing w:before="60" w:after="60"/>
        <w:jc w:val="both"/>
        <w:rPr>
          <w:rFonts w:ascii="Verdana" w:hAnsi="Verdana" w:cs="Verdana"/>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
    <w:p w:rsidR="00E45F27" w:rsidRPr="0027717B" w:rsidRDefault="00762AE4" w:rsidP="0027717B">
      <w:pPr>
        <w:rPr>
          <w:rFonts w:ascii="Verdana" w:hAnsi="Verdana"/>
          <w:sz w:val="22"/>
          <w:szCs w:val="22"/>
        </w:rPr>
      </w:pPr>
      <w:proofErr w:type="gramStart"/>
      <w:r w:rsidRPr="00E45F27">
        <w:rPr>
          <w:rFonts w:asciiTheme="minorHAnsi" w:hAnsiTheme="minorHAnsi" w:cstheme="minorHAnsi"/>
          <w:sz w:val="28"/>
          <w:szCs w:val="28"/>
          <w:lang w:val="en-US" w:bidi="hi-IN"/>
        </w:rPr>
        <w:t>Place :</w:t>
      </w:r>
      <w:proofErr w:type="gramEnd"/>
      <w:r w:rsidR="00E45F27" w:rsidRPr="00E45F27">
        <w:rPr>
          <w:rFonts w:asciiTheme="minorHAnsi" w:hAnsiTheme="minorHAnsi" w:cstheme="minorHAnsi"/>
          <w:sz w:val="28"/>
          <w:szCs w:val="28"/>
          <w:lang w:val="en-US" w:bidi="hi-IN"/>
        </w:rPr>
        <w:t xml:space="preserve"> Guwahati</w:t>
      </w:r>
      <w:r w:rsidR="0027717B">
        <w:rPr>
          <w:rFonts w:asciiTheme="minorHAnsi" w:hAnsiTheme="minorHAnsi" w:cstheme="minorHAnsi"/>
          <w:sz w:val="28"/>
          <w:szCs w:val="28"/>
          <w:lang w:val="en-US" w:bidi="hi-IN"/>
        </w:rPr>
        <w:tab/>
      </w:r>
      <w:r w:rsidR="0027717B">
        <w:rPr>
          <w:rFonts w:asciiTheme="minorHAnsi" w:hAnsiTheme="minorHAnsi" w:cstheme="minorHAnsi"/>
          <w:sz w:val="28"/>
          <w:szCs w:val="28"/>
          <w:lang w:val="en-US" w:bidi="hi-IN"/>
        </w:rPr>
        <w:tab/>
      </w:r>
      <w:r w:rsidR="0027717B">
        <w:rPr>
          <w:rFonts w:asciiTheme="minorHAnsi" w:hAnsiTheme="minorHAnsi" w:cstheme="minorHAnsi"/>
          <w:sz w:val="28"/>
          <w:szCs w:val="28"/>
          <w:lang w:val="en-US" w:bidi="hi-IN"/>
        </w:rPr>
        <w:tab/>
      </w:r>
      <w:r w:rsidR="0027717B">
        <w:rPr>
          <w:rFonts w:asciiTheme="minorHAnsi" w:hAnsiTheme="minorHAnsi" w:cstheme="minorHAnsi"/>
          <w:sz w:val="28"/>
          <w:szCs w:val="28"/>
          <w:lang w:val="en-US" w:bidi="hi-IN"/>
        </w:rPr>
        <w:tab/>
      </w:r>
      <w:r w:rsidR="0027717B">
        <w:rPr>
          <w:rFonts w:asciiTheme="minorHAnsi" w:hAnsiTheme="minorHAnsi" w:cstheme="minorHAnsi"/>
          <w:sz w:val="28"/>
          <w:szCs w:val="28"/>
          <w:lang w:val="en-US" w:bidi="hi-IN"/>
        </w:rPr>
        <w:tab/>
        <w:t xml:space="preserve">                      </w:t>
      </w:r>
      <w:r w:rsidR="0027717B" w:rsidRPr="0027717B">
        <w:rPr>
          <w:rFonts w:ascii="Verdana" w:hAnsi="Verdana"/>
          <w:sz w:val="22"/>
          <w:szCs w:val="22"/>
        </w:rPr>
        <w:t>SANJIB GHOSE BISWAS</w:t>
      </w:r>
    </w:p>
    <w:p w:rsidR="00762AE4" w:rsidRPr="00762AE4" w:rsidRDefault="00C12EFB" w:rsidP="00E45F27">
      <w:pPr>
        <w:tabs>
          <w:tab w:val="left" w:pos="288"/>
          <w:tab w:val="left" w:pos="576"/>
          <w:tab w:val="left" w:pos="864"/>
          <w:tab w:val="left" w:pos="1152"/>
          <w:tab w:val="left" w:pos="1440"/>
          <w:tab w:val="left" w:pos="7350"/>
        </w:tabs>
        <w:spacing w:before="60" w:after="60" w:line="360" w:lineRule="auto"/>
        <w:jc w:val="both"/>
        <w:rPr>
          <w:rFonts w:ascii="Verdana" w:hAnsi="Verdana" w:cs="Mangal"/>
          <w:sz w:val="22"/>
          <w:szCs w:val="22"/>
          <w:lang w:val="en-US" w:bidi="hi-IN"/>
        </w:rPr>
      </w:pPr>
      <w:r>
        <w:rPr>
          <w:rFonts w:ascii="Verdana" w:hAnsi="Verdana" w:cs="Mangal"/>
          <w:sz w:val="22"/>
          <w:szCs w:val="22"/>
          <w:lang w:val="en-US" w:bidi="hi-IN"/>
        </w:rPr>
        <w:tab/>
      </w:r>
      <w:r>
        <w:rPr>
          <w:rFonts w:ascii="Verdana" w:hAnsi="Verdana" w:cs="Mangal"/>
          <w:sz w:val="22"/>
          <w:szCs w:val="22"/>
          <w:lang w:val="en-US" w:bidi="hi-IN"/>
        </w:rPr>
        <w:tab/>
      </w:r>
      <w:r w:rsidR="00762AE4">
        <w:rPr>
          <w:rFonts w:ascii="Verdana" w:hAnsi="Verdana" w:cs="Mangal"/>
          <w:sz w:val="22"/>
          <w:szCs w:val="22"/>
          <w:lang w:val="en-US" w:bidi="hi-IN"/>
        </w:rPr>
        <w:tab/>
      </w:r>
      <w:r w:rsidR="006857BA">
        <w:rPr>
          <w:rFonts w:ascii="Verdana" w:hAnsi="Verdana" w:cs="Mangal"/>
          <w:sz w:val="22"/>
          <w:szCs w:val="22"/>
          <w:lang w:val="en-US" w:bidi="hi-IN"/>
        </w:rPr>
        <w:t xml:space="preserve"> </w:t>
      </w:r>
    </w:p>
    <w:p w:rsidR="00A253E8" w:rsidRPr="00A253E8" w:rsidRDefault="00A253E8" w:rsidP="00A253E8">
      <w:pPr>
        <w:tabs>
          <w:tab w:val="left" w:pos="288"/>
          <w:tab w:val="left" w:pos="576"/>
          <w:tab w:val="left" w:pos="864"/>
          <w:tab w:val="left" w:pos="1152"/>
          <w:tab w:val="left" w:pos="1440"/>
          <w:tab w:val="left" w:pos="7350"/>
        </w:tabs>
        <w:spacing w:before="60" w:after="60"/>
        <w:jc w:val="both"/>
        <w:rPr>
          <w:rFonts w:ascii="Verdana" w:hAnsi="Verdana" w:cs="Verdana"/>
          <w:sz w:val="22"/>
          <w:szCs w:val="22"/>
          <w:lang w:val="en-US"/>
        </w:rPr>
      </w:pPr>
    </w:p>
    <w:p w:rsidR="00492376" w:rsidRDefault="00492376" w:rsidP="00492376">
      <w:pPr>
        <w:spacing w:before="60" w:after="60"/>
        <w:ind w:left="6624" w:firstLine="288"/>
        <w:jc w:val="both"/>
        <w:rPr>
          <w:rFonts w:ascii="Verdana" w:hAnsi="Verdana" w:cs="Verdana"/>
          <w:b/>
          <w:sz w:val="17"/>
          <w:szCs w:val="17"/>
        </w:rPr>
      </w:pPr>
    </w:p>
    <w:p w:rsidR="000856AD" w:rsidRDefault="000856AD"/>
    <w:sectPr w:rsidR="000856AD" w:rsidSect="000F6C62">
      <w:pgSz w:w="11906" w:h="16838" w:code="9"/>
      <w:pgMar w:top="1465" w:right="1106" w:bottom="1465" w:left="1177" w:header="720" w:footer="720" w:gutter="0"/>
      <w:pgBorders>
        <w:top w:val="double" w:sz="1" w:space="31" w:color="000000"/>
        <w:left w:val="double" w:sz="1" w:space="31" w:color="000000"/>
        <w:bottom w:val="double" w:sz="1" w:space="31" w:color="000000"/>
        <w:right w:val="double" w:sz="1" w:space="31"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19" w:rsidRPr="00E72982" w:rsidRDefault="00D75219" w:rsidP="00E72982">
      <w:pPr>
        <w:pStyle w:val="PlainText"/>
        <w:rPr>
          <w:rFonts w:ascii="Times New Roman" w:hAnsi="Times New Roman"/>
          <w:sz w:val="24"/>
          <w:szCs w:val="24"/>
          <w:lang w:val="en-GB" w:eastAsia="zh-CN"/>
        </w:rPr>
      </w:pPr>
      <w:r>
        <w:separator/>
      </w:r>
    </w:p>
  </w:endnote>
  <w:endnote w:type="continuationSeparator" w:id="0">
    <w:p w:rsidR="00D75219" w:rsidRPr="00E72982" w:rsidRDefault="00D75219" w:rsidP="00E72982">
      <w:pPr>
        <w:pStyle w:val="PlainText"/>
        <w:rPr>
          <w:rFonts w:ascii="Times New Roman" w:hAnsi="Times New Roman"/>
          <w:sz w:val="24"/>
          <w:szCs w:val="24"/>
          <w:lang w:val="en-GB"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19" w:rsidRPr="00E72982" w:rsidRDefault="00D75219" w:rsidP="00E72982">
      <w:pPr>
        <w:pStyle w:val="PlainText"/>
        <w:rPr>
          <w:rFonts w:ascii="Times New Roman" w:hAnsi="Times New Roman"/>
          <w:sz w:val="24"/>
          <w:szCs w:val="24"/>
          <w:lang w:val="en-GB" w:eastAsia="zh-CN"/>
        </w:rPr>
      </w:pPr>
      <w:r>
        <w:separator/>
      </w:r>
    </w:p>
  </w:footnote>
  <w:footnote w:type="continuationSeparator" w:id="0">
    <w:p w:rsidR="00D75219" w:rsidRPr="00E72982" w:rsidRDefault="00D75219" w:rsidP="00E72982">
      <w:pPr>
        <w:pStyle w:val="PlainText"/>
        <w:rPr>
          <w:rFonts w:ascii="Times New Roman" w:hAnsi="Times New Roman"/>
          <w:sz w:val="24"/>
          <w:szCs w:val="24"/>
          <w:lang w:val="en-GB" w:eastAsia="zh-C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0" w:firstLine="0"/>
      </w:pPr>
      <w:rPr>
        <w:rFonts w:ascii="Wingdings" w:hAnsi="Wingdings"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Wingdings" w:hAnsi="Wingdings" w:cs="Wingding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color w:val="000000"/>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color w:val="000000"/>
      </w:rPr>
    </w:lvl>
  </w:abstractNum>
  <w:abstractNum w:abstractNumId="4">
    <w:nsid w:val="00000005"/>
    <w:multiLevelType w:val="singleLevel"/>
    <w:tmpl w:val="00000005"/>
    <w:name w:val="WW8Num6"/>
    <w:lvl w:ilvl="0">
      <w:start w:val="1"/>
      <w:numFmt w:val="bullet"/>
      <w:lvlText w:val=""/>
      <w:lvlJc w:val="left"/>
      <w:pPr>
        <w:tabs>
          <w:tab w:val="num" w:pos="0"/>
        </w:tabs>
        <w:ind w:left="630" w:hanging="360"/>
      </w:pPr>
      <w:rPr>
        <w:rFonts w:ascii="Wingdings" w:hAnsi="Wingdings" w:cs="Wingdings"/>
        <w:color w:val="auto"/>
      </w:rPr>
    </w:lvl>
  </w:abstractNum>
  <w:abstractNum w:abstractNumId="5">
    <w:nsid w:val="053A39A6"/>
    <w:multiLevelType w:val="hybridMultilevel"/>
    <w:tmpl w:val="CE58985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73400B"/>
    <w:multiLevelType w:val="hybridMultilevel"/>
    <w:tmpl w:val="2A568A86"/>
    <w:lvl w:ilvl="0" w:tplc="00000004">
      <w:start w:val="1"/>
      <w:numFmt w:val="bullet"/>
      <w:lvlText w:val=""/>
      <w:lvlJc w:val="left"/>
      <w:pPr>
        <w:ind w:left="2700" w:hanging="360"/>
      </w:pPr>
      <w:rPr>
        <w:rFonts w:ascii="Wingdings" w:hAnsi="Wingdings" w:cs="Wingdings"/>
        <w:color w:val="000000"/>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nsid w:val="1B793749"/>
    <w:multiLevelType w:val="hybridMultilevel"/>
    <w:tmpl w:val="68ECBB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87FD9"/>
    <w:multiLevelType w:val="hybridMultilevel"/>
    <w:tmpl w:val="FC4473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6037FB"/>
    <w:multiLevelType w:val="hybridMultilevel"/>
    <w:tmpl w:val="A198B4BA"/>
    <w:lvl w:ilvl="0" w:tplc="00000004">
      <w:start w:val="1"/>
      <w:numFmt w:val="bullet"/>
      <w:lvlText w:val=""/>
      <w:lvlJc w:val="left"/>
      <w:pPr>
        <w:ind w:left="720" w:hanging="360"/>
      </w:pPr>
      <w:rPr>
        <w:rFonts w:ascii="Wingdings" w:hAnsi="Wingdings" w:cs="Wingding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0711D"/>
    <w:multiLevelType w:val="hybridMultilevel"/>
    <w:tmpl w:val="699620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337D34"/>
    <w:multiLevelType w:val="hybridMultilevel"/>
    <w:tmpl w:val="324616CE"/>
    <w:lvl w:ilvl="0" w:tplc="00000004">
      <w:start w:val="1"/>
      <w:numFmt w:val="bullet"/>
      <w:lvlText w:val=""/>
      <w:lvlJc w:val="left"/>
      <w:pPr>
        <w:ind w:left="900" w:hanging="360"/>
      </w:pPr>
      <w:rPr>
        <w:rFonts w:ascii="Wingdings" w:hAnsi="Wingdings" w:cs="Wingdings"/>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566250"/>
    <w:multiLevelType w:val="hybridMultilevel"/>
    <w:tmpl w:val="BAC6B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9F798F"/>
    <w:multiLevelType w:val="hybridMultilevel"/>
    <w:tmpl w:val="5E820BDE"/>
    <w:lvl w:ilvl="0" w:tplc="00000004">
      <w:start w:val="1"/>
      <w:numFmt w:val="bullet"/>
      <w:lvlText w:val=""/>
      <w:lvlJc w:val="left"/>
      <w:pPr>
        <w:ind w:left="1260" w:hanging="360"/>
      </w:pPr>
      <w:rPr>
        <w:rFonts w:ascii="Wingdings" w:hAnsi="Wingdings" w:cs="Wingdings"/>
        <w:color w:val="0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71D673E7"/>
    <w:multiLevelType w:val="hybridMultilevel"/>
    <w:tmpl w:val="036EF9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1636C7"/>
    <w:multiLevelType w:val="hybridMultilevel"/>
    <w:tmpl w:val="C12AE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244207"/>
    <w:multiLevelType w:val="hybridMultilevel"/>
    <w:tmpl w:val="936288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B5C415D"/>
    <w:multiLevelType w:val="hybridMultilevel"/>
    <w:tmpl w:val="BAD2B0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17"/>
  </w:num>
  <w:num w:numId="8">
    <w:abstractNumId w:val="11"/>
  </w:num>
  <w:num w:numId="9">
    <w:abstractNumId w:val="14"/>
  </w:num>
  <w:num w:numId="10">
    <w:abstractNumId w:val="7"/>
  </w:num>
  <w:num w:numId="11">
    <w:abstractNumId w:val="6"/>
  </w:num>
  <w:num w:numId="12">
    <w:abstractNumId w:val="13"/>
  </w:num>
  <w:num w:numId="13">
    <w:abstractNumId w:val="9"/>
  </w:num>
  <w:num w:numId="14">
    <w:abstractNumId w:val="10"/>
  </w:num>
  <w:num w:numId="15">
    <w:abstractNumId w:val="8"/>
  </w:num>
  <w:num w:numId="16">
    <w:abstractNumId w:val="16"/>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76"/>
    <w:rsid w:val="00033FCE"/>
    <w:rsid w:val="00067E2B"/>
    <w:rsid w:val="000808B1"/>
    <w:rsid w:val="000813DC"/>
    <w:rsid w:val="000856AD"/>
    <w:rsid w:val="00097604"/>
    <w:rsid w:val="000A1082"/>
    <w:rsid w:val="000D178D"/>
    <w:rsid w:val="000D44C2"/>
    <w:rsid w:val="000F3B4A"/>
    <w:rsid w:val="000F3F3E"/>
    <w:rsid w:val="000F6C62"/>
    <w:rsid w:val="001269AE"/>
    <w:rsid w:val="00160ED8"/>
    <w:rsid w:val="00180670"/>
    <w:rsid w:val="0018254D"/>
    <w:rsid w:val="001A533D"/>
    <w:rsid w:val="001B4595"/>
    <w:rsid w:val="001F3CD2"/>
    <w:rsid w:val="00202283"/>
    <w:rsid w:val="00213168"/>
    <w:rsid w:val="0023392B"/>
    <w:rsid w:val="00265F4B"/>
    <w:rsid w:val="00276988"/>
    <w:rsid w:val="0027717B"/>
    <w:rsid w:val="00277D55"/>
    <w:rsid w:val="00292271"/>
    <w:rsid w:val="002B02B9"/>
    <w:rsid w:val="002D472C"/>
    <w:rsid w:val="002E2E8F"/>
    <w:rsid w:val="00310D06"/>
    <w:rsid w:val="0032057D"/>
    <w:rsid w:val="003218C2"/>
    <w:rsid w:val="003345C4"/>
    <w:rsid w:val="00352347"/>
    <w:rsid w:val="00353921"/>
    <w:rsid w:val="00361061"/>
    <w:rsid w:val="00370CF1"/>
    <w:rsid w:val="0037712B"/>
    <w:rsid w:val="003C59D5"/>
    <w:rsid w:val="003D2CC5"/>
    <w:rsid w:val="003D38D3"/>
    <w:rsid w:val="003E1E1C"/>
    <w:rsid w:val="004056FF"/>
    <w:rsid w:val="0042780D"/>
    <w:rsid w:val="00454BD1"/>
    <w:rsid w:val="004653CB"/>
    <w:rsid w:val="004856C4"/>
    <w:rsid w:val="00487371"/>
    <w:rsid w:val="00492376"/>
    <w:rsid w:val="004A5B94"/>
    <w:rsid w:val="004A5D32"/>
    <w:rsid w:val="004B5FA5"/>
    <w:rsid w:val="004C2D4B"/>
    <w:rsid w:val="00537940"/>
    <w:rsid w:val="005745C1"/>
    <w:rsid w:val="00596954"/>
    <w:rsid w:val="00597786"/>
    <w:rsid w:val="005C0138"/>
    <w:rsid w:val="005C7E8E"/>
    <w:rsid w:val="005D0AAC"/>
    <w:rsid w:val="005E37B3"/>
    <w:rsid w:val="005E509B"/>
    <w:rsid w:val="005E51D7"/>
    <w:rsid w:val="00621951"/>
    <w:rsid w:val="00624041"/>
    <w:rsid w:val="006419C3"/>
    <w:rsid w:val="00643BD5"/>
    <w:rsid w:val="006505DB"/>
    <w:rsid w:val="00651EDA"/>
    <w:rsid w:val="00670A51"/>
    <w:rsid w:val="00675B97"/>
    <w:rsid w:val="006857BA"/>
    <w:rsid w:val="006B3D56"/>
    <w:rsid w:val="006C6E9A"/>
    <w:rsid w:val="006C7CFB"/>
    <w:rsid w:val="006D4FBC"/>
    <w:rsid w:val="006F4B4E"/>
    <w:rsid w:val="0074411D"/>
    <w:rsid w:val="00752309"/>
    <w:rsid w:val="00762AE4"/>
    <w:rsid w:val="007A5D29"/>
    <w:rsid w:val="007B08DD"/>
    <w:rsid w:val="007B16F4"/>
    <w:rsid w:val="007B7097"/>
    <w:rsid w:val="007C787A"/>
    <w:rsid w:val="007E5DED"/>
    <w:rsid w:val="007F39C1"/>
    <w:rsid w:val="00812854"/>
    <w:rsid w:val="008507DA"/>
    <w:rsid w:val="008574EA"/>
    <w:rsid w:val="00873045"/>
    <w:rsid w:val="008B1546"/>
    <w:rsid w:val="008C017E"/>
    <w:rsid w:val="008C3B82"/>
    <w:rsid w:val="008C5B7B"/>
    <w:rsid w:val="008D65E8"/>
    <w:rsid w:val="008F3DAF"/>
    <w:rsid w:val="008F494C"/>
    <w:rsid w:val="00907A96"/>
    <w:rsid w:val="00926274"/>
    <w:rsid w:val="00942A51"/>
    <w:rsid w:val="00946E9E"/>
    <w:rsid w:val="00950C33"/>
    <w:rsid w:val="00957CA3"/>
    <w:rsid w:val="00971171"/>
    <w:rsid w:val="00973ADD"/>
    <w:rsid w:val="00974539"/>
    <w:rsid w:val="00977811"/>
    <w:rsid w:val="0098688A"/>
    <w:rsid w:val="009A1BE4"/>
    <w:rsid w:val="00A248E1"/>
    <w:rsid w:val="00A253E8"/>
    <w:rsid w:val="00A33AF0"/>
    <w:rsid w:val="00A3609F"/>
    <w:rsid w:val="00A43578"/>
    <w:rsid w:val="00A47A41"/>
    <w:rsid w:val="00A7713D"/>
    <w:rsid w:val="00A906EC"/>
    <w:rsid w:val="00AC145E"/>
    <w:rsid w:val="00AE28CA"/>
    <w:rsid w:val="00B05EA6"/>
    <w:rsid w:val="00B219A8"/>
    <w:rsid w:val="00B33AF1"/>
    <w:rsid w:val="00B45764"/>
    <w:rsid w:val="00B64E83"/>
    <w:rsid w:val="00B742F5"/>
    <w:rsid w:val="00B76913"/>
    <w:rsid w:val="00B94102"/>
    <w:rsid w:val="00B94C69"/>
    <w:rsid w:val="00BA7532"/>
    <w:rsid w:val="00BB398D"/>
    <w:rsid w:val="00BC488B"/>
    <w:rsid w:val="00BE6D0C"/>
    <w:rsid w:val="00C10759"/>
    <w:rsid w:val="00C12EFB"/>
    <w:rsid w:val="00C571A2"/>
    <w:rsid w:val="00C71B0A"/>
    <w:rsid w:val="00C8699F"/>
    <w:rsid w:val="00C9063B"/>
    <w:rsid w:val="00C95813"/>
    <w:rsid w:val="00CA62F4"/>
    <w:rsid w:val="00CB17E8"/>
    <w:rsid w:val="00CB7406"/>
    <w:rsid w:val="00CC557E"/>
    <w:rsid w:val="00CF2645"/>
    <w:rsid w:val="00D171AC"/>
    <w:rsid w:val="00D379F9"/>
    <w:rsid w:val="00D5689F"/>
    <w:rsid w:val="00D75219"/>
    <w:rsid w:val="00D80E68"/>
    <w:rsid w:val="00D94B69"/>
    <w:rsid w:val="00E016AA"/>
    <w:rsid w:val="00E025D7"/>
    <w:rsid w:val="00E03914"/>
    <w:rsid w:val="00E10A63"/>
    <w:rsid w:val="00E21897"/>
    <w:rsid w:val="00E2470F"/>
    <w:rsid w:val="00E30ED8"/>
    <w:rsid w:val="00E34AC9"/>
    <w:rsid w:val="00E45F27"/>
    <w:rsid w:val="00E54F84"/>
    <w:rsid w:val="00E55BF3"/>
    <w:rsid w:val="00E63FA6"/>
    <w:rsid w:val="00E70631"/>
    <w:rsid w:val="00E72982"/>
    <w:rsid w:val="00E92106"/>
    <w:rsid w:val="00E92E91"/>
    <w:rsid w:val="00EB5C5D"/>
    <w:rsid w:val="00EC0779"/>
    <w:rsid w:val="00ED06AC"/>
    <w:rsid w:val="00ED1658"/>
    <w:rsid w:val="00ED47BA"/>
    <w:rsid w:val="00EF6F94"/>
    <w:rsid w:val="00F11EDF"/>
    <w:rsid w:val="00F204A8"/>
    <w:rsid w:val="00F238B5"/>
    <w:rsid w:val="00F26B92"/>
    <w:rsid w:val="00F331BC"/>
    <w:rsid w:val="00F34511"/>
    <w:rsid w:val="00F34ACB"/>
    <w:rsid w:val="00F53ECA"/>
    <w:rsid w:val="00F620FB"/>
    <w:rsid w:val="00F9071E"/>
    <w:rsid w:val="00F9721D"/>
    <w:rsid w:val="00FB26DB"/>
    <w:rsid w:val="00FB6C0A"/>
    <w:rsid w:val="00FC311A"/>
    <w:rsid w:val="00FC6DC4"/>
    <w:rsid w:val="00FC6E03"/>
    <w:rsid w:val="00FE6F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76"/>
    <w:pPr>
      <w:suppressAutoHyphens/>
      <w:spacing w:after="0" w:line="240" w:lineRule="auto"/>
    </w:pPr>
    <w:rPr>
      <w:rFonts w:ascii="Times New Roman" w:eastAsia="Times New Roman" w:hAnsi="Times New Roman" w:cs="Times New Roman"/>
      <w:sz w:val="24"/>
      <w:szCs w:val="24"/>
      <w:lang w:val="en-GB" w:eastAsia="zh-CN"/>
    </w:rPr>
  </w:style>
  <w:style w:type="paragraph" w:styleId="Heading4">
    <w:name w:val="heading 4"/>
    <w:basedOn w:val="Normal"/>
    <w:next w:val="Normal"/>
    <w:link w:val="Heading4Char"/>
    <w:qFormat/>
    <w:rsid w:val="00492376"/>
    <w:pPr>
      <w:keepNext/>
      <w:tabs>
        <w:tab w:val="num" w:pos="0"/>
      </w:tabs>
      <w:jc w:val="both"/>
      <w:outlineLvl w:val="3"/>
    </w:pPr>
    <w:rPr>
      <w:rFonts w:ascii="Verdana" w:hAnsi="Verdana" w:cs="Verdana"/>
      <w:b/>
      <w:sz w:val="28"/>
      <w:szCs w:val="28"/>
    </w:rPr>
  </w:style>
  <w:style w:type="paragraph" w:styleId="Heading8">
    <w:name w:val="heading 8"/>
    <w:basedOn w:val="Normal"/>
    <w:next w:val="Normal"/>
    <w:link w:val="Heading8Char"/>
    <w:uiPriority w:val="9"/>
    <w:semiHidden/>
    <w:unhideWhenUsed/>
    <w:qFormat/>
    <w:rsid w:val="00643BD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92376"/>
    <w:rPr>
      <w:rFonts w:ascii="Verdana" w:eastAsia="Times New Roman" w:hAnsi="Verdana" w:cs="Verdana"/>
      <w:b/>
      <w:sz w:val="28"/>
      <w:szCs w:val="28"/>
      <w:lang w:val="en-GB" w:eastAsia="zh-CN"/>
    </w:rPr>
  </w:style>
  <w:style w:type="paragraph" w:customStyle="1" w:styleId="Achievement">
    <w:name w:val="Achievement"/>
    <w:basedOn w:val="BodyText"/>
    <w:rsid w:val="00492376"/>
    <w:pPr>
      <w:spacing w:after="60" w:line="220" w:lineRule="atLeast"/>
      <w:jc w:val="both"/>
    </w:pPr>
    <w:rPr>
      <w:rFonts w:ascii="Arial" w:hAnsi="Arial" w:cs="Arial"/>
      <w:spacing w:val="-5"/>
      <w:sz w:val="20"/>
      <w:szCs w:val="20"/>
    </w:rPr>
  </w:style>
  <w:style w:type="paragraph" w:styleId="Header">
    <w:name w:val="header"/>
    <w:basedOn w:val="Normal"/>
    <w:link w:val="HeaderChar"/>
    <w:rsid w:val="00492376"/>
    <w:pPr>
      <w:tabs>
        <w:tab w:val="center" w:pos="4320"/>
        <w:tab w:val="right" w:pos="8640"/>
      </w:tabs>
    </w:pPr>
    <w:rPr>
      <w:sz w:val="20"/>
      <w:szCs w:val="20"/>
    </w:rPr>
  </w:style>
  <w:style w:type="character" w:customStyle="1" w:styleId="HeaderChar">
    <w:name w:val="Header Char"/>
    <w:basedOn w:val="DefaultParagraphFont"/>
    <w:link w:val="Header"/>
    <w:rsid w:val="00492376"/>
    <w:rPr>
      <w:rFonts w:ascii="Times New Roman" w:eastAsia="Times New Roman" w:hAnsi="Times New Roman" w:cs="Times New Roman"/>
      <w:sz w:val="20"/>
      <w:szCs w:val="20"/>
      <w:lang w:val="en-GB" w:eastAsia="zh-CN"/>
    </w:rPr>
  </w:style>
  <w:style w:type="paragraph" w:styleId="BodyText">
    <w:name w:val="Body Text"/>
    <w:basedOn w:val="Normal"/>
    <w:link w:val="BodyTextChar"/>
    <w:uiPriority w:val="99"/>
    <w:semiHidden/>
    <w:unhideWhenUsed/>
    <w:rsid w:val="00492376"/>
    <w:pPr>
      <w:spacing w:after="120"/>
    </w:pPr>
  </w:style>
  <w:style w:type="character" w:customStyle="1" w:styleId="BodyTextChar">
    <w:name w:val="Body Text Char"/>
    <w:basedOn w:val="DefaultParagraphFont"/>
    <w:link w:val="BodyText"/>
    <w:uiPriority w:val="99"/>
    <w:semiHidden/>
    <w:rsid w:val="00492376"/>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unhideWhenUsed/>
    <w:rsid w:val="00492376"/>
    <w:rPr>
      <w:color w:val="0000FF" w:themeColor="hyperlink"/>
      <w:u w:val="single"/>
    </w:rPr>
  </w:style>
  <w:style w:type="paragraph" w:styleId="PlainText">
    <w:name w:val="Plain Text"/>
    <w:basedOn w:val="Normal"/>
    <w:link w:val="PlainTextChar"/>
    <w:rsid w:val="00492376"/>
    <w:pPr>
      <w:suppressAutoHyphens w:val="0"/>
    </w:pPr>
    <w:rPr>
      <w:rFonts w:ascii="Courier New" w:hAnsi="Courier New"/>
      <w:sz w:val="20"/>
      <w:szCs w:val="20"/>
      <w:lang w:val="en-US" w:eastAsia="en-US"/>
    </w:rPr>
  </w:style>
  <w:style w:type="character" w:customStyle="1" w:styleId="PlainTextChar">
    <w:name w:val="Plain Text Char"/>
    <w:basedOn w:val="DefaultParagraphFont"/>
    <w:link w:val="PlainText"/>
    <w:rsid w:val="00492376"/>
    <w:rPr>
      <w:rFonts w:ascii="Courier New" w:eastAsia="Times New Roman" w:hAnsi="Courier New" w:cs="Times New Roman"/>
      <w:sz w:val="20"/>
      <w:szCs w:val="20"/>
    </w:rPr>
  </w:style>
  <w:style w:type="paragraph" w:styleId="ListParagraph">
    <w:name w:val="List Paragraph"/>
    <w:basedOn w:val="Normal"/>
    <w:uiPriority w:val="34"/>
    <w:qFormat/>
    <w:rsid w:val="00812854"/>
    <w:pPr>
      <w:ind w:left="720"/>
      <w:contextualSpacing/>
    </w:pPr>
  </w:style>
  <w:style w:type="paragraph" w:styleId="Footer">
    <w:name w:val="footer"/>
    <w:basedOn w:val="Normal"/>
    <w:link w:val="FooterChar"/>
    <w:uiPriority w:val="99"/>
    <w:semiHidden/>
    <w:unhideWhenUsed/>
    <w:rsid w:val="00E72982"/>
    <w:pPr>
      <w:tabs>
        <w:tab w:val="center" w:pos="4680"/>
        <w:tab w:val="right" w:pos="9360"/>
      </w:tabs>
    </w:pPr>
  </w:style>
  <w:style w:type="character" w:customStyle="1" w:styleId="FooterChar">
    <w:name w:val="Footer Char"/>
    <w:basedOn w:val="DefaultParagraphFont"/>
    <w:link w:val="Footer"/>
    <w:uiPriority w:val="99"/>
    <w:semiHidden/>
    <w:rsid w:val="00E72982"/>
    <w:rPr>
      <w:rFonts w:ascii="Times New Roman" w:eastAsia="Times New Roman" w:hAnsi="Times New Roman" w:cs="Times New Roman"/>
      <w:sz w:val="24"/>
      <w:szCs w:val="24"/>
      <w:lang w:val="en-GB" w:eastAsia="zh-CN"/>
    </w:rPr>
  </w:style>
  <w:style w:type="character" w:customStyle="1" w:styleId="Heading8Char">
    <w:name w:val="Heading 8 Char"/>
    <w:basedOn w:val="DefaultParagraphFont"/>
    <w:link w:val="Heading8"/>
    <w:uiPriority w:val="9"/>
    <w:semiHidden/>
    <w:rsid w:val="00643BD5"/>
    <w:rPr>
      <w:rFonts w:asciiTheme="majorHAnsi" w:eastAsiaTheme="majorEastAsia" w:hAnsiTheme="majorHAnsi" w:cstheme="majorBidi"/>
      <w:color w:val="404040" w:themeColor="text1" w:themeTint="BF"/>
      <w:sz w:val="20"/>
      <w:szCs w:val="20"/>
      <w:lang w:val="en-GB" w:eastAsia="zh-CN"/>
    </w:rPr>
  </w:style>
  <w:style w:type="paragraph" w:styleId="NoSpacing">
    <w:name w:val="No Spacing"/>
    <w:uiPriority w:val="1"/>
    <w:qFormat/>
    <w:rsid w:val="00E45F27"/>
    <w:pPr>
      <w:suppressAutoHyphens/>
      <w:spacing w:after="0" w:line="240" w:lineRule="auto"/>
    </w:pPr>
    <w:rPr>
      <w:rFonts w:ascii="Times New Roman" w:eastAsia="Times New Roman" w:hAnsi="Times New Roman" w:cs="Times New Roman"/>
      <w:sz w:val="24"/>
      <w:szCs w:val="24"/>
      <w:lang w:val="en-GB" w:eastAsia="zh-CN"/>
    </w:rPr>
  </w:style>
  <w:style w:type="paragraph" w:styleId="BalloonText">
    <w:name w:val="Balloon Text"/>
    <w:basedOn w:val="Normal"/>
    <w:link w:val="BalloonTextChar"/>
    <w:uiPriority w:val="99"/>
    <w:semiHidden/>
    <w:unhideWhenUsed/>
    <w:rsid w:val="00597786"/>
    <w:rPr>
      <w:rFonts w:ascii="Tahoma" w:hAnsi="Tahoma" w:cs="Tahoma"/>
      <w:sz w:val="16"/>
      <w:szCs w:val="16"/>
    </w:rPr>
  </w:style>
  <w:style w:type="character" w:customStyle="1" w:styleId="BalloonTextChar">
    <w:name w:val="Balloon Text Char"/>
    <w:basedOn w:val="DefaultParagraphFont"/>
    <w:link w:val="BalloonText"/>
    <w:uiPriority w:val="99"/>
    <w:semiHidden/>
    <w:rsid w:val="00597786"/>
    <w:rPr>
      <w:rFonts w:ascii="Tahoma" w:eastAsia="Times New Roman"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76"/>
    <w:pPr>
      <w:suppressAutoHyphens/>
      <w:spacing w:after="0" w:line="240" w:lineRule="auto"/>
    </w:pPr>
    <w:rPr>
      <w:rFonts w:ascii="Times New Roman" w:eastAsia="Times New Roman" w:hAnsi="Times New Roman" w:cs="Times New Roman"/>
      <w:sz w:val="24"/>
      <w:szCs w:val="24"/>
      <w:lang w:val="en-GB" w:eastAsia="zh-CN"/>
    </w:rPr>
  </w:style>
  <w:style w:type="paragraph" w:styleId="Heading4">
    <w:name w:val="heading 4"/>
    <w:basedOn w:val="Normal"/>
    <w:next w:val="Normal"/>
    <w:link w:val="Heading4Char"/>
    <w:qFormat/>
    <w:rsid w:val="00492376"/>
    <w:pPr>
      <w:keepNext/>
      <w:tabs>
        <w:tab w:val="num" w:pos="0"/>
      </w:tabs>
      <w:jc w:val="both"/>
      <w:outlineLvl w:val="3"/>
    </w:pPr>
    <w:rPr>
      <w:rFonts w:ascii="Verdana" w:hAnsi="Verdana" w:cs="Verdana"/>
      <w:b/>
      <w:sz w:val="28"/>
      <w:szCs w:val="28"/>
    </w:rPr>
  </w:style>
  <w:style w:type="paragraph" w:styleId="Heading8">
    <w:name w:val="heading 8"/>
    <w:basedOn w:val="Normal"/>
    <w:next w:val="Normal"/>
    <w:link w:val="Heading8Char"/>
    <w:uiPriority w:val="9"/>
    <w:semiHidden/>
    <w:unhideWhenUsed/>
    <w:qFormat/>
    <w:rsid w:val="00643BD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92376"/>
    <w:rPr>
      <w:rFonts w:ascii="Verdana" w:eastAsia="Times New Roman" w:hAnsi="Verdana" w:cs="Verdana"/>
      <w:b/>
      <w:sz w:val="28"/>
      <w:szCs w:val="28"/>
      <w:lang w:val="en-GB" w:eastAsia="zh-CN"/>
    </w:rPr>
  </w:style>
  <w:style w:type="paragraph" w:customStyle="1" w:styleId="Achievement">
    <w:name w:val="Achievement"/>
    <w:basedOn w:val="BodyText"/>
    <w:rsid w:val="00492376"/>
    <w:pPr>
      <w:spacing w:after="60" w:line="220" w:lineRule="atLeast"/>
      <w:jc w:val="both"/>
    </w:pPr>
    <w:rPr>
      <w:rFonts w:ascii="Arial" w:hAnsi="Arial" w:cs="Arial"/>
      <w:spacing w:val="-5"/>
      <w:sz w:val="20"/>
      <w:szCs w:val="20"/>
    </w:rPr>
  </w:style>
  <w:style w:type="paragraph" w:styleId="Header">
    <w:name w:val="header"/>
    <w:basedOn w:val="Normal"/>
    <w:link w:val="HeaderChar"/>
    <w:rsid w:val="00492376"/>
    <w:pPr>
      <w:tabs>
        <w:tab w:val="center" w:pos="4320"/>
        <w:tab w:val="right" w:pos="8640"/>
      </w:tabs>
    </w:pPr>
    <w:rPr>
      <w:sz w:val="20"/>
      <w:szCs w:val="20"/>
    </w:rPr>
  </w:style>
  <w:style w:type="character" w:customStyle="1" w:styleId="HeaderChar">
    <w:name w:val="Header Char"/>
    <w:basedOn w:val="DefaultParagraphFont"/>
    <w:link w:val="Header"/>
    <w:rsid w:val="00492376"/>
    <w:rPr>
      <w:rFonts w:ascii="Times New Roman" w:eastAsia="Times New Roman" w:hAnsi="Times New Roman" w:cs="Times New Roman"/>
      <w:sz w:val="20"/>
      <w:szCs w:val="20"/>
      <w:lang w:val="en-GB" w:eastAsia="zh-CN"/>
    </w:rPr>
  </w:style>
  <w:style w:type="paragraph" w:styleId="BodyText">
    <w:name w:val="Body Text"/>
    <w:basedOn w:val="Normal"/>
    <w:link w:val="BodyTextChar"/>
    <w:uiPriority w:val="99"/>
    <w:semiHidden/>
    <w:unhideWhenUsed/>
    <w:rsid w:val="00492376"/>
    <w:pPr>
      <w:spacing w:after="120"/>
    </w:pPr>
  </w:style>
  <w:style w:type="character" w:customStyle="1" w:styleId="BodyTextChar">
    <w:name w:val="Body Text Char"/>
    <w:basedOn w:val="DefaultParagraphFont"/>
    <w:link w:val="BodyText"/>
    <w:uiPriority w:val="99"/>
    <w:semiHidden/>
    <w:rsid w:val="00492376"/>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unhideWhenUsed/>
    <w:rsid w:val="00492376"/>
    <w:rPr>
      <w:color w:val="0000FF" w:themeColor="hyperlink"/>
      <w:u w:val="single"/>
    </w:rPr>
  </w:style>
  <w:style w:type="paragraph" w:styleId="PlainText">
    <w:name w:val="Plain Text"/>
    <w:basedOn w:val="Normal"/>
    <w:link w:val="PlainTextChar"/>
    <w:rsid w:val="00492376"/>
    <w:pPr>
      <w:suppressAutoHyphens w:val="0"/>
    </w:pPr>
    <w:rPr>
      <w:rFonts w:ascii="Courier New" w:hAnsi="Courier New"/>
      <w:sz w:val="20"/>
      <w:szCs w:val="20"/>
      <w:lang w:val="en-US" w:eastAsia="en-US"/>
    </w:rPr>
  </w:style>
  <w:style w:type="character" w:customStyle="1" w:styleId="PlainTextChar">
    <w:name w:val="Plain Text Char"/>
    <w:basedOn w:val="DefaultParagraphFont"/>
    <w:link w:val="PlainText"/>
    <w:rsid w:val="00492376"/>
    <w:rPr>
      <w:rFonts w:ascii="Courier New" w:eastAsia="Times New Roman" w:hAnsi="Courier New" w:cs="Times New Roman"/>
      <w:sz w:val="20"/>
      <w:szCs w:val="20"/>
    </w:rPr>
  </w:style>
  <w:style w:type="paragraph" w:styleId="ListParagraph">
    <w:name w:val="List Paragraph"/>
    <w:basedOn w:val="Normal"/>
    <w:uiPriority w:val="34"/>
    <w:qFormat/>
    <w:rsid w:val="00812854"/>
    <w:pPr>
      <w:ind w:left="720"/>
      <w:contextualSpacing/>
    </w:pPr>
  </w:style>
  <w:style w:type="paragraph" w:styleId="Footer">
    <w:name w:val="footer"/>
    <w:basedOn w:val="Normal"/>
    <w:link w:val="FooterChar"/>
    <w:uiPriority w:val="99"/>
    <w:semiHidden/>
    <w:unhideWhenUsed/>
    <w:rsid w:val="00E72982"/>
    <w:pPr>
      <w:tabs>
        <w:tab w:val="center" w:pos="4680"/>
        <w:tab w:val="right" w:pos="9360"/>
      </w:tabs>
    </w:pPr>
  </w:style>
  <w:style w:type="character" w:customStyle="1" w:styleId="FooterChar">
    <w:name w:val="Footer Char"/>
    <w:basedOn w:val="DefaultParagraphFont"/>
    <w:link w:val="Footer"/>
    <w:uiPriority w:val="99"/>
    <w:semiHidden/>
    <w:rsid w:val="00E72982"/>
    <w:rPr>
      <w:rFonts w:ascii="Times New Roman" w:eastAsia="Times New Roman" w:hAnsi="Times New Roman" w:cs="Times New Roman"/>
      <w:sz w:val="24"/>
      <w:szCs w:val="24"/>
      <w:lang w:val="en-GB" w:eastAsia="zh-CN"/>
    </w:rPr>
  </w:style>
  <w:style w:type="character" w:customStyle="1" w:styleId="Heading8Char">
    <w:name w:val="Heading 8 Char"/>
    <w:basedOn w:val="DefaultParagraphFont"/>
    <w:link w:val="Heading8"/>
    <w:uiPriority w:val="9"/>
    <w:semiHidden/>
    <w:rsid w:val="00643BD5"/>
    <w:rPr>
      <w:rFonts w:asciiTheme="majorHAnsi" w:eastAsiaTheme="majorEastAsia" w:hAnsiTheme="majorHAnsi" w:cstheme="majorBidi"/>
      <w:color w:val="404040" w:themeColor="text1" w:themeTint="BF"/>
      <w:sz w:val="20"/>
      <w:szCs w:val="20"/>
      <w:lang w:val="en-GB" w:eastAsia="zh-CN"/>
    </w:rPr>
  </w:style>
  <w:style w:type="paragraph" w:styleId="NoSpacing">
    <w:name w:val="No Spacing"/>
    <w:uiPriority w:val="1"/>
    <w:qFormat/>
    <w:rsid w:val="00E45F27"/>
    <w:pPr>
      <w:suppressAutoHyphens/>
      <w:spacing w:after="0" w:line="240" w:lineRule="auto"/>
    </w:pPr>
    <w:rPr>
      <w:rFonts w:ascii="Times New Roman" w:eastAsia="Times New Roman" w:hAnsi="Times New Roman" w:cs="Times New Roman"/>
      <w:sz w:val="24"/>
      <w:szCs w:val="24"/>
      <w:lang w:val="en-GB" w:eastAsia="zh-CN"/>
    </w:rPr>
  </w:style>
  <w:style w:type="paragraph" w:styleId="BalloonText">
    <w:name w:val="Balloon Text"/>
    <w:basedOn w:val="Normal"/>
    <w:link w:val="BalloonTextChar"/>
    <w:uiPriority w:val="99"/>
    <w:semiHidden/>
    <w:unhideWhenUsed/>
    <w:rsid w:val="00597786"/>
    <w:rPr>
      <w:rFonts w:ascii="Tahoma" w:hAnsi="Tahoma" w:cs="Tahoma"/>
      <w:sz w:val="16"/>
      <w:szCs w:val="16"/>
    </w:rPr>
  </w:style>
  <w:style w:type="character" w:customStyle="1" w:styleId="BalloonTextChar">
    <w:name w:val="Balloon Text Char"/>
    <w:basedOn w:val="DefaultParagraphFont"/>
    <w:link w:val="BalloonText"/>
    <w:uiPriority w:val="99"/>
    <w:semiHidden/>
    <w:rsid w:val="00597786"/>
    <w:rPr>
      <w:rFonts w:ascii="Tahoma" w:eastAsia="Times New Roman"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97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6D4E1-F5D9-4F0E-9C50-00B4BC92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Harley-Davidson</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Bigalo</dc:creator>
  <cp:lastModifiedBy>SANJIT</cp:lastModifiedBy>
  <cp:revision>4</cp:revision>
  <cp:lastPrinted>2018-07-17T07:02:00Z</cp:lastPrinted>
  <dcterms:created xsi:type="dcterms:W3CDTF">2019-07-28T09:06:00Z</dcterms:created>
  <dcterms:modified xsi:type="dcterms:W3CDTF">2019-10-31T10:34:00Z</dcterms:modified>
</cp:coreProperties>
</file>