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1AA" w:rsidRDefault="00E071AA">
      <w:pPr>
        <w:ind w:rightChars="-300" w:right="-720"/>
        <w:rPr>
          <w:rFonts w:ascii="Book Antiqua" w:hAnsi="Book Antiqua" w:cs="Calibri"/>
          <w:b/>
          <w:bCs/>
          <w:sz w:val="36"/>
          <w:szCs w:val="36"/>
        </w:rPr>
      </w:pPr>
    </w:p>
    <w:p w:rsidR="00311DED" w:rsidRPr="002177DE" w:rsidRDefault="00C574B2">
      <w:pPr>
        <w:ind w:rightChars="-300" w:right="-720"/>
        <w:rPr>
          <w:rFonts w:ascii="Book Antiqua" w:hAnsi="Book Antiqua" w:cs="Calibri"/>
          <w:b/>
          <w:bCs/>
          <w:sz w:val="36"/>
          <w:szCs w:val="36"/>
        </w:rPr>
      </w:pPr>
      <w:r>
        <w:rPr>
          <w:rFonts w:ascii="Book Antiqua" w:hAnsi="Book Antiqua" w:cs="Calibri"/>
          <w:b/>
          <w:bCs/>
          <w:sz w:val="36"/>
          <w:szCs w:val="36"/>
        </w:rPr>
        <w:t>BISWA</w:t>
      </w:r>
      <w:r w:rsidR="005E1926" w:rsidRPr="00054438">
        <w:rPr>
          <w:rFonts w:ascii="Book Antiqua" w:hAnsi="Book Antiqua" w:cs="Calibri"/>
          <w:b/>
          <w:bCs/>
          <w:sz w:val="36"/>
          <w:szCs w:val="36"/>
        </w:rPr>
        <w:t>BHUSAN DAS</w:t>
      </w:r>
    </w:p>
    <w:p w:rsidR="000B15BE" w:rsidRPr="000B15BE" w:rsidRDefault="000B15BE">
      <w:pPr>
        <w:ind w:rightChars="-300" w:right="-720"/>
        <w:rPr>
          <w:rFonts w:ascii="Book Antiqua" w:hAnsi="Book Antiqua" w:cs="Arial"/>
          <w:bCs/>
        </w:rPr>
      </w:pPr>
      <w:r w:rsidRPr="000B15BE">
        <w:rPr>
          <w:rFonts w:ascii="Book Antiqua" w:hAnsi="Book Antiqua" w:cs="Arial"/>
          <w:bCs/>
        </w:rPr>
        <w:t>Cuttack</w:t>
      </w:r>
    </w:p>
    <w:p w:rsidR="006901B2" w:rsidRPr="000B15BE" w:rsidRDefault="007930E0">
      <w:pPr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 xml:space="preserve">Contact: </w:t>
      </w:r>
      <w:r w:rsidR="005E1926" w:rsidRPr="000B15BE">
        <w:rPr>
          <w:rFonts w:ascii="Book Antiqua" w:hAnsi="Book Antiqua" w:cs="Arial"/>
        </w:rPr>
        <w:t xml:space="preserve">+91 </w:t>
      </w:r>
      <w:r w:rsidR="00ED66B6" w:rsidRPr="000B15BE">
        <w:rPr>
          <w:rFonts w:ascii="Book Antiqua" w:hAnsi="Book Antiqua" w:cs="Arial"/>
        </w:rPr>
        <w:t>-</w:t>
      </w:r>
      <w:r w:rsidR="005E1926" w:rsidRPr="000B15BE">
        <w:rPr>
          <w:rFonts w:ascii="Book Antiqua" w:hAnsi="Book Antiqua" w:cs="Arial"/>
        </w:rPr>
        <w:t>9124243311</w:t>
      </w:r>
      <w:r w:rsidR="0080244F">
        <w:rPr>
          <w:rFonts w:ascii="Book Antiqua" w:hAnsi="Book Antiqua" w:cs="Arial"/>
        </w:rPr>
        <w:t>, 9090060079</w:t>
      </w:r>
      <w:bookmarkStart w:id="0" w:name="_GoBack"/>
      <w:bookmarkEnd w:id="0"/>
    </w:p>
    <w:p w:rsidR="005E1926" w:rsidRPr="00054438" w:rsidRDefault="005E1926">
      <w:pPr>
        <w:ind w:rightChars="-300" w:right="-720"/>
        <w:rPr>
          <w:rFonts w:ascii="Book Antiqua" w:hAnsi="Book Antiqua" w:cs="Arial"/>
          <w:sz w:val="22"/>
          <w:szCs w:val="22"/>
        </w:rPr>
      </w:pPr>
      <w:r w:rsidRPr="000B15BE">
        <w:rPr>
          <w:rFonts w:ascii="Book Antiqua" w:hAnsi="Book Antiqua" w:cs="Arial"/>
        </w:rPr>
        <w:t>Email:</w:t>
      </w:r>
      <w:r w:rsidR="006901B2" w:rsidRPr="000B15BE">
        <w:rPr>
          <w:rFonts w:ascii="Book Antiqua" w:hAnsi="Book Antiqua" w:cs="Arial"/>
        </w:rPr>
        <w:t xml:space="preserve"> </w:t>
      </w:r>
      <w:hyperlink r:id="rId7" w:history="1">
        <w:r w:rsidRPr="000B15BE">
          <w:rPr>
            <w:rStyle w:val="Hyperlink"/>
            <w:rFonts w:ascii="Book Antiqua" w:hAnsi="Book Antiqua" w:cs="Arial"/>
          </w:rPr>
          <w:t>biswabhusandas1985@gmail.com</w:t>
        </w:r>
      </w:hyperlink>
    </w:p>
    <w:p w:rsidR="005E1926" w:rsidRPr="00054438" w:rsidRDefault="005E1926">
      <w:pPr>
        <w:ind w:rightChars="-300" w:right="-720"/>
        <w:rPr>
          <w:rFonts w:ascii="Book Antiqua" w:hAnsi="Book Antiqua" w:cs="Arial"/>
          <w:b/>
          <w:sz w:val="22"/>
          <w:szCs w:val="22"/>
          <w:u w:val="single"/>
        </w:rPr>
      </w:pPr>
      <w:r w:rsidRPr="00054438">
        <w:rPr>
          <w:rFonts w:ascii="Book Antiqua" w:hAnsi="Book Antiqua" w:cs="Arial"/>
          <w:b/>
          <w:sz w:val="22"/>
          <w:szCs w:val="22"/>
          <w:u w:val="single"/>
        </w:rPr>
        <w:t>___________________________________________________________________________</w:t>
      </w:r>
    </w:p>
    <w:p w:rsidR="005E1926" w:rsidRPr="00054438" w:rsidRDefault="005E1926">
      <w:pPr>
        <w:ind w:rightChars="-300" w:right="-720"/>
        <w:rPr>
          <w:rFonts w:ascii="Book Antiqua" w:hAnsi="Book Antiqua" w:cs="Calibri"/>
          <w:b/>
          <w:u w:val="single"/>
        </w:rPr>
      </w:pPr>
    </w:p>
    <w:p w:rsidR="005E1926" w:rsidRPr="00054438" w:rsidRDefault="005E1926" w:rsidP="009F4701">
      <w:pPr>
        <w:spacing w:after="120"/>
        <w:ind w:rightChars="-300" w:right="-720"/>
        <w:jc w:val="both"/>
        <w:rPr>
          <w:rFonts w:ascii="Book Antiqua" w:hAnsi="Book Antiqua" w:cs="Calibri"/>
          <w:b/>
          <w:sz w:val="28"/>
          <w:szCs w:val="28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>PROFESSIONAL PHILOSOPHY:</w:t>
      </w:r>
      <w:r w:rsidRPr="00054438">
        <w:rPr>
          <w:rFonts w:ascii="Book Antiqua" w:hAnsi="Book Antiqua" w:cs="Calibri"/>
          <w:b/>
          <w:sz w:val="28"/>
          <w:szCs w:val="28"/>
        </w:rPr>
        <w:tab/>
      </w:r>
      <w:r w:rsidRPr="00054438">
        <w:rPr>
          <w:rFonts w:ascii="Book Antiqua" w:hAnsi="Book Antiqua" w:cs="Calibri"/>
          <w:b/>
          <w:sz w:val="28"/>
          <w:szCs w:val="28"/>
        </w:rPr>
        <w:tab/>
      </w:r>
      <w:r w:rsidRPr="00054438">
        <w:rPr>
          <w:rFonts w:ascii="Book Antiqua" w:hAnsi="Book Antiqua" w:cs="Calibri"/>
          <w:b/>
          <w:sz w:val="28"/>
          <w:szCs w:val="28"/>
        </w:rPr>
        <w:tab/>
      </w:r>
      <w:r w:rsidRPr="00054438">
        <w:rPr>
          <w:rFonts w:ascii="Book Antiqua" w:hAnsi="Book Antiqua" w:cs="Calibri"/>
          <w:b/>
          <w:sz w:val="28"/>
          <w:szCs w:val="28"/>
        </w:rPr>
        <w:tab/>
      </w:r>
      <w:r w:rsidRPr="00054438">
        <w:rPr>
          <w:rFonts w:ascii="Book Antiqua" w:hAnsi="Book Antiqua" w:cs="Calibri"/>
          <w:b/>
          <w:sz w:val="28"/>
          <w:szCs w:val="28"/>
        </w:rPr>
        <w:tab/>
      </w:r>
    </w:p>
    <w:p w:rsidR="005E1926" w:rsidRPr="000B15BE" w:rsidRDefault="005E1926" w:rsidP="007930E0">
      <w:pPr>
        <w:numPr>
          <w:ilvl w:val="0"/>
          <w:numId w:val="2"/>
        </w:numPr>
        <w:spacing w:line="276" w:lineRule="auto"/>
        <w:ind w:rightChars="-300" w:right="-720"/>
        <w:jc w:val="both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To be an integral part of the organization by owning and being accountable to my assignments and to work sincerely with result-</w:t>
      </w:r>
      <w:proofErr w:type="spellStart"/>
      <w:r w:rsidRPr="000B15BE">
        <w:rPr>
          <w:rFonts w:ascii="Book Antiqua" w:hAnsi="Book Antiqua" w:cs="Arial"/>
        </w:rPr>
        <w:t>orientedness</w:t>
      </w:r>
      <w:proofErr w:type="spellEnd"/>
      <w:r w:rsidRPr="000B15BE">
        <w:rPr>
          <w:rFonts w:ascii="Book Antiqua" w:hAnsi="Book Antiqua" w:cs="Arial"/>
        </w:rPr>
        <w:t xml:space="preserve"> for the development of the organization.</w:t>
      </w:r>
    </w:p>
    <w:p w:rsidR="00311DED" w:rsidRPr="000B15BE" w:rsidRDefault="005E1926" w:rsidP="000B15BE">
      <w:pPr>
        <w:numPr>
          <w:ilvl w:val="0"/>
          <w:numId w:val="2"/>
        </w:numPr>
        <w:spacing w:line="276" w:lineRule="auto"/>
        <w:ind w:rightChars="-300" w:right="-720"/>
        <w:jc w:val="both"/>
        <w:rPr>
          <w:rFonts w:ascii="Book Antiqua" w:hAnsi="Book Antiqua" w:cs="Arial"/>
          <w:b/>
          <w:u w:val="single"/>
        </w:rPr>
      </w:pPr>
      <w:r w:rsidRPr="000B15BE">
        <w:rPr>
          <w:rFonts w:ascii="Book Antiqua" w:hAnsi="Book Antiqua" w:cs="Arial"/>
        </w:rPr>
        <w:t>Seeking a more challenging position and responsibility that would enable me to utilize and enhance my full potentialities.</w:t>
      </w:r>
    </w:p>
    <w:p w:rsidR="000B15BE" w:rsidRPr="000B15BE" w:rsidRDefault="000B15BE" w:rsidP="000B15BE">
      <w:pPr>
        <w:spacing w:line="276" w:lineRule="auto"/>
        <w:ind w:left="720" w:rightChars="-300" w:right="-720"/>
        <w:jc w:val="both"/>
        <w:rPr>
          <w:rFonts w:ascii="Book Antiqua" w:hAnsi="Book Antiqua" w:cs="Arial"/>
          <w:b/>
          <w:u w:val="single"/>
        </w:rPr>
      </w:pPr>
    </w:p>
    <w:p w:rsidR="005E1926" w:rsidRDefault="005E1926" w:rsidP="00E82179">
      <w:pPr>
        <w:spacing w:after="120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>WORK EXPERIENCE:</w:t>
      </w:r>
    </w:p>
    <w:p w:rsidR="00C04F51" w:rsidRDefault="00AA0204" w:rsidP="000B15BE">
      <w:pPr>
        <w:numPr>
          <w:ilvl w:val="0"/>
          <w:numId w:val="13"/>
        </w:numPr>
        <w:spacing w:after="120"/>
        <w:ind w:rightChars="-300" w:right="-720"/>
        <w:rPr>
          <w:rFonts w:ascii="Book Antiqua" w:hAnsi="Book Antiqua" w:cs="Calibri"/>
        </w:rPr>
      </w:pPr>
      <w:r>
        <w:rPr>
          <w:rFonts w:ascii="Book Antiqua" w:hAnsi="Book Antiqua" w:cs="Calibri"/>
        </w:rPr>
        <w:t>Worked</w:t>
      </w:r>
      <w:r w:rsidR="00C04F51">
        <w:rPr>
          <w:rFonts w:ascii="Book Antiqua" w:hAnsi="Book Antiqua" w:cs="Calibri"/>
        </w:rPr>
        <w:t xml:space="preserve"> as Assistant</w:t>
      </w:r>
      <w:r w:rsidR="006058E6">
        <w:rPr>
          <w:rFonts w:ascii="Book Antiqua" w:hAnsi="Book Antiqua" w:cs="Calibri"/>
        </w:rPr>
        <w:t xml:space="preserve"> Sales Manager at Axis Bank </w:t>
      </w:r>
      <w:r w:rsidR="001E7405">
        <w:rPr>
          <w:rFonts w:ascii="Book Antiqua" w:hAnsi="Book Antiqua" w:cs="Calibri"/>
        </w:rPr>
        <w:t>Ltd</w:t>
      </w:r>
      <w:r w:rsidR="004D25D4">
        <w:rPr>
          <w:rFonts w:ascii="Book Antiqua" w:hAnsi="Book Antiqua" w:cs="Calibri"/>
        </w:rPr>
        <w:t xml:space="preserve"> from Oct 2019 to Jan 2020.</w:t>
      </w:r>
    </w:p>
    <w:p w:rsidR="000B15BE" w:rsidRPr="000B15BE" w:rsidRDefault="00267F10" w:rsidP="000B15BE">
      <w:pPr>
        <w:numPr>
          <w:ilvl w:val="0"/>
          <w:numId w:val="13"/>
        </w:numPr>
        <w:spacing w:after="120"/>
        <w:ind w:rightChars="-300" w:right="-720"/>
        <w:rPr>
          <w:rFonts w:ascii="Book Antiqua" w:hAnsi="Book Antiqua" w:cs="Calibri"/>
        </w:rPr>
      </w:pPr>
      <w:r>
        <w:rPr>
          <w:rFonts w:ascii="Book Antiqua" w:hAnsi="Book Antiqua" w:cs="Calibri"/>
        </w:rPr>
        <w:t>Worked</w:t>
      </w:r>
      <w:r w:rsidR="00535566">
        <w:rPr>
          <w:rFonts w:ascii="Book Antiqua" w:hAnsi="Book Antiqua" w:cs="Calibri"/>
        </w:rPr>
        <w:t xml:space="preserve"> </w:t>
      </w:r>
      <w:r w:rsidR="000B15BE" w:rsidRPr="000B15BE">
        <w:rPr>
          <w:rFonts w:ascii="Book Antiqua" w:hAnsi="Book Antiqua" w:cs="Calibri"/>
        </w:rPr>
        <w:t>as Front Line Sales Officer at L&amp;T Financial Serv</w:t>
      </w:r>
      <w:r>
        <w:rPr>
          <w:rFonts w:ascii="Book Antiqua" w:hAnsi="Book Antiqua" w:cs="Calibri"/>
        </w:rPr>
        <w:t xml:space="preserve">ices from July 2015 to </w:t>
      </w:r>
      <w:r w:rsidR="006B2648">
        <w:rPr>
          <w:rFonts w:ascii="Book Antiqua" w:hAnsi="Book Antiqua" w:cs="Calibri"/>
        </w:rPr>
        <w:t>Sept</w:t>
      </w:r>
      <w:r w:rsidR="00535566">
        <w:rPr>
          <w:rFonts w:ascii="Book Antiqua" w:hAnsi="Book Antiqua" w:cs="Calibri"/>
        </w:rPr>
        <w:t xml:space="preserve"> 2019</w:t>
      </w:r>
      <w:r w:rsidR="000B15BE" w:rsidRPr="000B15BE">
        <w:rPr>
          <w:rFonts w:ascii="Book Antiqua" w:hAnsi="Book Antiqua" w:cs="Calibri"/>
        </w:rPr>
        <w:t>.</w:t>
      </w:r>
    </w:p>
    <w:p w:rsidR="000B15BE" w:rsidRDefault="000B15BE" w:rsidP="000B15BE">
      <w:pPr>
        <w:numPr>
          <w:ilvl w:val="0"/>
          <w:numId w:val="13"/>
        </w:numPr>
        <w:spacing w:after="120"/>
        <w:ind w:rightChars="-300" w:right="-720"/>
        <w:rPr>
          <w:rFonts w:ascii="Book Antiqua" w:hAnsi="Book Antiqua" w:cs="Calibri"/>
        </w:rPr>
      </w:pPr>
      <w:r w:rsidRPr="000B15BE">
        <w:rPr>
          <w:rFonts w:ascii="Book Antiqua" w:hAnsi="Book Antiqua" w:cs="Calibri"/>
        </w:rPr>
        <w:t xml:space="preserve">Worked as </w:t>
      </w:r>
      <w:proofErr w:type="spellStart"/>
      <w:r w:rsidRPr="000B15BE">
        <w:rPr>
          <w:rFonts w:ascii="Book Antiqua" w:hAnsi="Book Antiqua" w:cs="Calibri"/>
        </w:rPr>
        <w:t>Hr</w:t>
      </w:r>
      <w:proofErr w:type="spellEnd"/>
      <w:r w:rsidRPr="000B15BE">
        <w:rPr>
          <w:rFonts w:ascii="Book Antiqua" w:hAnsi="Book Antiqua" w:cs="Calibri"/>
        </w:rPr>
        <w:t xml:space="preserve"> Executive at </w:t>
      </w:r>
      <w:proofErr w:type="spellStart"/>
      <w:r w:rsidRPr="000B15BE">
        <w:rPr>
          <w:rFonts w:ascii="Book Antiqua" w:hAnsi="Book Antiqua" w:cs="Calibri"/>
        </w:rPr>
        <w:t>Dhanalaxmi</w:t>
      </w:r>
      <w:proofErr w:type="spellEnd"/>
      <w:r w:rsidRPr="000B15BE">
        <w:rPr>
          <w:rFonts w:ascii="Book Antiqua" w:hAnsi="Book Antiqua" w:cs="Calibri"/>
        </w:rPr>
        <w:t xml:space="preserve"> Multipurpose cooperative Society from April 2012 to November 2014.</w:t>
      </w:r>
    </w:p>
    <w:p w:rsidR="000B15BE" w:rsidRPr="000B15BE" w:rsidRDefault="000B15BE" w:rsidP="00E071AA">
      <w:pPr>
        <w:ind w:left="720" w:rightChars="-300" w:right="-720"/>
        <w:rPr>
          <w:rFonts w:ascii="Book Antiqua" w:hAnsi="Book Antiqua" w:cs="Calibri"/>
        </w:rPr>
      </w:pPr>
    </w:p>
    <w:p w:rsidR="005E1926" w:rsidRPr="00054438" w:rsidRDefault="005E1926" w:rsidP="007930E0">
      <w:pPr>
        <w:spacing w:before="120" w:after="120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 xml:space="preserve">PROFESSIONAL </w:t>
      </w:r>
      <w:r w:rsidR="003F7ED6" w:rsidRPr="00054438">
        <w:rPr>
          <w:rFonts w:ascii="Book Antiqua" w:hAnsi="Book Antiqua" w:cs="Calibri"/>
          <w:b/>
          <w:sz w:val="28"/>
          <w:szCs w:val="28"/>
          <w:u w:val="single"/>
        </w:rPr>
        <w:t>QUALIFICATION:</w:t>
      </w:r>
    </w:p>
    <w:p w:rsidR="000B15BE" w:rsidRPr="001E7405" w:rsidRDefault="005E1926" w:rsidP="001E7405">
      <w:pPr>
        <w:numPr>
          <w:ilvl w:val="0"/>
          <w:numId w:val="8"/>
        </w:numPr>
        <w:spacing w:before="120" w:after="120" w:line="276" w:lineRule="auto"/>
        <w:ind w:rightChars="-300" w:right="-720"/>
        <w:rPr>
          <w:rFonts w:ascii="Book Antiqua" w:hAnsi="Book Antiqua" w:cs="Calibri"/>
        </w:rPr>
      </w:pPr>
      <w:r w:rsidRPr="000B15BE">
        <w:rPr>
          <w:rFonts w:ascii="Book Antiqua" w:hAnsi="Book Antiqua" w:cs="Calibri"/>
        </w:rPr>
        <w:t xml:space="preserve">MBA </w:t>
      </w:r>
      <w:r w:rsidRPr="000B15BE">
        <w:rPr>
          <w:rFonts w:ascii="Book Antiqua" w:hAnsi="Book Antiqua" w:cs="Arial"/>
        </w:rPr>
        <w:t>(FINANCE &amp; HR) Under Punjab Technical University in the year 2010(68%).</w:t>
      </w:r>
    </w:p>
    <w:p w:rsidR="005E1926" w:rsidRPr="00054438" w:rsidRDefault="005E1926">
      <w:pPr>
        <w:spacing w:after="120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 xml:space="preserve">ACADEMIC </w:t>
      </w:r>
      <w:r w:rsidR="003F7ED6" w:rsidRPr="00054438">
        <w:rPr>
          <w:rFonts w:ascii="Book Antiqua" w:hAnsi="Book Antiqua" w:cs="Calibri"/>
          <w:b/>
          <w:sz w:val="28"/>
          <w:szCs w:val="28"/>
          <w:u w:val="single"/>
        </w:rPr>
        <w:t>RECORD:</w:t>
      </w:r>
    </w:p>
    <w:p w:rsidR="005E1926" w:rsidRPr="000B15BE" w:rsidRDefault="005E1926">
      <w:pPr>
        <w:numPr>
          <w:ilvl w:val="0"/>
          <w:numId w:val="8"/>
        </w:numPr>
        <w:spacing w:line="276" w:lineRule="auto"/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 xml:space="preserve">Graduation in Commerce with Accounting </w:t>
      </w:r>
      <w:proofErr w:type="spellStart"/>
      <w:r w:rsidRPr="000B15BE">
        <w:rPr>
          <w:rFonts w:ascii="Book Antiqua" w:hAnsi="Book Antiqua" w:cs="Arial"/>
        </w:rPr>
        <w:t>Honours</w:t>
      </w:r>
      <w:proofErr w:type="spellEnd"/>
      <w:r w:rsidRPr="000B15BE">
        <w:rPr>
          <w:rFonts w:ascii="Book Antiqua" w:hAnsi="Book Antiqua" w:cs="Arial"/>
        </w:rPr>
        <w:t xml:space="preserve"> From </w:t>
      </w:r>
      <w:proofErr w:type="spellStart"/>
      <w:r w:rsidRPr="000B15BE">
        <w:rPr>
          <w:rFonts w:ascii="Book Antiqua" w:hAnsi="Book Antiqua" w:cs="Arial"/>
        </w:rPr>
        <w:t>Bhadrak</w:t>
      </w:r>
      <w:proofErr w:type="spellEnd"/>
      <w:r w:rsidRPr="000B15BE">
        <w:rPr>
          <w:rFonts w:ascii="Book Antiqua" w:hAnsi="Book Antiqua" w:cs="Arial"/>
        </w:rPr>
        <w:t xml:space="preserve"> (Auto) College in 2005(49%).</w:t>
      </w:r>
    </w:p>
    <w:p w:rsidR="005E1926" w:rsidRPr="000B15BE" w:rsidRDefault="005E1926">
      <w:pPr>
        <w:numPr>
          <w:ilvl w:val="0"/>
          <w:numId w:val="8"/>
        </w:numPr>
        <w:spacing w:line="276" w:lineRule="auto"/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+2 Commerce from Council of Higher Secondary Education, Orissa in the Year 2002(65%).</w:t>
      </w:r>
    </w:p>
    <w:p w:rsidR="005E1926" w:rsidRPr="000B15BE" w:rsidRDefault="005E1926" w:rsidP="007930E0">
      <w:pPr>
        <w:numPr>
          <w:ilvl w:val="0"/>
          <w:numId w:val="8"/>
        </w:numPr>
        <w:spacing w:after="120" w:line="276" w:lineRule="auto"/>
        <w:ind w:rightChars="-300" w:right="-720"/>
        <w:rPr>
          <w:rFonts w:ascii="Book Antiqua" w:hAnsi="Book Antiqua" w:cs="Arial"/>
          <w:b/>
          <w:sz w:val="22"/>
          <w:szCs w:val="22"/>
          <w:u w:val="single"/>
        </w:rPr>
      </w:pPr>
      <w:r w:rsidRPr="00054438">
        <w:rPr>
          <w:rFonts w:ascii="Book Antiqua" w:hAnsi="Book Antiqua" w:cs="Arial"/>
          <w:sz w:val="22"/>
          <w:szCs w:val="22"/>
        </w:rPr>
        <w:t>Matriculation from Board of Secondary Education, Orissa in the year 2000(57%).</w:t>
      </w:r>
    </w:p>
    <w:p w:rsidR="000B15BE" w:rsidRPr="00054438" w:rsidRDefault="000B15BE" w:rsidP="00E071AA">
      <w:pPr>
        <w:spacing w:line="276" w:lineRule="auto"/>
        <w:ind w:left="1080" w:rightChars="-300" w:right="-720"/>
        <w:rPr>
          <w:rFonts w:ascii="Book Antiqua" w:hAnsi="Book Antiqua" w:cs="Arial"/>
          <w:b/>
          <w:sz w:val="22"/>
          <w:szCs w:val="22"/>
          <w:u w:val="single"/>
        </w:rPr>
      </w:pPr>
    </w:p>
    <w:p w:rsidR="005E1926" w:rsidRPr="00054438" w:rsidRDefault="005E1926">
      <w:pPr>
        <w:tabs>
          <w:tab w:val="left" w:pos="1185"/>
        </w:tabs>
        <w:spacing w:after="120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>TECHNICAL  SKILLS :</w:t>
      </w:r>
    </w:p>
    <w:p w:rsidR="005E1926" w:rsidRPr="00054438" w:rsidRDefault="005E1926">
      <w:pPr>
        <w:numPr>
          <w:ilvl w:val="0"/>
          <w:numId w:val="9"/>
        </w:numPr>
        <w:spacing w:line="276" w:lineRule="auto"/>
        <w:ind w:rightChars="-300" w:right="-720"/>
        <w:rPr>
          <w:rFonts w:ascii="Book Antiqua" w:hAnsi="Book Antiqua" w:cs="Arial"/>
          <w:b/>
          <w:sz w:val="22"/>
          <w:szCs w:val="22"/>
        </w:rPr>
      </w:pPr>
      <w:r w:rsidRPr="00054438">
        <w:rPr>
          <w:rFonts w:ascii="Book Antiqua" w:hAnsi="Book Antiqua" w:cs="Arial"/>
          <w:b/>
          <w:sz w:val="22"/>
          <w:szCs w:val="22"/>
        </w:rPr>
        <w:t xml:space="preserve">OPERATING SYSTEMS - </w:t>
      </w:r>
      <w:r w:rsidRPr="00054438">
        <w:rPr>
          <w:rFonts w:ascii="Book Antiqua" w:hAnsi="Book Antiqua" w:cs="Arial"/>
          <w:sz w:val="22"/>
          <w:szCs w:val="22"/>
        </w:rPr>
        <w:t>WINDOWS 98/2000/</w:t>
      </w:r>
      <w:r w:rsidR="000362E6">
        <w:rPr>
          <w:rFonts w:ascii="Book Antiqua" w:hAnsi="Book Antiqua" w:cs="Arial"/>
          <w:sz w:val="22"/>
          <w:szCs w:val="22"/>
        </w:rPr>
        <w:t>2007/2010/</w:t>
      </w:r>
      <w:r w:rsidRPr="00054438">
        <w:rPr>
          <w:rFonts w:ascii="Book Antiqua" w:hAnsi="Book Antiqua" w:cs="Arial"/>
          <w:sz w:val="22"/>
          <w:szCs w:val="22"/>
        </w:rPr>
        <w:t>XP.</w:t>
      </w:r>
    </w:p>
    <w:p w:rsidR="005E1926" w:rsidRPr="00054438" w:rsidRDefault="005E1926">
      <w:pPr>
        <w:numPr>
          <w:ilvl w:val="0"/>
          <w:numId w:val="9"/>
        </w:numPr>
        <w:spacing w:line="276" w:lineRule="auto"/>
        <w:ind w:rightChars="-300" w:right="-720"/>
        <w:rPr>
          <w:rFonts w:ascii="Book Antiqua" w:hAnsi="Book Antiqua" w:cs="Arial"/>
          <w:b/>
          <w:sz w:val="22"/>
          <w:szCs w:val="22"/>
        </w:rPr>
      </w:pPr>
      <w:r w:rsidRPr="00054438">
        <w:rPr>
          <w:rFonts w:ascii="Book Antiqua" w:hAnsi="Book Antiqua" w:cs="Arial"/>
          <w:b/>
          <w:sz w:val="22"/>
          <w:szCs w:val="22"/>
        </w:rPr>
        <w:t xml:space="preserve">MICROSOFT OFFICE – </w:t>
      </w:r>
      <w:r w:rsidRPr="00054438">
        <w:rPr>
          <w:rFonts w:ascii="Book Antiqua" w:hAnsi="Book Antiqua" w:cs="Arial"/>
          <w:sz w:val="22"/>
          <w:szCs w:val="22"/>
        </w:rPr>
        <w:t>WORD, EXCEL, POWERPOINT.</w:t>
      </w:r>
    </w:p>
    <w:p w:rsidR="005E1926" w:rsidRPr="00054438" w:rsidRDefault="005E1926" w:rsidP="007930E0">
      <w:pPr>
        <w:numPr>
          <w:ilvl w:val="0"/>
          <w:numId w:val="9"/>
        </w:numPr>
        <w:spacing w:after="120" w:line="276" w:lineRule="auto"/>
        <w:ind w:rightChars="-300" w:right="-720"/>
        <w:rPr>
          <w:rFonts w:ascii="Book Antiqua" w:hAnsi="Book Antiqua" w:cs="Arial"/>
          <w:b/>
          <w:sz w:val="22"/>
          <w:szCs w:val="22"/>
        </w:rPr>
      </w:pPr>
      <w:r w:rsidRPr="00054438">
        <w:rPr>
          <w:rFonts w:ascii="Book Antiqua" w:hAnsi="Book Antiqua" w:cs="Arial"/>
          <w:b/>
          <w:sz w:val="22"/>
          <w:szCs w:val="22"/>
        </w:rPr>
        <w:t xml:space="preserve">ACCOUNTING PACKAGE- </w:t>
      </w:r>
      <w:r w:rsidRPr="00054438">
        <w:rPr>
          <w:rFonts w:ascii="Book Antiqua" w:hAnsi="Book Antiqua" w:cs="Arial"/>
          <w:sz w:val="22"/>
          <w:szCs w:val="22"/>
        </w:rPr>
        <w:t>TALLY 7.2 &amp; 9.0.</w:t>
      </w:r>
    </w:p>
    <w:p w:rsidR="000B15BE" w:rsidRDefault="000B15BE">
      <w:pPr>
        <w:spacing w:after="120" w:line="276" w:lineRule="auto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</w:p>
    <w:p w:rsidR="005E1926" w:rsidRPr="00054438" w:rsidRDefault="005E1926">
      <w:pPr>
        <w:spacing w:after="120" w:line="276" w:lineRule="auto"/>
        <w:ind w:rightChars="-300" w:right="-720"/>
        <w:rPr>
          <w:rFonts w:ascii="Book Antiqua" w:hAnsi="Book Antiqua" w:cs="Calibri"/>
          <w:b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lastRenderedPageBreak/>
        <w:t>SUMMER TRAINING AND PROJECT</w:t>
      </w:r>
      <w:r w:rsidRPr="00054438">
        <w:rPr>
          <w:rFonts w:ascii="Book Antiqua" w:hAnsi="Book Antiqua" w:cs="Calibri"/>
          <w:b/>
          <w:sz w:val="32"/>
          <w:szCs w:val="32"/>
          <w:u w:val="single"/>
        </w:rPr>
        <w:t xml:space="preserve"> :</w:t>
      </w:r>
    </w:p>
    <w:p w:rsidR="005E1926" w:rsidRPr="000B15BE" w:rsidRDefault="005E1926">
      <w:pPr>
        <w:spacing w:after="120"/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PLACE- NALCO(Corporate Office)</w:t>
      </w:r>
    </w:p>
    <w:p w:rsidR="005E1926" w:rsidRPr="000B15BE" w:rsidRDefault="005E1926">
      <w:pPr>
        <w:spacing w:after="120"/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DURATION-03.05.2010 to 28.06.2010</w:t>
      </w:r>
    </w:p>
    <w:p w:rsidR="005E1926" w:rsidRPr="000B15BE" w:rsidRDefault="005E1926">
      <w:pPr>
        <w:spacing w:after="120"/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TITLE-</w:t>
      </w:r>
      <w:r w:rsidRPr="000B15BE">
        <w:rPr>
          <w:rFonts w:ascii="Book Antiqua" w:hAnsi="Book Antiqua" w:cs="Arial"/>
          <w:b/>
        </w:rPr>
        <w:t>“</w:t>
      </w:r>
      <w:r w:rsidRPr="000B15BE">
        <w:rPr>
          <w:rFonts w:ascii="Book Antiqua" w:hAnsi="Book Antiqua" w:cs="Arial"/>
        </w:rPr>
        <w:t>Working Capital Management &amp; Financial Statement Analysis”</w:t>
      </w:r>
    </w:p>
    <w:p w:rsidR="00311DED" w:rsidRPr="000B15BE" w:rsidRDefault="005E1926" w:rsidP="000751D8">
      <w:pPr>
        <w:spacing w:after="120"/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DESCRIPTION</w:t>
      </w:r>
      <w:r w:rsidRPr="000B15BE">
        <w:rPr>
          <w:rFonts w:ascii="Book Antiqua" w:hAnsi="Book Antiqua" w:cs="Arial"/>
          <w:b/>
        </w:rPr>
        <w:t>-</w:t>
      </w:r>
      <w:r w:rsidRPr="000B15BE">
        <w:rPr>
          <w:rFonts w:ascii="Book Antiqua" w:hAnsi="Book Antiqua" w:cs="Arial"/>
        </w:rPr>
        <w:t xml:space="preserve"> I had done my project work under the Guidance and supervision of </w:t>
      </w:r>
      <w:proofErr w:type="spellStart"/>
      <w:r w:rsidRPr="000B15BE">
        <w:rPr>
          <w:rFonts w:ascii="Book Antiqua" w:hAnsi="Book Antiqua" w:cs="Arial"/>
        </w:rPr>
        <w:t>Mr</w:t>
      </w:r>
      <w:r w:rsidR="00E4567D" w:rsidRPr="000B15BE">
        <w:rPr>
          <w:rFonts w:ascii="Book Antiqua" w:hAnsi="Book Antiqua" w:cs="Arial"/>
        </w:rPr>
        <w:t>.</w:t>
      </w:r>
      <w:r w:rsidRPr="000B15BE">
        <w:rPr>
          <w:rFonts w:ascii="Book Antiqua" w:hAnsi="Book Antiqua" w:cs="Arial"/>
        </w:rPr>
        <w:t>Sat</w:t>
      </w:r>
      <w:r w:rsidR="000751D8" w:rsidRPr="000B15BE">
        <w:rPr>
          <w:rFonts w:ascii="Book Antiqua" w:hAnsi="Book Antiqua" w:cs="Arial"/>
        </w:rPr>
        <w:t>yabrata</w:t>
      </w:r>
      <w:proofErr w:type="spellEnd"/>
      <w:r w:rsidR="000751D8" w:rsidRPr="000B15BE">
        <w:rPr>
          <w:rFonts w:ascii="Book Antiqua" w:hAnsi="Book Antiqua" w:cs="Arial"/>
        </w:rPr>
        <w:t xml:space="preserve"> Dash, Deputy Manager (Fin</w:t>
      </w:r>
      <w:r w:rsidRPr="000B15BE">
        <w:rPr>
          <w:rFonts w:ascii="Book Antiqua" w:hAnsi="Book Antiqua" w:cs="Arial"/>
        </w:rPr>
        <w:t xml:space="preserve">). The project was done by taking the financial report of last five year and company profile. To reach at my findings I prepare the </w:t>
      </w:r>
      <w:proofErr w:type="spellStart"/>
      <w:r w:rsidRPr="000B15BE">
        <w:rPr>
          <w:rFonts w:ascii="Book Antiqua" w:hAnsi="Book Antiqua" w:cs="Arial"/>
        </w:rPr>
        <w:t>Commonsize</w:t>
      </w:r>
      <w:proofErr w:type="spellEnd"/>
      <w:r w:rsidRPr="000B15BE">
        <w:rPr>
          <w:rFonts w:ascii="Book Antiqua" w:hAnsi="Book Antiqua" w:cs="Arial"/>
        </w:rPr>
        <w:t xml:space="preserve"> Balance sheet and Comparative Balance sheet and also calculate various Ratios to find</w:t>
      </w:r>
      <w:r w:rsidR="000B32B3" w:rsidRPr="000B15BE">
        <w:rPr>
          <w:rFonts w:ascii="Book Antiqua" w:hAnsi="Book Antiqua" w:cs="Arial"/>
        </w:rPr>
        <w:t xml:space="preserve"> out the position of the NALCO.</w:t>
      </w:r>
    </w:p>
    <w:p w:rsidR="000B15BE" w:rsidRDefault="000B15BE" w:rsidP="000B15BE">
      <w:pPr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</w:p>
    <w:p w:rsidR="00FA3031" w:rsidRPr="00054438" w:rsidRDefault="00AB66A0" w:rsidP="000751D8">
      <w:pPr>
        <w:spacing w:after="120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>STRENGTHS :</w:t>
      </w:r>
    </w:p>
    <w:p w:rsidR="00AB66A0" w:rsidRPr="000B15BE" w:rsidRDefault="00AB66A0" w:rsidP="00AB66A0">
      <w:pPr>
        <w:numPr>
          <w:ilvl w:val="0"/>
          <w:numId w:val="12"/>
        </w:numPr>
        <w:ind w:rightChars="-300" w:right="-720"/>
        <w:rPr>
          <w:rFonts w:ascii="Book Antiqua" w:hAnsi="Book Antiqua" w:cs="Arial"/>
        </w:rPr>
      </w:pPr>
      <w:proofErr w:type="spellStart"/>
      <w:r w:rsidRPr="000B15BE">
        <w:rPr>
          <w:rFonts w:ascii="Book Antiqua" w:hAnsi="Book Antiqua" w:cs="Arial"/>
        </w:rPr>
        <w:t>Possitive</w:t>
      </w:r>
      <w:proofErr w:type="spellEnd"/>
      <w:r w:rsidRPr="000B15BE">
        <w:rPr>
          <w:rFonts w:ascii="Book Antiqua" w:hAnsi="Book Antiqua" w:cs="Arial"/>
        </w:rPr>
        <w:t xml:space="preserve"> attitude.</w:t>
      </w:r>
    </w:p>
    <w:p w:rsidR="00AB66A0" w:rsidRPr="000B15BE" w:rsidRDefault="00AB66A0" w:rsidP="00AB66A0">
      <w:pPr>
        <w:numPr>
          <w:ilvl w:val="0"/>
          <w:numId w:val="12"/>
        </w:numPr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Confidence.</w:t>
      </w:r>
    </w:p>
    <w:p w:rsidR="00AB66A0" w:rsidRPr="000B15BE" w:rsidRDefault="00AB66A0" w:rsidP="00AB66A0">
      <w:pPr>
        <w:numPr>
          <w:ilvl w:val="0"/>
          <w:numId w:val="12"/>
        </w:numPr>
        <w:ind w:rightChars="-300" w:right="-720"/>
        <w:rPr>
          <w:rFonts w:ascii="Book Antiqua" w:hAnsi="Book Antiqua" w:cs="Arial"/>
        </w:rPr>
      </w:pPr>
      <w:r w:rsidRPr="000B15BE">
        <w:rPr>
          <w:rFonts w:ascii="Book Antiqua" w:hAnsi="Book Antiqua" w:cs="Arial"/>
        </w:rPr>
        <w:t>Quick learning.</w:t>
      </w:r>
    </w:p>
    <w:p w:rsidR="00FA3031" w:rsidRPr="00054438" w:rsidRDefault="00FA3031" w:rsidP="000B15BE">
      <w:pPr>
        <w:ind w:rightChars="-300" w:right="-720"/>
        <w:rPr>
          <w:rFonts w:ascii="Book Antiqua" w:hAnsi="Book Antiqua" w:cs="Calibri"/>
          <w:sz w:val="28"/>
          <w:szCs w:val="28"/>
        </w:rPr>
      </w:pPr>
    </w:p>
    <w:p w:rsidR="005E1926" w:rsidRPr="00054438" w:rsidRDefault="005E1926" w:rsidP="000751D8">
      <w:pPr>
        <w:spacing w:after="120"/>
        <w:ind w:rightChars="-300" w:right="-720"/>
        <w:rPr>
          <w:rFonts w:ascii="Book Antiqua" w:hAnsi="Book Antiqua" w:cs="Calibri"/>
          <w:b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>PERSONAL DATA</w:t>
      </w:r>
      <w:r w:rsidRPr="00054438">
        <w:rPr>
          <w:rFonts w:ascii="Book Antiqua" w:hAnsi="Book Antiqua" w:cs="Calibri"/>
          <w:b/>
          <w:u w:val="single"/>
        </w:rPr>
        <w:t>: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Father’s Name-                                     </w:t>
      </w:r>
      <w:r w:rsidR="000362E6">
        <w:rPr>
          <w:rFonts w:ascii="Book Antiqua" w:hAnsi="Book Antiqua" w:cs="Arial"/>
        </w:rPr>
        <w:t>Late</w:t>
      </w:r>
      <w:r w:rsidRPr="000362E6">
        <w:rPr>
          <w:rFonts w:ascii="Book Antiqua" w:hAnsi="Book Antiqua" w:cs="Arial"/>
        </w:rPr>
        <w:t xml:space="preserve"> </w:t>
      </w:r>
      <w:proofErr w:type="spellStart"/>
      <w:r w:rsidRPr="000362E6">
        <w:rPr>
          <w:rFonts w:ascii="Book Antiqua" w:hAnsi="Book Antiqua" w:cs="Arial"/>
        </w:rPr>
        <w:t>Babaji</w:t>
      </w:r>
      <w:proofErr w:type="spellEnd"/>
      <w:r w:rsidRPr="000362E6">
        <w:rPr>
          <w:rFonts w:ascii="Book Antiqua" w:hAnsi="Book Antiqua" w:cs="Arial"/>
        </w:rPr>
        <w:t xml:space="preserve"> </w:t>
      </w:r>
      <w:proofErr w:type="spellStart"/>
      <w:r w:rsidRPr="000362E6">
        <w:rPr>
          <w:rFonts w:ascii="Book Antiqua" w:hAnsi="Book Antiqua" w:cs="Arial"/>
        </w:rPr>
        <w:t>Charan</w:t>
      </w:r>
      <w:proofErr w:type="spellEnd"/>
      <w:r w:rsidRPr="000362E6">
        <w:rPr>
          <w:rFonts w:ascii="Book Antiqua" w:hAnsi="Book Antiqua" w:cs="Arial"/>
        </w:rPr>
        <w:t xml:space="preserve"> Das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>Date of Birth-                                         4</w:t>
      </w:r>
      <w:r w:rsidRPr="000362E6">
        <w:rPr>
          <w:rFonts w:ascii="Book Antiqua" w:hAnsi="Book Antiqua" w:cs="Arial"/>
          <w:vertAlign w:val="superscript"/>
        </w:rPr>
        <w:t>th</w:t>
      </w:r>
      <w:r w:rsidRPr="000362E6">
        <w:rPr>
          <w:rFonts w:ascii="Book Antiqua" w:hAnsi="Book Antiqua" w:cs="Arial"/>
        </w:rPr>
        <w:t xml:space="preserve"> April 1985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Sex-                           </w:t>
      </w:r>
      <w:r w:rsidR="007F4E53" w:rsidRPr="000362E6">
        <w:rPr>
          <w:rFonts w:ascii="Book Antiqua" w:hAnsi="Book Antiqua" w:cs="Arial"/>
        </w:rPr>
        <w:t xml:space="preserve">                             </w:t>
      </w:r>
      <w:r w:rsidR="009F4701" w:rsidRPr="000362E6">
        <w:rPr>
          <w:rFonts w:ascii="Book Antiqua" w:hAnsi="Book Antiqua" w:cs="Arial"/>
        </w:rPr>
        <w:t xml:space="preserve">  </w:t>
      </w:r>
      <w:r w:rsidRPr="000362E6">
        <w:rPr>
          <w:rFonts w:ascii="Book Antiqua" w:hAnsi="Book Antiqua" w:cs="Arial"/>
        </w:rPr>
        <w:t>Male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Marital Status-         </w:t>
      </w:r>
      <w:r w:rsidR="00DC27A8">
        <w:rPr>
          <w:rFonts w:ascii="Book Antiqua" w:hAnsi="Book Antiqua" w:cs="Arial"/>
        </w:rPr>
        <w:t xml:space="preserve">                              M</w:t>
      </w:r>
      <w:r w:rsidRPr="000362E6">
        <w:rPr>
          <w:rFonts w:ascii="Book Antiqua" w:hAnsi="Book Antiqua" w:cs="Arial"/>
        </w:rPr>
        <w:t>arried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Religion-                  </w:t>
      </w:r>
      <w:r w:rsidR="007F4E53" w:rsidRPr="000362E6">
        <w:rPr>
          <w:rFonts w:ascii="Book Antiqua" w:hAnsi="Book Antiqua" w:cs="Arial"/>
        </w:rPr>
        <w:t xml:space="preserve">                              </w:t>
      </w:r>
      <w:r w:rsidR="009F4701" w:rsidRPr="000362E6">
        <w:rPr>
          <w:rFonts w:ascii="Book Antiqua" w:hAnsi="Book Antiqua" w:cs="Arial"/>
        </w:rPr>
        <w:t xml:space="preserve"> </w:t>
      </w:r>
      <w:r w:rsidRPr="000362E6">
        <w:rPr>
          <w:rFonts w:ascii="Book Antiqua" w:hAnsi="Book Antiqua" w:cs="Arial"/>
        </w:rPr>
        <w:t>Hinduism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>Nationality-                                            Indian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Language Speak &amp; Read-                    </w:t>
      </w:r>
      <w:r w:rsidR="009F4701" w:rsidRPr="000362E6">
        <w:rPr>
          <w:rFonts w:ascii="Book Antiqua" w:hAnsi="Book Antiqua" w:cs="Arial"/>
        </w:rPr>
        <w:t xml:space="preserve"> </w:t>
      </w:r>
      <w:r w:rsidRPr="000362E6">
        <w:rPr>
          <w:rFonts w:ascii="Book Antiqua" w:hAnsi="Book Antiqua" w:cs="Arial"/>
        </w:rPr>
        <w:t>Oriya, Hindi and English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Permanent Address-                             </w:t>
      </w:r>
      <w:r w:rsidR="00EB65FA" w:rsidRPr="000362E6">
        <w:rPr>
          <w:rFonts w:ascii="Book Antiqua" w:hAnsi="Book Antiqua" w:cs="Arial"/>
        </w:rPr>
        <w:t>C/o</w:t>
      </w:r>
      <w:r w:rsidRPr="000362E6">
        <w:rPr>
          <w:rFonts w:ascii="Book Antiqua" w:hAnsi="Book Antiqua" w:cs="Arial"/>
        </w:rPr>
        <w:t>-</w:t>
      </w:r>
      <w:proofErr w:type="spellStart"/>
      <w:r w:rsidRPr="000362E6">
        <w:rPr>
          <w:rFonts w:ascii="Book Antiqua" w:hAnsi="Book Antiqua" w:cs="Arial"/>
        </w:rPr>
        <w:t>Babaji</w:t>
      </w:r>
      <w:proofErr w:type="spellEnd"/>
      <w:r w:rsidRPr="000362E6">
        <w:rPr>
          <w:rFonts w:ascii="Book Antiqua" w:hAnsi="Book Antiqua" w:cs="Arial"/>
        </w:rPr>
        <w:t xml:space="preserve"> </w:t>
      </w:r>
      <w:proofErr w:type="spellStart"/>
      <w:r w:rsidRPr="000362E6">
        <w:rPr>
          <w:rFonts w:ascii="Book Antiqua" w:hAnsi="Book Antiqua" w:cs="Arial"/>
        </w:rPr>
        <w:t>Charan</w:t>
      </w:r>
      <w:proofErr w:type="spellEnd"/>
      <w:r w:rsidRPr="000362E6">
        <w:rPr>
          <w:rFonts w:ascii="Book Antiqua" w:hAnsi="Book Antiqua" w:cs="Arial"/>
        </w:rPr>
        <w:t xml:space="preserve"> Das</w:t>
      </w: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                                     </w:t>
      </w:r>
      <w:r w:rsidR="00EB65FA" w:rsidRPr="000362E6">
        <w:rPr>
          <w:rFonts w:ascii="Book Antiqua" w:hAnsi="Book Antiqua" w:cs="Arial"/>
        </w:rPr>
        <w:t xml:space="preserve">                          </w:t>
      </w:r>
      <w:r w:rsidR="009F4701" w:rsidRPr="000362E6">
        <w:rPr>
          <w:rFonts w:ascii="Book Antiqua" w:hAnsi="Book Antiqua" w:cs="Arial"/>
        </w:rPr>
        <w:t xml:space="preserve">   </w:t>
      </w:r>
      <w:r w:rsidRPr="000362E6">
        <w:rPr>
          <w:rFonts w:ascii="Book Antiqua" w:hAnsi="Book Antiqua" w:cs="Arial"/>
        </w:rPr>
        <w:t xml:space="preserve">AT/Po- </w:t>
      </w:r>
      <w:proofErr w:type="spellStart"/>
      <w:r w:rsidRPr="000362E6">
        <w:rPr>
          <w:rFonts w:ascii="Book Antiqua" w:hAnsi="Book Antiqua" w:cs="Arial"/>
        </w:rPr>
        <w:t>Balipal</w:t>
      </w:r>
      <w:proofErr w:type="spellEnd"/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                                     </w:t>
      </w:r>
      <w:r w:rsidR="00EB65FA" w:rsidRPr="000362E6">
        <w:rPr>
          <w:rFonts w:ascii="Book Antiqua" w:hAnsi="Book Antiqua" w:cs="Arial"/>
        </w:rPr>
        <w:t xml:space="preserve">                          </w:t>
      </w:r>
      <w:r w:rsidR="009F4701" w:rsidRPr="000362E6">
        <w:rPr>
          <w:rFonts w:ascii="Book Antiqua" w:hAnsi="Book Antiqua" w:cs="Arial"/>
        </w:rPr>
        <w:t xml:space="preserve">   </w:t>
      </w:r>
      <w:r w:rsidRPr="000362E6">
        <w:rPr>
          <w:rFonts w:ascii="Book Antiqua" w:hAnsi="Book Antiqua" w:cs="Arial"/>
        </w:rPr>
        <w:t xml:space="preserve">P.S.- </w:t>
      </w:r>
      <w:proofErr w:type="spellStart"/>
      <w:r w:rsidRPr="000362E6">
        <w:rPr>
          <w:rFonts w:ascii="Book Antiqua" w:hAnsi="Book Antiqua" w:cs="Arial"/>
        </w:rPr>
        <w:t>Mahakalpada</w:t>
      </w:r>
      <w:proofErr w:type="spellEnd"/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                                     </w:t>
      </w:r>
      <w:r w:rsidR="00EB65FA" w:rsidRPr="000362E6">
        <w:rPr>
          <w:rFonts w:ascii="Book Antiqua" w:hAnsi="Book Antiqua" w:cs="Arial"/>
        </w:rPr>
        <w:t xml:space="preserve">                          </w:t>
      </w:r>
      <w:r w:rsidR="009F4701" w:rsidRPr="000362E6">
        <w:rPr>
          <w:rFonts w:ascii="Book Antiqua" w:hAnsi="Book Antiqua" w:cs="Arial"/>
        </w:rPr>
        <w:t xml:space="preserve">   </w:t>
      </w:r>
      <w:proofErr w:type="spellStart"/>
      <w:r w:rsidRPr="000362E6">
        <w:rPr>
          <w:rFonts w:ascii="Book Antiqua" w:hAnsi="Book Antiqua" w:cs="Arial"/>
        </w:rPr>
        <w:t>D</w:t>
      </w:r>
      <w:r w:rsidR="00EB65FA" w:rsidRPr="000362E6">
        <w:rPr>
          <w:rFonts w:ascii="Book Antiqua" w:hAnsi="Book Antiqua" w:cs="Arial"/>
        </w:rPr>
        <w:t>ist</w:t>
      </w:r>
      <w:r w:rsidRPr="000362E6">
        <w:rPr>
          <w:rFonts w:ascii="Book Antiqua" w:hAnsi="Book Antiqua" w:cs="Arial"/>
        </w:rPr>
        <w:t>-Kendrapada</w:t>
      </w:r>
      <w:proofErr w:type="spellEnd"/>
    </w:p>
    <w:p w:rsidR="005E1926" w:rsidRPr="000362E6" w:rsidRDefault="005E1926" w:rsidP="000362E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                                     </w:t>
      </w:r>
      <w:r w:rsidR="00EB65FA" w:rsidRPr="000362E6">
        <w:rPr>
          <w:rFonts w:ascii="Book Antiqua" w:hAnsi="Book Antiqua" w:cs="Arial"/>
        </w:rPr>
        <w:t xml:space="preserve">                          </w:t>
      </w:r>
      <w:r w:rsidR="009F4701" w:rsidRPr="000362E6">
        <w:rPr>
          <w:rFonts w:ascii="Book Antiqua" w:hAnsi="Book Antiqua" w:cs="Arial"/>
        </w:rPr>
        <w:t xml:space="preserve">   </w:t>
      </w:r>
      <w:r w:rsidRPr="000362E6">
        <w:rPr>
          <w:rFonts w:ascii="Book Antiqua" w:hAnsi="Book Antiqua" w:cs="Arial"/>
        </w:rPr>
        <w:t>Pin-754212</w:t>
      </w:r>
    </w:p>
    <w:p w:rsidR="005E1926" w:rsidRPr="00054438" w:rsidRDefault="005E1926">
      <w:pPr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</w:p>
    <w:p w:rsidR="005E1926" w:rsidRPr="00054438" w:rsidRDefault="005E1926" w:rsidP="000751D8">
      <w:pPr>
        <w:spacing w:after="120"/>
        <w:ind w:rightChars="-300" w:right="-720"/>
        <w:rPr>
          <w:rFonts w:ascii="Book Antiqua" w:hAnsi="Book Antiqua" w:cs="Calibri"/>
          <w:b/>
          <w:sz w:val="28"/>
          <w:szCs w:val="28"/>
          <w:u w:val="single"/>
        </w:rPr>
      </w:pPr>
      <w:r w:rsidRPr="00054438">
        <w:rPr>
          <w:rFonts w:ascii="Book Antiqua" w:hAnsi="Book Antiqua" w:cs="Calibri"/>
          <w:b/>
          <w:sz w:val="28"/>
          <w:szCs w:val="28"/>
          <w:u w:val="single"/>
        </w:rPr>
        <w:t>DECLARATION</w:t>
      </w:r>
    </w:p>
    <w:p w:rsidR="005E1926" w:rsidRPr="000362E6" w:rsidRDefault="005E1926" w:rsidP="000751D8">
      <w:pPr>
        <w:spacing w:after="120"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         I hereby declared that the above information provided by me is true to the best of my knowledge and belief.</w:t>
      </w:r>
    </w:p>
    <w:p w:rsidR="007930E0" w:rsidRPr="000362E6" w:rsidRDefault="007930E0">
      <w:pPr>
        <w:spacing w:line="276" w:lineRule="auto"/>
        <w:ind w:rightChars="-300" w:right="-720"/>
        <w:rPr>
          <w:rFonts w:ascii="Book Antiqua" w:hAnsi="Book Antiqua" w:cs="Arial"/>
        </w:rPr>
      </w:pPr>
    </w:p>
    <w:p w:rsidR="005E1926" w:rsidRPr="000362E6" w:rsidRDefault="005E1926">
      <w:pPr>
        <w:spacing w:line="276" w:lineRule="auto"/>
        <w:ind w:rightChars="-300" w:right="-720"/>
        <w:rPr>
          <w:rFonts w:ascii="Book Antiqua" w:hAnsi="Book Antiqua" w:cs="Arial"/>
        </w:rPr>
      </w:pPr>
      <w:r w:rsidRPr="000362E6">
        <w:rPr>
          <w:rFonts w:ascii="Book Antiqua" w:hAnsi="Book Antiqua" w:cs="Arial"/>
        </w:rPr>
        <w:t xml:space="preserve">                                                                                                          </w:t>
      </w:r>
      <w:r w:rsidR="008345D3" w:rsidRPr="000362E6">
        <w:rPr>
          <w:rFonts w:ascii="Book Antiqua" w:hAnsi="Book Antiqua" w:cs="Arial"/>
        </w:rPr>
        <w:t xml:space="preserve"> </w:t>
      </w:r>
      <w:r w:rsidRPr="000362E6">
        <w:rPr>
          <w:rFonts w:ascii="Book Antiqua" w:hAnsi="Book Antiqua" w:cs="Arial"/>
        </w:rPr>
        <w:t xml:space="preserve"> </w:t>
      </w:r>
      <w:proofErr w:type="spellStart"/>
      <w:r w:rsidRPr="000362E6">
        <w:rPr>
          <w:rFonts w:ascii="Book Antiqua" w:hAnsi="Book Antiqua" w:cs="Arial"/>
        </w:rPr>
        <w:t>BiswabhusanDas</w:t>
      </w:r>
      <w:proofErr w:type="spellEnd"/>
    </w:p>
    <w:sectPr w:rsidR="005E1926" w:rsidRPr="00036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15" w:rsidRDefault="009C0415" w:rsidP="00164BD2">
      <w:r>
        <w:separator/>
      </w:r>
    </w:p>
  </w:endnote>
  <w:endnote w:type="continuationSeparator" w:id="0">
    <w:p w:rsidR="009C0415" w:rsidRDefault="009C0415" w:rsidP="0016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Default="00164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Default="00164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Default="00164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15" w:rsidRDefault="009C0415" w:rsidP="00164BD2">
      <w:r>
        <w:separator/>
      </w:r>
    </w:p>
  </w:footnote>
  <w:footnote w:type="continuationSeparator" w:id="0">
    <w:p w:rsidR="009C0415" w:rsidRDefault="009C0415" w:rsidP="0016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Default="00164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Default="00164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D2" w:rsidRDefault="00164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26D4"/>
    <w:multiLevelType w:val="hybridMultilevel"/>
    <w:tmpl w:val="83668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6B36"/>
    <w:multiLevelType w:val="hybridMultilevel"/>
    <w:tmpl w:val="8CF074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5DC3"/>
    <w:multiLevelType w:val="hybridMultilevel"/>
    <w:tmpl w:val="8C2862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B3D"/>
    <w:rsid w:val="000362E6"/>
    <w:rsid w:val="00037E5B"/>
    <w:rsid w:val="00054438"/>
    <w:rsid w:val="000751D8"/>
    <w:rsid w:val="000B15BE"/>
    <w:rsid w:val="000B32B3"/>
    <w:rsid w:val="000F3E6B"/>
    <w:rsid w:val="00164BD2"/>
    <w:rsid w:val="00172A27"/>
    <w:rsid w:val="00196E51"/>
    <w:rsid w:val="001E7405"/>
    <w:rsid w:val="002177DE"/>
    <w:rsid w:val="0025596C"/>
    <w:rsid w:val="00267F10"/>
    <w:rsid w:val="002860CA"/>
    <w:rsid w:val="002B7A91"/>
    <w:rsid w:val="002C4803"/>
    <w:rsid w:val="00311DED"/>
    <w:rsid w:val="0032700A"/>
    <w:rsid w:val="00342856"/>
    <w:rsid w:val="003471FD"/>
    <w:rsid w:val="00367969"/>
    <w:rsid w:val="003D0482"/>
    <w:rsid w:val="003F7ED6"/>
    <w:rsid w:val="00453A40"/>
    <w:rsid w:val="00456C40"/>
    <w:rsid w:val="004D25D4"/>
    <w:rsid w:val="004F1587"/>
    <w:rsid w:val="00520C4F"/>
    <w:rsid w:val="00535566"/>
    <w:rsid w:val="005D486B"/>
    <w:rsid w:val="005E1926"/>
    <w:rsid w:val="006058E6"/>
    <w:rsid w:val="006901B2"/>
    <w:rsid w:val="00696A28"/>
    <w:rsid w:val="006A3D8F"/>
    <w:rsid w:val="006B2648"/>
    <w:rsid w:val="006C5AE8"/>
    <w:rsid w:val="006E5D24"/>
    <w:rsid w:val="00732978"/>
    <w:rsid w:val="007930E0"/>
    <w:rsid w:val="00797C32"/>
    <w:rsid w:val="007F4E53"/>
    <w:rsid w:val="0080244F"/>
    <w:rsid w:val="00821E12"/>
    <w:rsid w:val="008345D3"/>
    <w:rsid w:val="008527BD"/>
    <w:rsid w:val="00861614"/>
    <w:rsid w:val="00870AB0"/>
    <w:rsid w:val="008B1AAE"/>
    <w:rsid w:val="008C7D0C"/>
    <w:rsid w:val="00955314"/>
    <w:rsid w:val="00963EE9"/>
    <w:rsid w:val="00964861"/>
    <w:rsid w:val="009B2D28"/>
    <w:rsid w:val="009B4BE3"/>
    <w:rsid w:val="009C0415"/>
    <w:rsid w:val="009F4701"/>
    <w:rsid w:val="009F6DFD"/>
    <w:rsid w:val="00A57B01"/>
    <w:rsid w:val="00AA0204"/>
    <w:rsid w:val="00AB66A0"/>
    <w:rsid w:val="00B52D1C"/>
    <w:rsid w:val="00BD58CE"/>
    <w:rsid w:val="00C04F51"/>
    <w:rsid w:val="00C574B2"/>
    <w:rsid w:val="00C90BE0"/>
    <w:rsid w:val="00CC3680"/>
    <w:rsid w:val="00D90374"/>
    <w:rsid w:val="00D9259C"/>
    <w:rsid w:val="00DC128B"/>
    <w:rsid w:val="00DC27A8"/>
    <w:rsid w:val="00E02AE6"/>
    <w:rsid w:val="00E071AA"/>
    <w:rsid w:val="00E4567D"/>
    <w:rsid w:val="00E47D3E"/>
    <w:rsid w:val="00E6160E"/>
    <w:rsid w:val="00E74556"/>
    <w:rsid w:val="00E82179"/>
    <w:rsid w:val="00E84E62"/>
    <w:rsid w:val="00EB65FA"/>
    <w:rsid w:val="00ED66B6"/>
    <w:rsid w:val="00F07AE5"/>
    <w:rsid w:val="00F21926"/>
    <w:rsid w:val="00FA3031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44D0D"/>
  <w15:chartTrackingRefBased/>
  <w15:docId w15:val="{D1A95210-88C7-5C49-AB27-E448AE4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odyTextIndentChar">
    <w:name w:val="Body Text Indent Char"/>
    <w:link w:val="BodyTextIndent"/>
    <w:rPr>
      <w:rFonts w:ascii="Century Gothic" w:eastAsia="Times New Roman" w:hAnsi="Century Gothic"/>
      <w:sz w:val="28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qFormat/>
    <w:pPr>
      <w:ind w:left="720"/>
    </w:pPr>
  </w:style>
  <w:style w:type="paragraph" w:styleId="BodyTextIndent">
    <w:name w:val="Body Text Indent"/>
    <w:basedOn w:val="Normal"/>
    <w:link w:val="BodyTextIndentChar"/>
    <w:pPr>
      <w:ind w:left="585"/>
    </w:pPr>
    <w:rPr>
      <w:rFonts w:ascii="Century Gothic" w:hAnsi="Century Gothic"/>
      <w:sz w:val="28"/>
    </w:rPr>
  </w:style>
  <w:style w:type="paragraph" w:styleId="Header">
    <w:name w:val="header"/>
    <w:basedOn w:val="Normal"/>
    <w:link w:val="HeaderChar"/>
    <w:uiPriority w:val="99"/>
    <w:unhideWhenUsed/>
    <w:rsid w:val="00164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D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biswabhusandas1985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BISWA BHUSAN DAS</vt:lpstr>
    </vt:vector>
  </TitlesOfParts>
  <Company/>
  <LinksUpToDate>false</LinksUpToDate>
  <CharactersWithSpaces>3107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mailto:biswabhusandas1985@gmail.com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BISWA BHUSAN DAS</dc:title>
  <dc:subject/>
  <dc:creator>home pc</dc:creator>
  <cp:keywords/>
  <cp:lastModifiedBy>a6c78ccfa9455e7f</cp:lastModifiedBy>
  <cp:revision>5</cp:revision>
  <cp:lastPrinted>1899-12-31T18:30:00Z</cp:lastPrinted>
  <dcterms:created xsi:type="dcterms:W3CDTF">2020-07-02T08:17:00Z</dcterms:created>
  <dcterms:modified xsi:type="dcterms:W3CDTF">2020-09-22T14:03:00Z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