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4019FE" w:rsidRDefault="004019FE"/>
    <w:p w:rsidR="004019FE" w:rsidRDefault="004019FE">
      <w:pPr>
        <w:rPr>
          <w:rFonts w:ascii="Book Antiqua" w:hAnsi="Book Antiqua" w:cs="Tahoma"/>
          <w:b/>
          <w:spacing w:val="40"/>
          <w:sz w:val="22"/>
          <w:szCs w:val="22"/>
        </w:rPr>
      </w:pPr>
    </w:p>
    <w:p w:rsidR="004019FE" w:rsidRDefault="003E24EF">
      <w:r>
        <w:rPr>
          <w:rFonts w:ascii="Book Antiqua" w:hAnsi="Book Antiqua" w:cs="Tahoma"/>
          <w:b/>
          <w:spacing w:val="40"/>
          <w:sz w:val="22"/>
          <w:szCs w:val="22"/>
          <w:u w:val="single"/>
        </w:rPr>
        <w:t xml:space="preserve">VIVEK KUMAR                </w:t>
      </w:r>
    </w:p>
    <w:p w:rsidR="004019FE" w:rsidRDefault="00E84766" w:rsidP="00835CA8">
      <w:pPr>
        <w:ind w:right="-360"/>
        <w:jc w:val="both"/>
      </w:pPr>
      <w:r>
        <w:rPr>
          <w:rFonts w:ascii="Book Antiqua" w:hAnsi="Book Antiqua" w:cs="Tahoma"/>
          <w:bCs/>
          <w:sz w:val="22"/>
          <w:szCs w:val="22"/>
        </w:rPr>
        <w:t>`</w:t>
      </w:r>
      <w:r>
        <w:rPr>
          <w:rFonts w:ascii="Book Antiqua" w:hAnsi="Book Antiqua" w:cs="Tahoma"/>
          <w:bCs/>
          <w:sz w:val="22"/>
          <w:szCs w:val="22"/>
        </w:rPr>
        <w:tab/>
      </w:r>
      <w:r>
        <w:rPr>
          <w:rFonts w:ascii="Book Antiqua" w:hAnsi="Book Antiqua" w:cs="Tahoma"/>
          <w:bCs/>
          <w:sz w:val="22"/>
          <w:szCs w:val="22"/>
        </w:rPr>
        <w:tab/>
      </w:r>
      <w:r>
        <w:rPr>
          <w:rFonts w:ascii="Book Antiqua" w:hAnsi="Book Antiqua" w:cs="Tahoma"/>
          <w:bCs/>
          <w:sz w:val="22"/>
          <w:szCs w:val="22"/>
        </w:rPr>
        <w:tab/>
      </w:r>
      <w:r>
        <w:rPr>
          <w:rFonts w:ascii="Book Antiqua" w:hAnsi="Book Antiqua" w:cs="Tahoma"/>
          <w:bCs/>
          <w:sz w:val="22"/>
          <w:szCs w:val="22"/>
        </w:rPr>
        <w:tab/>
      </w:r>
      <w:r>
        <w:rPr>
          <w:rFonts w:ascii="Book Antiqua" w:hAnsi="Book Antiqua" w:cs="Tahoma"/>
          <w:bCs/>
          <w:sz w:val="22"/>
          <w:szCs w:val="22"/>
        </w:rPr>
        <w:tab/>
      </w:r>
      <w:r>
        <w:rPr>
          <w:rFonts w:ascii="Book Antiqua" w:hAnsi="Book Antiqua" w:cs="Tahoma"/>
          <w:bCs/>
          <w:sz w:val="22"/>
          <w:szCs w:val="22"/>
        </w:rPr>
        <w:tab/>
      </w:r>
      <w:r>
        <w:rPr>
          <w:rFonts w:ascii="Book Antiqua" w:hAnsi="Book Antiqua" w:cs="Tahoma"/>
          <w:bCs/>
          <w:sz w:val="22"/>
          <w:szCs w:val="22"/>
        </w:rPr>
        <w:tab/>
      </w:r>
      <w:r>
        <w:rPr>
          <w:rFonts w:ascii="Book Antiqua" w:hAnsi="Book Antiqua" w:cs="Tahoma"/>
          <w:bCs/>
          <w:sz w:val="22"/>
          <w:szCs w:val="22"/>
        </w:rPr>
        <w:tab/>
      </w:r>
      <w:r>
        <w:rPr>
          <w:rFonts w:ascii="Book Antiqua" w:hAnsi="Book Antiqua" w:cs="Tahoma"/>
          <w:bCs/>
          <w:sz w:val="22"/>
          <w:szCs w:val="22"/>
        </w:rPr>
        <w:tab/>
      </w:r>
      <w:r>
        <w:rPr>
          <w:rFonts w:ascii="Book Antiqua" w:hAnsi="Book Antiqua" w:cs="Tahoma"/>
          <w:bCs/>
          <w:sz w:val="22"/>
          <w:szCs w:val="22"/>
        </w:rPr>
        <w:tab/>
      </w:r>
      <w:r w:rsidR="00835CA8">
        <w:rPr>
          <w:rFonts w:ascii="Book Antiqua" w:hAnsi="Book Antiqua" w:cs="Tahoma"/>
          <w:bCs/>
          <w:sz w:val="22"/>
          <w:szCs w:val="22"/>
        </w:rPr>
        <w:t>Ranchi Jharkhand.</w:t>
      </w:r>
    </w:p>
    <w:p w:rsidR="004019FE" w:rsidRDefault="003E24EF" w:rsidP="00E84766">
      <w:pPr>
        <w:ind w:left="6480" w:right="-360" w:firstLine="720"/>
        <w:jc w:val="both"/>
      </w:pPr>
      <w:r>
        <w:rPr>
          <w:rFonts w:ascii="Book Antiqua" w:hAnsi="Book Antiqua" w:cs="Tahoma"/>
          <w:bCs/>
          <w:sz w:val="22"/>
          <w:szCs w:val="22"/>
        </w:rPr>
        <w:t>Mob No.-</w:t>
      </w:r>
      <w:r w:rsidR="00947639">
        <w:rPr>
          <w:rFonts w:ascii="Book Antiqua" w:hAnsi="Book Antiqua" w:cs="Tahoma"/>
          <w:bCs/>
          <w:sz w:val="22"/>
          <w:szCs w:val="22"/>
        </w:rPr>
        <w:t>8540036528</w:t>
      </w:r>
    </w:p>
    <w:p w:rsidR="004019FE" w:rsidRDefault="003E24EF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ind w:left="-360"/>
      </w:pPr>
      <w:r>
        <w:rPr>
          <w:rFonts w:ascii="Book Antiqua" w:hAnsi="Book Antiqua" w:cs="Tahoma"/>
          <w:b/>
          <w:sz w:val="22"/>
          <w:szCs w:val="22"/>
        </w:rPr>
        <w:tab/>
      </w:r>
      <w:r>
        <w:rPr>
          <w:rFonts w:ascii="Book Antiqua" w:hAnsi="Book Antiqua" w:cs="Tahoma"/>
          <w:b/>
          <w:sz w:val="22"/>
          <w:szCs w:val="22"/>
        </w:rPr>
        <w:tab/>
      </w:r>
      <w:r w:rsidR="00E84766">
        <w:rPr>
          <w:rFonts w:ascii="Book Antiqua" w:hAnsi="Book Antiqua" w:cs="Tahoma"/>
          <w:b/>
          <w:sz w:val="22"/>
          <w:szCs w:val="22"/>
        </w:rPr>
        <w:tab/>
      </w:r>
      <w:r w:rsidR="00E84766">
        <w:rPr>
          <w:rFonts w:ascii="Book Antiqua" w:hAnsi="Book Antiqua" w:cs="Tahoma"/>
          <w:b/>
          <w:sz w:val="22"/>
          <w:szCs w:val="22"/>
        </w:rPr>
        <w:tab/>
      </w:r>
      <w:r w:rsidR="00E84766">
        <w:rPr>
          <w:rFonts w:ascii="Book Antiqua" w:hAnsi="Book Antiqua" w:cs="Tahoma"/>
          <w:b/>
          <w:sz w:val="22"/>
          <w:szCs w:val="22"/>
        </w:rPr>
        <w:tab/>
      </w:r>
      <w:r w:rsidR="00E84766">
        <w:rPr>
          <w:rFonts w:ascii="Book Antiqua" w:hAnsi="Book Antiqua" w:cs="Tahoma"/>
          <w:b/>
          <w:sz w:val="22"/>
          <w:szCs w:val="22"/>
        </w:rPr>
        <w:tab/>
      </w:r>
      <w:r w:rsidR="00E84766">
        <w:rPr>
          <w:rFonts w:ascii="Book Antiqua" w:hAnsi="Book Antiqua" w:cs="Tahoma"/>
          <w:b/>
          <w:sz w:val="22"/>
          <w:szCs w:val="22"/>
        </w:rPr>
        <w:tab/>
      </w:r>
      <w:r w:rsidR="00E84766">
        <w:rPr>
          <w:rFonts w:ascii="Book Antiqua" w:hAnsi="Book Antiqua" w:cs="Tahoma"/>
          <w:b/>
          <w:sz w:val="22"/>
          <w:szCs w:val="22"/>
        </w:rPr>
        <w:tab/>
      </w:r>
      <w:r w:rsidR="00E84766">
        <w:rPr>
          <w:rFonts w:ascii="Book Antiqua" w:hAnsi="Book Antiqua" w:cs="Tahoma"/>
          <w:b/>
          <w:sz w:val="22"/>
          <w:szCs w:val="22"/>
        </w:rPr>
        <w:tab/>
      </w:r>
      <w:r w:rsidR="00E84766">
        <w:rPr>
          <w:rFonts w:ascii="Book Antiqua" w:hAnsi="Book Antiqua" w:cs="Tahoma"/>
          <w:b/>
          <w:sz w:val="22"/>
          <w:szCs w:val="22"/>
        </w:rPr>
        <w:tab/>
      </w:r>
      <w:r w:rsidR="00E84766">
        <w:rPr>
          <w:rFonts w:ascii="Book Antiqua" w:hAnsi="Book Antiqua" w:cs="Tahoma"/>
          <w:b/>
          <w:sz w:val="22"/>
          <w:szCs w:val="22"/>
        </w:rPr>
        <w:tab/>
      </w:r>
      <w:r>
        <w:rPr>
          <w:rFonts w:ascii="Book Antiqua" w:hAnsi="Book Antiqua" w:cs="Tahoma"/>
          <w:b/>
          <w:sz w:val="22"/>
          <w:szCs w:val="22"/>
        </w:rPr>
        <w:t xml:space="preserve">Email: </w:t>
      </w:r>
      <w:r w:rsidR="00DD05EF">
        <w:rPr>
          <w:rFonts w:ascii="Book Antiqua" w:hAnsi="Book Antiqua" w:cs="Tahoma"/>
          <w:b/>
          <w:sz w:val="22"/>
          <w:szCs w:val="22"/>
        </w:rPr>
        <w:t>recivedurmail</w:t>
      </w:r>
      <w:r>
        <w:rPr>
          <w:rFonts w:ascii="Book Antiqua" w:hAnsi="Book Antiqua" w:cs="Tahoma"/>
          <w:b/>
          <w:sz w:val="22"/>
          <w:szCs w:val="22"/>
        </w:rPr>
        <w:t>@gmail.com</w:t>
      </w:r>
    </w:p>
    <w:p w:rsidR="004019FE" w:rsidRDefault="009E0082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</w:pPr>
      <w:r>
        <w:rPr>
          <w:rFonts w:ascii="Book Antiqua" w:hAnsi="Book Antiqua" w:cs="Tahoma"/>
          <w:b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185420</wp:posOffset>
                </wp:positionV>
                <wp:extent cx="7134225" cy="0"/>
                <wp:effectExtent l="38100" t="38100" r="9525" b="19050"/>
                <wp:wrapNone/>
                <wp:docPr id="17" name="Lin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134225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113E1" id="Lines 5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3.25pt,14.6pt" to="538.5pt,14.6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" strokecolor="teal" strokeweight="1.06mm">
                <v:stroke joinstyle="miter" endcap="square"/>
                <o:lock v:ext="edit" shapetype="f"/>
              </v:line>
            </w:pict>
          </mc:Fallback>
        </mc:AlternateContent>
      </w:r>
      <w:r w:rsidR="003E24EF">
        <w:rPr>
          <w:rFonts w:ascii="Book Antiqua" w:hAnsi="Book Antiqua" w:cs="Tahoma"/>
          <w:b/>
          <w:sz w:val="22"/>
          <w:szCs w:val="22"/>
        </w:rPr>
        <w:t>Professional Objective</w:t>
      </w:r>
    </w:p>
    <w:p w:rsidR="004019FE" w:rsidRDefault="004019FE">
      <w:pPr>
        <w:rPr>
          <w:rFonts w:ascii="Book Antiqua" w:hAnsi="Book Antiqua" w:cs="Book Antiqua"/>
          <w:b/>
          <w:sz w:val="22"/>
          <w:szCs w:val="22"/>
        </w:rPr>
      </w:pPr>
    </w:p>
    <w:p w:rsidR="004019FE" w:rsidRDefault="003E24EF">
      <w:pPr>
        <w:tabs>
          <w:tab w:val="left" w:pos="10440"/>
        </w:tabs>
        <w:jc w:val="both"/>
      </w:pPr>
      <w:r>
        <w:rPr>
          <w:rFonts w:ascii="Book Antiqua" w:hAnsi="Book Antiqua" w:cs="Lucida Sans Unicode"/>
          <w:sz w:val="22"/>
          <w:szCs w:val="22"/>
        </w:rPr>
        <w:t>To work in a growing organization that gives me scope for continuous Learning and where I can enhance my   knowledge and skills for the company as well as Personal Growth.</w:t>
      </w:r>
    </w:p>
    <w:p w:rsidR="004019FE" w:rsidRDefault="004019FE">
      <w:pPr>
        <w:tabs>
          <w:tab w:val="left" w:pos="10440"/>
        </w:tabs>
        <w:jc w:val="both"/>
        <w:rPr>
          <w:rFonts w:ascii="Book Antiqua" w:hAnsi="Book Antiqua" w:cs="Book Antiqua"/>
          <w:sz w:val="22"/>
          <w:szCs w:val="22"/>
        </w:rPr>
      </w:pPr>
    </w:p>
    <w:p w:rsidR="004019FE" w:rsidRDefault="003E24EF">
      <w:pPr>
        <w:tabs>
          <w:tab w:val="left" w:pos="2239"/>
          <w:tab w:val="left" w:pos="3231"/>
          <w:tab w:val="left" w:pos="10440"/>
        </w:tabs>
        <w:jc w:val="both"/>
      </w:pPr>
      <w:r>
        <w:rPr>
          <w:rFonts w:ascii="Book Antiqua" w:hAnsi="Book Antiqua" w:cs="Arial"/>
          <w:b/>
          <w:bCs/>
          <w:sz w:val="22"/>
          <w:szCs w:val="22"/>
          <w:u w:val="single"/>
        </w:rPr>
        <w:t>Career Profile</w:t>
      </w:r>
      <w:r>
        <w:rPr>
          <w:rFonts w:ascii="Book Antiqua" w:hAnsi="Book Antiqua" w:cs="Arial"/>
          <w:b/>
          <w:bCs/>
          <w:sz w:val="22"/>
          <w:szCs w:val="22"/>
        </w:rPr>
        <w:t xml:space="preserve">: </w:t>
      </w:r>
      <w:r>
        <w:rPr>
          <w:rFonts w:ascii="Book Antiqua" w:hAnsi="Book Antiqua" w:cs="Arial"/>
          <w:sz w:val="22"/>
          <w:szCs w:val="22"/>
        </w:rPr>
        <w:t xml:space="preserve">I have diverse experiences in business development enhanced by experiences. I am an articulate, energetic and hardworking problem solver with superior </w:t>
      </w:r>
      <w:r>
        <w:rPr>
          <w:rFonts w:ascii="Book Antiqua" w:hAnsi="Book Antiqua" w:cs="Arial"/>
          <w:spacing w:val="15"/>
          <w:sz w:val="22"/>
          <w:szCs w:val="22"/>
        </w:rPr>
        <w:t>analytical</w:t>
      </w:r>
      <w:r>
        <w:rPr>
          <w:rFonts w:ascii="Book Antiqua" w:hAnsi="Book Antiqua" w:cs="Arial"/>
          <w:sz w:val="22"/>
          <w:szCs w:val="22"/>
        </w:rPr>
        <w:t xml:space="preserve"> and communication skills. The Global perspective based upon the given assignments has helped me grow more organized, meticulous, and methodical: particularly adept at problem identification, research, analysis, and resolution.</w:t>
      </w:r>
    </w:p>
    <w:p w:rsidR="004019FE" w:rsidRDefault="004019FE">
      <w:pPr>
        <w:jc w:val="both"/>
        <w:rPr>
          <w:rFonts w:ascii="Book Antiqua" w:hAnsi="Book Antiqua" w:cs="Tahoma"/>
          <w:b/>
          <w:bCs/>
          <w:sz w:val="22"/>
          <w:szCs w:val="22"/>
        </w:rPr>
      </w:pPr>
    </w:p>
    <w:p w:rsidR="004019FE" w:rsidRDefault="003E24EF">
      <w:pPr>
        <w:ind w:left="-360"/>
        <w:jc w:val="both"/>
      </w:pPr>
      <w:r>
        <w:rPr>
          <w:rFonts w:ascii="Book Antiqua" w:hAnsi="Book Antiqua" w:cs="Tahoma"/>
          <w:b/>
          <w:bCs/>
          <w:sz w:val="22"/>
          <w:szCs w:val="22"/>
        </w:rPr>
        <w:t xml:space="preserve">Educational Profile </w:t>
      </w:r>
      <w:r>
        <w:rPr>
          <w:rFonts w:ascii="Book Antiqua" w:hAnsi="Book Antiqua" w:cs="Tahoma"/>
          <w:b/>
          <w:bCs/>
          <w:sz w:val="22"/>
          <w:szCs w:val="22"/>
        </w:rPr>
        <w:tab/>
      </w:r>
    </w:p>
    <w:p w:rsidR="004019FE" w:rsidRDefault="009E0082">
      <w:pPr>
        <w:jc w:val="both"/>
      </w:pPr>
      <w:r>
        <w:rPr>
          <w:rFonts w:ascii="Book Antiqua" w:hAnsi="Book Antiqua" w:cs="Tahom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16510</wp:posOffset>
                </wp:positionV>
                <wp:extent cx="7134225" cy="635"/>
                <wp:effectExtent l="38100" t="38100" r="9525" b="18415"/>
                <wp:wrapNone/>
                <wp:docPr id="16" name="Lin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134225" cy="635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C841F" id="Lines 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25pt,1.3pt" to="538.5pt,1.3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" strokecolor="teal" strokeweight="1.06mm">
                <v:stroke joinstyle="miter" endcap="square"/>
                <o:lock v:ext="edit" shapetype="f"/>
              </v:line>
            </w:pict>
          </mc:Fallback>
        </mc:AlternateContent>
      </w:r>
      <w:r w:rsidR="003E24EF">
        <w:rPr>
          <w:rFonts w:ascii="Book Antiqua" w:hAnsi="Book Antiqua" w:cs="Tahoma"/>
          <w:b/>
          <w:bCs/>
          <w:sz w:val="22"/>
          <w:szCs w:val="22"/>
        </w:rPr>
        <w:tab/>
      </w:r>
      <w:r w:rsidR="003E24EF">
        <w:rPr>
          <w:rFonts w:ascii="Book Antiqua" w:hAnsi="Book Antiqua" w:cs="Tahoma"/>
          <w:b/>
          <w:bCs/>
          <w:sz w:val="22"/>
          <w:szCs w:val="22"/>
        </w:rPr>
        <w:tab/>
      </w:r>
      <w:r w:rsidR="003E24EF">
        <w:rPr>
          <w:rFonts w:ascii="Book Antiqua" w:hAnsi="Book Antiqua" w:cs="Tahoma"/>
          <w:b/>
          <w:bCs/>
          <w:sz w:val="22"/>
          <w:szCs w:val="22"/>
        </w:rPr>
        <w:tab/>
      </w:r>
      <w:r w:rsidR="003E24EF">
        <w:rPr>
          <w:rFonts w:ascii="Book Antiqua" w:hAnsi="Book Antiqua" w:cs="Tahoma"/>
          <w:b/>
          <w:bCs/>
          <w:sz w:val="22"/>
          <w:szCs w:val="22"/>
        </w:rPr>
        <w:tab/>
      </w:r>
      <w:r w:rsidR="003E24EF">
        <w:rPr>
          <w:rFonts w:ascii="Book Antiqua" w:hAnsi="Book Antiqua" w:cs="Tahoma"/>
          <w:b/>
          <w:bCs/>
          <w:sz w:val="22"/>
          <w:szCs w:val="22"/>
        </w:rPr>
        <w:tab/>
      </w:r>
      <w:r w:rsidR="003E24EF">
        <w:rPr>
          <w:rFonts w:ascii="Book Antiqua" w:hAnsi="Book Antiqua" w:cs="Tahoma"/>
          <w:b/>
          <w:bCs/>
          <w:sz w:val="22"/>
          <w:szCs w:val="22"/>
        </w:rPr>
        <w:tab/>
      </w:r>
    </w:p>
    <w:p w:rsidR="004019FE" w:rsidRDefault="003E24EF">
      <w:pPr>
        <w:jc w:val="both"/>
      </w:pPr>
      <w:r>
        <w:rPr>
          <w:rFonts w:ascii="Book Antiqua" w:hAnsi="Book Antiqua" w:cs="Tahoma"/>
          <w:sz w:val="22"/>
          <w:szCs w:val="22"/>
          <w:u w:val="single"/>
        </w:rPr>
        <w:t>Qualification YEAR</w:t>
      </w:r>
      <w:r w:rsidR="00261703">
        <w:rPr>
          <w:rFonts w:ascii="Book Antiqua" w:hAnsi="Book Antiqua" w:cs="Tahoma"/>
          <w:sz w:val="22"/>
          <w:szCs w:val="22"/>
          <w:u w:val="single"/>
        </w:rPr>
        <w:t xml:space="preserve"> </w:t>
      </w:r>
      <w:r>
        <w:rPr>
          <w:rFonts w:ascii="Book Antiqua" w:hAnsi="Book Antiqua" w:cs="Tahoma"/>
          <w:sz w:val="22"/>
          <w:szCs w:val="22"/>
          <w:u w:val="single"/>
        </w:rPr>
        <w:t>Institute / University</w:t>
      </w:r>
      <w:r>
        <w:rPr>
          <w:rFonts w:ascii="Book Antiqua" w:hAnsi="Book Antiqua" w:cs="Tahoma"/>
          <w:sz w:val="22"/>
          <w:szCs w:val="22"/>
        </w:rPr>
        <w:tab/>
      </w:r>
      <w:r>
        <w:rPr>
          <w:rFonts w:ascii="Book Antiqua" w:hAnsi="Book Antiqua" w:cs="Tahoma"/>
          <w:sz w:val="22"/>
          <w:szCs w:val="22"/>
        </w:rPr>
        <w:tab/>
      </w:r>
      <w:r>
        <w:rPr>
          <w:rFonts w:ascii="Book Antiqua" w:hAnsi="Book Antiqua" w:cs="Tahoma"/>
          <w:sz w:val="22"/>
          <w:szCs w:val="22"/>
        </w:rPr>
        <w:tab/>
      </w:r>
    </w:p>
    <w:p w:rsidR="004019FE" w:rsidRDefault="003E24EF">
      <w:pPr>
        <w:ind w:firstLine="180"/>
        <w:jc w:val="both"/>
      </w:pPr>
      <w:r>
        <w:rPr>
          <w:rFonts w:ascii="Book Antiqua" w:hAnsi="Book Antiqua" w:cs="Tahoma"/>
          <w:sz w:val="22"/>
          <w:szCs w:val="22"/>
        </w:rPr>
        <w:t>B</w:t>
      </w:r>
      <w:r w:rsidR="00261703">
        <w:rPr>
          <w:rFonts w:ascii="Book Antiqua" w:hAnsi="Book Antiqua" w:cs="Tahoma"/>
          <w:sz w:val="22"/>
          <w:szCs w:val="22"/>
        </w:rPr>
        <w:t>.</w:t>
      </w:r>
      <w:r>
        <w:rPr>
          <w:rFonts w:ascii="Book Antiqua" w:hAnsi="Book Antiqua" w:cs="Tahoma"/>
          <w:sz w:val="22"/>
          <w:szCs w:val="22"/>
        </w:rPr>
        <w:t>Sc (IT)</w:t>
      </w:r>
      <w:r>
        <w:rPr>
          <w:rFonts w:ascii="Book Antiqua" w:hAnsi="Book Antiqua" w:cs="Tahoma"/>
          <w:sz w:val="22"/>
          <w:szCs w:val="22"/>
        </w:rPr>
        <w:tab/>
      </w:r>
      <w:r>
        <w:rPr>
          <w:rFonts w:ascii="Book Antiqua" w:hAnsi="Book Antiqua" w:cs="Tahoma"/>
          <w:sz w:val="22"/>
          <w:szCs w:val="22"/>
        </w:rPr>
        <w:tab/>
      </w:r>
      <w:r>
        <w:rPr>
          <w:rFonts w:ascii="Book Antiqua" w:hAnsi="Book Antiqua" w:cs="Tahoma"/>
          <w:sz w:val="22"/>
          <w:szCs w:val="22"/>
        </w:rPr>
        <w:tab/>
      </w:r>
      <w:r>
        <w:rPr>
          <w:rFonts w:ascii="Book Antiqua" w:hAnsi="Book Antiqua" w:cs="Tahoma"/>
          <w:sz w:val="22"/>
          <w:szCs w:val="22"/>
        </w:rPr>
        <w:tab/>
        <w:t>KUVEMPU UNIVERSITY</w:t>
      </w:r>
      <w:r>
        <w:rPr>
          <w:rFonts w:ascii="Book Antiqua" w:hAnsi="Book Antiqua" w:cs="Tahoma"/>
          <w:sz w:val="22"/>
          <w:szCs w:val="22"/>
        </w:rPr>
        <w:tab/>
      </w:r>
      <w:r>
        <w:rPr>
          <w:rFonts w:ascii="Book Antiqua" w:hAnsi="Book Antiqua" w:cs="Tahoma"/>
          <w:sz w:val="22"/>
          <w:szCs w:val="22"/>
        </w:rPr>
        <w:tab/>
      </w:r>
      <w:r>
        <w:rPr>
          <w:rFonts w:ascii="Book Antiqua" w:hAnsi="Book Antiqua" w:cs="Tahoma"/>
          <w:sz w:val="22"/>
          <w:szCs w:val="22"/>
        </w:rPr>
        <w:tab/>
      </w:r>
      <w:r>
        <w:rPr>
          <w:rFonts w:ascii="Book Antiqua" w:hAnsi="Book Antiqua" w:cs="Tahoma"/>
          <w:sz w:val="22"/>
          <w:szCs w:val="22"/>
        </w:rPr>
        <w:tab/>
        <w:t>2013</w:t>
      </w:r>
    </w:p>
    <w:p w:rsidR="004019FE" w:rsidRDefault="003E24EF">
      <w:pPr>
        <w:ind w:firstLine="180"/>
      </w:pPr>
      <w:r>
        <w:rPr>
          <w:rFonts w:ascii="Book Antiqua" w:hAnsi="Book Antiqua" w:cs="Book Antiqua"/>
          <w:sz w:val="22"/>
          <w:szCs w:val="22"/>
        </w:rPr>
        <w:t>I.Sc</w:t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  <w:t xml:space="preserve">J.I.E.C, Ranchi                                                       </w:t>
      </w:r>
      <w:r>
        <w:rPr>
          <w:rFonts w:ascii="Book Antiqua" w:hAnsi="Book Antiqua" w:cs="Book Antiqua"/>
          <w:sz w:val="22"/>
          <w:szCs w:val="22"/>
        </w:rPr>
        <w:tab/>
        <w:t xml:space="preserve">2005                           </w:t>
      </w:r>
    </w:p>
    <w:p w:rsidR="004019FE" w:rsidRDefault="00261703">
      <w:pPr>
        <w:ind w:firstLine="180"/>
      </w:pPr>
      <w:r>
        <w:rPr>
          <w:rFonts w:ascii="Book Antiqua" w:hAnsi="Book Antiqua" w:cs="Book Antiqua"/>
          <w:sz w:val="22"/>
          <w:szCs w:val="22"/>
        </w:rPr>
        <w:t>Metric</w:t>
      </w:r>
      <w:r w:rsidR="003E24EF">
        <w:rPr>
          <w:rFonts w:ascii="Book Antiqua" w:hAnsi="Book Antiqua" w:cs="Book Antiqua"/>
          <w:sz w:val="22"/>
          <w:szCs w:val="22"/>
        </w:rPr>
        <w:t xml:space="preserve">                                                  </w:t>
      </w:r>
      <w:r w:rsidR="003E24EF">
        <w:rPr>
          <w:rFonts w:ascii="Book Antiqua" w:hAnsi="Book Antiqua" w:cs="Book Antiqua"/>
          <w:sz w:val="22"/>
          <w:szCs w:val="22"/>
        </w:rPr>
        <w:tab/>
        <w:t xml:space="preserve">BSEB                                                                       </w:t>
      </w:r>
      <w:r w:rsidR="003E24EF">
        <w:rPr>
          <w:rFonts w:ascii="Book Antiqua" w:hAnsi="Book Antiqua" w:cs="Book Antiqua"/>
          <w:sz w:val="22"/>
          <w:szCs w:val="22"/>
        </w:rPr>
        <w:tab/>
        <w:t xml:space="preserve">2002                                           </w:t>
      </w:r>
    </w:p>
    <w:p w:rsidR="004019FE" w:rsidRDefault="004019FE">
      <w:pPr>
        <w:ind w:firstLine="180"/>
        <w:rPr>
          <w:rFonts w:ascii="Book Antiqua" w:hAnsi="Book Antiqua" w:cs="Book Antiqua"/>
          <w:sz w:val="22"/>
          <w:szCs w:val="22"/>
        </w:rPr>
      </w:pPr>
    </w:p>
    <w:p w:rsidR="004019FE" w:rsidRDefault="003E24EF">
      <w:pPr>
        <w:ind w:firstLine="180"/>
      </w:pP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</w:r>
    </w:p>
    <w:p w:rsidR="004019FE" w:rsidRDefault="003E24EF">
      <w:pPr>
        <w:ind w:left="-450"/>
      </w:pPr>
      <w:r>
        <w:rPr>
          <w:rFonts w:ascii="Book Antiqua" w:hAnsi="Book Antiqua" w:cs="Tahoma"/>
          <w:b/>
          <w:sz w:val="22"/>
          <w:szCs w:val="22"/>
        </w:rPr>
        <w:t xml:space="preserve">Computer Skills </w:t>
      </w:r>
    </w:p>
    <w:p w:rsidR="004019FE" w:rsidRDefault="003E24EF">
      <w:pPr>
        <w:ind w:left="-450"/>
      </w:pPr>
      <w:r>
        <w:rPr>
          <w:rFonts w:ascii="Book Antiqua" w:hAnsi="Book Antiqua" w:cs="Book Antiqua"/>
          <w:sz w:val="22"/>
          <w:szCs w:val="22"/>
        </w:rPr>
        <w:t>--------------------------------------------------------------------------------------------------------------------------------------------------------</w:t>
      </w:r>
      <w:r>
        <w:rPr>
          <w:rFonts w:ascii="Book Antiqua" w:hAnsi="Book Antiqua" w:cs="Tahoma"/>
        </w:rPr>
        <w:t>Operating Systems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  <w:b/>
        </w:rPr>
        <w:tab/>
      </w:r>
      <w:r>
        <w:rPr>
          <w:rFonts w:ascii="Book Antiqua" w:hAnsi="Book Antiqua" w:cs="Tahoma"/>
          <w:b/>
        </w:rPr>
        <w:t>Windows 98, 2000, XP, Vista,</w:t>
      </w:r>
    </w:p>
    <w:p w:rsidR="004019FE" w:rsidRDefault="003E24EF">
      <w:pPr>
        <w:pStyle w:val="BodyText31"/>
        <w:spacing w:line="240" w:lineRule="auto"/>
      </w:pPr>
      <w:r>
        <w:rPr>
          <w:szCs w:val="22"/>
        </w:rPr>
        <w:tab/>
      </w:r>
    </w:p>
    <w:p w:rsidR="004019FE" w:rsidRDefault="009E0082" w:rsidP="001776E7">
      <w:pPr>
        <w:pBdr>
          <w:top w:val="none" w:sz="0" w:space="0" w:color="000000"/>
          <w:left w:val="none" w:sz="0" w:space="0" w:color="000000"/>
          <w:bottom w:val="single" w:sz="6" w:space="10" w:color="000000"/>
          <w:right w:val="none" w:sz="0" w:space="0" w:color="000000"/>
        </w:pBdr>
        <w:ind w:left="-450"/>
      </w:pPr>
      <w:r>
        <w:rPr>
          <w:rFonts w:ascii="Book Antiqua" w:hAnsi="Book Antiqua" w:cs="Tahoma"/>
          <w:b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271780</wp:posOffset>
                </wp:positionV>
                <wp:extent cx="7134225" cy="0"/>
                <wp:effectExtent l="38100" t="38100" r="9525" b="19050"/>
                <wp:wrapNone/>
                <wp:docPr id="15" name="Lin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134225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1CED5" id="Lines 7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3.25pt,21.4pt" to="538.5pt,21.4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" strokecolor="teal" strokeweight="1.06mm">
                <v:stroke joinstyle="miter" endcap="square"/>
                <o:lock v:ext="edit" shapetype="f"/>
              </v:line>
            </w:pict>
          </mc:Fallback>
        </mc:AlternateContent>
      </w:r>
      <w:r w:rsidR="003E24EF">
        <w:rPr>
          <w:rFonts w:ascii="Book Antiqua" w:hAnsi="Book Antiqua" w:cs="Tahoma"/>
          <w:b/>
          <w:sz w:val="22"/>
          <w:szCs w:val="22"/>
        </w:rPr>
        <w:t>Employment History</w:t>
      </w:r>
    </w:p>
    <w:p w:rsidR="001776E7" w:rsidRDefault="001776E7" w:rsidP="001776E7">
      <w:pPr>
        <w:pBdr>
          <w:top w:val="none" w:sz="0" w:space="0" w:color="000000"/>
          <w:left w:val="none" w:sz="0" w:space="0" w:color="000000"/>
          <w:bottom w:val="single" w:sz="6" w:space="10" w:color="000000"/>
          <w:right w:val="none" w:sz="0" w:space="0" w:color="000000"/>
        </w:pBdr>
        <w:ind w:left="-450"/>
      </w:pPr>
    </w:p>
    <w:p w:rsidR="001776E7" w:rsidRDefault="009E0082">
      <w:pPr>
        <w:spacing w:before="40" w:after="40" w:line="320" w:lineRule="atLeast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b/>
          <w:noProof/>
          <w:sz w:val="22"/>
          <w:szCs w:val="22"/>
          <w:lang w:eastAsia="en-US" w:bidi="hi-IN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190500</wp:posOffset>
                </wp:positionV>
                <wp:extent cx="7134225" cy="0"/>
                <wp:effectExtent l="38100" t="38100" r="9525" b="19050"/>
                <wp:wrapNone/>
                <wp:docPr id="14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134225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BF42C" id=" 1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3.25pt,15pt" to="538.5pt,1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" strokecolor="teal" strokeweight="1.06mm">
                <v:stroke joinstyle="miter" endcap="square"/>
                <o:lock v:ext="edit" shapetype="f"/>
              </v:line>
            </w:pict>
          </mc:Fallback>
        </mc:AlternateContent>
      </w:r>
    </w:p>
    <w:p w:rsidR="001776E7" w:rsidRDefault="001776E7">
      <w:pPr>
        <w:spacing w:before="40" w:after="40" w:line="320" w:lineRule="atLeast"/>
        <w:jc w:val="both"/>
        <w:rPr>
          <w:rFonts w:ascii="Book Antiqua" w:hAnsi="Book Antiqua" w:cs="Arial"/>
          <w:sz w:val="22"/>
          <w:szCs w:val="22"/>
        </w:rPr>
      </w:pPr>
    </w:p>
    <w:p w:rsidR="004019FE" w:rsidRPr="001776E7" w:rsidRDefault="003E24EF">
      <w:pPr>
        <w:spacing w:before="40" w:after="40" w:line="320" w:lineRule="atLeast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Company: </w:t>
      </w:r>
      <w:r w:rsidR="00D9252A">
        <w:rPr>
          <w:rFonts w:ascii="Book Antiqua" w:hAnsi="Book Antiqua" w:cs="Book Antiqua"/>
          <w:b/>
          <w:sz w:val="22"/>
          <w:szCs w:val="22"/>
        </w:rPr>
        <w:t>BALAJI SOLUTIONS</w:t>
      </w:r>
      <w:r>
        <w:rPr>
          <w:rFonts w:ascii="Book Antiqua" w:hAnsi="Book Antiqua" w:cs="Book Antiqua"/>
          <w:b/>
          <w:sz w:val="22"/>
          <w:szCs w:val="22"/>
        </w:rPr>
        <w:t xml:space="preserve"> LTD</w:t>
      </w:r>
      <w:r>
        <w:rPr>
          <w:rFonts w:ascii="Book Antiqua" w:hAnsi="Book Antiqua" w:cs="Arial"/>
          <w:b/>
          <w:sz w:val="22"/>
          <w:szCs w:val="22"/>
        </w:rPr>
        <w:t>.</w:t>
      </w:r>
    </w:p>
    <w:p w:rsidR="004019FE" w:rsidRDefault="003E24EF">
      <w:pPr>
        <w:spacing w:before="40" w:after="40" w:line="320" w:lineRule="atLeast"/>
      </w:pPr>
      <w:r>
        <w:rPr>
          <w:rFonts w:ascii="Book Antiqua" w:hAnsi="Book Antiqua" w:cs="Arial"/>
          <w:sz w:val="22"/>
          <w:szCs w:val="22"/>
        </w:rPr>
        <w:t xml:space="preserve">Working Period: </w:t>
      </w:r>
      <w:r w:rsidR="00134EB2">
        <w:rPr>
          <w:rFonts w:ascii="Book Antiqua" w:hAnsi="Book Antiqua" w:cs="Arial"/>
          <w:sz w:val="22"/>
          <w:szCs w:val="22"/>
        </w:rPr>
        <w:t>Dec</w:t>
      </w:r>
      <w:r>
        <w:rPr>
          <w:rFonts w:ascii="Book Antiqua" w:hAnsi="Book Antiqua" w:cs="Arial"/>
          <w:sz w:val="22"/>
          <w:szCs w:val="22"/>
        </w:rPr>
        <w:t xml:space="preserve"> 201</w:t>
      </w:r>
      <w:r w:rsidR="00D9252A">
        <w:rPr>
          <w:rFonts w:ascii="Book Antiqua" w:hAnsi="Book Antiqua" w:cs="Arial"/>
          <w:sz w:val="22"/>
          <w:szCs w:val="22"/>
        </w:rPr>
        <w:t>6</w:t>
      </w:r>
      <w:r w:rsidR="00847080">
        <w:rPr>
          <w:rFonts w:ascii="Book Antiqua" w:hAnsi="Book Antiqua" w:cs="Arial"/>
          <w:sz w:val="22"/>
          <w:szCs w:val="22"/>
        </w:rPr>
        <w:t xml:space="preserve"> to 2020</w:t>
      </w:r>
      <w:r>
        <w:rPr>
          <w:rFonts w:ascii="Book Antiqua" w:hAnsi="Book Antiqua" w:cs="Arial"/>
          <w:sz w:val="22"/>
          <w:szCs w:val="22"/>
        </w:rPr>
        <w:t xml:space="preserve"> July.</w:t>
      </w:r>
    </w:p>
    <w:p w:rsidR="004019FE" w:rsidRPr="001776E7" w:rsidRDefault="003E24EF">
      <w:pPr>
        <w:spacing w:before="40" w:after="40" w:line="320" w:lineRule="atLeast"/>
      </w:pPr>
      <w:r>
        <w:rPr>
          <w:rFonts w:ascii="Book Antiqua" w:hAnsi="Book Antiqua" w:cs="Book Antiqua"/>
          <w:sz w:val="22"/>
          <w:szCs w:val="22"/>
        </w:rPr>
        <w:t xml:space="preserve">Designation: </w:t>
      </w:r>
      <w:r>
        <w:rPr>
          <w:rFonts w:ascii="Book Antiqua" w:hAnsi="Book Antiqua" w:cs="Book Antiqua"/>
          <w:b/>
          <w:sz w:val="22"/>
          <w:szCs w:val="22"/>
        </w:rPr>
        <w:t>Territory Sales Manager.</w:t>
      </w:r>
    </w:p>
    <w:p w:rsidR="004019FE" w:rsidRDefault="004019FE">
      <w:pPr>
        <w:spacing w:before="40" w:after="40" w:line="320" w:lineRule="atLeast"/>
        <w:jc w:val="both"/>
        <w:rPr>
          <w:rFonts w:ascii="Book Antiqua" w:hAnsi="Book Antiqua" w:cs="Arial"/>
          <w:sz w:val="22"/>
          <w:szCs w:val="22"/>
        </w:rPr>
      </w:pPr>
    </w:p>
    <w:p w:rsidR="004019FE" w:rsidRDefault="009E0082">
      <w:pPr>
        <w:spacing w:before="40" w:after="40" w:line="320" w:lineRule="atLeast"/>
        <w:jc w:val="both"/>
        <w:rPr>
          <w:rFonts w:ascii="Book Antiqua" w:hAnsi="Book Antiqua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185420</wp:posOffset>
                </wp:positionV>
                <wp:extent cx="7134225" cy="0"/>
                <wp:effectExtent l="38100" t="38100" r="9525" b="19050"/>
                <wp:wrapNone/>
                <wp:docPr id="13" name="Lin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134225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AF873" id="Lines 1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3.25pt,14.6pt" to="538.5pt,14.6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" strokecolor="teal" strokeweight="1.06mm">
                <v:stroke joinstyle="miter" endcap="square"/>
                <o:lock v:ext="edit" shapetype="f"/>
              </v:line>
            </w:pict>
          </mc:Fallback>
        </mc:AlternateContent>
      </w:r>
    </w:p>
    <w:p w:rsidR="004019FE" w:rsidRDefault="004019FE">
      <w:pPr>
        <w:spacing w:before="40" w:after="40" w:line="320" w:lineRule="atLeast"/>
        <w:jc w:val="both"/>
        <w:rPr>
          <w:rFonts w:ascii="Book Antiqua" w:hAnsi="Book Antiqua" w:cs="Arial"/>
          <w:sz w:val="22"/>
          <w:szCs w:val="22"/>
        </w:rPr>
      </w:pPr>
    </w:p>
    <w:p w:rsidR="004019FE" w:rsidRDefault="004019FE">
      <w:pPr>
        <w:spacing w:before="40" w:after="40" w:line="320" w:lineRule="atLeast"/>
        <w:jc w:val="both"/>
        <w:rPr>
          <w:rFonts w:ascii="Book Antiqua" w:hAnsi="Book Antiqua" w:cs="Arial"/>
          <w:sz w:val="22"/>
          <w:szCs w:val="22"/>
        </w:rPr>
      </w:pPr>
    </w:p>
    <w:p w:rsidR="004019FE" w:rsidRDefault="009E0082">
      <w:pPr>
        <w:spacing w:before="40" w:after="40" w:line="320" w:lineRule="atLeast"/>
        <w:jc w:val="both"/>
        <w:rPr>
          <w:rFonts w:ascii="Book Antiqua" w:hAnsi="Book Antiqua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-57150</wp:posOffset>
                </wp:positionV>
                <wp:extent cx="7134225" cy="0"/>
                <wp:effectExtent l="38100" t="38100" r="9525" b="19050"/>
                <wp:wrapNone/>
                <wp:docPr id="12" name="Line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134225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6E8FD" id="Lines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3.25pt,-4.5pt" to="538.5pt,-4.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" strokecolor="teal" strokeweight="1.06mm">
                <v:stroke joinstyle="miter" endcap="square"/>
                <o:lock v:ext="edit" shapetype="f"/>
              </v:line>
            </w:pict>
          </mc:Fallback>
        </mc:AlternateContent>
      </w:r>
    </w:p>
    <w:p w:rsidR="00C03616" w:rsidRDefault="00C03616" w:rsidP="00C03616">
      <w:pPr>
        <w:spacing w:before="40" w:after="40" w:line="320" w:lineRule="atLeast"/>
        <w:jc w:val="both"/>
      </w:pPr>
      <w:r>
        <w:rPr>
          <w:rFonts w:ascii="Book Antiqua" w:hAnsi="Book Antiqua" w:cs="Arial"/>
          <w:sz w:val="22"/>
          <w:szCs w:val="22"/>
        </w:rPr>
        <w:t xml:space="preserve">Company: </w:t>
      </w:r>
      <w:r>
        <w:rPr>
          <w:rFonts w:ascii="Book Antiqua" w:hAnsi="Book Antiqua" w:cs="Book Antiqua"/>
          <w:b/>
          <w:sz w:val="22"/>
          <w:szCs w:val="22"/>
        </w:rPr>
        <w:t>COMPUAGE INFOCOM LTD</w:t>
      </w:r>
      <w:r>
        <w:rPr>
          <w:rFonts w:ascii="Book Antiqua" w:hAnsi="Book Antiqua" w:cs="Arial"/>
          <w:b/>
          <w:sz w:val="22"/>
          <w:szCs w:val="22"/>
        </w:rPr>
        <w:t>.</w:t>
      </w:r>
    </w:p>
    <w:p w:rsidR="00C03616" w:rsidRDefault="00C03616" w:rsidP="00C03616">
      <w:pPr>
        <w:spacing w:before="40" w:after="40" w:line="320" w:lineRule="atLeast"/>
      </w:pPr>
      <w:r>
        <w:rPr>
          <w:rFonts w:ascii="Book Antiqua" w:hAnsi="Book Antiqua" w:cs="Arial"/>
          <w:sz w:val="22"/>
          <w:szCs w:val="22"/>
        </w:rPr>
        <w:t xml:space="preserve">Working Period: </w:t>
      </w:r>
      <w:r w:rsidR="00D9252A">
        <w:rPr>
          <w:rFonts w:ascii="Book Antiqua" w:hAnsi="Book Antiqua" w:cs="Arial"/>
          <w:sz w:val="22"/>
          <w:szCs w:val="22"/>
        </w:rPr>
        <w:t>Feb</w:t>
      </w:r>
      <w:r>
        <w:rPr>
          <w:rFonts w:ascii="Book Antiqua" w:hAnsi="Book Antiqua" w:cs="Arial"/>
          <w:sz w:val="22"/>
          <w:szCs w:val="22"/>
        </w:rPr>
        <w:t xml:space="preserve"> 2013 to 2016 </w:t>
      </w:r>
      <w:r w:rsidR="00134EB2">
        <w:rPr>
          <w:rFonts w:ascii="Book Antiqua" w:hAnsi="Book Antiqua" w:cs="Arial"/>
          <w:sz w:val="22"/>
          <w:szCs w:val="22"/>
        </w:rPr>
        <w:t>Nov</w:t>
      </w:r>
      <w:r>
        <w:rPr>
          <w:rFonts w:ascii="Book Antiqua" w:hAnsi="Book Antiqua" w:cs="Arial"/>
          <w:sz w:val="22"/>
          <w:szCs w:val="22"/>
        </w:rPr>
        <w:t>.</w:t>
      </w:r>
    </w:p>
    <w:p w:rsidR="00C03616" w:rsidRDefault="00C03616" w:rsidP="00C03616">
      <w:pPr>
        <w:spacing w:before="40" w:after="40" w:line="320" w:lineRule="atLeast"/>
      </w:pPr>
      <w:r>
        <w:rPr>
          <w:rFonts w:ascii="Book Antiqua" w:hAnsi="Book Antiqua" w:cs="Book Antiqua"/>
          <w:sz w:val="22"/>
          <w:szCs w:val="22"/>
        </w:rPr>
        <w:t xml:space="preserve">Designation: </w:t>
      </w:r>
      <w:r>
        <w:rPr>
          <w:rFonts w:ascii="Book Antiqua" w:hAnsi="Book Antiqua" w:cs="Book Antiqua"/>
          <w:b/>
          <w:sz w:val="22"/>
          <w:szCs w:val="22"/>
        </w:rPr>
        <w:t>Territory Manager.</w:t>
      </w:r>
    </w:p>
    <w:p w:rsidR="004019FE" w:rsidRDefault="004019FE">
      <w:pPr>
        <w:spacing w:before="40" w:after="40" w:line="320" w:lineRule="atLeast"/>
        <w:jc w:val="both"/>
        <w:rPr>
          <w:rFonts w:ascii="Book Antiqua" w:hAnsi="Book Antiqua" w:cs="Arial"/>
          <w:sz w:val="22"/>
          <w:szCs w:val="22"/>
        </w:rPr>
      </w:pPr>
    </w:p>
    <w:p w:rsidR="004019FE" w:rsidRDefault="004019FE">
      <w:pPr>
        <w:spacing w:before="40" w:after="40" w:line="320" w:lineRule="atLeast"/>
        <w:jc w:val="both"/>
        <w:rPr>
          <w:rFonts w:ascii="Book Antiqua" w:hAnsi="Book Antiqua" w:cs="Arial"/>
          <w:sz w:val="22"/>
          <w:szCs w:val="22"/>
        </w:rPr>
      </w:pPr>
    </w:p>
    <w:p w:rsidR="004019FE" w:rsidRDefault="009E0082">
      <w:pPr>
        <w:pStyle w:val="CompanyName"/>
        <w:tabs>
          <w:tab w:val="clear" w:pos="1440"/>
          <w:tab w:val="clear" w:pos="6480"/>
          <w:tab w:val="right" w:pos="10710"/>
        </w:tabs>
        <w:rPr>
          <w:rFonts w:ascii="Book Antiqua" w:hAnsi="Book Antiqua" w:cs="Book Antiqua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-330835</wp:posOffset>
                </wp:positionH>
                <wp:positionV relativeFrom="paragraph">
                  <wp:posOffset>38100</wp:posOffset>
                </wp:positionV>
                <wp:extent cx="7098665" cy="0"/>
                <wp:effectExtent l="38100" t="38100" r="26035" b="19050"/>
                <wp:wrapNone/>
                <wp:docPr id="11" name="Lin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98665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5A2F3" id="Lines 8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6.05pt,3pt" to="532.9pt,3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" strokecolor="teal" strokeweight="1.06mm">
                <v:stroke joinstyle="miter" endcap="square"/>
                <o:lock v:ext="edit" shapetype="f"/>
              </v:line>
            </w:pict>
          </mc:Fallback>
        </mc:AlternateContent>
      </w:r>
    </w:p>
    <w:p w:rsidR="004019FE" w:rsidRDefault="009E0082">
      <w:pPr>
        <w:spacing w:before="40" w:after="40" w:line="320" w:lineRule="atLeast"/>
        <w:rPr>
          <w:rFonts w:ascii="Book Antiqua" w:hAnsi="Book Antiqua" w:cs="Arial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20320</wp:posOffset>
                </wp:positionV>
                <wp:extent cx="7134225" cy="0"/>
                <wp:effectExtent l="38100" t="38100" r="9525" b="19050"/>
                <wp:wrapNone/>
                <wp:docPr id="10" name="Lin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134225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1D53E" id="Lines 1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pt,1.6pt" to="534.75pt,1.6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" strokecolor="teal" strokeweight="1.06mm">
                <v:stroke joinstyle="miter" endcap="square"/>
                <o:lock v:ext="edit" shapetype="f"/>
              </v:line>
            </w:pict>
          </mc:Fallback>
        </mc:AlternateContent>
      </w:r>
    </w:p>
    <w:p w:rsidR="004019FE" w:rsidRDefault="003E24EF">
      <w:pPr>
        <w:spacing w:before="40" w:after="40" w:line="320" w:lineRule="atLeast"/>
        <w:jc w:val="both"/>
      </w:pPr>
      <w:r>
        <w:rPr>
          <w:rFonts w:ascii="Book Antiqua" w:hAnsi="Book Antiqua" w:cs="Arial"/>
          <w:sz w:val="22"/>
          <w:szCs w:val="22"/>
        </w:rPr>
        <w:t xml:space="preserve">Company: </w:t>
      </w:r>
      <w:r>
        <w:rPr>
          <w:rFonts w:ascii="Book Antiqua" w:hAnsi="Book Antiqua" w:cs="Book Antiqua"/>
          <w:b/>
          <w:sz w:val="22"/>
          <w:szCs w:val="22"/>
        </w:rPr>
        <w:t>ICICI BANK LTD</w:t>
      </w:r>
      <w:r>
        <w:rPr>
          <w:rFonts w:ascii="Book Antiqua" w:hAnsi="Book Antiqua" w:cs="Arial"/>
          <w:b/>
          <w:sz w:val="22"/>
          <w:szCs w:val="22"/>
        </w:rPr>
        <w:t>.</w:t>
      </w:r>
    </w:p>
    <w:p w:rsidR="004019FE" w:rsidRDefault="003E24EF">
      <w:pPr>
        <w:spacing w:before="40" w:after="40" w:line="320" w:lineRule="atLeast"/>
      </w:pPr>
      <w:r>
        <w:rPr>
          <w:rFonts w:ascii="Book Antiqua" w:hAnsi="Book Antiqua" w:cs="Arial"/>
          <w:sz w:val="22"/>
          <w:szCs w:val="22"/>
        </w:rPr>
        <w:t>Working Period:  May 2011 to May 2012.</w:t>
      </w:r>
    </w:p>
    <w:p w:rsidR="004019FE" w:rsidRDefault="003E24EF">
      <w:pPr>
        <w:spacing w:before="40" w:after="40" w:line="320" w:lineRule="atLeast"/>
      </w:pPr>
      <w:r>
        <w:rPr>
          <w:rFonts w:ascii="Book Antiqua" w:hAnsi="Book Antiqua" w:cs="Book Antiqua"/>
          <w:sz w:val="22"/>
          <w:szCs w:val="22"/>
        </w:rPr>
        <w:t xml:space="preserve">Designation: </w:t>
      </w:r>
      <w:r>
        <w:rPr>
          <w:rFonts w:ascii="Book Antiqua" w:hAnsi="Book Antiqua" w:cs="Book Antiqua"/>
          <w:b/>
          <w:sz w:val="22"/>
          <w:szCs w:val="22"/>
        </w:rPr>
        <w:t>Sales Officer</w:t>
      </w:r>
    </w:p>
    <w:p w:rsidR="004019FE" w:rsidRDefault="009E0082">
      <w:pPr>
        <w:pStyle w:val="CompanyName"/>
        <w:tabs>
          <w:tab w:val="clear" w:pos="1440"/>
          <w:tab w:val="clear" w:pos="6480"/>
          <w:tab w:val="right" w:pos="10710"/>
        </w:tabs>
        <w:rPr>
          <w:rFonts w:ascii="Book Antiqua" w:hAnsi="Book Antiqua" w:cs="Book Antiqua"/>
          <w:szCs w:val="22"/>
        </w:rPr>
      </w:pPr>
      <w:r>
        <w:rPr>
          <w:rFonts w:ascii="Book Antiqua" w:hAnsi="Book Antiqua" w:cs="Book Antiqua"/>
          <w:noProof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-416560</wp:posOffset>
                </wp:positionH>
                <wp:positionV relativeFrom="paragraph">
                  <wp:posOffset>159385</wp:posOffset>
                </wp:positionV>
                <wp:extent cx="7098665" cy="0"/>
                <wp:effectExtent l="38100" t="38100" r="26035" b="19050"/>
                <wp:wrapNone/>
                <wp:docPr id="9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98665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31A0A" id=" 1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2.8pt,12.55pt" to="526.15pt,12.5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" strokecolor="teal" strokeweight="1.06mm">
                <v:stroke joinstyle="miter" endcap="square"/>
                <o:lock v:ext="edit" shapetype="f"/>
              </v:line>
            </w:pict>
          </mc:Fallback>
        </mc:AlternateContent>
      </w:r>
    </w:p>
    <w:p w:rsidR="008C68EE" w:rsidRDefault="008C68EE" w:rsidP="008C68EE">
      <w:pPr>
        <w:spacing w:before="40" w:after="40" w:line="320" w:lineRule="atLeast"/>
        <w:jc w:val="both"/>
      </w:pPr>
      <w:r>
        <w:rPr>
          <w:rFonts w:ascii="Book Antiqua" w:hAnsi="Book Antiqua" w:cs="Arial"/>
          <w:sz w:val="22"/>
          <w:szCs w:val="22"/>
        </w:rPr>
        <w:t xml:space="preserve">Company: </w:t>
      </w:r>
      <w:r>
        <w:rPr>
          <w:rFonts w:ascii="Book Antiqua" w:hAnsi="Book Antiqua" w:cs="Book Antiqua"/>
          <w:b/>
          <w:sz w:val="22"/>
          <w:szCs w:val="22"/>
        </w:rPr>
        <w:t>HINDUSTAN UNI LIVER LTD</w:t>
      </w:r>
      <w:r>
        <w:rPr>
          <w:rFonts w:ascii="Book Antiqua" w:hAnsi="Book Antiqua" w:cs="Arial"/>
          <w:b/>
          <w:sz w:val="22"/>
          <w:szCs w:val="22"/>
        </w:rPr>
        <w:t>.</w:t>
      </w:r>
    </w:p>
    <w:p w:rsidR="008C68EE" w:rsidRDefault="008C68EE" w:rsidP="008C68EE">
      <w:pPr>
        <w:spacing w:before="40" w:after="40" w:line="320" w:lineRule="atLeast"/>
      </w:pPr>
      <w:r>
        <w:rPr>
          <w:rFonts w:ascii="Book Antiqua" w:hAnsi="Book Antiqua" w:cs="Arial"/>
          <w:sz w:val="22"/>
          <w:szCs w:val="22"/>
        </w:rPr>
        <w:t>Working Period:  May 2008 to May 201</w:t>
      </w:r>
      <w:r w:rsidR="00C11964">
        <w:rPr>
          <w:rFonts w:ascii="Book Antiqua" w:hAnsi="Book Antiqua" w:cs="Arial"/>
          <w:sz w:val="22"/>
          <w:szCs w:val="22"/>
        </w:rPr>
        <w:t>1</w:t>
      </w:r>
      <w:r>
        <w:rPr>
          <w:rFonts w:ascii="Book Antiqua" w:hAnsi="Book Antiqua" w:cs="Arial"/>
          <w:sz w:val="22"/>
          <w:szCs w:val="22"/>
        </w:rPr>
        <w:t>.</w:t>
      </w:r>
    </w:p>
    <w:p w:rsidR="008C68EE" w:rsidRDefault="008C68EE" w:rsidP="008C68EE">
      <w:pPr>
        <w:spacing w:before="40" w:after="40" w:line="320" w:lineRule="atLeast"/>
      </w:pPr>
      <w:r>
        <w:rPr>
          <w:rFonts w:ascii="Book Antiqua" w:hAnsi="Book Antiqua" w:cs="Book Antiqua"/>
          <w:sz w:val="22"/>
          <w:szCs w:val="22"/>
        </w:rPr>
        <w:t xml:space="preserve">Designation: </w:t>
      </w:r>
      <w:r>
        <w:rPr>
          <w:rFonts w:ascii="Book Antiqua" w:hAnsi="Book Antiqua" w:cs="Book Antiqua"/>
          <w:b/>
          <w:sz w:val="22"/>
          <w:szCs w:val="22"/>
        </w:rPr>
        <w:t>Sales Officer</w:t>
      </w:r>
    </w:p>
    <w:p w:rsidR="008C68EE" w:rsidRDefault="008C68EE" w:rsidP="008C68EE">
      <w:pPr>
        <w:spacing w:before="40" w:after="40" w:line="320" w:lineRule="atLeast"/>
        <w:rPr>
          <w:rFonts w:ascii="Book Antiqua" w:hAnsi="Book Antiqua" w:cs="Arial"/>
          <w:sz w:val="22"/>
          <w:szCs w:val="22"/>
        </w:rPr>
      </w:pPr>
    </w:p>
    <w:p w:rsidR="004019FE" w:rsidRDefault="009E0082">
      <w:pPr>
        <w:pStyle w:val="CompanyName"/>
        <w:tabs>
          <w:tab w:val="clear" w:pos="1440"/>
          <w:tab w:val="clear" w:pos="6480"/>
          <w:tab w:val="right" w:pos="10710"/>
        </w:tabs>
        <w:rPr>
          <w:rFonts w:ascii="Book Antiqua" w:hAnsi="Book Antiqua" w:cs="Book Antiqua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-330835</wp:posOffset>
                </wp:positionH>
                <wp:positionV relativeFrom="paragraph">
                  <wp:posOffset>79375</wp:posOffset>
                </wp:positionV>
                <wp:extent cx="7134225" cy="0"/>
                <wp:effectExtent l="38100" t="38100" r="9525" b="19050"/>
                <wp:wrapNone/>
                <wp:docPr id="8" name="Line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134225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D14FE" id="Lines 1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6.05pt,6.25pt" to="535.7pt,6.2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" strokecolor="teal" strokeweight="1.06mm">
                <v:stroke joinstyle="miter" endcap="square"/>
                <o:lock v:ext="edit" shapetype="f"/>
              </v:line>
            </w:pict>
          </mc:Fallback>
        </mc:AlternateContent>
      </w:r>
    </w:p>
    <w:p w:rsidR="004019FE" w:rsidRDefault="004019FE">
      <w:pPr>
        <w:spacing w:before="40" w:after="40" w:line="320" w:lineRule="atLeast"/>
        <w:jc w:val="both"/>
        <w:rPr>
          <w:rFonts w:ascii="Book Antiqua" w:hAnsi="Book Antiqua" w:cs="Arial"/>
          <w:sz w:val="22"/>
          <w:szCs w:val="22"/>
        </w:rPr>
      </w:pPr>
    </w:p>
    <w:p w:rsidR="004019FE" w:rsidRDefault="003E24EF">
      <w:pPr>
        <w:spacing w:line="360" w:lineRule="auto"/>
      </w:pPr>
      <w:r>
        <w:rPr>
          <w:rFonts w:cs="Tahoma"/>
          <w:b/>
          <w:sz w:val="22"/>
          <w:szCs w:val="22"/>
        </w:rPr>
        <w:t xml:space="preserve">Personal Profile </w:t>
      </w:r>
    </w:p>
    <w:p w:rsidR="004019FE" w:rsidRDefault="004019FE">
      <w:pPr>
        <w:jc w:val="both"/>
        <w:rPr>
          <w:rFonts w:ascii="Book Antiqua" w:hAnsi="Book Antiqua" w:cs="Book Antiqua"/>
          <w:b/>
          <w:sz w:val="22"/>
          <w:szCs w:val="22"/>
        </w:rPr>
      </w:pPr>
    </w:p>
    <w:p w:rsidR="004019FE" w:rsidRDefault="003E24EF">
      <w:pPr>
        <w:numPr>
          <w:ilvl w:val="0"/>
          <w:numId w:val="4"/>
        </w:numPr>
        <w:ind w:hanging="1080"/>
      </w:pPr>
      <w:r>
        <w:rPr>
          <w:rFonts w:ascii="Book Antiqua" w:hAnsi="Book Antiqua" w:cs="Tahoma"/>
          <w:b/>
          <w:bCs/>
          <w:sz w:val="22"/>
          <w:szCs w:val="22"/>
        </w:rPr>
        <w:t>Date of Birth</w:t>
      </w:r>
      <w:r>
        <w:rPr>
          <w:rFonts w:ascii="Book Antiqua" w:hAnsi="Book Antiqua" w:cs="Tahoma"/>
          <w:b/>
          <w:bCs/>
          <w:sz w:val="22"/>
          <w:szCs w:val="22"/>
        </w:rPr>
        <w:tab/>
      </w:r>
      <w:r>
        <w:rPr>
          <w:rFonts w:ascii="Book Antiqua" w:hAnsi="Book Antiqua" w:cs="Tahoma"/>
          <w:b/>
          <w:bCs/>
          <w:sz w:val="22"/>
          <w:szCs w:val="22"/>
        </w:rPr>
        <w:tab/>
        <w:t>:</w:t>
      </w:r>
      <w:r>
        <w:rPr>
          <w:rFonts w:ascii="Book Antiqua" w:hAnsi="Book Antiqua" w:cs="Tahoma"/>
          <w:b/>
          <w:bCs/>
          <w:sz w:val="22"/>
          <w:szCs w:val="22"/>
        </w:rPr>
        <w:tab/>
      </w:r>
      <w:r>
        <w:rPr>
          <w:rFonts w:ascii="Book Antiqua" w:hAnsi="Book Antiqua" w:cs="Tahoma"/>
          <w:sz w:val="22"/>
          <w:szCs w:val="22"/>
        </w:rPr>
        <w:t>18</w:t>
      </w:r>
      <w:r>
        <w:rPr>
          <w:rFonts w:ascii="Book Antiqua" w:hAnsi="Book Antiqua" w:cs="Tahoma"/>
          <w:sz w:val="22"/>
          <w:szCs w:val="22"/>
          <w:vertAlign w:val="superscript"/>
        </w:rPr>
        <w:t>th</w:t>
      </w:r>
      <w:r>
        <w:rPr>
          <w:rFonts w:ascii="Book Antiqua" w:hAnsi="Book Antiqua" w:cs="Tahoma"/>
          <w:sz w:val="22"/>
          <w:szCs w:val="22"/>
        </w:rPr>
        <w:t xml:space="preserve"> Sept 1987</w:t>
      </w:r>
    </w:p>
    <w:p w:rsidR="004019FE" w:rsidRDefault="003E24EF">
      <w:pPr>
        <w:numPr>
          <w:ilvl w:val="0"/>
          <w:numId w:val="3"/>
        </w:numPr>
        <w:ind w:hanging="1080"/>
      </w:pPr>
      <w:r>
        <w:rPr>
          <w:rFonts w:ascii="Book Antiqua" w:hAnsi="Book Antiqua" w:cs="Tahoma"/>
          <w:b/>
          <w:bCs/>
          <w:sz w:val="22"/>
          <w:szCs w:val="22"/>
        </w:rPr>
        <w:t>Nationality</w:t>
      </w:r>
      <w:r>
        <w:rPr>
          <w:rFonts w:ascii="Book Antiqua" w:hAnsi="Book Antiqua" w:cs="Tahoma"/>
          <w:b/>
          <w:bCs/>
          <w:sz w:val="22"/>
          <w:szCs w:val="22"/>
        </w:rPr>
        <w:tab/>
      </w:r>
      <w:r>
        <w:rPr>
          <w:rFonts w:ascii="Book Antiqua" w:hAnsi="Book Antiqua" w:cs="Tahoma"/>
          <w:b/>
          <w:bCs/>
          <w:sz w:val="22"/>
          <w:szCs w:val="22"/>
        </w:rPr>
        <w:tab/>
        <w:t>:</w:t>
      </w:r>
      <w:r>
        <w:rPr>
          <w:rFonts w:ascii="Book Antiqua" w:hAnsi="Book Antiqua" w:cs="Tahoma"/>
          <w:b/>
          <w:bCs/>
          <w:sz w:val="22"/>
          <w:szCs w:val="22"/>
        </w:rPr>
        <w:tab/>
      </w:r>
      <w:r>
        <w:rPr>
          <w:rFonts w:ascii="Book Antiqua" w:hAnsi="Book Antiqua" w:cs="Tahoma"/>
          <w:sz w:val="22"/>
          <w:szCs w:val="22"/>
        </w:rPr>
        <w:t>Indian</w:t>
      </w:r>
    </w:p>
    <w:p w:rsidR="004019FE" w:rsidRDefault="003E24EF">
      <w:pPr>
        <w:numPr>
          <w:ilvl w:val="0"/>
          <w:numId w:val="3"/>
        </w:numPr>
        <w:ind w:hanging="1080"/>
      </w:pPr>
      <w:r>
        <w:rPr>
          <w:rFonts w:ascii="Book Antiqua" w:hAnsi="Book Antiqua" w:cs="Tahoma"/>
          <w:b/>
          <w:bCs/>
          <w:sz w:val="22"/>
          <w:szCs w:val="22"/>
        </w:rPr>
        <w:t>Sex</w:t>
      </w:r>
      <w:r>
        <w:rPr>
          <w:rFonts w:ascii="Book Antiqua" w:hAnsi="Book Antiqua" w:cs="Tahoma"/>
          <w:b/>
          <w:bCs/>
          <w:sz w:val="22"/>
          <w:szCs w:val="22"/>
        </w:rPr>
        <w:tab/>
      </w:r>
      <w:r>
        <w:rPr>
          <w:rFonts w:ascii="Book Antiqua" w:hAnsi="Book Antiqua" w:cs="Tahoma"/>
          <w:b/>
          <w:bCs/>
          <w:sz w:val="22"/>
          <w:szCs w:val="22"/>
        </w:rPr>
        <w:tab/>
      </w:r>
      <w:r>
        <w:rPr>
          <w:rFonts w:ascii="Book Antiqua" w:hAnsi="Book Antiqua" w:cs="Tahoma"/>
          <w:b/>
          <w:bCs/>
          <w:sz w:val="22"/>
          <w:szCs w:val="22"/>
        </w:rPr>
        <w:tab/>
      </w:r>
      <w:r>
        <w:rPr>
          <w:rFonts w:ascii="Book Antiqua" w:hAnsi="Book Antiqua" w:cs="Tahoma"/>
          <w:b/>
          <w:bCs/>
          <w:sz w:val="22"/>
          <w:szCs w:val="22"/>
        </w:rPr>
        <w:tab/>
        <w:t>:</w:t>
      </w:r>
      <w:r>
        <w:rPr>
          <w:rFonts w:ascii="Book Antiqua" w:hAnsi="Book Antiqua" w:cs="Tahoma"/>
          <w:b/>
          <w:bCs/>
          <w:sz w:val="22"/>
          <w:szCs w:val="22"/>
        </w:rPr>
        <w:tab/>
      </w:r>
      <w:r>
        <w:rPr>
          <w:rFonts w:ascii="Book Antiqua" w:hAnsi="Book Antiqua" w:cs="Tahoma"/>
          <w:sz w:val="22"/>
          <w:szCs w:val="22"/>
        </w:rPr>
        <w:t>Male</w:t>
      </w:r>
    </w:p>
    <w:p w:rsidR="004019FE" w:rsidRDefault="003E24EF">
      <w:pPr>
        <w:numPr>
          <w:ilvl w:val="0"/>
          <w:numId w:val="3"/>
        </w:numPr>
        <w:ind w:hanging="1080"/>
      </w:pPr>
      <w:r>
        <w:rPr>
          <w:rFonts w:ascii="Book Antiqua" w:hAnsi="Book Antiqua" w:cs="Tahoma"/>
          <w:b/>
          <w:bCs/>
          <w:sz w:val="22"/>
          <w:szCs w:val="22"/>
        </w:rPr>
        <w:t>Marital Status</w:t>
      </w:r>
      <w:r>
        <w:rPr>
          <w:rFonts w:ascii="Book Antiqua" w:hAnsi="Book Antiqua" w:cs="Tahoma"/>
          <w:b/>
          <w:bCs/>
          <w:sz w:val="22"/>
          <w:szCs w:val="22"/>
        </w:rPr>
        <w:tab/>
      </w:r>
      <w:r>
        <w:rPr>
          <w:rFonts w:ascii="Book Antiqua" w:hAnsi="Book Antiqua" w:cs="Tahoma"/>
          <w:b/>
          <w:bCs/>
          <w:sz w:val="22"/>
          <w:szCs w:val="22"/>
        </w:rPr>
        <w:tab/>
        <w:t>:</w:t>
      </w:r>
      <w:r>
        <w:rPr>
          <w:rFonts w:ascii="Book Antiqua" w:hAnsi="Book Antiqua" w:cs="Tahoma"/>
          <w:b/>
          <w:bCs/>
          <w:sz w:val="22"/>
          <w:szCs w:val="22"/>
        </w:rPr>
        <w:tab/>
      </w:r>
      <w:r>
        <w:rPr>
          <w:rFonts w:ascii="Book Antiqua" w:hAnsi="Book Antiqua" w:cs="Tahoma"/>
          <w:sz w:val="22"/>
          <w:szCs w:val="22"/>
        </w:rPr>
        <w:t>Married</w:t>
      </w:r>
    </w:p>
    <w:p w:rsidR="004019FE" w:rsidRDefault="003E24EF">
      <w:pPr>
        <w:numPr>
          <w:ilvl w:val="0"/>
          <w:numId w:val="3"/>
        </w:numPr>
        <w:ind w:hanging="1080"/>
      </w:pPr>
      <w:r>
        <w:rPr>
          <w:rFonts w:ascii="Book Antiqua" w:hAnsi="Book Antiqua" w:cs="Tahoma"/>
          <w:b/>
          <w:bCs/>
          <w:sz w:val="22"/>
          <w:szCs w:val="22"/>
        </w:rPr>
        <w:t>Special interest</w:t>
      </w:r>
      <w:r>
        <w:rPr>
          <w:rFonts w:ascii="Book Antiqua" w:hAnsi="Book Antiqua" w:cs="Tahoma"/>
          <w:b/>
          <w:bCs/>
          <w:sz w:val="22"/>
          <w:szCs w:val="22"/>
        </w:rPr>
        <w:tab/>
        <w:t>:</w:t>
      </w:r>
      <w:r>
        <w:rPr>
          <w:rFonts w:ascii="Book Antiqua" w:hAnsi="Book Antiqua" w:cs="Tahoma"/>
          <w:sz w:val="22"/>
          <w:szCs w:val="22"/>
        </w:rPr>
        <w:t xml:space="preserve">            Listening music &amp; Playing Cricket</w:t>
      </w:r>
    </w:p>
    <w:p w:rsidR="004019FE" w:rsidRDefault="004019FE">
      <w:pPr>
        <w:rPr>
          <w:rFonts w:ascii="Book Antiqua" w:hAnsi="Book Antiqua" w:cs="Tahoma"/>
          <w:sz w:val="22"/>
          <w:szCs w:val="22"/>
        </w:rPr>
      </w:pPr>
    </w:p>
    <w:p w:rsidR="004019FE" w:rsidRDefault="003E24EF">
      <w:r>
        <w:rPr>
          <w:rFonts w:ascii="Book Antiqua" w:hAnsi="Book Antiqua" w:cs="Tahoma"/>
          <w:b/>
          <w:bCs/>
          <w:sz w:val="22"/>
          <w:szCs w:val="22"/>
        </w:rPr>
        <w:t>Declaration</w:t>
      </w:r>
    </w:p>
    <w:p w:rsidR="004019FE" w:rsidRDefault="009E0082">
      <w:r>
        <w:rPr>
          <w:rFonts w:ascii="Book Antiqua" w:eastAsia="Book Antiqua" w:hAnsi="Book Antiqua" w:cs="Book Antiqua"/>
          <w:b/>
          <w:bCs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-1270</wp:posOffset>
                </wp:positionV>
                <wp:extent cx="7158990" cy="0"/>
                <wp:effectExtent l="38100" t="38100" r="22860" b="19050"/>
                <wp:wrapNone/>
                <wp:docPr id="7" name="Lin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158990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B9578D" id="Lines 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pt,-.1pt" to="536.7pt,-.1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" strokecolor="teal" strokeweight="1.06mm">
                <v:stroke joinstyle="miter" endcap="square"/>
                <o:lock v:ext="edit" shapetype="f"/>
              </v:line>
            </w:pict>
          </mc:Fallback>
        </mc:AlternateContent>
      </w:r>
    </w:p>
    <w:p w:rsidR="004019FE" w:rsidRDefault="003E24EF">
      <w:r>
        <w:rPr>
          <w:rFonts w:ascii="Book Antiqua" w:hAnsi="Book Antiqua" w:cs="Tahoma"/>
          <w:sz w:val="22"/>
          <w:szCs w:val="22"/>
        </w:rPr>
        <w:t>I, hereby, declare that all the information as furnished above is true to the best of my knowledge &amp; belief.</w:t>
      </w:r>
    </w:p>
    <w:p w:rsidR="004019FE" w:rsidRDefault="004019FE">
      <w:pPr>
        <w:rPr>
          <w:rFonts w:ascii="Book Antiqua" w:hAnsi="Book Antiqua" w:cs="Tahoma"/>
          <w:sz w:val="22"/>
          <w:szCs w:val="22"/>
        </w:rPr>
      </w:pPr>
    </w:p>
    <w:p w:rsidR="004019FE" w:rsidRDefault="003E24EF">
      <w:r>
        <w:rPr>
          <w:rFonts w:ascii="Book Antiqua" w:hAnsi="Book Antiqua" w:cs="Tahoma"/>
          <w:sz w:val="22"/>
          <w:szCs w:val="22"/>
        </w:rPr>
        <w:t xml:space="preserve">Date:     </w:t>
      </w:r>
    </w:p>
    <w:p w:rsidR="004019FE" w:rsidRDefault="003E24EF">
      <w:r>
        <w:t>Place:</w:t>
      </w:r>
      <w:r>
        <w:tab/>
      </w:r>
      <w:r w:rsidR="00215BDA">
        <w:t>Ranchi</w:t>
      </w:r>
      <w:r>
        <w:t xml:space="preserve">.                                                                                                    </w:t>
      </w:r>
      <w:r w:rsidR="009E0082">
        <w:rPr>
          <w:rFonts w:ascii="Book Antiqua" w:hAnsi="Book Antiqua" w:cs="Tahoma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5312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348615</wp:posOffset>
                </wp:positionV>
                <wp:extent cx="6124575" cy="121285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4575" cy="121285"/>
                          <a:chOff x="-180" y="549"/>
                          <a:chExt cx="9645" cy="191"/>
                        </a:xfrm>
                      </wpg:grpSpPr>
                      <wps:wsp>
                        <wps:cNvPr id="5" name="Oval 3"/>
                        <wps:cNvSpPr>
                          <a:spLocks/>
                        </wps:cNvSpPr>
                        <wps:spPr bwMode="auto">
                          <a:xfrm>
                            <a:off x="-180" y="549"/>
                            <a:ext cx="9644" cy="100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ACA899"/>
                              </a:gs>
                              <a:gs pos="100000">
                                <a:srgbClr val="FFFFFF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Oval 4"/>
                        <wps:cNvSpPr>
                          <a:spLocks/>
                        </wps:cNvSpPr>
                        <wps:spPr bwMode="auto">
                          <a:xfrm>
                            <a:off x="-180" y="639"/>
                            <a:ext cx="9644" cy="100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ACA899"/>
                              </a:gs>
                              <a:gs pos="100000">
                                <a:srgbClr val="FFFFFF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B6E26A" id="Group 2" o:spid="_x0000_s1026" style="position:absolute;margin-left:-9pt;margin-top:27.45pt;width:482.25pt;height:9.55pt;z-index:251653120;mso-wrap-distance-left:0;mso-wrap-distance-right:0" coordorigin="-180,549" coordsize="9645,19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">
                <v:oval id="Oval 3" o:spid="_x0000_s1027" style="position:absolute;left:-180;top:549;width:9644;height:100;visibility:visible;mso-wrap-style:non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" fillcolor="#aca899" stroked="f">
                  <v:fill focusposition=".5,.5" focussize="" focus="100%" type="gradientRadial"/>
                  <v:path arrowok="t"/>
                </v:oval>
                <v:oval id="Oval 4" o:spid="_x0000_s1028" style="position:absolute;left:-180;top:639;width:9644;height:100;visibility:visible;mso-wrap-style:non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" fillcolor="#aca899" stroked="f">
                  <v:fill focusposition=".5,.5" focussize="" focus="100%" type="gradientRadial"/>
                  <v:path arrowok="t"/>
                </v:oval>
              </v:group>
            </w:pict>
          </mc:Fallback>
        </mc:AlternateContent>
      </w:r>
      <w:r>
        <w:rPr>
          <w:rFonts w:ascii="Book Antiqua" w:hAnsi="Book Antiqua" w:cs="Tahoma"/>
          <w:sz w:val="22"/>
          <w:szCs w:val="22"/>
        </w:rPr>
        <w:t xml:space="preserve"> vivek kumar</w:t>
      </w:r>
    </w:p>
    <w:p w:rsidR="004019FE" w:rsidRDefault="004019FE">
      <w:pPr>
        <w:rPr>
          <w:rFonts w:ascii="Book Antiqua" w:hAnsi="Book Antiqua" w:cs="Tahoma"/>
          <w:sz w:val="22"/>
          <w:szCs w:val="22"/>
        </w:rPr>
      </w:pPr>
    </w:p>
    <w:sectPr w:rsidR="004019FE" w:rsidSect="00ED33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2240" w:h="15840"/>
      <w:pgMar w:top="900" w:right="540" w:bottom="540" w:left="990" w:header="720" w:footer="345" w:gutter="0"/>
      <w:pgBorders>
        <w:top w:val="single" w:sz="4" w:space="20" w:color="000000"/>
        <w:left w:val="single" w:sz="4" w:space="25" w:color="000000"/>
        <w:bottom w:val="single" w:sz="4" w:space="0" w:color="000000"/>
        <w:right w:val="single" w:sz="4" w:space="2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E1CD5" w:rsidRDefault="006E1CD5">
      <w:r>
        <w:separator/>
      </w:r>
    </w:p>
  </w:endnote>
  <w:endnote w:type="continuationSeparator" w:id="0">
    <w:p w:rsidR="006E1CD5" w:rsidRDefault="006E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5578B" w:rsidRDefault="003557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019FE" w:rsidRDefault="003E24EF">
    <w:pPr>
      <w:pStyle w:val="Footer"/>
    </w:pPr>
    <w:r>
      <w:rPr>
        <w:rFonts w:ascii="Verdana" w:hAnsi="Verdana" w:cs="Verdana"/>
        <w:color w:val="C0C0C0"/>
        <w:sz w:val="16"/>
        <w:szCs w:val="16"/>
      </w:rPr>
      <w:tab/>
      <w:t xml:space="preserve">- </w:t>
    </w:r>
    <w:r w:rsidR="00BD7E08">
      <w:rPr>
        <w:rFonts w:ascii="Verdana" w:hAnsi="Verdana" w:cs="Verdana"/>
        <w:color w:val="C0C0C0"/>
        <w:sz w:val="16"/>
        <w:szCs w:val="16"/>
      </w:rPr>
      <w:fldChar w:fldCharType="begin"/>
    </w:r>
    <w:r>
      <w:rPr>
        <w:rFonts w:ascii="Verdana" w:hAnsi="Verdana" w:cs="Verdana"/>
        <w:color w:val="C0C0C0"/>
        <w:sz w:val="16"/>
        <w:szCs w:val="16"/>
      </w:rPr>
      <w:instrText xml:space="preserve"> PAGE </w:instrText>
    </w:r>
    <w:r w:rsidR="00BD7E08">
      <w:rPr>
        <w:rFonts w:ascii="Verdana" w:hAnsi="Verdana" w:cs="Verdana"/>
        <w:color w:val="C0C0C0"/>
        <w:sz w:val="16"/>
        <w:szCs w:val="16"/>
      </w:rPr>
      <w:fldChar w:fldCharType="separate"/>
    </w:r>
    <w:r w:rsidR="00C11964">
      <w:rPr>
        <w:rFonts w:ascii="Verdana" w:hAnsi="Verdana" w:cs="Verdana"/>
        <w:noProof/>
        <w:color w:val="C0C0C0"/>
        <w:sz w:val="16"/>
        <w:szCs w:val="16"/>
      </w:rPr>
      <w:t>2</w:t>
    </w:r>
    <w:r w:rsidR="00BD7E08">
      <w:rPr>
        <w:rFonts w:ascii="Verdana" w:hAnsi="Verdana" w:cs="Verdana"/>
        <w:color w:val="C0C0C0"/>
        <w:sz w:val="16"/>
        <w:szCs w:val="16"/>
      </w:rPr>
      <w:fldChar w:fldCharType="end"/>
    </w:r>
    <w:r>
      <w:rPr>
        <w:rFonts w:ascii="Verdana" w:hAnsi="Verdana" w:cs="Verdana"/>
        <w:color w:val="C0C0C0"/>
        <w:sz w:val="16"/>
        <w:szCs w:val="16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5578B" w:rsidRDefault="003557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E1CD5" w:rsidRDefault="006E1CD5">
      <w:r>
        <w:separator/>
      </w:r>
    </w:p>
  </w:footnote>
  <w:footnote w:type="continuationSeparator" w:id="0">
    <w:p w:rsidR="006E1CD5" w:rsidRDefault="006E1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5578B" w:rsidRDefault="003557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5578B" w:rsidRDefault="003557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5578B" w:rsidRDefault="003557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bullet"/>
      <w:lvlText w:val=""/>
      <w:lvlJc w:val="left"/>
      <w:pPr>
        <w:tabs>
          <w:tab w:val="num" w:pos="720"/>
        </w:tabs>
        <w:ind w:left="1080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bullet"/>
      <w:lvlText w:val=""/>
      <w:lvlJc w:val="left"/>
      <w:pPr>
        <w:tabs>
          <w:tab w:val="num" w:pos="720"/>
        </w:tabs>
        <w:ind w:left="1080" w:hanging="360"/>
      </w:pPr>
      <w:rPr>
        <w:rFonts w:ascii="Wingdings" w:hAnsi="Wingdings" w:cs="Wingdings" w:hint="default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F23"/>
    <w:rsid w:val="000118A7"/>
    <w:rsid w:val="0002482D"/>
    <w:rsid w:val="00123DDB"/>
    <w:rsid w:val="001342B8"/>
    <w:rsid w:val="00134EB2"/>
    <w:rsid w:val="0015206F"/>
    <w:rsid w:val="00163C2A"/>
    <w:rsid w:val="001776E7"/>
    <w:rsid w:val="00215BDA"/>
    <w:rsid w:val="00232130"/>
    <w:rsid w:val="00261703"/>
    <w:rsid w:val="002A5964"/>
    <w:rsid w:val="002C5F23"/>
    <w:rsid w:val="002C6F28"/>
    <w:rsid w:val="002D5FC0"/>
    <w:rsid w:val="0035578B"/>
    <w:rsid w:val="003A0D39"/>
    <w:rsid w:val="003A11B0"/>
    <w:rsid w:val="003D27CD"/>
    <w:rsid w:val="003E044C"/>
    <w:rsid w:val="003E24EF"/>
    <w:rsid w:val="004019FE"/>
    <w:rsid w:val="006A0FDC"/>
    <w:rsid w:val="006A7832"/>
    <w:rsid w:val="006E1CD5"/>
    <w:rsid w:val="00835CA8"/>
    <w:rsid w:val="00847080"/>
    <w:rsid w:val="00875AF1"/>
    <w:rsid w:val="008C68EE"/>
    <w:rsid w:val="009112E0"/>
    <w:rsid w:val="00947639"/>
    <w:rsid w:val="009C4F1C"/>
    <w:rsid w:val="009E0082"/>
    <w:rsid w:val="00A13DEF"/>
    <w:rsid w:val="00A24361"/>
    <w:rsid w:val="00A46EA2"/>
    <w:rsid w:val="00A63704"/>
    <w:rsid w:val="00BD1A13"/>
    <w:rsid w:val="00BD7E08"/>
    <w:rsid w:val="00C03616"/>
    <w:rsid w:val="00C11964"/>
    <w:rsid w:val="00C5223B"/>
    <w:rsid w:val="00D9252A"/>
    <w:rsid w:val="00DD05EF"/>
    <w:rsid w:val="00E84766"/>
    <w:rsid w:val="00ED13FD"/>
    <w:rsid w:val="00ED33BC"/>
    <w:rsid w:val="00ED4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5:docId w15:val="{430364A6-053B-4FF6-AA5A-AC2F2891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6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6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7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7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qFormat/>
    <w:rsid w:val="00ED33BC"/>
    <w:pPr>
      <w:suppressAutoHyphens/>
    </w:pPr>
    <w:rPr>
      <w:sz w:val="24"/>
      <w:szCs w:val="24"/>
    </w:rPr>
  </w:style>
  <w:style w:type="paragraph" w:styleId="Heading4">
    <w:name w:val="heading 4"/>
    <w:basedOn w:val="Normal"/>
    <w:next w:val="Normal"/>
    <w:uiPriority w:val="6"/>
    <w:qFormat/>
    <w:rsid w:val="00ED33BC"/>
    <w:pPr>
      <w:keepNext/>
      <w:numPr>
        <w:ilvl w:val="3"/>
        <w:numId w:val="1"/>
      </w:numPr>
      <w:tabs>
        <w:tab w:val="left" w:pos="0"/>
      </w:tabs>
      <w:spacing w:after="240"/>
      <w:ind w:left="1440"/>
      <w:outlineLvl w:val="3"/>
    </w:pPr>
    <w:rPr>
      <w:rFonts w:ascii="Arial" w:hAnsi="Arial" w:cs="Arial"/>
      <w:b/>
      <w:color w:val="3D3D3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6">
    <w:name w:val="WW8Num1z6"/>
    <w:uiPriority w:val="3"/>
    <w:rsid w:val="00ED33BC"/>
  </w:style>
  <w:style w:type="character" w:customStyle="1" w:styleId="WW8Num1z5">
    <w:name w:val="WW8Num1z5"/>
    <w:uiPriority w:val="3"/>
    <w:rsid w:val="00ED33BC"/>
  </w:style>
  <w:style w:type="character" w:customStyle="1" w:styleId="WW8Num2z1">
    <w:name w:val="WW8Num2z1"/>
    <w:uiPriority w:val="3"/>
    <w:rsid w:val="00ED33BC"/>
    <w:rPr>
      <w:rFonts w:ascii="Courier New" w:hAnsi="Courier New" w:cs="Courier New" w:hint="default"/>
    </w:rPr>
  </w:style>
  <w:style w:type="character" w:customStyle="1" w:styleId="WW8Num1z2">
    <w:name w:val="WW8Num1z2"/>
    <w:uiPriority w:val="3"/>
    <w:rsid w:val="00ED33BC"/>
  </w:style>
  <w:style w:type="character" w:customStyle="1" w:styleId="WW8Num2z0">
    <w:name w:val="WW8Num2z0"/>
    <w:uiPriority w:val="3"/>
    <w:rsid w:val="00ED33BC"/>
    <w:rPr>
      <w:rFonts w:ascii="Wingdings" w:hAnsi="Wingdings" w:cs="Wingdings" w:hint="default"/>
      <w:sz w:val="22"/>
      <w:szCs w:val="22"/>
    </w:rPr>
  </w:style>
  <w:style w:type="character" w:customStyle="1" w:styleId="WW8Num1z0">
    <w:name w:val="WW8Num1z0"/>
    <w:uiPriority w:val="3"/>
    <w:rsid w:val="00ED33BC"/>
    <w:rPr>
      <w:rFonts w:ascii="Wingdings" w:hAnsi="Wingdings" w:cs="Wingdings" w:hint="default"/>
      <w:b w:val="0"/>
    </w:rPr>
  </w:style>
  <w:style w:type="character" w:customStyle="1" w:styleId="WW8Num1z3">
    <w:name w:val="WW8Num1z3"/>
    <w:uiPriority w:val="3"/>
    <w:rsid w:val="00ED33BC"/>
  </w:style>
  <w:style w:type="character" w:customStyle="1" w:styleId="WW8Num1z4">
    <w:name w:val="WW8Num1z4"/>
    <w:uiPriority w:val="3"/>
    <w:rsid w:val="00ED33BC"/>
  </w:style>
  <w:style w:type="character" w:customStyle="1" w:styleId="WW8Num1z7">
    <w:name w:val="WW8Num1z7"/>
    <w:uiPriority w:val="3"/>
    <w:rsid w:val="00ED33BC"/>
  </w:style>
  <w:style w:type="character" w:customStyle="1" w:styleId="WW8Num1z8">
    <w:name w:val="WW8Num1z8"/>
    <w:uiPriority w:val="3"/>
    <w:rsid w:val="00ED33BC"/>
  </w:style>
  <w:style w:type="character" w:customStyle="1" w:styleId="WW8Num2z3">
    <w:name w:val="WW8Num2z3"/>
    <w:uiPriority w:val="3"/>
    <w:rsid w:val="00ED33BC"/>
    <w:rPr>
      <w:rFonts w:ascii="Symbol" w:hAnsi="Symbol" w:cs="Symbol" w:hint="default"/>
    </w:rPr>
  </w:style>
  <w:style w:type="character" w:customStyle="1" w:styleId="WW8Num3z0">
    <w:name w:val="WW8Num3z0"/>
    <w:uiPriority w:val="3"/>
    <w:rsid w:val="00ED33BC"/>
    <w:rPr>
      <w:rFonts w:ascii="Wingdings" w:hAnsi="Wingdings" w:cs="Wingdings" w:hint="default"/>
      <w:sz w:val="22"/>
      <w:szCs w:val="22"/>
    </w:rPr>
  </w:style>
  <w:style w:type="character" w:customStyle="1" w:styleId="WW8Num3z2">
    <w:name w:val="WW8Num3z2"/>
    <w:uiPriority w:val="3"/>
    <w:rsid w:val="00ED33BC"/>
  </w:style>
  <w:style w:type="character" w:customStyle="1" w:styleId="WW8Num3z3">
    <w:name w:val="WW8Num3z3"/>
    <w:uiPriority w:val="3"/>
    <w:rsid w:val="00ED33BC"/>
  </w:style>
  <w:style w:type="character" w:customStyle="1" w:styleId="WW8Num3z4">
    <w:name w:val="WW8Num3z4"/>
    <w:uiPriority w:val="3"/>
    <w:rsid w:val="00ED33BC"/>
  </w:style>
  <w:style w:type="character" w:customStyle="1" w:styleId="WW8Num3z5">
    <w:name w:val="WW8Num3z5"/>
    <w:uiPriority w:val="3"/>
    <w:rsid w:val="00ED33BC"/>
  </w:style>
  <w:style w:type="character" w:customStyle="1" w:styleId="WW8Num3z6">
    <w:name w:val="WW8Num3z6"/>
    <w:uiPriority w:val="3"/>
    <w:rsid w:val="00ED33BC"/>
  </w:style>
  <w:style w:type="character" w:customStyle="1" w:styleId="WW8Num3z7">
    <w:name w:val="WW8Num3z7"/>
    <w:uiPriority w:val="3"/>
    <w:rsid w:val="00ED33BC"/>
  </w:style>
  <w:style w:type="character" w:customStyle="1" w:styleId="WW8Num3z8">
    <w:name w:val="WW8Num3z8"/>
    <w:uiPriority w:val="3"/>
    <w:rsid w:val="00ED33BC"/>
  </w:style>
  <w:style w:type="character" w:customStyle="1" w:styleId="WW8Num4z0">
    <w:name w:val="WW8Num4z0"/>
    <w:uiPriority w:val="3"/>
    <w:rsid w:val="00ED33BC"/>
    <w:rPr>
      <w:rFonts w:ascii="Wingdings" w:hAnsi="Wingdings" w:cs="Wingdings" w:hint="default"/>
      <w:b w:val="0"/>
    </w:rPr>
  </w:style>
  <w:style w:type="character" w:customStyle="1" w:styleId="WW8Num4z2">
    <w:name w:val="WW8Num4z2"/>
    <w:uiPriority w:val="3"/>
    <w:rsid w:val="00ED33BC"/>
  </w:style>
  <w:style w:type="character" w:customStyle="1" w:styleId="WW8Num4z3">
    <w:name w:val="WW8Num4z3"/>
    <w:uiPriority w:val="3"/>
    <w:rsid w:val="00ED33BC"/>
  </w:style>
  <w:style w:type="character" w:customStyle="1" w:styleId="WW8Num4z4">
    <w:name w:val="WW8Num4z4"/>
    <w:uiPriority w:val="3"/>
    <w:rsid w:val="00ED33BC"/>
  </w:style>
  <w:style w:type="character" w:customStyle="1" w:styleId="WW8Num4z5">
    <w:name w:val="WW8Num4z5"/>
    <w:uiPriority w:val="3"/>
    <w:rsid w:val="00ED33BC"/>
  </w:style>
  <w:style w:type="character" w:customStyle="1" w:styleId="WW8Num4z6">
    <w:name w:val="WW8Num4z6"/>
    <w:uiPriority w:val="3"/>
    <w:rsid w:val="00ED33BC"/>
  </w:style>
  <w:style w:type="character" w:customStyle="1" w:styleId="WW8Num4z7">
    <w:name w:val="WW8Num4z7"/>
    <w:uiPriority w:val="3"/>
    <w:rsid w:val="00ED33BC"/>
  </w:style>
  <w:style w:type="character" w:customStyle="1" w:styleId="WW8Num4z8">
    <w:name w:val="WW8Num4z8"/>
    <w:uiPriority w:val="3"/>
    <w:rsid w:val="00ED33BC"/>
  </w:style>
  <w:style w:type="character" w:customStyle="1" w:styleId="DefaultParagraphFont1">
    <w:name w:val="Default Paragraph Font1"/>
    <w:uiPriority w:val="6"/>
    <w:rsid w:val="00ED33BC"/>
  </w:style>
  <w:style w:type="paragraph" w:styleId="List">
    <w:name w:val="List"/>
    <w:basedOn w:val="BodyText"/>
    <w:uiPriority w:val="7"/>
    <w:rsid w:val="00ED33BC"/>
    <w:rPr>
      <w:rFonts w:cs="Arial"/>
    </w:rPr>
  </w:style>
  <w:style w:type="paragraph" w:styleId="Footer">
    <w:name w:val="footer"/>
    <w:basedOn w:val="Normal"/>
    <w:uiPriority w:val="6"/>
    <w:rsid w:val="00ED33B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uiPriority w:val="7"/>
    <w:rsid w:val="00ED33BC"/>
    <w:pPr>
      <w:spacing w:after="140" w:line="276" w:lineRule="auto"/>
    </w:pPr>
  </w:style>
  <w:style w:type="paragraph" w:styleId="Caption">
    <w:name w:val="caption"/>
    <w:basedOn w:val="Normal"/>
    <w:uiPriority w:val="7"/>
    <w:qFormat/>
    <w:rsid w:val="00ED33BC"/>
    <w:pPr>
      <w:suppressLineNumbers/>
      <w:spacing w:before="120" w:after="120"/>
    </w:pPr>
    <w:rPr>
      <w:rFonts w:cs="Arial"/>
      <w:i/>
      <w:iCs/>
    </w:rPr>
  </w:style>
  <w:style w:type="paragraph" w:customStyle="1" w:styleId="Heading">
    <w:name w:val="Heading"/>
    <w:basedOn w:val="Normal"/>
    <w:next w:val="BodyText"/>
    <w:uiPriority w:val="6"/>
    <w:rsid w:val="00ED33B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x">
    <w:name w:val="Index"/>
    <w:basedOn w:val="Normal"/>
    <w:uiPriority w:val="6"/>
    <w:rsid w:val="00ED33BC"/>
    <w:pPr>
      <w:suppressLineNumbers/>
    </w:pPr>
    <w:rPr>
      <w:rFonts w:cs="Arial"/>
    </w:rPr>
  </w:style>
  <w:style w:type="paragraph" w:customStyle="1" w:styleId="BodyText31">
    <w:name w:val="Body Text 31"/>
    <w:basedOn w:val="Normal"/>
    <w:uiPriority w:val="6"/>
    <w:rsid w:val="00ED33BC"/>
    <w:pPr>
      <w:spacing w:line="360" w:lineRule="auto"/>
      <w:jc w:val="both"/>
    </w:pPr>
    <w:rPr>
      <w:rFonts w:ascii="Arial" w:hAnsi="Arial" w:cs="Arial"/>
      <w:sz w:val="22"/>
      <w:szCs w:val="20"/>
    </w:rPr>
  </w:style>
  <w:style w:type="paragraph" w:customStyle="1" w:styleId="CompanyName">
    <w:name w:val="Company Name"/>
    <w:basedOn w:val="Normal"/>
    <w:next w:val="Normal"/>
    <w:uiPriority w:val="6"/>
    <w:rsid w:val="00ED33BC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 w:cs="Garamond"/>
      <w:sz w:val="22"/>
      <w:szCs w:val="20"/>
    </w:rPr>
  </w:style>
  <w:style w:type="paragraph" w:styleId="Header">
    <w:name w:val="header"/>
    <w:basedOn w:val="Normal"/>
    <w:link w:val="HeaderChar"/>
    <w:rsid w:val="002C5F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C5F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allowPNG/>
  <w:pixelsPerInch w:val="4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</dc:creator>
  <cp:keywords/>
  <cp:lastModifiedBy>viveksinghnikku@gmail.com</cp:lastModifiedBy>
  <cp:revision>2</cp:revision>
  <cp:lastPrinted>2013-09-18T23:35:00Z</cp:lastPrinted>
  <dcterms:created xsi:type="dcterms:W3CDTF">2020-10-29T09:53:00Z</dcterms:created>
  <dcterms:modified xsi:type="dcterms:W3CDTF">2020-10-29T09:53:00Z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1033-11.2.0.9169</vt:lpwstr>
  </property>
</Properties>
</file>