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1" w:rsidRPr="00B733CC" w:rsidRDefault="001F43C4" w:rsidP="001E2614">
      <w:pPr>
        <w:pBdr>
          <w:bottom w:val="single" w:sz="32" w:space="1" w:color="000000"/>
        </w:pBdr>
        <w:rPr>
          <w:rFonts w:ascii="Tahoma" w:hAnsi="Tahoma" w:cs="Tahoma"/>
          <w:bCs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bCs/>
          <w:iCs/>
          <w:color w:val="000000"/>
          <w:sz w:val="20"/>
          <w:szCs w:val="20"/>
          <w:lang w:val="en-GB"/>
        </w:rPr>
        <w:t>BIKRAMA KESHARI MAHARANA</w:t>
      </w:r>
    </w:p>
    <w:p w:rsidR="00B366F7" w:rsidRDefault="00B366F7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C/o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GB"/>
        </w:rPr>
        <w:t>Prabhakar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GB"/>
        </w:rPr>
        <w:t>Maharana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GB"/>
        </w:rPr>
        <w:t>, GBJ-260, 10</w:t>
      </w:r>
      <w:r w:rsidRPr="00B366F7">
        <w:rPr>
          <w:rFonts w:ascii="Tahoma" w:hAnsi="Tahoma" w:cs="Tahoma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Cross, 1</w:t>
      </w:r>
      <w:r w:rsidRPr="00B366F7">
        <w:rPr>
          <w:rFonts w:ascii="Tahoma" w:hAnsi="Tahoma" w:cs="Tahoma"/>
          <w:color w:val="000000"/>
          <w:sz w:val="20"/>
          <w:szCs w:val="20"/>
          <w:vertAlign w:val="superscript"/>
          <w:lang w:val="en-GB"/>
        </w:rPr>
        <w:t>St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Main, HAL Quarters,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GB"/>
        </w:rPr>
        <w:t>Marathalli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GB"/>
        </w:rPr>
        <w:t>, Bangalore - 560037</w:t>
      </w:r>
    </w:p>
    <w:p w:rsidR="00D50529" w:rsidRPr="00B733CC" w:rsidRDefault="00103DD7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>Mobile</w:t>
      </w:r>
      <w:r w:rsidR="00D17632" w:rsidRPr="00B733CC">
        <w:rPr>
          <w:rFonts w:ascii="Tahoma" w:hAnsi="Tahoma" w:cs="Tahoma"/>
          <w:color w:val="000000"/>
          <w:sz w:val="20"/>
          <w:szCs w:val="20"/>
          <w:lang w:val="en-GB"/>
        </w:rPr>
        <w:t>:</w:t>
      </w:r>
      <w:r w:rsidR="00D17632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5162F1">
        <w:rPr>
          <w:rFonts w:ascii="Tahoma" w:hAnsi="Tahoma" w:cs="Tahoma"/>
          <w:color w:val="000000"/>
          <w:sz w:val="20"/>
          <w:szCs w:val="20"/>
          <w:lang w:val="en-GB"/>
        </w:rPr>
        <w:t>9900080653</w:t>
      </w:r>
    </w:p>
    <w:p w:rsidR="00341761" w:rsidRPr="00B733CC" w:rsidRDefault="00341761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>Email-</w:t>
      </w:r>
      <w:r w:rsidR="00F12BD2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hyperlink r:id="rId8" w:history="1">
        <w:r w:rsidR="00F1022B" w:rsidRPr="00B733CC">
          <w:rPr>
            <w:rFonts w:ascii="Tahoma" w:hAnsi="Tahoma" w:cs="Tahoma"/>
            <w:color w:val="000000"/>
            <w:sz w:val="20"/>
            <w:szCs w:val="20"/>
            <w:lang w:val="en-GB"/>
          </w:rPr>
          <w:t>bikram.maharana70@gmail.com</w:t>
        </w:r>
      </w:hyperlink>
    </w:p>
    <w:p w:rsidR="00F1022B" w:rsidRPr="00B733CC" w:rsidRDefault="00F1022B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341761" w:rsidRPr="00B733CC" w:rsidRDefault="00341761" w:rsidP="00223E32">
      <w:pPr>
        <w:pBdr>
          <w:top w:val="double" w:sz="1" w:space="1" w:color="000000"/>
          <w:left w:val="double" w:sz="1" w:space="0" w:color="000000"/>
          <w:bottom w:val="double" w:sz="1" w:space="1" w:color="000000"/>
          <w:right w:val="double" w:sz="1" w:space="0" w:color="000000"/>
        </w:pBdr>
        <w:shd w:val="clear" w:color="auto" w:fill="C0C0C0"/>
        <w:tabs>
          <w:tab w:val="left" w:pos="285"/>
          <w:tab w:val="center" w:pos="4514"/>
        </w:tabs>
        <w:jc w:val="center"/>
        <w:rPr>
          <w:rFonts w:ascii="Tahoma" w:hAnsi="Tahoma" w:cs="Tahoma"/>
          <w:b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b/>
          <w:color w:val="000000"/>
          <w:sz w:val="20"/>
          <w:szCs w:val="20"/>
          <w:lang w:val="en-GB"/>
        </w:rPr>
        <w:t>Career Objective</w:t>
      </w:r>
    </w:p>
    <w:p w:rsidR="00F1022B" w:rsidRPr="00B733CC" w:rsidRDefault="00F1022B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341761" w:rsidRPr="00B733CC" w:rsidRDefault="001F43C4" w:rsidP="0048096D">
      <w:p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>A challenging growth oriented position in a progressive company where my skills will be effectively utilized to contribute towards the organization’s success.</w:t>
      </w:r>
    </w:p>
    <w:p w:rsidR="00F1022B" w:rsidRPr="00B733CC" w:rsidRDefault="00F1022B" w:rsidP="001E2614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341761" w:rsidRPr="00B733CC" w:rsidRDefault="00223E32" w:rsidP="00223E32">
      <w:pPr>
        <w:pBdr>
          <w:top w:val="double" w:sz="1" w:space="5" w:color="000000"/>
          <w:left w:val="double" w:sz="1" w:space="0" w:color="000000"/>
          <w:bottom w:val="double" w:sz="1" w:space="1" w:color="000000"/>
          <w:right w:val="double" w:sz="1" w:space="0" w:color="000000"/>
        </w:pBdr>
        <w:shd w:val="clear" w:color="auto" w:fill="C0C0C0"/>
        <w:tabs>
          <w:tab w:val="left" w:pos="285"/>
          <w:tab w:val="center" w:pos="4514"/>
        </w:tabs>
        <w:jc w:val="center"/>
        <w:rPr>
          <w:rFonts w:ascii="Tahoma" w:hAnsi="Tahoma" w:cs="Tahoma"/>
          <w:b/>
          <w:bCs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>Core Competencies</w:t>
      </w:r>
    </w:p>
    <w:p w:rsidR="00151511" w:rsidRDefault="00151511" w:rsidP="00151511">
      <w:pPr>
        <w:pStyle w:val="ListParagraph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51511" w:rsidRPr="00B20550" w:rsidRDefault="00151511" w:rsidP="00151511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Claims Analysis with proper c</w:t>
      </w: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>ollect</w:t>
      </w:r>
      <w:r>
        <w:rPr>
          <w:rFonts w:ascii="Tahoma" w:hAnsi="Tahoma" w:cs="Tahoma"/>
          <w:color w:val="000000"/>
          <w:sz w:val="20"/>
          <w:szCs w:val="20"/>
          <w:lang w:val="en-GB"/>
        </w:rPr>
        <w:t>ion data</w:t>
      </w: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 xml:space="preserve"> and study data to determine costs of business activities</w:t>
      </w:r>
    </w:p>
    <w:p w:rsidR="00B20550" w:rsidRPr="00B20550" w:rsidRDefault="009D1ADC" w:rsidP="00B20550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Analyse</w:t>
      </w:r>
      <w:r w:rsidR="00D46890">
        <w:rPr>
          <w:rFonts w:ascii="Tahoma" w:hAnsi="Tahoma" w:cs="Tahoma"/>
          <w:color w:val="000000"/>
          <w:sz w:val="20"/>
          <w:szCs w:val="20"/>
          <w:lang w:val="en-GB"/>
        </w:rPr>
        <w:t xml:space="preserve"> insurance</w:t>
      </w:r>
      <w:r w:rsidR="00B20550" w:rsidRPr="00B20550">
        <w:rPr>
          <w:rFonts w:ascii="Tahoma" w:hAnsi="Tahoma" w:cs="Tahoma"/>
          <w:color w:val="000000"/>
          <w:sz w:val="20"/>
          <w:szCs w:val="20"/>
          <w:lang w:val="en-GB"/>
        </w:rPr>
        <w:t xml:space="preserve"> data, extract and define the relevant information</w:t>
      </w:r>
    </w:p>
    <w:p w:rsidR="00B20550" w:rsidRDefault="00B20550" w:rsidP="00B20550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>Interpret data for the purpose of determining past financial performance and to project a financial probability.</w:t>
      </w:r>
    </w:p>
    <w:p w:rsidR="00151511" w:rsidRPr="00B20550" w:rsidRDefault="00151511" w:rsidP="00151511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>Proficient in handling department database and generating required MIS as needed. Proven track record in coordinating with branches and providing quality customer service</w:t>
      </w:r>
    </w:p>
    <w:p w:rsidR="00455068" w:rsidRPr="00B20550" w:rsidRDefault="00D17632" w:rsidP="00B20550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>Proven</w:t>
      </w:r>
      <w:r w:rsidR="001E2614" w:rsidRPr="00B20550">
        <w:rPr>
          <w:rFonts w:ascii="Tahoma" w:hAnsi="Tahoma" w:cs="Tahoma"/>
          <w:color w:val="000000"/>
          <w:sz w:val="20"/>
          <w:szCs w:val="20"/>
          <w:lang w:val="en-GB"/>
        </w:rPr>
        <w:t xml:space="preserve"> track record in </w:t>
      </w:r>
      <w:r w:rsidR="00223E32" w:rsidRPr="00B20550">
        <w:rPr>
          <w:rFonts w:ascii="Tahoma" w:hAnsi="Tahoma" w:cs="Tahoma"/>
          <w:color w:val="000000"/>
          <w:sz w:val="20"/>
          <w:szCs w:val="20"/>
          <w:lang w:val="en-GB"/>
        </w:rPr>
        <w:t>handling tough claim and specialize in processing</w:t>
      </w:r>
      <w:r w:rsidRPr="00B20550">
        <w:rPr>
          <w:rFonts w:ascii="Tahoma" w:hAnsi="Tahoma" w:cs="Tahoma"/>
          <w:color w:val="000000"/>
          <w:sz w:val="20"/>
          <w:szCs w:val="20"/>
          <w:lang w:val="en-GB"/>
        </w:rPr>
        <w:t xml:space="preserve"> claims from negative location.</w:t>
      </w:r>
    </w:p>
    <w:p w:rsidR="00AC6BFE" w:rsidRPr="00B733CC" w:rsidRDefault="00AC6BFE" w:rsidP="001E2614">
      <w:pPr>
        <w:rPr>
          <w:rFonts w:ascii="Tahoma" w:hAnsi="Tahoma" w:cs="Tahoma"/>
          <w:sz w:val="20"/>
          <w:szCs w:val="20"/>
        </w:rPr>
      </w:pPr>
    </w:p>
    <w:p w:rsidR="002F2747" w:rsidRPr="00B733CC" w:rsidRDefault="00223E32" w:rsidP="00223E32">
      <w:pPr>
        <w:pBdr>
          <w:top w:val="single" w:sz="1" w:space="1" w:color="000000"/>
          <w:bottom w:val="single" w:sz="1" w:space="1" w:color="000000"/>
        </w:pBdr>
        <w:shd w:val="clear" w:color="auto" w:fill="C0C0C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>Work</w:t>
      </w:r>
      <w:r w:rsidR="002F2747" w:rsidRPr="00B733CC">
        <w:rPr>
          <w:rFonts w:ascii="Tahoma" w:hAnsi="Tahoma" w:cs="Tahoma"/>
          <w:b/>
          <w:bCs/>
          <w:color w:val="000000"/>
          <w:sz w:val="20"/>
          <w:szCs w:val="20"/>
          <w:lang w:val="en-GB"/>
        </w:rPr>
        <w:t xml:space="preserve"> Experience</w:t>
      </w:r>
    </w:p>
    <w:p w:rsidR="00D17632" w:rsidRDefault="00D17632" w:rsidP="001E2614">
      <w:pPr>
        <w:rPr>
          <w:rFonts w:ascii="Tahoma" w:hAnsi="Tahoma" w:cs="Tahoma"/>
          <w:b/>
          <w:bCs/>
          <w:sz w:val="20"/>
          <w:szCs w:val="20"/>
        </w:rPr>
      </w:pPr>
    </w:p>
    <w:p w:rsidR="0001668B" w:rsidRDefault="0001668B" w:rsidP="001E2614">
      <w:pPr>
        <w:rPr>
          <w:rFonts w:ascii="Tahoma" w:hAnsi="Tahoma" w:cs="Tahoma"/>
          <w:b/>
          <w:bCs/>
          <w:sz w:val="20"/>
          <w:szCs w:val="20"/>
        </w:rPr>
      </w:pPr>
    </w:p>
    <w:p w:rsidR="002F2747" w:rsidRPr="00B733CC" w:rsidRDefault="0063490E" w:rsidP="001E261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Employer</w:t>
      </w:r>
      <w:r w:rsidR="002F2747" w:rsidRPr="00B733CC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D17632" w:rsidRPr="00D17632">
        <w:rPr>
          <w:rFonts w:ascii="Tahoma" w:hAnsi="Tahoma" w:cs="Tahoma"/>
          <w:b/>
          <w:sz w:val="20"/>
          <w:szCs w:val="20"/>
        </w:rPr>
        <w:t>Vidal Health Insurance Third Party Administrator</w:t>
      </w:r>
      <w:r w:rsidR="006B43AA" w:rsidRPr="00B733CC">
        <w:rPr>
          <w:rFonts w:ascii="Tahoma" w:hAnsi="Tahoma" w:cs="Tahoma"/>
          <w:b/>
          <w:sz w:val="20"/>
          <w:szCs w:val="20"/>
        </w:rPr>
        <w:t>.</w:t>
      </w:r>
    </w:p>
    <w:p w:rsidR="001C6276" w:rsidRDefault="001C6276" w:rsidP="001E2614">
      <w:pPr>
        <w:rPr>
          <w:rFonts w:ascii="Tahoma" w:hAnsi="Tahoma" w:cs="Tahoma"/>
          <w:b/>
          <w:sz w:val="20"/>
          <w:szCs w:val="20"/>
        </w:rPr>
      </w:pPr>
      <w:r w:rsidRPr="00383606">
        <w:rPr>
          <w:rFonts w:ascii="Tahoma" w:hAnsi="Tahoma" w:cs="Tahoma"/>
          <w:b/>
          <w:bCs/>
          <w:sz w:val="20"/>
          <w:szCs w:val="20"/>
        </w:rPr>
        <w:t>Duration:</w:t>
      </w:r>
      <w:r w:rsidRPr="001C6276">
        <w:rPr>
          <w:rFonts w:ascii="Tahoma" w:hAnsi="Tahoma" w:cs="Tahoma"/>
          <w:b/>
          <w:sz w:val="20"/>
          <w:szCs w:val="20"/>
        </w:rPr>
        <w:t xml:space="preserve"> </w:t>
      </w:r>
      <w:r w:rsidR="00756FA5" w:rsidRPr="00383606">
        <w:rPr>
          <w:rFonts w:ascii="Tahoma" w:hAnsi="Tahoma" w:cs="Tahoma"/>
          <w:b/>
          <w:sz w:val="20"/>
          <w:szCs w:val="20"/>
        </w:rPr>
        <w:t>0</w:t>
      </w:r>
      <w:r w:rsidR="00756FA5">
        <w:rPr>
          <w:rFonts w:ascii="Tahoma" w:hAnsi="Tahoma" w:cs="Tahoma"/>
          <w:b/>
          <w:sz w:val="20"/>
          <w:szCs w:val="20"/>
        </w:rPr>
        <w:t xml:space="preserve">3rd </w:t>
      </w:r>
      <w:r w:rsidR="00756FA5" w:rsidRPr="00383606">
        <w:rPr>
          <w:rFonts w:ascii="Tahoma" w:hAnsi="Tahoma" w:cs="Tahoma"/>
          <w:b/>
          <w:sz w:val="20"/>
          <w:szCs w:val="20"/>
        </w:rPr>
        <w:t>June 2015</w:t>
      </w:r>
      <w:r>
        <w:rPr>
          <w:rFonts w:ascii="Tahoma" w:hAnsi="Tahoma" w:cs="Tahoma"/>
          <w:b/>
          <w:sz w:val="20"/>
          <w:szCs w:val="20"/>
        </w:rPr>
        <w:t xml:space="preserve"> to </w:t>
      </w:r>
      <w:r w:rsidR="008E748B" w:rsidRPr="007744C6">
        <w:rPr>
          <w:rFonts w:ascii="Tahoma" w:hAnsi="Tahoma" w:cs="Tahoma" w:hint="cs"/>
          <w:b/>
          <w:sz w:val="20"/>
          <w:szCs w:val="20"/>
        </w:rPr>
        <w:t>31</w:t>
      </w:r>
      <w:r w:rsidR="008E748B" w:rsidRPr="007744C6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8E748B">
        <w:rPr>
          <w:rFonts w:ascii="Tahoma" w:hAnsi="Tahoma" w:cs="Tahoma"/>
          <w:b/>
          <w:sz w:val="20"/>
          <w:szCs w:val="20"/>
        </w:rPr>
        <w:t xml:space="preserve"> Jan 2019</w:t>
      </w:r>
    </w:p>
    <w:p w:rsidR="00756FA5" w:rsidRDefault="00756FA5" w:rsidP="001E261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Designation: </w:t>
      </w:r>
      <w:r w:rsidR="001C6276" w:rsidRPr="00383606">
        <w:rPr>
          <w:rFonts w:ascii="Tahoma" w:hAnsi="Tahoma" w:cs="Tahoma"/>
          <w:b/>
          <w:bCs/>
          <w:sz w:val="20"/>
          <w:szCs w:val="20"/>
        </w:rPr>
        <w:t>Team Lead</w:t>
      </w:r>
      <w:r w:rsidR="001C627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1668B" w:rsidRDefault="00756FA5" w:rsidP="001E261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Department: </w:t>
      </w:r>
      <w:r w:rsidR="00B56D2C">
        <w:rPr>
          <w:rFonts w:ascii="Tahoma" w:hAnsi="Tahoma" w:cs="Tahoma"/>
          <w:b/>
          <w:bCs/>
          <w:sz w:val="20"/>
          <w:szCs w:val="20"/>
        </w:rPr>
        <w:t>Claims Audit</w:t>
      </w:r>
      <w:bookmarkStart w:id="0" w:name="_GoBack"/>
      <w:bookmarkEnd w:id="0"/>
    </w:p>
    <w:p w:rsidR="00DF7D69" w:rsidRPr="007F49F9" w:rsidRDefault="00DF7D69" w:rsidP="007F49F9">
      <w:pPr>
        <w:rPr>
          <w:rFonts w:ascii="Tahoma" w:hAnsi="Tahoma" w:cs="Tahoma"/>
          <w:b/>
          <w:bCs/>
          <w:sz w:val="20"/>
          <w:szCs w:val="20"/>
        </w:rPr>
      </w:pPr>
    </w:p>
    <w:p w:rsidR="00DF7D69" w:rsidRDefault="00DF7D6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87379D">
        <w:rPr>
          <w:rFonts w:ascii="Tahoma" w:hAnsi="Tahoma" w:cs="Tahoma"/>
          <w:bCs/>
          <w:sz w:val="20"/>
          <w:szCs w:val="20"/>
        </w:rPr>
        <w:t>Working on Innovating the new different method of Health claim Analysis.</w:t>
      </w:r>
    </w:p>
    <w:p w:rsidR="007F06F9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7F06F9">
        <w:rPr>
          <w:rFonts w:ascii="Tahoma" w:hAnsi="Tahoma" w:cs="Tahoma"/>
          <w:bCs/>
          <w:sz w:val="20"/>
          <w:szCs w:val="20"/>
        </w:rPr>
        <w:t>Analyzed the pattern of claims and submitted report to the management</w:t>
      </w:r>
    </w:p>
    <w:p w:rsidR="007F06F9" w:rsidRPr="007F06F9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7F06F9">
        <w:rPr>
          <w:rFonts w:ascii="Tahoma" w:hAnsi="Tahoma" w:cs="Tahoma"/>
          <w:bCs/>
          <w:sz w:val="20"/>
          <w:szCs w:val="20"/>
        </w:rPr>
        <w:t>Identified underpayments/overpayments and generated periodic reports.</w:t>
      </w:r>
    </w:p>
    <w:p w:rsidR="007F06F9" w:rsidRPr="007F06F9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7F06F9">
        <w:rPr>
          <w:rFonts w:ascii="Tahoma" w:hAnsi="Tahoma" w:cs="Tahoma"/>
          <w:bCs/>
          <w:sz w:val="20"/>
          <w:szCs w:val="20"/>
        </w:rPr>
        <w:t>Informing policyholders about denial and acceptance of reimbursement requests</w:t>
      </w:r>
    </w:p>
    <w:p w:rsidR="0087379D" w:rsidRDefault="0087379D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87379D">
        <w:rPr>
          <w:rFonts w:ascii="Tahoma" w:hAnsi="Tahoma" w:cs="Tahoma"/>
          <w:bCs/>
          <w:sz w:val="20"/>
          <w:szCs w:val="20"/>
        </w:rPr>
        <w:t>Monitoring the medical processes being used by the hospitals, ensuring that they meet acceptable standards.</w:t>
      </w:r>
    </w:p>
    <w:p w:rsidR="007F06F9" w:rsidRPr="007F06F9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7F06F9">
        <w:rPr>
          <w:rFonts w:ascii="Tahoma" w:hAnsi="Tahoma" w:cs="Tahoma"/>
          <w:bCs/>
          <w:sz w:val="20"/>
          <w:szCs w:val="20"/>
        </w:rPr>
        <w:t>Managed to generate accurate claim payments and reimbursement calculation of applicable fee schedules.</w:t>
      </w:r>
    </w:p>
    <w:p w:rsidR="00CC4828" w:rsidRDefault="00CC4828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CC4828">
        <w:rPr>
          <w:rFonts w:ascii="Tahoma" w:hAnsi="Tahoma" w:cs="Tahoma"/>
          <w:bCs/>
          <w:sz w:val="20"/>
          <w:szCs w:val="20"/>
        </w:rPr>
        <w:t>Referring terms and conditions of insurance contracts and settling claims disputes</w:t>
      </w:r>
    </w:p>
    <w:p w:rsidR="007F06F9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7F06F9">
        <w:rPr>
          <w:rFonts w:ascii="Tahoma" w:hAnsi="Tahoma" w:cs="Tahoma"/>
          <w:bCs/>
          <w:sz w:val="20"/>
          <w:szCs w:val="20"/>
        </w:rPr>
        <w:t>Auditing check runs and performing check payment process</w:t>
      </w:r>
    </w:p>
    <w:p w:rsidR="007F06F9" w:rsidRPr="00845077" w:rsidRDefault="007F06F9" w:rsidP="0001668B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Cs/>
          <w:sz w:val="20"/>
          <w:szCs w:val="20"/>
        </w:rPr>
      </w:pPr>
      <w:r w:rsidRPr="0087379D">
        <w:rPr>
          <w:rFonts w:ascii="Tahoma" w:hAnsi="Tahoma" w:cs="Tahoma"/>
          <w:sz w:val="20"/>
          <w:szCs w:val="20"/>
        </w:rPr>
        <w:t>Quality assessments of all Empanel hospitals along with fraud and investigation, problem solving</w:t>
      </w:r>
    </w:p>
    <w:p w:rsidR="00845077" w:rsidRDefault="00845077" w:rsidP="0084507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379D" w:rsidRDefault="002A1D7A" w:rsidP="001E261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Others </w:t>
      </w:r>
      <w:r w:rsidR="0087379D" w:rsidRPr="0087379D">
        <w:rPr>
          <w:rFonts w:ascii="Tahoma" w:hAnsi="Tahoma" w:cs="Tahoma"/>
          <w:b/>
          <w:bCs/>
          <w:sz w:val="20"/>
          <w:szCs w:val="20"/>
        </w:rPr>
        <w:t>Activity: Claims Operation</w:t>
      </w:r>
    </w:p>
    <w:p w:rsidR="0001668B" w:rsidRPr="0087379D" w:rsidRDefault="0001668B" w:rsidP="001E2614">
      <w:pPr>
        <w:rPr>
          <w:rFonts w:ascii="Tahoma" w:hAnsi="Tahoma" w:cs="Tahoma"/>
          <w:b/>
          <w:bCs/>
          <w:sz w:val="20"/>
          <w:szCs w:val="20"/>
        </w:rPr>
      </w:pPr>
    </w:p>
    <w:p w:rsidR="0087379D" w:rsidRDefault="0087379D" w:rsidP="001E2614">
      <w:pPr>
        <w:rPr>
          <w:rFonts w:ascii="Tahoma" w:hAnsi="Tahoma" w:cs="Tahoma"/>
          <w:bCs/>
          <w:sz w:val="20"/>
          <w:szCs w:val="20"/>
        </w:rPr>
      </w:pPr>
    </w:p>
    <w:p w:rsidR="001C6276" w:rsidRPr="00845077" w:rsidRDefault="0087379D" w:rsidP="0001668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87379D">
        <w:rPr>
          <w:rFonts w:ascii="Tahoma" w:hAnsi="Tahoma" w:cs="Tahoma"/>
          <w:bCs/>
          <w:sz w:val="20"/>
          <w:szCs w:val="20"/>
        </w:rPr>
        <w:t>Handling and guiding 5 member’s team for any MIS related work on day to day activities.</w:t>
      </w:r>
    </w:p>
    <w:p w:rsidR="00845077" w:rsidRPr="00845077" w:rsidRDefault="00845077" w:rsidP="00845077">
      <w:pPr>
        <w:pStyle w:val="ListParagraph"/>
        <w:numPr>
          <w:ilvl w:val="0"/>
          <w:numId w:val="31"/>
        </w:numPr>
        <w:rPr>
          <w:rFonts w:ascii="Tahoma" w:hAnsi="Tahoma" w:cs="Tahoma"/>
          <w:bCs/>
          <w:sz w:val="20"/>
          <w:szCs w:val="20"/>
        </w:rPr>
      </w:pPr>
      <w:r w:rsidRPr="00845077">
        <w:rPr>
          <w:rFonts w:ascii="Tahoma" w:hAnsi="Tahoma" w:cs="Tahoma"/>
          <w:bCs/>
          <w:sz w:val="20"/>
          <w:szCs w:val="20"/>
        </w:rPr>
        <w:t>Management of ticketing system and allocation of work</w:t>
      </w:r>
    </w:p>
    <w:p w:rsidR="0087379D" w:rsidRDefault="0087379D" w:rsidP="0001668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bCs/>
          <w:sz w:val="20"/>
          <w:szCs w:val="20"/>
        </w:rPr>
      </w:pPr>
      <w:r w:rsidRPr="0087379D">
        <w:rPr>
          <w:rFonts w:ascii="Tahoma" w:hAnsi="Tahoma" w:cs="Tahoma"/>
          <w:bCs/>
          <w:sz w:val="20"/>
          <w:szCs w:val="20"/>
        </w:rPr>
        <w:t xml:space="preserve">Coordination with Insurance team on any </w:t>
      </w:r>
      <w:r>
        <w:rPr>
          <w:rFonts w:ascii="Tahoma" w:hAnsi="Tahoma" w:cs="Tahoma"/>
          <w:bCs/>
          <w:sz w:val="20"/>
          <w:szCs w:val="20"/>
        </w:rPr>
        <w:t>claims related issue</w:t>
      </w:r>
    </w:p>
    <w:p w:rsidR="00AC0972" w:rsidRPr="001F77CF" w:rsidRDefault="001C6276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1C6276">
        <w:rPr>
          <w:rFonts w:ascii="Tahoma" w:hAnsi="Tahoma" w:cs="Tahoma"/>
          <w:color w:val="000000"/>
          <w:sz w:val="20"/>
          <w:szCs w:val="20"/>
          <w:lang w:val="en-GB"/>
        </w:rPr>
        <w:t>Preparing the internal KPI, related to Health claims</w:t>
      </w:r>
      <w:r w:rsidR="000575D4"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  <w:r w:rsidR="001F77CF">
        <w:rPr>
          <w:rFonts w:ascii="Tahoma" w:hAnsi="Tahoma" w:cs="Tahoma"/>
          <w:color w:val="000000"/>
          <w:sz w:val="20"/>
          <w:szCs w:val="20"/>
          <w:lang w:val="en-GB"/>
        </w:rPr>
        <w:t>also p</w:t>
      </w:r>
      <w:r w:rsidR="00AC0972" w:rsidRPr="001F77CF">
        <w:rPr>
          <w:rFonts w:ascii="Tahoma" w:hAnsi="Tahoma" w:cs="Tahoma"/>
          <w:color w:val="000000"/>
          <w:sz w:val="20"/>
          <w:szCs w:val="20"/>
          <w:lang w:val="en-GB"/>
        </w:rPr>
        <w:t>reparing the CMD's Dashboard.</w:t>
      </w:r>
    </w:p>
    <w:p w:rsidR="001C6276" w:rsidRPr="001C6276" w:rsidRDefault="001C6276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1C6276">
        <w:rPr>
          <w:rFonts w:ascii="Tahoma" w:hAnsi="Tahoma" w:cs="Tahoma"/>
          <w:color w:val="000000"/>
          <w:sz w:val="20"/>
          <w:szCs w:val="20"/>
          <w:lang w:val="en-GB"/>
        </w:rPr>
        <w:t>Preparing the MIS such as quarterly, department monthly dash board MIS and random MIS as and when needed.</w:t>
      </w:r>
    </w:p>
    <w:p w:rsidR="001C6276" w:rsidRDefault="001C6276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1C6276">
        <w:rPr>
          <w:rFonts w:ascii="Tahoma" w:hAnsi="Tahoma" w:cs="Tahoma"/>
          <w:color w:val="000000"/>
          <w:sz w:val="20"/>
          <w:szCs w:val="20"/>
          <w:lang w:val="en-GB"/>
        </w:rPr>
        <w:t>Preparing MIS such a</w:t>
      </w:r>
      <w:r w:rsidR="0087379D">
        <w:rPr>
          <w:rFonts w:ascii="Tahoma" w:hAnsi="Tahoma" w:cs="Tahoma"/>
          <w:color w:val="000000"/>
          <w:sz w:val="20"/>
          <w:szCs w:val="20"/>
          <w:lang w:val="en-GB"/>
        </w:rPr>
        <w:t xml:space="preserve">s quarterly reinsurance report </w:t>
      </w:r>
      <w:r w:rsidRPr="001C6276">
        <w:rPr>
          <w:rFonts w:ascii="Tahoma" w:hAnsi="Tahoma" w:cs="Tahoma"/>
          <w:color w:val="000000"/>
          <w:sz w:val="20"/>
          <w:szCs w:val="20"/>
          <w:lang w:val="en-GB"/>
        </w:rPr>
        <w:t>when needed.</w:t>
      </w:r>
    </w:p>
    <w:p w:rsidR="002A5D76" w:rsidRDefault="002A5D76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Reconcile the TMS data between internal software data whether the claims are incorporated in to internal application on monthly basis.</w:t>
      </w:r>
    </w:p>
    <w:p w:rsidR="001C6276" w:rsidRPr="0001668B" w:rsidRDefault="00AC097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b/>
          <w:sz w:val="20"/>
          <w:szCs w:val="20"/>
        </w:rPr>
      </w:pPr>
      <w:r w:rsidRPr="0087379D">
        <w:rPr>
          <w:rFonts w:ascii="Tahoma" w:hAnsi="Tahoma" w:cs="Tahoma"/>
          <w:color w:val="000000"/>
          <w:sz w:val="20"/>
          <w:szCs w:val="20"/>
          <w:lang w:val="en-GB"/>
        </w:rPr>
        <w:t>Involving the any claim &amp; MIS related development in internal software Team.</w:t>
      </w:r>
    </w:p>
    <w:p w:rsidR="0001668B" w:rsidRDefault="0001668B" w:rsidP="0001668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01668B" w:rsidRDefault="0001668B" w:rsidP="0059580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01668B" w:rsidRDefault="0001668B" w:rsidP="0059580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01668B" w:rsidRDefault="0001668B" w:rsidP="0059580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01668B" w:rsidRDefault="0001668B" w:rsidP="0059580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01668B" w:rsidRDefault="0001668B" w:rsidP="00595803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63490E" w:rsidRDefault="0063490E" w:rsidP="006B43A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Previous Employment </w:t>
      </w:r>
    </w:p>
    <w:p w:rsidR="0063490E" w:rsidRDefault="0063490E" w:rsidP="006B43A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B43AA" w:rsidRPr="00B733CC" w:rsidRDefault="006B43AA" w:rsidP="006B43AA">
      <w:pPr>
        <w:rPr>
          <w:rFonts w:ascii="Tahoma" w:hAnsi="Tahoma" w:cs="Tahoma"/>
          <w:b/>
          <w:bCs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Organization Name: Exide Life Insurance Company Limited.</w:t>
      </w:r>
    </w:p>
    <w:p w:rsidR="006B43AA" w:rsidRPr="00B733CC" w:rsidRDefault="006B43AA" w:rsidP="006B43AA">
      <w:pPr>
        <w:rPr>
          <w:rFonts w:ascii="Tahoma" w:hAnsi="Tahoma" w:cs="Tahoma"/>
          <w:b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 xml:space="preserve">Duration: </w:t>
      </w:r>
      <w:r w:rsidRPr="00B733CC">
        <w:rPr>
          <w:rFonts w:ascii="Tahoma" w:hAnsi="Tahoma" w:cs="Tahoma"/>
          <w:b/>
          <w:sz w:val="20"/>
          <w:szCs w:val="20"/>
        </w:rPr>
        <w:t>0</w:t>
      </w:r>
      <w:r w:rsidR="00DC3D38">
        <w:rPr>
          <w:rFonts w:ascii="Tahoma" w:hAnsi="Tahoma" w:cs="Tahoma"/>
          <w:b/>
          <w:sz w:val="20"/>
          <w:szCs w:val="20"/>
        </w:rPr>
        <w:t>2-02-2013</w:t>
      </w:r>
      <w:r w:rsidRPr="00B733CC">
        <w:rPr>
          <w:rFonts w:ascii="Tahoma" w:hAnsi="Tahoma" w:cs="Tahoma"/>
          <w:b/>
          <w:sz w:val="20"/>
          <w:szCs w:val="20"/>
        </w:rPr>
        <w:t xml:space="preserve"> to 02-06-2015.</w:t>
      </w:r>
    </w:p>
    <w:p w:rsidR="006B43AA" w:rsidRDefault="006B43AA" w:rsidP="006B43AA">
      <w:pPr>
        <w:rPr>
          <w:rFonts w:ascii="Tahoma" w:hAnsi="Tahoma" w:cs="Tahoma"/>
          <w:b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Team Lead</w:t>
      </w:r>
      <w:r w:rsidRPr="00B733CC">
        <w:rPr>
          <w:rFonts w:ascii="Tahoma" w:hAnsi="Tahoma" w:cs="Tahoma"/>
          <w:b/>
          <w:sz w:val="20"/>
          <w:szCs w:val="20"/>
        </w:rPr>
        <w:t>– Claims</w:t>
      </w:r>
    </w:p>
    <w:p w:rsidR="00AC0972" w:rsidRDefault="00AC0972" w:rsidP="006B43AA">
      <w:pPr>
        <w:rPr>
          <w:rFonts w:ascii="Tahoma" w:hAnsi="Tahoma" w:cs="Tahoma"/>
          <w:b/>
          <w:sz w:val="20"/>
          <w:szCs w:val="20"/>
        </w:rPr>
      </w:pPr>
    </w:p>
    <w:p w:rsidR="00595803" w:rsidRPr="00622EA1" w:rsidRDefault="00981797" w:rsidP="00622EA1">
      <w:pPr>
        <w:rPr>
          <w:rFonts w:ascii="Tahoma" w:hAnsi="Tahoma" w:cs="Tahoma"/>
          <w:b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b/>
          <w:color w:val="000000"/>
          <w:sz w:val="20"/>
          <w:szCs w:val="20"/>
          <w:lang w:val="en-GB"/>
        </w:rPr>
        <w:t>Job Description:</w:t>
      </w:r>
    </w:p>
    <w:p w:rsidR="00622EA1" w:rsidRPr="00622EA1" w:rsidRDefault="00622EA1" w:rsidP="00622EA1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1253F9" w:rsidRPr="00622EA1" w:rsidRDefault="001253F9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Registering the Policy in the system (Life400- Life Asia) and creating the liability and updating the further requirement.</w:t>
      </w:r>
    </w:p>
    <w:p w:rsidR="00DC3D38" w:rsidRPr="00622EA1" w:rsidRDefault="00DC3D38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Preparation of Test Cases, Test Data, Test Plan, for various product implementation </w:t>
      </w:r>
    </w:p>
    <w:p w:rsidR="008E748B" w:rsidRDefault="00DC3D38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Leading a team of 4 members and looking after the operational activity. Assigning of team activity and monitored process to ensure accurate and timely settlement of all claims. </w:t>
      </w:r>
    </w:p>
    <w:p w:rsidR="00DC3D38" w:rsidRPr="00622EA1" w:rsidRDefault="009D1ADC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Analyse</w:t>
      </w:r>
      <w:r w:rsidR="00DC3D38"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 claims to determine extent of company's liability, make approval or denial decisions in accordance with policy provisions.</w:t>
      </w:r>
    </w:p>
    <w:p w:rsidR="00DC3D38" w:rsidRPr="00622EA1" w:rsidRDefault="00DC3D38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Handling total cheque preparation request (CPR) process and reconcile the same with Finance.</w:t>
      </w:r>
    </w:p>
    <w:p w:rsidR="00DC3D38" w:rsidRPr="00622EA1" w:rsidRDefault="00DC3D38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Actively involved in User Acceptance Testing (ULIP, Traditional and Pension Products) for all new product and enhancement for existing Product in Life 400.</w:t>
      </w:r>
    </w:p>
    <w:p w:rsidR="00D37504" w:rsidRPr="00622EA1" w:rsidRDefault="00D37504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Maintaining </w:t>
      </w:r>
      <w:r w:rsidR="00DA17E6" w:rsidRPr="00622EA1">
        <w:rPr>
          <w:rFonts w:ascii="Tahoma" w:hAnsi="Tahoma" w:cs="Tahoma"/>
          <w:color w:val="000000"/>
          <w:sz w:val="20"/>
          <w:szCs w:val="20"/>
          <w:lang w:val="en-GB"/>
        </w:rPr>
        <w:t>claims data</w:t>
      </w: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 base for cases assigned and </w:t>
      </w:r>
      <w:proofErr w:type="gramStart"/>
      <w:r w:rsidR="00DC1E76" w:rsidRPr="00622EA1">
        <w:rPr>
          <w:rFonts w:ascii="Tahoma" w:hAnsi="Tahoma" w:cs="Tahoma"/>
          <w:color w:val="000000"/>
          <w:sz w:val="20"/>
          <w:szCs w:val="20"/>
          <w:lang w:val="en-GB"/>
        </w:rPr>
        <w:t>keep</w:t>
      </w:r>
      <w:proofErr w:type="gramEnd"/>
      <w:r w:rsidR="00DC1E76"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 a track of c</w:t>
      </w: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laims intimated, settled and pending.</w:t>
      </w:r>
    </w:p>
    <w:p w:rsidR="00D37504" w:rsidRDefault="00D37504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Preparing MIS such as </w:t>
      </w:r>
      <w:r w:rsidR="00DC1E76" w:rsidRPr="00622EA1">
        <w:rPr>
          <w:rFonts w:ascii="Tahoma" w:hAnsi="Tahoma" w:cs="Tahoma"/>
          <w:color w:val="000000"/>
          <w:sz w:val="20"/>
          <w:szCs w:val="20"/>
          <w:lang w:val="en-GB"/>
        </w:rPr>
        <w:t>quarterly r</w:t>
      </w: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 xml:space="preserve">einsurance </w:t>
      </w:r>
      <w:r w:rsidR="00DC1E76" w:rsidRPr="00622EA1">
        <w:rPr>
          <w:rFonts w:ascii="Tahoma" w:hAnsi="Tahoma" w:cs="Tahoma"/>
          <w:color w:val="000000"/>
          <w:sz w:val="20"/>
          <w:szCs w:val="20"/>
          <w:lang w:val="en-GB"/>
        </w:rPr>
        <w:t>r</w:t>
      </w:r>
      <w:r w:rsidRPr="00622EA1">
        <w:rPr>
          <w:rFonts w:ascii="Tahoma" w:hAnsi="Tahoma" w:cs="Tahoma"/>
          <w:color w:val="000000"/>
          <w:sz w:val="20"/>
          <w:szCs w:val="20"/>
          <w:lang w:val="en-GB"/>
        </w:rPr>
        <w:t>eport, department monthly dash board MIS and random MIS as and when needed.</w:t>
      </w:r>
    </w:p>
    <w:p w:rsidR="009D1ADC" w:rsidRPr="00622EA1" w:rsidRDefault="009D1ADC" w:rsidP="009D1ADC">
      <w:pPr>
        <w:pStyle w:val="ListParagrap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8D6CD3" w:rsidRPr="00B733CC" w:rsidRDefault="008D6CD3" w:rsidP="001E2614">
      <w:pPr>
        <w:rPr>
          <w:rFonts w:ascii="Tahoma" w:hAnsi="Tahoma" w:cs="Tahoma"/>
          <w:b/>
          <w:bCs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Organization</w:t>
      </w:r>
      <w:r w:rsidR="00223E32" w:rsidRPr="00B733CC">
        <w:rPr>
          <w:rFonts w:ascii="Tahoma" w:hAnsi="Tahoma" w:cs="Tahoma"/>
          <w:b/>
          <w:bCs/>
          <w:sz w:val="20"/>
          <w:szCs w:val="20"/>
        </w:rPr>
        <w:t xml:space="preserve"> Name</w:t>
      </w:r>
      <w:r w:rsidRPr="00B733CC">
        <w:rPr>
          <w:rFonts w:ascii="Tahoma" w:hAnsi="Tahoma" w:cs="Tahoma"/>
          <w:b/>
          <w:bCs/>
          <w:sz w:val="20"/>
          <w:szCs w:val="20"/>
        </w:rPr>
        <w:t>:</w:t>
      </w:r>
      <w:r w:rsidR="00DA17E6" w:rsidRPr="00B733C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733CC">
        <w:rPr>
          <w:rFonts w:ascii="Tahoma" w:hAnsi="Tahoma" w:cs="Tahoma"/>
          <w:b/>
          <w:bCs/>
          <w:sz w:val="20"/>
          <w:szCs w:val="20"/>
        </w:rPr>
        <w:t>Max</w:t>
      </w:r>
      <w:r w:rsidR="00DA17E6" w:rsidRPr="00B733C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2776E9" w:rsidRPr="00B733CC">
        <w:rPr>
          <w:rFonts w:ascii="Tahoma" w:hAnsi="Tahoma" w:cs="Tahoma"/>
          <w:b/>
          <w:bCs/>
          <w:sz w:val="20"/>
          <w:szCs w:val="20"/>
        </w:rPr>
        <w:t>Bupa</w:t>
      </w:r>
      <w:proofErr w:type="spellEnd"/>
      <w:r w:rsidR="002776E9" w:rsidRPr="00B733CC">
        <w:rPr>
          <w:rFonts w:ascii="Tahoma" w:hAnsi="Tahoma" w:cs="Tahoma"/>
          <w:b/>
          <w:bCs/>
          <w:sz w:val="20"/>
          <w:szCs w:val="20"/>
        </w:rPr>
        <w:t xml:space="preserve"> Health Insurance Company Limited</w:t>
      </w:r>
      <w:r w:rsidR="005A16AD" w:rsidRPr="00B733CC">
        <w:rPr>
          <w:rFonts w:ascii="Tahoma" w:hAnsi="Tahoma" w:cs="Tahoma"/>
          <w:b/>
          <w:bCs/>
          <w:sz w:val="20"/>
          <w:szCs w:val="20"/>
        </w:rPr>
        <w:t>.</w:t>
      </w:r>
    </w:p>
    <w:p w:rsidR="00EF67B7" w:rsidRPr="00B733CC" w:rsidRDefault="002776E9" w:rsidP="001E2614">
      <w:pPr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 xml:space="preserve">Duration: </w:t>
      </w:r>
      <w:r w:rsidR="00304E97" w:rsidRPr="00B733CC">
        <w:rPr>
          <w:rFonts w:ascii="Tahoma" w:hAnsi="Tahoma" w:cs="Tahoma"/>
          <w:sz w:val="20"/>
          <w:szCs w:val="20"/>
        </w:rPr>
        <w:t>30</w:t>
      </w:r>
      <w:r w:rsidR="00304E97" w:rsidRPr="00B733CC">
        <w:rPr>
          <w:rFonts w:ascii="Tahoma" w:hAnsi="Tahoma" w:cs="Tahoma"/>
          <w:sz w:val="20"/>
          <w:szCs w:val="20"/>
          <w:vertAlign w:val="superscript"/>
        </w:rPr>
        <w:t>th</w:t>
      </w:r>
      <w:r w:rsidR="00304E97" w:rsidRPr="00B733CC">
        <w:rPr>
          <w:rFonts w:ascii="Tahoma" w:hAnsi="Tahoma" w:cs="Tahoma"/>
          <w:sz w:val="20"/>
          <w:szCs w:val="20"/>
        </w:rPr>
        <w:t xml:space="preserve"> Sep</w:t>
      </w:r>
      <w:r w:rsidRPr="00B733CC">
        <w:rPr>
          <w:rFonts w:ascii="Tahoma" w:hAnsi="Tahoma" w:cs="Tahoma"/>
          <w:sz w:val="20"/>
          <w:szCs w:val="20"/>
        </w:rPr>
        <w:t>, 201</w:t>
      </w:r>
      <w:r w:rsidR="004055BD" w:rsidRPr="00B733CC">
        <w:rPr>
          <w:rFonts w:ascii="Tahoma" w:hAnsi="Tahoma" w:cs="Tahoma"/>
          <w:sz w:val="20"/>
          <w:szCs w:val="20"/>
        </w:rPr>
        <w:t>1</w:t>
      </w:r>
      <w:r w:rsidRPr="00B733CC">
        <w:rPr>
          <w:rFonts w:ascii="Tahoma" w:hAnsi="Tahoma" w:cs="Tahoma"/>
          <w:sz w:val="20"/>
          <w:szCs w:val="20"/>
        </w:rPr>
        <w:t xml:space="preserve"> to </w:t>
      </w:r>
      <w:r w:rsidR="00AC4B9A" w:rsidRPr="00B733CC">
        <w:rPr>
          <w:rFonts w:ascii="Tahoma" w:hAnsi="Tahoma" w:cs="Tahoma"/>
          <w:sz w:val="20"/>
          <w:szCs w:val="20"/>
        </w:rPr>
        <w:t>25</w:t>
      </w:r>
      <w:r w:rsidR="00AC4B9A" w:rsidRPr="00B733CC">
        <w:rPr>
          <w:rFonts w:ascii="Tahoma" w:hAnsi="Tahoma" w:cs="Tahoma"/>
          <w:sz w:val="20"/>
          <w:szCs w:val="20"/>
          <w:vertAlign w:val="superscript"/>
        </w:rPr>
        <w:t>th</w:t>
      </w:r>
      <w:r w:rsidR="00AC4B9A" w:rsidRPr="00B733CC">
        <w:rPr>
          <w:rFonts w:ascii="Tahoma" w:hAnsi="Tahoma" w:cs="Tahoma"/>
          <w:sz w:val="20"/>
          <w:szCs w:val="20"/>
        </w:rPr>
        <w:t xml:space="preserve"> Jan 2013</w:t>
      </w:r>
      <w:r w:rsidRPr="00B733CC">
        <w:rPr>
          <w:rFonts w:ascii="Tahoma" w:hAnsi="Tahoma" w:cs="Tahoma"/>
          <w:sz w:val="20"/>
          <w:szCs w:val="20"/>
        </w:rPr>
        <w:t>.</w:t>
      </w:r>
    </w:p>
    <w:p w:rsidR="00D37504" w:rsidRPr="00B733CC" w:rsidRDefault="00D37504" w:rsidP="00D37504">
      <w:pPr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Senior Executive</w:t>
      </w:r>
      <w:r w:rsidRPr="00B733CC">
        <w:rPr>
          <w:rFonts w:ascii="Tahoma" w:hAnsi="Tahoma" w:cs="Tahoma"/>
          <w:sz w:val="20"/>
          <w:szCs w:val="20"/>
        </w:rPr>
        <w:t xml:space="preserve"> – Claims </w:t>
      </w:r>
    </w:p>
    <w:p w:rsidR="005D55E3" w:rsidRPr="00B733CC" w:rsidRDefault="005D55E3" w:rsidP="00D37504">
      <w:pPr>
        <w:rPr>
          <w:rFonts w:ascii="Tahoma" w:hAnsi="Tahoma" w:cs="Tahoma"/>
          <w:b/>
          <w:bCs/>
          <w:sz w:val="20"/>
          <w:szCs w:val="20"/>
        </w:rPr>
      </w:pPr>
    </w:p>
    <w:p w:rsidR="00D37504" w:rsidRDefault="00D37504" w:rsidP="00D37504">
      <w:pPr>
        <w:rPr>
          <w:rFonts w:ascii="Tahoma" w:hAnsi="Tahoma" w:cs="Tahoma"/>
          <w:b/>
          <w:bCs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Job Description:</w:t>
      </w:r>
    </w:p>
    <w:p w:rsidR="00595803" w:rsidRPr="00B733CC" w:rsidRDefault="00595803" w:rsidP="00D37504">
      <w:pPr>
        <w:rPr>
          <w:rFonts w:ascii="Tahoma" w:hAnsi="Tahoma" w:cs="Tahoma"/>
          <w:sz w:val="20"/>
          <w:szCs w:val="20"/>
        </w:rPr>
      </w:pPr>
    </w:p>
    <w:p w:rsidR="00D37504" w:rsidRPr="0001668B" w:rsidRDefault="00D37504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Assess c</w:t>
      </w:r>
      <w:r w:rsidR="00C63E93"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laims intimated by network team and </w:t>
      </w: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Coordinate with finance, network team, underwriter, customer service and IT department for customer query.</w:t>
      </w:r>
    </w:p>
    <w:p w:rsidR="00D37504" w:rsidRPr="0001668B" w:rsidRDefault="00D37504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Conducting a </w:t>
      </w:r>
      <w:r w:rsidR="00DC1E76" w:rsidRPr="0001668B">
        <w:rPr>
          <w:rFonts w:ascii="Tahoma" w:hAnsi="Tahoma" w:cs="Tahoma"/>
          <w:color w:val="000000"/>
          <w:sz w:val="20"/>
          <w:szCs w:val="20"/>
          <w:lang w:val="en-GB"/>
        </w:rPr>
        <w:t>q</w:t>
      </w: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uality check on claims processed and issuing payments on daily Basis.</w:t>
      </w:r>
    </w:p>
    <w:p w:rsidR="00D37504" w:rsidRPr="0001668B" w:rsidRDefault="00DC1E76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Allocating</w:t>
      </w:r>
      <w:r w:rsidR="00D37504"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 cases to doctors and other team member. </w:t>
      </w:r>
    </w:p>
    <w:p w:rsidR="00D37504" w:rsidRDefault="00D37504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Preparing</w:t>
      </w:r>
      <w:r w:rsidR="00C63E93"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 different type of</w:t>
      </w: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 MIS for the department. </w:t>
      </w:r>
    </w:p>
    <w:p w:rsidR="0001668B" w:rsidRPr="0001668B" w:rsidRDefault="0001668B" w:rsidP="0001668B">
      <w:pPr>
        <w:pStyle w:val="ListParagraph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223E32" w:rsidRPr="00B733CC" w:rsidRDefault="00223E32" w:rsidP="001E2614">
      <w:pPr>
        <w:rPr>
          <w:rFonts w:ascii="Tahoma" w:eastAsia="Tahoma" w:hAnsi="Tahoma" w:cs="Tahoma"/>
          <w:b/>
          <w:bCs/>
          <w:color w:val="000000"/>
          <w:sz w:val="20"/>
          <w:szCs w:val="20"/>
          <w:lang w:val="en-GB"/>
        </w:rPr>
      </w:pPr>
    </w:p>
    <w:p w:rsidR="00D908A2" w:rsidRPr="00B733CC" w:rsidRDefault="00D908A2" w:rsidP="001E2614">
      <w:pPr>
        <w:rPr>
          <w:rFonts w:ascii="Tahoma" w:hAnsi="Tahoma" w:cs="Tahoma"/>
          <w:b/>
          <w:bCs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Organization</w:t>
      </w:r>
      <w:r w:rsidR="00223E32" w:rsidRPr="00B733CC">
        <w:rPr>
          <w:rFonts w:ascii="Tahoma" w:hAnsi="Tahoma" w:cs="Tahoma"/>
          <w:b/>
          <w:bCs/>
          <w:sz w:val="20"/>
          <w:szCs w:val="20"/>
        </w:rPr>
        <w:t xml:space="preserve"> Name</w:t>
      </w:r>
      <w:r w:rsidRPr="00B733CC">
        <w:rPr>
          <w:rFonts w:ascii="Tahoma" w:hAnsi="Tahoma" w:cs="Tahoma"/>
          <w:b/>
          <w:bCs/>
          <w:sz w:val="20"/>
          <w:szCs w:val="20"/>
        </w:rPr>
        <w:t>:</w:t>
      </w:r>
      <w:r w:rsidR="0045506B" w:rsidRPr="00B733C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733CC">
        <w:rPr>
          <w:rFonts w:ascii="Tahoma" w:hAnsi="Tahoma" w:cs="Tahoma"/>
          <w:b/>
          <w:bCs/>
          <w:sz w:val="20"/>
          <w:szCs w:val="20"/>
        </w:rPr>
        <w:t xml:space="preserve">ICICI Lombard GIC Limited </w:t>
      </w:r>
    </w:p>
    <w:p w:rsidR="00D908A2" w:rsidRPr="00B733CC" w:rsidRDefault="00D908A2" w:rsidP="001E2614">
      <w:pPr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 xml:space="preserve">Duration: </w:t>
      </w:r>
      <w:r w:rsidRPr="00B733CC">
        <w:rPr>
          <w:rFonts w:ascii="Tahoma" w:hAnsi="Tahoma" w:cs="Tahoma"/>
          <w:sz w:val="20"/>
          <w:szCs w:val="20"/>
        </w:rPr>
        <w:t>15th May 2007 to 29</w:t>
      </w:r>
      <w:r w:rsidRPr="00B733CC">
        <w:rPr>
          <w:rFonts w:ascii="Tahoma" w:hAnsi="Tahoma" w:cs="Tahoma"/>
          <w:sz w:val="20"/>
          <w:szCs w:val="20"/>
          <w:vertAlign w:val="superscript"/>
        </w:rPr>
        <w:t>th</w:t>
      </w:r>
      <w:r w:rsidRPr="00B733CC">
        <w:rPr>
          <w:rFonts w:ascii="Tahoma" w:hAnsi="Tahoma" w:cs="Tahoma"/>
          <w:sz w:val="20"/>
          <w:szCs w:val="20"/>
        </w:rPr>
        <w:t xml:space="preserve"> Sep 2011.</w:t>
      </w:r>
    </w:p>
    <w:p w:rsidR="00223E32" w:rsidRPr="00B733CC" w:rsidRDefault="00223E32" w:rsidP="00223E32">
      <w:pPr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 xml:space="preserve">Associate </w:t>
      </w:r>
      <w:r w:rsidRPr="00B733CC">
        <w:rPr>
          <w:rFonts w:ascii="Tahoma" w:hAnsi="Tahoma" w:cs="Tahoma"/>
          <w:sz w:val="20"/>
          <w:szCs w:val="20"/>
        </w:rPr>
        <w:t xml:space="preserve">– Claims </w:t>
      </w:r>
    </w:p>
    <w:p w:rsidR="00DC1E76" w:rsidRPr="00B733CC" w:rsidRDefault="00DC1E76" w:rsidP="00223E32">
      <w:pPr>
        <w:rPr>
          <w:rFonts w:ascii="Tahoma" w:hAnsi="Tahoma" w:cs="Tahoma"/>
          <w:b/>
          <w:bCs/>
          <w:sz w:val="20"/>
          <w:szCs w:val="20"/>
        </w:rPr>
      </w:pPr>
    </w:p>
    <w:p w:rsidR="00223E32" w:rsidRDefault="00223E32" w:rsidP="00223E32">
      <w:pPr>
        <w:rPr>
          <w:rFonts w:ascii="Tahoma" w:hAnsi="Tahoma" w:cs="Tahoma"/>
          <w:b/>
          <w:bCs/>
          <w:sz w:val="20"/>
          <w:szCs w:val="20"/>
        </w:rPr>
      </w:pPr>
      <w:r w:rsidRPr="00B733CC">
        <w:rPr>
          <w:rFonts w:ascii="Tahoma" w:hAnsi="Tahoma" w:cs="Tahoma"/>
          <w:b/>
          <w:bCs/>
          <w:sz w:val="20"/>
          <w:szCs w:val="20"/>
        </w:rPr>
        <w:t>Job Description:</w:t>
      </w:r>
    </w:p>
    <w:p w:rsidR="0001668B" w:rsidRPr="00B733CC" w:rsidRDefault="0001668B" w:rsidP="00223E32">
      <w:pPr>
        <w:rPr>
          <w:rFonts w:ascii="Tahoma" w:hAnsi="Tahoma" w:cs="Tahoma"/>
          <w:sz w:val="20"/>
          <w:szCs w:val="20"/>
        </w:rPr>
      </w:pPr>
    </w:p>
    <w:p w:rsidR="00223E32" w:rsidRPr="0001668B" w:rsidRDefault="00223E3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Claim registration</w:t>
      </w:r>
    </w:p>
    <w:p w:rsidR="00223E32" w:rsidRPr="0001668B" w:rsidRDefault="00E14D37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Handle branch &amp; c</w:t>
      </w:r>
      <w:r w:rsidR="00223E32" w:rsidRPr="0001668B">
        <w:rPr>
          <w:rFonts w:ascii="Tahoma" w:hAnsi="Tahoma" w:cs="Tahoma"/>
          <w:color w:val="000000"/>
          <w:sz w:val="20"/>
          <w:szCs w:val="20"/>
          <w:lang w:val="en-GB"/>
        </w:rPr>
        <w:t>ustomer queries.</w:t>
      </w:r>
    </w:p>
    <w:p w:rsidR="00223E32" w:rsidRPr="0001668B" w:rsidRDefault="00223E3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Sending cases for investigation</w:t>
      </w:r>
    </w:p>
    <w:p w:rsidR="00223E32" w:rsidRPr="0001668B" w:rsidRDefault="00E14D37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Preparing payments </w:t>
      </w:r>
    </w:p>
    <w:p w:rsidR="00223E32" w:rsidRPr="0001668B" w:rsidRDefault="00223E3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Dispatching customer correspondence </w:t>
      </w:r>
    </w:p>
    <w:p w:rsidR="00223E32" w:rsidRPr="0001668B" w:rsidRDefault="00223E3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Prepare MIS of all above activities.</w:t>
      </w:r>
    </w:p>
    <w:p w:rsidR="00223E32" w:rsidRPr="0001668B" w:rsidRDefault="00223E32" w:rsidP="0001668B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Prepare </w:t>
      </w:r>
      <w:proofErr w:type="spellStart"/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>adhoc</w:t>
      </w:r>
      <w:proofErr w:type="spellEnd"/>
      <w:r w:rsidRPr="0001668B">
        <w:rPr>
          <w:rFonts w:ascii="Tahoma" w:hAnsi="Tahoma" w:cs="Tahoma"/>
          <w:color w:val="000000"/>
          <w:sz w:val="20"/>
          <w:szCs w:val="20"/>
          <w:lang w:val="en-GB"/>
        </w:rPr>
        <w:t xml:space="preserve"> reports as and when required. </w:t>
      </w:r>
    </w:p>
    <w:p w:rsidR="00ED28C1" w:rsidRPr="00B733CC" w:rsidRDefault="00ED28C1" w:rsidP="001E2614">
      <w:pPr>
        <w:suppressAutoHyphens w:val="0"/>
        <w:rPr>
          <w:rFonts w:ascii="Tahoma" w:hAnsi="Tahoma" w:cs="Tahoma"/>
          <w:sz w:val="20"/>
          <w:szCs w:val="20"/>
        </w:rPr>
      </w:pPr>
    </w:p>
    <w:p w:rsidR="00ED28C1" w:rsidRPr="00B733CC" w:rsidRDefault="00ED28C1" w:rsidP="00F1022B">
      <w:pPr>
        <w:pBdr>
          <w:top w:val="single" w:sz="1" w:space="1" w:color="000000"/>
          <w:bottom w:val="single" w:sz="1" w:space="1" w:color="000000"/>
        </w:pBdr>
        <w:shd w:val="clear" w:color="auto" w:fill="C0C0C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GB"/>
        </w:rPr>
      </w:pPr>
      <w:r w:rsidRPr="00B733CC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GB"/>
        </w:rPr>
        <w:t>Education</w:t>
      </w:r>
      <w:r w:rsidR="00F1022B" w:rsidRPr="00B733CC">
        <w:rPr>
          <w:rFonts w:ascii="Tahoma" w:hAnsi="Tahoma" w:cs="Tahoma"/>
          <w:b/>
          <w:bCs/>
          <w:color w:val="000000"/>
          <w:sz w:val="20"/>
          <w:szCs w:val="20"/>
          <w:u w:val="single"/>
          <w:lang w:val="en-GB"/>
        </w:rPr>
        <w:t xml:space="preserve"> Qualification</w:t>
      </w:r>
    </w:p>
    <w:p w:rsidR="00ED28C1" w:rsidRPr="00B733CC" w:rsidRDefault="00ED28C1" w:rsidP="001E2614">
      <w:pPr>
        <w:tabs>
          <w:tab w:val="left" w:pos="360"/>
        </w:tabs>
        <w:ind w:left="720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ED28C1" w:rsidRPr="00B733CC" w:rsidRDefault="00C71C08" w:rsidP="009D1ADC">
      <w:pPr>
        <w:numPr>
          <w:ilvl w:val="0"/>
          <w:numId w:val="16"/>
        </w:numPr>
        <w:tabs>
          <w:tab w:val="left" w:pos="360"/>
        </w:tabs>
        <w:ind w:firstLine="54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  <w:r>
        <w:rPr>
          <w:rFonts w:ascii="Tahoma" w:hAnsi="Tahoma" w:cs="Tahoma"/>
          <w:bCs/>
          <w:color w:val="000000"/>
          <w:sz w:val="20"/>
          <w:szCs w:val="20"/>
          <w:lang w:val="en-GB"/>
        </w:rPr>
        <w:t>BA (Economic)</w:t>
      </w:r>
      <w:r w:rsidR="00E14D37"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 f</w:t>
      </w:r>
      <w:r w:rsidR="0045506B"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rom </w:t>
      </w:r>
      <w:proofErr w:type="spellStart"/>
      <w:r w:rsidR="0045506B" w:rsidRPr="00B733CC">
        <w:rPr>
          <w:rFonts w:ascii="Tahoma" w:hAnsi="Tahoma" w:cs="Tahoma"/>
          <w:color w:val="000000"/>
          <w:sz w:val="20"/>
          <w:szCs w:val="20"/>
          <w:lang w:val="en-GB"/>
        </w:rPr>
        <w:t>Utkal</w:t>
      </w:r>
      <w:proofErr w:type="spellEnd"/>
      <w:r w:rsidR="00ED28C1"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 University</w:t>
      </w:r>
      <w:r w:rsidR="00E14D37" w:rsidRPr="00B733CC">
        <w:rPr>
          <w:rFonts w:ascii="Tahoma" w:hAnsi="Tahoma" w:cs="Tahoma"/>
          <w:color w:val="000000"/>
          <w:sz w:val="20"/>
          <w:szCs w:val="20"/>
          <w:lang w:val="en-GB"/>
        </w:rPr>
        <w:t>, Bhubaneswar 2006</w:t>
      </w:r>
    </w:p>
    <w:p w:rsidR="00D6670F" w:rsidRPr="00B733CC" w:rsidRDefault="00D6670F" w:rsidP="009D1ADC">
      <w:pPr>
        <w:tabs>
          <w:tab w:val="left" w:pos="360"/>
        </w:tabs>
        <w:ind w:left="54"/>
        <w:jc w:val="both"/>
        <w:rPr>
          <w:rFonts w:ascii="Tahoma" w:hAnsi="Tahoma" w:cs="Tahoma"/>
          <w:color w:val="000000"/>
          <w:sz w:val="20"/>
          <w:szCs w:val="20"/>
          <w:lang w:val="en-GB"/>
        </w:rPr>
      </w:pPr>
    </w:p>
    <w:p w:rsidR="00ED28C1" w:rsidRPr="00B733CC" w:rsidRDefault="00ED28C1" w:rsidP="009D1ADC">
      <w:pPr>
        <w:numPr>
          <w:ilvl w:val="0"/>
          <w:numId w:val="16"/>
        </w:numPr>
        <w:tabs>
          <w:tab w:val="left" w:pos="360"/>
        </w:tabs>
        <w:ind w:firstLine="54"/>
        <w:jc w:val="both"/>
        <w:rPr>
          <w:rFonts w:ascii="Tahoma" w:hAnsi="Tahoma" w:cs="Tahoma"/>
          <w:bCs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Intermediate </w:t>
      </w:r>
      <w:r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>from</w:t>
      </w: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 H.S.E </w:t>
      </w:r>
      <w:r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>Board in</w:t>
      </w: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 2003</w:t>
      </w:r>
    </w:p>
    <w:p w:rsidR="00D6670F" w:rsidRPr="00B733CC" w:rsidRDefault="00D6670F" w:rsidP="009D1ADC">
      <w:pPr>
        <w:tabs>
          <w:tab w:val="left" w:pos="360"/>
        </w:tabs>
        <w:jc w:val="both"/>
        <w:rPr>
          <w:rFonts w:ascii="Tahoma" w:hAnsi="Tahoma" w:cs="Tahoma"/>
          <w:bCs/>
          <w:color w:val="000000"/>
          <w:sz w:val="20"/>
          <w:szCs w:val="20"/>
          <w:lang w:val="en-GB"/>
        </w:rPr>
      </w:pPr>
    </w:p>
    <w:p w:rsidR="00ED28C1" w:rsidRPr="00B733CC" w:rsidRDefault="00ED28C1" w:rsidP="009D1ADC">
      <w:pPr>
        <w:numPr>
          <w:ilvl w:val="0"/>
          <w:numId w:val="16"/>
        </w:numPr>
        <w:tabs>
          <w:tab w:val="left" w:pos="360"/>
        </w:tabs>
        <w:ind w:firstLine="54"/>
        <w:jc w:val="both"/>
        <w:rPr>
          <w:rFonts w:ascii="Tahoma" w:hAnsi="Tahoma" w:cs="Tahoma"/>
          <w:bCs/>
          <w:color w:val="000000"/>
          <w:sz w:val="20"/>
          <w:szCs w:val="20"/>
          <w:lang w:val="en-GB"/>
        </w:rPr>
      </w:pPr>
      <w:r w:rsidRPr="00B733CC">
        <w:rPr>
          <w:rFonts w:ascii="Tahoma" w:hAnsi="Tahoma" w:cs="Tahoma"/>
          <w:color w:val="000000"/>
          <w:sz w:val="20"/>
          <w:szCs w:val="20"/>
          <w:lang w:val="en-GB"/>
        </w:rPr>
        <w:t xml:space="preserve">High School </w:t>
      </w:r>
      <w:r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>from</w:t>
      </w:r>
      <w:r w:rsidR="0045506B"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 xml:space="preserve"> </w:t>
      </w:r>
      <w:r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>Orissa.</w:t>
      </w:r>
      <w:r w:rsidR="0045506B"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 xml:space="preserve"> </w:t>
      </w:r>
      <w:r w:rsidRPr="00B733CC">
        <w:rPr>
          <w:rFonts w:ascii="Tahoma" w:hAnsi="Tahoma" w:cs="Tahoma"/>
          <w:bCs/>
          <w:color w:val="000000"/>
          <w:sz w:val="20"/>
          <w:szCs w:val="20"/>
          <w:lang w:val="en-GB"/>
        </w:rPr>
        <w:t>Board in1999</w:t>
      </w:r>
    </w:p>
    <w:p w:rsidR="00D6670F" w:rsidRPr="00B733CC" w:rsidRDefault="00D6670F" w:rsidP="009D1ADC">
      <w:pPr>
        <w:tabs>
          <w:tab w:val="left" w:pos="360"/>
        </w:tabs>
        <w:jc w:val="both"/>
        <w:rPr>
          <w:rFonts w:ascii="Tahoma" w:hAnsi="Tahoma" w:cs="Tahoma"/>
          <w:bCs/>
          <w:color w:val="000000"/>
          <w:sz w:val="20"/>
          <w:szCs w:val="20"/>
          <w:lang w:val="en-GB"/>
        </w:rPr>
      </w:pPr>
    </w:p>
    <w:p w:rsidR="00D17632" w:rsidRPr="009D1ADC" w:rsidRDefault="00ED28C1" w:rsidP="00D17632">
      <w:pPr>
        <w:numPr>
          <w:ilvl w:val="0"/>
          <w:numId w:val="16"/>
        </w:numPr>
        <w:tabs>
          <w:tab w:val="left" w:pos="360"/>
        </w:tabs>
        <w:ind w:left="54" w:firstLine="54"/>
        <w:jc w:val="both"/>
        <w:rPr>
          <w:rFonts w:ascii="Tahoma" w:hAnsi="Tahoma" w:cs="Tahoma"/>
          <w:bCs/>
          <w:color w:val="000000"/>
          <w:sz w:val="20"/>
          <w:szCs w:val="20"/>
          <w:lang w:val="en-GB"/>
        </w:rPr>
      </w:pPr>
      <w:r w:rsidRPr="009D1ADC">
        <w:rPr>
          <w:rFonts w:ascii="Tahoma" w:hAnsi="Tahoma" w:cs="Tahoma"/>
          <w:bCs/>
          <w:color w:val="000000"/>
          <w:sz w:val="20"/>
          <w:szCs w:val="20"/>
          <w:lang w:val="en-GB"/>
        </w:rPr>
        <w:t xml:space="preserve">Computer diploma </w:t>
      </w:r>
      <w:r w:rsidR="009A51CE" w:rsidRPr="009D1ADC">
        <w:rPr>
          <w:rFonts w:ascii="Tahoma" w:hAnsi="Tahoma" w:cs="Tahoma"/>
          <w:bCs/>
          <w:color w:val="000000"/>
          <w:sz w:val="20"/>
          <w:szCs w:val="20"/>
          <w:lang w:val="en-GB"/>
        </w:rPr>
        <w:t xml:space="preserve">&amp; Tally </w:t>
      </w:r>
      <w:r w:rsidRPr="009D1ADC">
        <w:rPr>
          <w:rFonts w:ascii="Tahoma" w:hAnsi="Tahoma" w:cs="Tahoma"/>
          <w:bCs/>
          <w:color w:val="000000"/>
          <w:sz w:val="20"/>
          <w:szCs w:val="20"/>
          <w:lang w:val="en-GB"/>
        </w:rPr>
        <w:t>from SPECE institute Cuttack. Orissa</w:t>
      </w:r>
    </w:p>
    <w:p w:rsidR="00F45F3A" w:rsidRPr="00B733CC" w:rsidRDefault="00F45F3A" w:rsidP="001E2614">
      <w:pPr>
        <w:tabs>
          <w:tab w:val="left" w:pos="360"/>
        </w:tabs>
        <w:ind w:left="1134"/>
        <w:rPr>
          <w:rFonts w:ascii="Tahoma" w:hAnsi="Tahoma" w:cs="Tahoma"/>
          <w:bCs/>
          <w:color w:val="000000"/>
          <w:sz w:val="20"/>
          <w:szCs w:val="20"/>
          <w:lang w:val="en-GB"/>
        </w:rPr>
      </w:pPr>
    </w:p>
    <w:p w:rsidR="00341761" w:rsidRPr="00B733CC" w:rsidRDefault="00341761" w:rsidP="001E2614">
      <w:pPr>
        <w:rPr>
          <w:rFonts w:ascii="Tahoma" w:eastAsia="Tahoma" w:hAnsi="Tahoma" w:cs="Tahoma"/>
          <w:b/>
          <w:bCs/>
          <w:sz w:val="20"/>
          <w:szCs w:val="20"/>
          <w:u w:val="single"/>
          <w:vertAlign w:val="superscript"/>
        </w:rPr>
      </w:pPr>
    </w:p>
    <w:p w:rsidR="00341761" w:rsidRPr="00B733CC" w:rsidRDefault="00341761" w:rsidP="00F1022B">
      <w:pPr>
        <w:pBdr>
          <w:top w:val="single" w:sz="1" w:space="1" w:color="000000"/>
          <w:bottom w:val="single" w:sz="1" w:space="1" w:color="000000"/>
        </w:pBdr>
        <w:shd w:val="clear" w:color="auto" w:fill="C0C0C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lang w:val="en-GB"/>
        </w:rPr>
      </w:pPr>
      <w:r w:rsidRPr="00B733CC">
        <w:rPr>
          <w:rFonts w:ascii="Tahoma" w:hAnsi="Tahoma" w:cs="Tahoma"/>
          <w:b/>
          <w:color w:val="000000"/>
          <w:sz w:val="20"/>
          <w:szCs w:val="20"/>
          <w:u w:val="single"/>
          <w:lang w:val="en-GB"/>
        </w:rPr>
        <w:t xml:space="preserve">Personal </w:t>
      </w:r>
      <w:r w:rsidR="00F1022B" w:rsidRPr="00B733CC">
        <w:rPr>
          <w:rFonts w:ascii="Tahoma" w:hAnsi="Tahoma" w:cs="Tahoma"/>
          <w:b/>
          <w:color w:val="000000"/>
          <w:sz w:val="20"/>
          <w:szCs w:val="20"/>
          <w:u w:val="single"/>
          <w:lang w:val="en-GB"/>
        </w:rPr>
        <w:t>Details</w:t>
      </w:r>
    </w:p>
    <w:p w:rsidR="00E75DD7" w:rsidRPr="00B733CC" w:rsidRDefault="00E75DD7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Name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:</w:t>
      </w:r>
      <w:r w:rsidR="00F1022B" w:rsidRPr="00B733CC">
        <w:rPr>
          <w:rFonts w:ascii="Tahoma" w:hAnsi="Tahoma" w:cs="Tahoma"/>
          <w:color w:val="000000"/>
          <w:sz w:val="20"/>
          <w:szCs w:val="20"/>
          <w:lang w:val="en-GB"/>
        </w:rPr>
        <w:tab/>
      </w:r>
      <w:proofErr w:type="spellStart"/>
      <w:r w:rsidR="00F61B19" w:rsidRPr="00B733CC">
        <w:rPr>
          <w:rFonts w:ascii="Tahoma" w:hAnsi="Tahoma" w:cs="Tahoma"/>
          <w:sz w:val="20"/>
          <w:szCs w:val="20"/>
        </w:rPr>
        <w:t>Bikrama</w:t>
      </w:r>
      <w:proofErr w:type="spellEnd"/>
      <w:r w:rsidR="00F61B19" w:rsidRPr="00B733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1B19" w:rsidRPr="00B733CC">
        <w:rPr>
          <w:rFonts w:ascii="Tahoma" w:hAnsi="Tahoma" w:cs="Tahoma"/>
          <w:sz w:val="20"/>
          <w:szCs w:val="20"/>
        </w:rPr>
        <w:t>Keshari</w:t>
      </w:r>
      <w:proofErr w:type="spellEnd"/>
      <w:r w:rsidR="00F61B19" w:rsidRPr="00B733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1B19" w:rsidRPr="00B733CC">
        <w:rPr>
          <w:rFonts w:ascii="Tahoma" w:hAnsi="Tahoma" w:cs="Tahoma"/>
          <w:sz w:val="20"/>
          <w:szCs w:val="20"/>
        </w:rPr>
        <w:t>Maharana</w:t>
      </w:r>
      <w:proofErr w:type="spellEnd"/>
      <w:r w:rsidR="00F61B19" w:rsidRPr="00B733CC">
        <w:rPr>
          <w:rFonts w:ascii="Tahoma" w:hAnsi="Tahoma" w:cs="Tahoma"/>
          <w:sz w:val="20"/>
          <w:szCs w:val="20"/>
        </w:rPr>
        <w:t xml:space="preserve"> </w:t>
      </w: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Father’s name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: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="000F4CA7" w:rsidRPr="00B733CC">
        <w:rPr>
          <w:rFonts w:ascii="Tahoma" w:hAnsi="Tahoma" w:cs="Tahoma"/>
          <w:sz w:val="20"/>
          <w:szCs w:val="20"/>
        </w:rPr>
        <w:t xml:space="preserve">Raj </w:t>
      </w:r>
      <w:proofErr w:type="spellStart"/>
      <w:r w:rsidR="000F4CA7" w:rsidRPr="00B733CC">
        <w:rPr>
          <w:rFonts w:ascii="Tahoma" w:hAnsi="Tahoma" w:cs="Tahoma"/>
          <w:sz w:val="20"/>
          <w:szCs w:val="20"/>
        </w:rPr>
        <w:t>Kishore</w:t>
      </w:r>
      <w:proofErr w:type="spellEnd"/>
      <w:r w:rsidR="000F4CA7" w:rsidRPr="00B733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4CA7" w:rsidRPr="00B733CC">
        <w:rPr>
          <w:rFonts w:ascii="Tahoma" w:hAnsi="Tahoma" w:cs="Tahoma"/>
          <w:sz w:val="20"/>
          <w:szCs w:val="20"/>
        </w:rPr>
        <w:t>Maharana</w:t>
      </w:r>
      <w:proofErr w:type="spellEnd"/>
    </w:p>
    <w:p w:rsidR="00341761" w:rsidRPr="00B733CC" w:rsidRDefault="00F1022B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Gender</w:t>
      </w:r>
      <w:r w:rsidRPr="00B733CC">
        <w:rPr>
          <w:rFonts w:ascii="Tahoma" w:hAnsi="Tahoma" w:cs="Tahoma"/>
          <w:sz w:val="20"/>
          <w:szCs w:val="20"/>
        </w:rPr>
        <w:tab/>
      </w:r>
      <w:r w:rsidR="008343C1" w:rsidRPr="00B733CC">
        <w:rPr>
          <w:rFonts w:ascii="Tahoma" w:hAnsi="Tahoma" w:cs="Tahoma"/>
          <w:sz w:val="20"/>
          <w:szCs w:val="20"/>
        </w:rPr>
        <w:t xml:space="preserve">:          </w:t>
      </w:r>
      <w:r w:rsidR="00341761" w:rsidRPr="00B733CC">
        <w:rPr>
          <w:rFonts w:ascii="Tahoma" w:hAnsi="Tahoma" w:cs="Tahoma"/>
          <w:sz w:val="20"/>
          <w:szCs w:val="20"/>
        </w:rPr>
        <w:t>Male</w:t>
      </w: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Date of Birth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:</w:t>
      </w:r>
      <w:r w:rsidR="0045506B" w:rsidRPr="00B733CC">
        <w:rPr>
          <w:rFonts w:ascii="Tahoma" w:hAnsi="Tahoma" w:cs="Tahoma"/>
          <w:sz w:val="20"/>
          <w:szCs w:val="20"/>
        </w:rPr>
        <w:tab/>
      </w:r>
      <w:r w:rsidR="000C0794" w:rsidRPr="00B733CC">
        <w:rPr>
          <w:rFonts w:ascii="Tahoma" w:hAnsi="Tahoma" w:cs="Tahoma"/>
          <w:sz w:val="20"/>
          <w:szCs w:val="20"/>
        </w:rPr>
        <w:t>07</w:t>
      </w:r>
      <w:r w:rsidR="000C0794" w:rsidRPr="00B733CC">
        <w:rPr>
          <w:rFonts w:ascii="Tahoma" w:hAnsi="Tahoma" w:cs="Tahoma"/>
          <w:sz w:val="20"/>
          <w:szCs w:val="20"/>
          <w:vertAlign w:val="superscript"/>
        </w:rPr>
        <w:t>th</w:t>
      </w:r>
      <w:r w:rsidR="000F4CA7" w:rsidRPr="00B733CC">
        <w:rPr>
          <w:rFonts w:ascii="Tahoma" w:hAnsi="Tahoma" w:cs="Tahoma"/>
          <w:sz w:val="20"/>
          <w:szCs w:val="20"/>
        </w:rPr>
        <w:t xml:space="preserve"> May 1983</w:t>
      </w:r>
    </w:p>
    <w:p w:rsidR="00341761" w:rsidRPr="00B733CC" w:rsidRDefault="008343C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Marital status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 xml:space="preserve">:          </w:t>
      </w:r>
      <w:r w:rsidR="00341761" w:rsidRPr="00B733CC">
        <w:rPr>
          <w:rFonts w:ascii="Tahoma" w:hAnsi="Tahoma" w:cs="Tahoma"/>
          <w:sz w:val="20"/>
          <w:szCs w:val="20"/>
        </w:rPr>
        <w:t>Married</w:t>
      </w: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Nationality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:</w:t>
      </w:r>
      <w:r w:rsidR="0045506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Indian</w:t>
      </w: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Languages Known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>:</w:t>
      </w:r>
      <w:r w:rsidR="0045506B" w:rsidRPr="00B733CC">
        <w:rPr>
          <w:rFonts w:ascii="Tahoma" w:hAnsi="Tahoma" w:cs="Tahoma"/>
          <w:sz w:val="20"/>
          <w:szCs w:val="20"/>
        </w:rPr>
        <w:tab/>
      </w:r>
      <w:r w:rsidR="009D5F51" w:rsidRPr="00B733CC">
        <w:rPr>
          <w:rFonts w:ascii="Tahoma" w:hAnsi="Tahoma" w:cs="Tahoma"/>
          <w:sz w:val="20"/>
          <w:szCs w:val="20"/>
        </w:rPr>
        <w:t xml:space="preserve">English, </w:t>
      </w:r>
      <w:r w:rsidRPr="00B733CC">
        <w:rPr>
          <w:rFonts w:ascii="Tahoma" w:hAnsi="Tahoma" w:cs="Tahoma"/>
          <w:sz w:val="20"/>
          <w:szCs w:val="20"/>
        </w:rPr>
        <w:t>Hindi</w:t>
      </w:r>
      <w:r w:rsidR="0045506B" w:rsidRPr="00B733CC">
        <w:rPr>
          <w:rFonts w:ascii="Tahoma" w:hAnsi="Tahoma" w:cs="Tahoma"/>
          <w:sz w:val="20"/>
          <w:szCs w:val="20"/>
        </w:rPr>
        <w:t xml:space="preserve"> </w:t>
      </w:r>
      <w:r w:rsidR="008343C1" w:rsidRPr="00B733CC">
        <w:rPr>
          <w:rFonts w:ascii="Tahoma" w:hAnsi="Tahoma" w:cs="Tahoma"/>
          <w:sz w:val="20"/>
          <w:szCs w:val="20"/>
        </w:rPr>
        <w:t>and Oriya</w:t>
      </w:r>
    </w:p>
    <w:p w:rsidR="00341761" w:rsidRPr="00B733CC" w:rsidRDefault="00341761" w:rsidP="001E2614">
      <w:pPr>
        <w:tabs>
          <w:tab w:val="left" w:pos="360"/>
          <w:tab w:val="left" w:pos="2880"/>
        </w:tabs>
        <w:spacing w:line="360" w:lineRule="auto"/>
        <w:rPr>
          <w:rFonts w:ascii="Tahoma" w:hAnsi="Tahoma" w:cs="Tahoma"/>
          <w:sz w:val="20"/>
          <w:szCs w:val="20"/>
        </w:rPr>
      </w:pPr>
      <w:r w:rsidRPr="00B733CC">
        <w:rPr>
          <w:rFonts w:ascii="Tahoma" w:hAnsi="Tahoma" w:cs="Tahoma"/>
          <w:sz w:val="20"/>
          <w:szCs w:val="20"/>
        </w:rPr>
        <w:t>Hobbies</w:t>
      </w:r>
      <w:r w:rsidR="00F1022B" w:rsidRPr="00B733CC">
        <w:rPr>
          <w:rFonts w:ascii="Tahoma" w:hAnsi="Tahoma" w:cs="Tahoma"/>
          <w:sz w:val="20"/>
          <w:szCs w:val="20"/>
        </w:rPr>
        <w:tab/>
      </w:r>
      <w:r w:rsidRPr="00B733CC">
        <w:rPr>
          <w:rFonts w:ascii="Tahoma" w:hAnsi="Tahoma" w:cs="Tahoma"/>
          <w:sz w:val="20"/>
          <w:szCs w:val="20"/>
        </w:rPr>
        <w:t xml:space="preserve">:          </w:t>
      </w:r>
      <w:r w:rsidR="00F61B19" w:rsidRPr="00B733CC">
        <w:rPr>
          <w:rFonts w:ascii="Tahoma" w:hAnsi="Tahoma" w:cs="Tahoma"/>
          <w:sz w:val="20"/>
          <w:szCs w:val="20"/>
        </w:rPr>
        <w:t>L</w:t>
      </w:r>
      <w:r w:rsidR="00552586" w:rsidRPr="00B733CC">
        <w:rPr>
          <w:rFonts w:ascii="Tahoma" w:hAnsi="Tahoma" w:cs="Tahoma"/>
          <w:sz w:val="20"/>
          <w:szCs w:val="20"/>
        </w:rPr>
        <w:t>istening</w:t>
      </w:r>
      <w:r w:rsidR="009D5F51" w:rsidRPr="00B733CC">
        <w:rPr>
          <w:rFonts w:ascii="Tahoma" w:hAnsi="Tahoma" w:cs="Tahoma"/>
          <w:sz w:val="20"/>
          <w:szCs w:val="20"/>
        </w:rPr>
        <w:t xml:space="preserve"> music </w:t>
      </w:r>
      <w:r w:rsidR="004C0402" w:rsidRPr="00B733CC">
        <w:rPr>
          <w:rFonts w:ascii="Tahoma" w:hAnsi="Tahoma" w:cs="Tahoma"/>
          <w:sz w:val="20"/>
          <w:szCs w:val="20"/>
        </w:rPr>
        <w:t>&amp;</w:t>
      </w:r>
      <w:r w:rsidR="0045506B" w:rsidRPr="00B733CC">
        <w:rPr>
          <w:rFonts w:ascii="Tahoma" w:hAnsi="Tahoma" w:cs="Tahoma"/>
          <w:sz w:val="20"/>
          <w:szCs w:val="20"/>
        </w:rPr>
        <w:t xml:space="preserve"> </w:t>
      </w:r>
      <w:r w:rsidR="00582CCA" w:rsidRPr="00B733CC">
        <w:rPr>
          <w:rFonts w:ascii="Tahoma" w:hAnsi="Tahoma" w:cs="Tahoma"/>
          <w:sz w:val="20"/>
          <w:szCs w:val="20"/>
        </w:rPr>
        <w:t>playing</w:t>
      </w:r>
      <w:r w:rsidR="0045506B" w:rsidRPr="00B733CC">
        <w:rPr>
          <w:rFonts w:ascii="Tahoma" w:hAnsi="Tahoma" w:cs="Tahoma"/>
          <w:sz w:val="20"/>
          <w:szCs w:val="20"/>
        </w:rPr>
        <w:t xml:space="preserve"> </w:t>
      </w:r>
      <w:r w:rsidR="004C0402" w:rsidRPr="00B733CC">
        <w:rPr>
          <w:rFonts w:ascii="Tahoma" w:hAnsi="Tahoma" w:cs="Tahoma"/>
          <w:sz w:val="20"/>
          <w:szCs w:val="20"/>
        </w:rPr>
        <w:t>c</w:t>
      </w:r>
      <w:r w:rsidR="00F61B19" w:rsidRPr="00B733CC">
        <w:rPr>
          <w:rFonts w:ascii="Tahoma" w:hAnsi="Tahoma" w:cs="Tahoma"/>
          <w:sz w:val="20"/>
          <w:szCs w:val="20"/>
        </w:rPr>
        <w:t>ricket</w:t>
      </w:r>
    </w:p>
    <w:p w:rsidR="00582CCA" w:rsidRPr="00B733CC" w:rsidRDefault="00582CCA" w:rsidP="001E2614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582CCA" w:rsidRPr="00B733CC" w:rsidSect="00DC1E76">
      <w:pgSz w:w="11907" w:h="16839" w:code="9"/>
      <w:pgMar w:top="993" w:right="1017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FB" w:rsidRDefault="007D58FB" w:rsidP="00991779">
      <w:r>
        <w:separator/>
      </w:r>
    </w:p>
  </w:endnote>
  <w:endnote w:type="continuationSeparator" w:id="0">
    <w:p w:rsidR="007D58FB" w:rsidRDefault="007D58FB" w:rsidP="0099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FB" w:rsidRDefault="007D58FB" w:rsidP="00991779">
      <w:r>
        <w:separator/>
      </w:r>
    </w:p>
  </w:footnote>
  <w:footnote w:type="continuationSeparator" w:id="0">
    <w:p w:rsidR="007D58FB" w:rsidRDefault="007D58FB" w:rsidP="0099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B96958"/>
    <w:multiLevelType w:val="hybridMultilevel"/>
    <w:tmpl w:val="20A84E3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E672C"/>
    <w:multiLevelType w:val="hybridMultilevel"/>
    <w:tmpl w:val="C2B0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819"/>
    <w:multiLevelType w:val="hybridMultilevel"/>
    <w:tmpl w:val="BCB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24472"/>
    <w:multiLevelType w:val="hybridMultilevel"/>
    <w:tmpl w:val="F2820B3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6747"/>
    <w:multiLevelType w:val="hybridMultilevel"/>
    <w:tmpl w:val="AD2A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93E15"/>
    <w:multiLevelType w:val="hybridMultilevel"/>
    <w:tmpl w:val="DDC6B0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F2285"/>
    <w:multiLevelType w:val="hybridMultilevel"/>
    <w:tmpl w:val="09926B60"/>
    <w:lvl w:ilvl="0" w:tplc="40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81C6C4E"/>
    <w:multiLevelType w:val="hybridMultilevel"/>
    <w:tmpl w:val="D966C61E"/>
    <w:lvl w:ilvl="0" w:tplc="E65E69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A29A0"/>
    <w:multiLevelType w:val="hybridMultilevel"/>
    <w:tmpl w:val="2F088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654B2"/>
    <w:multiLevelType w:val="hybridMultilevel"/>
    <w:tmpl w:val="0E900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78BB"/>
    <w:multiLevelType w:val="hybridMultilevel"/>
    <w:tmpl w:val="EC3650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7CA0"/>
    <w:multiLevelType w:val="hybridMultilevel"/>
    <w:tmpl w:val="E6CE2AB2"/>
    <w:lvl w:ilvl="0" w:tplc="C408E640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C3E23"/>
    <w:multiLevelType w:val="hybridMultilevel"/>
    <w:tmpl w:val="F8789AD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C529E"/>
    <w:multiLevelType w:val="hybridMultilevel"/>
    <w:tmpl w:val="9F0871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804848"/>
    <w:multiLevelType w:val="multilevel"/>
    <w:tmpl w:val="8DD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D22FF"/>
    <w:multiLevelType w:val="hybridMultilevel"/>
    <w:tmpl w:val="84AC5CB4"/>
    <w:lvl w:ilvl="0" w:tplc="9800A1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C1876"/>
    <w:multiLevelType w:val="hybridMultilevel"/>
    <w:tmpl w:val="13E47AA2"/>
    <w:lvl w:ilvl="0" w:tplc="F4D2C77A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75AC7"/>
    <w:multiLevelType w:val="hybridMultilevel"/>
    <w:tmpl w:val="BF467D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22C56"/>
    <w:multiLevelType w:val="hybridMultilevel"/>
    <w:tmpl w:val="2C3C4622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B44C92"/>
    <w:multiLevelType w:val="hybridMultilevel"/>
    <w:tmpl w:val="807802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022"/>
    <w:multiLevelType w:val="hybridMultilevel"/>
    <w:tmpl w:val="91641D9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A87642"/>
    <w:multiLevelType w:val="hybridMultilevel"/>
    <w:tmpl w:val="17BE2CF6"/>
    <w:lvl w:ilvl="0" w:tplc="40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0C821CE"/>
    <w:multiLevelType w:val="hybridMultilevel"/>
    <w:tmpl w:val="1DB64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32D32"/>
    <w:multiLevelType w:val="hybridMultilevel"/>
    <w:tmpl w:val="0C2C31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740B2"/>
    <w:multiLevelType w:val="hybridMultilevel"/>
    <w:tmpl w:val="68FC0D7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A6B1D"/>
    <w:multiLevelType w:val="hybridMultilevel"/>
    <w:tmpl w:val="FCFA9B88"/>
    <w:lvl w:ilvl="0" w:tplc="40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F62F20"/>
    <w:multiLevelType w:val="hybridMultilevel"/>
    <w:tmpl w:val="243A128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532044"/>
    <w:multiLevelType w:val="hybridMultilevel"/>
    <w:tmpl w:val="EBCA64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749AC"/>
    <w:multiLevelType w:val="hybridMultilevel"/>
    <w:tmpl w:val="E3829576"/>
    <w:lvl w:ilvl="0" w:tplc="344E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F5A3B"/>
    <w:multiLevelType w:val="hybridMultilevel"/>
    <w:tmpl w:val="B35A261E"/>
    <w:lvl w:ilvl="0" w:tplc="40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26"/>
  </w:num>
  <w:num w:numId="7">
    <w:abstractNumId w:val="8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9"/>
  </w:num>
  <w:num w:numId="14">
    <w:abstractNumId w:val="21"/>
  </w:num>
  <w:num w:numId="15">
    <w:abstractNumId w:val="9"/>
  </w:num>
  <w:num w:numId="16">
    <w:abstractNumId w:val="24"/>
  </w:num>
  <w:num w:numId="17">
    <w:abstractNumId w:val="23"/>
  </w:num>
  <w:num w:numId="18">
    <w:abstractNumId w:val="28"/>
  </w:num>
  <w:num w:numId="19">
    <w:abstractNumId w:val="15"/>
  </w:num>
  <w:num w:numId="20">
    <w:abstractNumId w:val="32"/>
  </w:num>
  <w:num w:numId="21">
    <w:abstractNumId w:val="16"/>
  </w:num>
  <w:num w:numId="22">
    <w:abstractNumId w:val="6"/>
  </w:num>
  <w:num w:numId="23">
    <w:abstractNumId w:val="20"/>
  </w:num>
  <w:num w:numId="24">
    <w:abstractNumId w:val="27"/>
  </w:num>
  <w:num w:numId="25">
    <w:abstractNumId w:val="22"/>
  </w:num>
  <w:num w:numId="26">
    <w:abstractNumId w:val="18"/>
  </w:num>
  <w:num w:numId="27">
    <w:abstractNumId w:val="31"/>
  </w:num>
  <w:num w:numId="28">
    <w:abstractNumId w:val="25"/>
  </w:num>
  <w:num w:numId="29">
    <w:abstractNumId w:val="30"/>
  </w:num>
  <w:num w:numId="30">
    <w:abstractNumId w:val="13"/>
  </w:num>
  <w:num w:numId="31">
    <w:abstractNumId w:val="3"/>
  </w:num>
  <w:num w:numId="32">
    <w:abstractNumId w:val="1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41761"/>
    <w:rsid w:val="0001668B"/>
    <w:rsid w:val="00025DDE"/>
    <w:rsid w:val="000371FF"/>
    <w:rsid w:val="00040AD5"/>
    <w:rsid w:val="00047333"/>
    <w:rsid w:val="000575D4"/>
    <w:rsid w:val="00083515"/>
    <w:rsid w:val="000B07EE"/>
    <w:rsid w:val="000C0794"/>
    <w:rsid w:val="000C545A"/>
    <w:rsid w:val="000D4B24"/>
    <w:rsid w:val="000D5A8A"/>
    <w:rsid w:val="000E4544"/>
    <w:rsid w:val="000E76FA"/>
    <w:rsid w:val="000F0A7B"/>
    <w:rsid w:val="000F2451"/>
    <w:rsid w:val="000F4CA7"/>
    <w:rsid w:val="00103DD7"/>
    <w:rsid w:val="00105A9C"/>
    <w:rsid w:val="001111E3"/>
    <w:rsid w:val="001253F9"/>
    <w:rsid w:val="001261A4"/>
    <w:rsid w:val="00135BDA"/>
    <w:rsid w:val="00151511"/>
    <w:rsid w:val="00170EB9"/>
    <w:rsid w:val="00175A3F"/>
    <w:rsid w:val="00182335"/>
    <w:rsid w:val="00182E4B"/>
    <w:rsid w:val="001A5953"/>
    <w:rsid w:val="001B034B"/>
    <w:rsid w:val="001C6276"/>
    <w:rsid w:val="001D0969"/>
    <w:rsid w:val="001E2614"/>
    <w:rsid w:val="001F133E"/>
    <w:rsid w:val="001F43C4"/>
    <w:rsid w:val="001F77CF"/>
    <w:rsid w:val="00223477"/>
    <w:rsid w:val="00223E32"/>
    <w:rsid w:val="00236E7A"/>
    <w:rsid w:val="00264394"/>
    <w:rsid w:val="00265F0B"/>
    <w:rsid w:val="002776E9"/>
    <w:rsid w:val="00285F92"/>
    <w:rsid w:val="0029161F"/>
    <w:rsid w:val="00295BD1"/>
    <w:rsid w:val="00296EC3"/>
    <w:rsid w:val="002A1D7A"/>
    <w:rsid w:val="002A5D76"/>
    <w:rsid w:val="002B4731"/>
    <w:rsid w:val="002F2747"/>
    <w:rsid w:val="002F7E7D"/>
    <w:rsid w:val="00304E97"/>
    <w:rsid w:val="00341761"/>
    <w:rsid w:val="003722A7"/>
    <w:rsid w:val="00383606"/>
    <w:rsid w:val="00385B55"/>
    <w:rsid w:val="00386F7E"/>
    <w:rsid w:val="003B13B2"/>
    <w:rsid w:val="003B4C4C"/>
    <w:rsid w:val="003C5BC2"/>
    <w:rsid w:val="003C7F0E"/>
    <w:rsid w:val="003E175E"/>
    <w:rsid w:val="003F5A9E"/>
    <w:rsid w:val="004055BD"/>
    <w:rsid w:val="00413D59"/>
    <w:rsid w:val="004163C5"/>
    <w:rsid w:val="00416CE4"/>
    <w:rsid w:val="004221DC"/>
    <w:rsid w:val="0042763A"/>
    <w:rsid w:val="00442891"/>
    <w:rsid w:val="00443631"/>
    <w:rsid w:val="00445A5A"/>
    <w:rsid w:val="004539DC"/>
    <w:rsid w:val="00455068"/>
    <w:rsid w:val="0045506B"/>
    <w:rsid w:val="0048096D"/>
    <w:rsid w:val="004C0402"/>
    <w:rsid w:val="004D681E"/>
    <w:rsid w:val="004F6088"/>
    <w:rsid w:val="00505CF5"/>
    <w:rsid w:val="005162F1"/>
    <w:rsid w:val="005207E9"/>
    <w:rsid w:val="00552586"/>
    <w:rsid w:val="00557D2B"/>
    <w:rsid w:val="00562853"/>
    <w:rsid w:val="00582CCA"/>
    <w:rsid w:val="00585445"/>
    <w:rsid w:val="00587ECA"/>
    <w:rsid w:val="005933BE"/>
    <w:rsid w:val="00595803"/>
    <w:rsid w:val="00596C09"/>
    <w:rsid w:val="005A16AD"/>
    <w:rsid w:val="005A350C"/>
    <w:rsid w:val="005C26CA"/>
    <w:rsid w:val="005D55E3"/>
    <w:rsid w:val="005F67E1"/>
    <w:rsid w:val="005F6B4A"/>
    <w:rsid w:val="006228A8"/>
    <w:rsid w:val="00622EA1"/>
    <w:rsid w:val="006267E6"/>
    <w:rsid w:val="0063490E"/>
    <w:rsid w:val="00642CF2"/>
    <w:rsid w:val="00646699"/>
    <w:rsid w:val="006478C6"/>
    <w:rsid w:val="00655577"/>
    <w:rsid w:val="006702D0"/>
    <w:rsid w:val="00687486"/>
    <w:rsid w:val="006A032A"/>
    <w:rsid w:val="006A463F"/>
    <w:rsid w:val="006B43AA"/>
    <w:rsid w:val="006B500C"/>
    <w:rsid w:val="006D0351"/>
    <w:rsid w:val="006D358A"/>
    <w:rsid w:val="006E57DB"/>
    <w:rsid w:val="00704827"/>
    <w:rsid w:val="007075DE"/>
    <w:rsid w:val="00717D0B"/>
    <w:rsid w:val="00756FA5"/>
    <w:rsid w:val="00757F06"/>
    <w:rsid w:val="007744C6"/>
    <w:rsid w:val="007767B4"/>
    <w:rsid w:val="007D58FB"/>
    <w:rsid w:val="007F06F9"/>
    <w:rsid w:val="007F49F9"/>
    <w:rsid w:val="0081543D"/>
    <w:rsid w:val="0081578F"/>
    <w:rsid w:val="00823B67"/>
    <w:rsid w:val="00832254"/>
    <w:rsid w:val="008343C1"/>
    <w:rsid w:val="0084128D"/>
    <w:rsid w:val="008439FE"/>
    <w:rsid w:val="00845077"/>
    <w:rsid w:val="00863BC7"/>
    <w:rsid w:val="0087323D"/>
    <w:rsid w:val="0087379D"/>
    <w:rsid w:val="008935DB"/>
    <w:rsid w:val="008C0BE1"/>
    <w:rsid w:val="008D49D2"/>
    <w:rsid w:val="008D6CD3"/>
    <w:rsid w:val="008E72B9"/>
    <w:rsid w:val="008E748B"/>
    <w:rsid w:val="00924E7A"/>
    <w:rsid w:val="00931FC5"/>
    <w:rsid w:val="009321B7"/>
    <w:rsid w:val="00940178"/>
    <w:rsid w:val="00957656"/>
    <w:rsid w:val="00961567"/>
    <w:rsid w:val="009720B1"/>
    <w:rsid w:val="00972D33"/>
    <w:rsid w:val="00981797"/>
    <w:rsid w:val="00982D37"/>
    <w:rsid w:val="00987BF2"/>
    <w:rsid w:val="00991779"/>
    <w:rsid w:val="00995357"/>
    <w:rsid w:val="009A51CE"/>
    <w:rsid w:val="009B2C9E"/>
    <w:rsid w:val="009C34E9"/>
    <w:rsid w:val="009C51C4"/>
    <w:rsid w:val="009D05D4"/>
    <w:rsid w:val="009D1ADC"/>
    <w:rsid w:val="009D5F51"/>
    <w:rsid w:val="009E5996"/>
    <w:rsid w:val="009E7B0D"/>
    <w:rsid w:val="00A54020"/>
    <w:rsid w:val="00A545CA"/>
    <w:rsid w:val="00A747B6"/>
    <w:rsid w:val="00A91BCE"/>
    <w:rsid w:val="00A963DD"/>
    <w:rsid w:val="00AC0972"/>
    <w:rsid w:val="00AC4B9A"/>
    <w:rsid w:val="00AC5E9F"/>
    <w:rsid w:val="00AC6BFE"/>
    <w:rsid w:val="00AD4944"/>
    <w:rsid w:val="00AD71AD"/>
    <w:rsid w:val="00AE635B"/>
    <w:rsid w:val="00AF37AD"/>
    <w:rsid w:val="00B13F2C"/>
    <w:rsid w:val="00B20550"/>
    <w:rsid w:val="00B23B02"/>
    <w:rsid w:val="00B273CE"/>
    <w:rsid w:val="00B35D6A"/>
    <w:rsid w:val="00B366F7"/>
    <w:rsid w:val="00B45918"/>
    <w:rsid w:val="00B465EB"/>
    <w:rsid w:val="00B52D8F"/>
    <w:rsid w:val="00B56D2C"/>
    <w:rsid w:val="00B71CEB"/>
    <w:rsid w:val="00B733CC"/>
    <w:rsid w:val="00B73E3A"/>
    <w:rsid w:val="00B943D8"/>
    <w:rsid w:val="00BD326D"/>
    <w:rsid w:val="00BE2B99"/>
    <w:rsid w:val="00BF5F77"/>
    <w:rsid w:val="00C00ED7"/>
    <w:rsid w:val="00C12601"/>
    <w:rsid w:val="00C30EEF"/>
    <w:rsid w:val="00C324F8"/>
    <w:rsid w:val="00C335DE"/>
    <w:rsid w:val="00C42A04"/>
    <w:rsid w:val="00C61F3F"/>
    <w:rsid w:val="00C63E93"/>
    <w:rsid w:val="00C71C08"/>
    <w:rsid w:val="00C92733"/>
    <w:rsid w:val="00CA780B"/>
    <w:rsid w:val="00CB29D2"/>
    <w:rsid w:val="00CC4828"/>
    <w:rsid w:val="00CC5A95"/>
    <w:rsid w:val="00D11E47"/>
    <w:rsid w:val="00D15016"/>
    <w:rsid w:val="00D17632"/>
    <w:rsid w:val="00D27009"/>
    <w:rsid w:val="00D37504"/>
    <w:rsid w:val="00D46890"/>
    <w:rsid w:val="00D50529"/>
    <w:rsid w:val="00D52BCE"/>
    <w:rsid w:val="00D61304"/>
    <w:rsid w:val="00D6670F"/>
    <w:rsid w:val="00D736BD"/>
    <w:rsid w:val="00D74ADE"/>
    <w:rsid w:val="00D908A2"/>
    <w:rsid w:val="00D9567F"/>
    <w:rsid w:val="00D958D9"/>
    <w:rsid w:val="00DA17E6"/>
    <w:rsid w:val="00DA6C76"/>
    <w:rsid w:val="00DB6529"/>
    <w:rsid w:val="00DC1E76"/>
    <w:rsid w:val="00DC3D38"/>
    <w:rsid w:val="00DD2A99"/>
    <w:rsid w:val="00DE3434"/>
    <w:rsid w:val="00DF7D69"/>
    <w:rsid w:val="00E05EDA"/>
    <w:rsid w:val="00E14D37"/>
    <w:rsid w:val="00E21E8E"/>
    <w:rsid w:val="00E32AA5"/>
    <w:rsid w:val="00E36B66"/>
    <w:rsid w:val="00E605B9"/>
    <w:rsid w:val="00E61BC5"/>
    <w:rsid w:val="00E7200D"/>
    <w:rsid w:val="00E733F8"/>
    <w:rsid w:val="00E75DD7"/>
    <w:rsid w:val="00EA2DD2"/>
    <w:rsid w:val="00EB291F"/>
    <w:rsid w:val="00ED2743"/>
    <w:rsid w:val="00ED28C1"/>
    <w:rsid w:val="00EE4B7A"/>
    <w:rsid w:val="00EF67B7"/>
    <w:rsid w:val="00F018F2"/>
    <w:rsid w:val="00F07327"/>
    <w:rsid w:val="00F1022B"/>
    <w:rsid w:val="00F10B01"/>
    <w:rsid w:val="00F12BD2"/>
    <w:rsid w:val="00F22D7C"/>
    <w:rsid w:val="00F437BF"/>
    <w:rsid w:val="00F45F3A"/>
    <w:rsid w:val="00F5350A"/>
    <w:rsid w:val="00F61B19"/>
    <w:rsid w:val="00F81A5F"/>
    <w:rsid w:val="00F86259"/>
    <w:rsid w:val="00F86930"/>
    <w:rsid w:val="00FA60A8"/>
    <w:rsid w:val="00FB7530"/>
    <w:rsid w:val="00FC2F2A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41761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A2D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76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A2DD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C12601"/>
    <w:pPr>
      <w:suppressAutoHyphens w:val="0"/>
      <w:spacing w:before="100" w:beforeAutospacing="1" w:after="100" w:afterAutospacing="1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12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7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991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779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ram.maharana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E668-1FDA-477C-A709-2845D05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rakesh.arya</dc:creator>
  <cp:lastModifiedBy>Gayatree</cp:lastModifiedBy>
  <cp:revision>2</cp:revision>
  <cp:lastPrinted>2019-07-31T14:44:00Z</cp:lastPrinted>
  <dcterms:created xsi:type="dcterms:W3CDTF">2019-07-31T14:44:00Z</dcterms:created>
  <dcterms:modified xsi:type="dcterms:W3CDTF">2019-07-31T14:44:00Z</dcterms:modified>
</cp:coreProperties>
</file>