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8B" w:rsidRDefault="00FF6F8B" w:rsidP="00C31B16">
      <w:pPr>
        <w:pStyle w:val="Heading5"/>
        <w:rPr>
          <w:rStyle w:val="Emphasis"/>
          <w:rFonts w:cs="Aharoni"/>
          <w:b/>
          <w:sz w:val="32"/>
          <w:szCs w:val="32"/>
        </w:rPr>
      </w:pPr>
    </w:p>
    <w:p w:rsidR="00A65D25" w:rsidRPr="006B73EE" w:rsidRDefault="009C1795" w:rsidP="006B73EE">
      <w:pPr>
        <w:shd w:val="clear" w:color="auto" w:fill="FFFFFF"/>
        <w:spacing w:line="360" w:lineRule="auto"/>
        <w:rPr>
          <w:rStyle w:val="Emphasis"/>
          <w:rFonts w:asciiTheme="majorHAnsi" w:hAnsiTheme="majorHAnsi" w:cs="Arial"/>
          <w:b/>
          <w:i w:val="0"/>
          <w:iCs w:val="0"/>
          <w:color w:val="1F497D" w:themeColor="text2"/>
          <w:sz w:val="32"/>
          <w:szCs w:val="32"/>
        </w:rPr>
      </w:pPr>
      <w:r w:rsidRPr="006B73EE">
        <w:rPr>
          <w:rStyle w:val="Emphasis"/>
          <w:rFonts w:asciiTheme="majorHAnsi" w:hAnsiTheme="majorHAnsi" w:cs="Aharoni"/>
          <w:b/>
          <w:color w:val="1F497D" w:themeColor="text2"/>
          <w:sz w:val="32"/>
          <w:szCs w:val="32"/>
        </w:rPr>
        <w:t>Name</w:t>
      </w:r>
      <w:r w:rsidRPr="006B73EE">
        <w:rPr>
          <w:rStyle w:val="Emphasis"/>
          <w:rFonts w:asciiTheme="majorHAnsi" w:hAnsiTheme="majorHAnsi" w:cs="Aharoni"/>
          <w:b/>
          <w:i w:val="0"/>
          <w:color w:val="1F497D" w:themeColor="text2"/>
          <w:sz w:val="32"/>
          <w:szCs w:val="32"/>
        </w:rPr>
        <w:t xml:space="preserve">                  </w:t>
      </w:r>
      <w:r w:rsidR="00921A68" w:rsidRPr="006B73EE">
        <w:rPr>
          <w:rStyle w:val="Emphasis"/>
          <w:rFonts w:asciiTheme="majorHAnsi" w:hAnsiTheme="majorHAnsi" w:cs="Aharoni"/>
          <w:b/>
          <w:i w:val="0"/>
          <w:color w:val="1F497D" w:themeColor="text2"/>
          <w:sz w:val="32"/>
          <w:szCs w:val="32"/>
        </w:rPr>
        <w:t xml:space="preserve"> </w:t>
      </w:r>
      <w:r w:rsidRPr="006B73EE">
        <w:rPr>
          <w:rStyle w:val="Emphasis"/>
          <w:rFonts w:asciiTheme="majorHAnsi" w:hAnsiTheme="majorHAnsi" w:cs="Aharoni"/>
          <w:b/>
          <w:i w:val="0"/>
          <w:color w:val="1F497D" w:themeColor="text2"/>
          <w:sz w:val="32"/>
          <w:szCs w:val="32"/>
        </w:rPr>
        <w:t xml:space="preserve"> </w:t>
      </w:r>
      <w:r w:rsidR="00110465" w:rsidRPr="006B73EE">
        <w:rPr>
          <w:rStyle w:val="Emphasis"/>
          <w:rFonts w:asciiTheme="majorHAnsi" w:hAnsiTheme="majorHAnsi" w:cs="Aharoni"/>
          <w:b/>
          <w:i w:val="0"/>
          <w:color w:val="1F497D" w:themeColor="text2"/>
          <w:sz w:val="32"/>
          <w:szCs w:val="32"/>
        </w:rPr>
        <w:t xml:space="preserve"> </w:t>
      </w:r>
      <w:r w:rsidR="00DE5480" w:rsidRPr="006B73EE">
        <w:rPr>
          <w:rStyle w:val="Emphasis"/>
          <w:rFonts w:asciiTheme="majorHAnsi" w:hAnsiTheme="majorHAnsi" w:cs="Aharoni"/>
          <w:b/>
          <w:i w:val="0"/>
          <w:color w:val="1F497D" w:themeColor="text2"/>
          <w:sz w:val="32"/>
          <w:szCs w:val="32"/>
        </w:rPr>
        <w:t xml:space="preserve"> </w:t>
      </w:r>
      <w:r w:rsidR="009665F4" w:rsidRPr="006B73EE">
        <w:rPr>
          <w:rStyle w:val="Emphasis"/>
          <w:rFonts w:asciiTheme="majorHAnsi" w:hAnsiTheme="majorHAnsi" w:cs="Aharoni"/>
          <w:b/>
          <w:i w:val="0"/>
          <w:color w:val="1F497D" w:themeColor="text2"/>
          <w:sz w:val="32"/>
          <w:szCs w:val="32"/>
        </w:rPr>
        <w:t xml:space="preserve">  </w:t>
      </w:r>
      <w:r w:rsidR="006B73EE" w:rsidRPr="006B73EE">
        <w:rPr>
          <w:rStyle w:val="Strong"/>
          <w:rFonts w:asciiTheme="majorHAnsi" w:hAnsiTheme="majorHAnsi" w:cs="Arial"/>
          <w:i/>
          <w:color w:val="1F497D" w:themeColor="text2"/>
          <w:sz w:val="32"/>
          <w:szCs w:val="32"/>
        </w:rPr>
        <w:t>HEMANTH KUMAR R</w:t>
      </w:r>
    </w:p>
    <w:p w:rsidR="009C1795" w:rsidRPr="006B73EE" w:rsidRDefault="009C1795" w:rsidP="006B73EE">
      <w:pPr>
        <w:pStyle w:val="Heading5"/>
        <w:tabs>
          <w:tab w:val="left" w:pos="7920"/>
        </w:tabs>
        <w:spacing w:before="0" w:line="360" w:lineRule="auto"/>
        <w:rPr>
          <w:rStyle w:val="Emphasis"/>
          <w:rFonts w:cstheme="minorHAnsi"/>
          <w:b/>
          <w:i w:val="0"/>
          <w:color w:val="1F497D" w:themeColor="text2"/>
          <w:sz w:val="32"/>
          <w:szCs w:val="32"/>
        </w:rPr>
      </w:pPr>
      <w:r w:rsidRPr="006B73EE">
        <w:rPr>
          <w:rStyle w:val="Emphasis"/>
          <w:rFonts w:cs="Aharoni"/>
          <w:b/>
          <w:color w:val="1F497D" w:themeColor="text2"/>
          <w:sz w:val="32"/>
          <w:szCs w:val="32"/>
        </w:rPr>
        <w:t>Contact No</w:t>
      </w:r>
      <w:r w:rsidRPr="006B73EE">
        <w:rPr>
          <w:rStyle w:val="Emphasis"/>
          <w:rFonts w:cs="Aharoni"/>
          <w:b/>
          <w:i w:val="0"/>
          <w:color w:val="1F497D" w:themeColor="text2"/>
          <w:sz w:val="32"/>
          <w:szCs w:val="32"/>
        </w:rPr>
        <w:t xml:space="preserve">       </w:t>
      </w:r>
      <w:r w:rsidR="00845BDD" w:rsidRPr="006B73EE">
        <w:rPr>
          <w:rStyle w:val="Emphasis"/>
          <w:rFonts w:cs="Aharoni"/>
          <w:b/>
          <w:i w:val="0"/>
          <w:color w:val="1F497D" w:themeColor="text2"/>
          <w:sz w:val="32"/>
          <w:szCs w:val="32"/>
        </w:rPr>
        <w:t xml:space="preserve"> </w:t>
      </w:r>
      <w:r w:rsidR="00594ECC" w:rsidRPr="006B73EE">
        <w:rPr>
          <w:rStyle w:val="Emphasis"/>
          <w:rFonts w:cs="Aharoni"/>
          <w:b/>
          <w:i w:val="0"/>
          <w:color w:val="1F497D" w:themeColor="text2"/>
          <w:sz w:val="32"/>
          <w:szCs w:val="32"/>
        </w:rPr>
        <w:t xml:space="preserve"> </w:t>
      </w:r>
      <w:r w:rsidR="002601DE" w:rsidRPr="006B73EE">
        <w:rPr>
          <w:rStyle w:val="Emphasis"/>
          <w:rFonts w:cs="Aharoni"/>
          <w:b/>
          <w:i w:val="0"/>
          <w:color w:val="1F497D" w:themeColor="text2"/>
          <w:sz w:val="32"/>
          <w:szCs w:val="32"/>
        </w:rPr>
        <w:t xml:space="preserve"> </w:t>
      </w:r>
      <w:r w:rsidR="006C288E" w:rsidRPr="006B73EE">
        <w:rPr>
          <w:rStyle w:val="Emphasis"/>
          <w:rFonts w:cs="Aharoni"/>
          <w:b/>
          <w:i w:val="0"/>
          <w:color w:val="1F497D" w:themeColor="text2"/>
          <w:sz w:val="32"/>
          <w:szCs w:val="32"/>
        </w:rPr>
        <w:t xml:space="preserve"> </w:t>
      </w:r>
      <w:r w:rsidR="009665F4" w:rsidRPr="006B73EE">
        <w:rPr>
          <w:rStyle w:val="Emphasis"/>
          <w:rFonts w:cs="Aharoni"/>
          <w:b/>
          <w:i w:val="0"/>
          <w:color w:val="1F497D" w:themeColor="text2"/>
          <w:sz w:val="32"/>
          <w:szCs w:val="32"/>
        </w:rPr>
        <w:t xml:space="preserve"> </w:t>
      </w:r>
      <w:r w:rsidR="009665F4" w:rsidRPr="006B73EE">
        <w:rPr>
          <w:rStyle w:val="Emphasis"/>
          <w:rFonts w:cs="Aharoni"/>
          <w:b/>
          <w:color w:val="1F497D" w:themeColor="text2"/>
          <w:sz w:val="32"/>
          <w:szCs w:val="32"/>
        </w:rPr>
        <w:t xml:space="preserve"> </w:t>
      </w:r>
      <w:r w:rsidR="006B73EE" w:rsidRPr="006B73EE">
        <w:rPr>
          <w:rStyle w:val="Emphasis"/>
          <w:rFonts w:cs="Arial"/>
          <w:b/>
          <w:iCs w:val="0"/>
          <w:color w:val="1F497D" w:themeColor="text2"/>
          <w:sz w:val="32"/>
          <w:szCs w:val="32"/>
          <w:shd w:val="clear" w:color="auto" w:fill="FFFFFF"/>
        </w:rPr>
        <w:t>8660434337</w:t>
      </w:r>
      <w:r w:rsidR="00720342" w:rsidRPr="006B73EE">
        <w:rPr>
          <w:rStyle w:val="Emphasis"/>
          <w:rFonts w:cs="Arial"/>
          <w:b/>
          <w:i w:val="0"/>
          <w:iCs w:val="0"/>
          <w:color w:val="1F497D" w:themeColor="text2"/>
          <w:sz w:val="32"/>
          <w:szCs w:val="32"/>
          <w:shd w:val="clear" w:color="auto" w:fill="FFFFFF"/>
        </w:rPr>
        <w:tab/>
      </w:r>
    </w:p>
    <w:p w:rsidR="005255A1" w:rsidRPr="006B73EE" w:rsidRDefault="00164767" w:rsidP="006B73EE">
      <w:pPr>
        <w:pStyle w:val="Heading5"/>
        <w:spacing w:before="0" w:line="360" w:lineRule="auto"/>
        <w:rPr>
          <w:rStyle w:val="Emphasis"/>
          <w:rFonts w:cs="Arial"/>
          <w:b/>
          <w:i w:val="0"/>
          <w:iCs w:val="0"/>
          <w:color w:val="1F497D" w:themeColor="text2"/>
          <w:sz w:val="32"/>
          <w:szCs w:val="32"/>
          <w:shd w:val="clear" w:color="auto" w:fill="FFFFFF"/>
        </w:rPr>
      </w:pPr>
      <w:r w:rsidRPr="006B73EE">
        <w:rPr>
          <w:rStyle w:val="Emphasis"/>
          <w:rFonts w:cstheme="minorHAnsi"/>
          <w:b/>
          <w:color w:val="1F497D" w:themeColor="text2"/>
          <w:sz w:val="32"/>
          <w:szCs w:val="32"/>
        </w:rPr>
        <w:t xml:space="preserve">Email </w:t>
      </w:r>
      <w:r w:rsidR="00F60897" w:rsidRPr="006B73EE">
        <w:rPr>
          <w:rStyle w:val="Emphasis"/>
          <w:rFonts w:cstheme="minorHAnsi"/>
          <w:b/>
          <w:color w:val="1F497D" w:themeColor="text2"/>
          <w:sz w:val="32"/>
          <w:szCs w:val="32"/>
        </w:rPr>
        <w:t xml:space="preserve"> </w:t>
      </w:r>
      <w:r w:rsidR="00F60897" w:rsidRPr="006B73EE">
        <w:rPr>
          <w:rStyle w:val="Emphasis"/>
          <w:rFonts w:cstheme="minorHAnsi"/>
          <w:b/>
          <w:i w:val="0"/>
          <w:color w:val="1F497D" w:themeColor="text2"/>
          <w:sz w:val="32"/>
          <w:szCs w:val="32"/>
        </w:rPr>
        <w:t xml:space="preserve">              </w:t>
      </w:r>
      <w:r w:rsidR="006166A9" w:rsidRPr="006B73EE">
        <w:rPr>
          <w:rStyle w:val="Emphasis"/>
          <w:rFonts w:cstheme="minorHAnsi"/>
          <w:b/>
          <w:i w:val="0"/>
          <w:color w:val="1F497D" w:themeColor="text2"/>
          <w:sz w:val="32"/>
          <w:szCs w:val="32"/>
        </w:rPr>
        <w:t xml:space="preserve"> </w:t>
      </w:r>
      <w:r w:rsidR="00F60897" w:rsidRPr="006B73EE">
        <w:rPr>
          <w:rStyle w:val="Emphasis"/>
          <w:rFonts w:cstheme="minorHAnsi"/>
          <w:b/>
          <w:i w:val="0"/>
          <w:color w:val="1F497D" w:themeColor="text2"/>
          <w:sz w:val="32"/>
          <w:szCs w:val="32"/>
        </w:rPr>
        <w:t xml:space="preserve"> </w:t>
      </w:r>
      <w:r w:rsidR="006C288E" w:rsidRPr="006B73EE">
        <w:rPr>
          <w:rStyle w:val="Emphasis"/>
          <w:rFonts w:cstheme="minorHAnsi"/>
          <w:b/>
          <w:i w:val="0"/>
          <w:color w:val="1F497D" w:themeColor="text2"/>
          <w:sz w:val="32"/>
          <w:szCs w:val="32"/>
        </w:rPr>
        <w:t xml:space="preserve"> </w:t>
      </w:r>
      <w:r w:rsidR="007E3725" w:rsidRPr="006B73EE">
        <w:rPr>
          <w:rStyle w:val="Emphasis"/>
          <w:rFonts w:cstheme="minorHAnsi"/>
          <w:b/>
          <w:i w:val="0"/>
          <w:color w:val="1F497D" w:themeColor="text2"/>
          <w:sz w:val="32"/>
          <w:szCs w:val="32"/>
        </w:rPr>
        <w:t xml:space="preserve"> </w:t>
      </w:r>
      <w:r w:rsidR="009665F4" w:rsidRPr="006B73EE">
        <w:rPr>
          <w:rStyle w:val="Emphasis"/>
          <w:rFonts w:cstheme="minorHAnsi"/>
          <w:b/>
          <w:i w:val="0"/>
          <w:color w:val="1F497D" w:themeColor="text2"/>
          <w:sz w:val="32"/>
          <w:szCs w:val="32"/>
        </w:rPr>
        <w:t xml:space="preserve">  </w:t>
      </w:r>
      <w:r w:rsidR="006B73EE" w:rsidRPr="006B73EE">
        <w:rPr>
          <w:rStyle w:val="Emphasis"/>
          <w:rFonts w:cs="Arial"/>
          <w:b/>
          <w:iCs w:val="0"/>
          <w:color w:val="1F497D" w:themeColor="text2"/>
          <w:sz w:val="32"/>
          <w:szCs w:val="32"/>
          <w:shd w:val="clear" w:color="auto" w:fill="FFFFFF"/>
        </w:rPr>
        <w:t>hemanth.9036@gmail.com</w:t>
      </w:r>
    </w:p>
    <w:p w:rsidR="006B73EE" w:rsidRDefault="006B73EE" w:rsidP="006B73EE">
      <w:pPr>
        <w:spacing w:line="360" w:lineRule="auto"/>
        <w:rPr>
          <w:rFonts w:asciiTheme="majorHAnsi" w:eastAsia="Arial" w:hAnsiTheme="majorHAnsi" w:cs="Arial"/>
          <w:b/>
          <w:i/>
          <w:color w:val="1F497D" w:themeColor="text2"/>
          <w:sz w:val="32"/>
          <w:szCs w:val="32"/>
        </w:rPr>
      </w:pPr>
      <w:r w:rsidRPr="006B73EE">
        <w:rPr>
          <w:rStyle w:val="Emphasis"/>
          <w:rFonts w:asciiTheme="majorHAnsi" w:hAnsiTheme="majorHAnsi" w:cstheme="minorHAnsi"/>
          <w:b/>
          <w:color w:val="1F497D" w:themeColor="text2"/>
          <w:sz w:val="32"/>
          <w:szCs w:val="32"/>
        </w:rPr>
        <w:t>Address</w:t>
      </w:r>
      <w:r w:rsidR="00495E6E" w:rsidRPr="006B73EE">
        <w:rPr>
          <w:rStyle w:val="Emphasis"/>
          <w:rFonts w:asciiTheme="majorHAnsi" w:hAnsiTheme="majorHAnsi" w:cstheme="minorHAnsi"/>
          <w:b/>
          <w:color w:val="1F497D" w:themeColor="text2"/>
          <w:sz w:val="32"/>
          <w:szCs w:val="32"/>
        </w:rPr>
        <w:t xml:space="preserve">  </w:t>
      </w:r>
      <w:r w:rsidR="00495E6E" w:rsidRPr="006B73EE">
        <w:rPr>
          <w:rStyle w:val="Emphasis"/>
          <w:rFonts w:asciiTheme="majorHAnsi" w:hAnsiTheme="majorHAnsi" w:cstheme="minorHAnsi"/>
          <w:b/>
          <w:i w:val="0"/>
          <w:color w:val="1F497D" w:themeColor="text2"/>
          <w:sz w:val="32"/>
          <w:szCs w:val="32"/>
        </w:rPr>
        <w:t xml:space="preserve">      </w:t>
      </w:r>
      <w:r w:rsidR="005255A1" w:rsidRPr="006B73EE">
        <w:rPr>
          <w:rStyle w:val="Emphasis"/>
          <w:rFonts w:asciiTheme="majorHAnsi" w:hAnsiTheme="majorHAnsi" w:cstheme="minorHAnsi"/>
          <w:b/>
          <w:i w:val="0"/>
          <w:color w:val="1F497D" w:themeColor="text2"/>
          <w:sz w:val="32"/>
          <w:szCs w:val="32"/>
        </w:rPr>
        <w:t xml:space="preserve"> </w:t>
      </w:r>
      <w:r w:rsidR="00495E6E" w:rsidRPr="006B73EE">
        <w:rPr>
          <w:rStyle w:val="Emphasis"/>
          <w:rFonts w:asciiTheme="majorHAnsi" w:hAnsiTheme="majorHAnsi" w:cstheme="minorHAnsi"/>
          <w:b/>
          <w:i w:val="0"/>
          <w:color w:val="1F497D" w:themeColor="text2"/>
          <w:sz w:val="32"/>
          <w:szCs w:val="32"/>
        </w:rPr>
        <w:t xml:space="preserve"> </w:t>
      </w:r>
      <w:r w:rsidR="000D726D" w:rsidRPr="006B73EE">
        <w:rPr>
          <w:rStyle w:val="Emphasis"/>
          <w:rFonts w:asciiTheme="majorHAnsi" w:hAnsiTheme="majorHAnsi" w:cstheme="minorHAnsi"/>
          <w:b/>
          <w:i w:val="0"/>
          <w:color w:val="1F497D" w:themeColor="text2"/>
          <w:sz w:val="32"/>
          <w:szCs w:val="32"/>
        </w:rPr>
        <w:t xml:space="preserve">  </w:t>
      </w:r>
      <w:r>
        <w:rPr>
          <w:rStyle w:val="Emphasis"/>
          <w:rFonts w:asciiTheme="majorHAnsi" w:hAnsiTheme="majorHAnsi" w:cstheme="minorHAnsi"/>
          <w:b/>
          <w:i w:val="0"/>
          <w:color w:val="1F497D" w:themeColor="text2"/>
          <w:sz w:val="32"/>
          <w:szCs w:val="32"/>
        </w:rPr>
        <w:t xml:space="preserve">   </w:t>
      </w:r>
      <w:r w:rsidRPr="006B73EE">
        <w:rPr>
          <w:rFonts w:asciiTheme="majorHAnsi" w:eastAsia="Arial" w:hAnsiTheme="majorHAnsi" w:cs="Arial"/>
          <w:b/>
          <w:i/>
          <w:color w:val="1F497D" w:themeColor="text2"/>
          <w:sz w:val="32"/>
          <w:szCs w:val="32"/>
        </w:rPr>
        <w:t>#185/2, 3</w:t>
      </w:r>
      <w:r w:rsidRPr="006B73EE">
        <w:rPr>
          <w:rFonts w:asciiTheme="majorHAnsi" w:eastAsia="Arial" w:hAnsiTheme="majorHAnsi" w:cs="Arial"/>
          <w:b/>
          <w:i/>
          <w:color w:val="1F497D" w:themeColor="text2"/>
          <w:sz w:val="32"/>
          <w:szCs w:val="32"/>
          <w:vertAlign w:val="superscript"/>
        </w:rPr>
        <w:t>rd</w:t>
      </w:r>
      <w:r w:rsidRPr="006B73EE">
        <w:rPr>
          <w:rFonts w:asciiTheme="majorHAnsi" w:eastAsia="Arial" w:hAnsiTheme="majorHAnsi" w:cs="Arial"/>
          <w:b/>
          <w:i/>
          <w:color w:val="1F497D" w:themeColor="text2"/>
          <w:sz w:val="32"/>
          <w:szCs w:val="32"/>
        </w:rPr>
        <w:t xml:space="preserve"> Cross, </w:t>
      </w:r>
      <w:proofErr w:type="spellStart"/>
      <w:r w:rsidRPr="006B73EE">
        <w:rPr>
          <w:rFonts w:asciiTheme="majorHAnsi" w:eastAsia="Arial" w:hAnsiTheme="majorHAnsi" w:cs="Arial"/>
          <w:b/>
          <w:i/>
          <w:color w:val="1F497D" w:themeColor="text2"/>
          <w:sz w:val="32"/>
          <w:szCs w:val="32"/>
        </w:rPr>
        <w:t>Hegganahalli</w:t>
      </w:r>
      <w:proofErr w:type="spellEnd"/>
      <w:r w:rsidRPr="006B73EE">
        <w:rPr>
          <w:rFonts w:asciiTheme="majorHAnsi" w:eastAsia="Arial" w:hAnsiTheme="majorHAnsi" w:cs="Arial"/>
          <w:b/>
          <w:i/>
          <w:color w:val="1F497D" w:themeColor="text2"/>
          <w:sz w:val="32"/>
          <w:szCs w:val="32"/>
        </w:rPr>
        <w:t xml:space="preserve"> Bangalore-</w:t>
      </w:r>
    </w:p>
    <w:p w:rsidR="003409EB" w:rsidRPr="006B73EE" w:rsidRDefault="006B73EE" w:rsidP="006B73EE">
      <w:pPr>
        <w:spacing w:line="360" w:lineRule="auto"/>
        <w:rPr>
          <w:rFonts w:asciiTheme="majorHAnsi" w:hAnsiTheme="majorHAnsi"/>
          <w:b/>
          <w:i/>
          <w:color w:val="1F497D" w:themeColor="text2"/>
          <w:sz w:val="32"/>
          <w:szCs w:val="32"/>
        </w:rPr>
      </w:pPr>
      <w:r>
        <w:rPr>
          <w:rFonts w:asciiTheme="majorHAnsi" w:eastAsia="Arial" w:hAnsiTheme="majorHAnsi" w:cs="Arial"/>
          <w:b/>
          <w:i/>
          <w:color w:val="1F497D" w:themeColor="text2"/>
          <w:sz w:val="32"/>
          <w:szCs w:val="32"/>
        </w:rPr>
        <w:t xml:space="preserve">                               </w:t>
      </w:r>
      <w:r w:rsidRPr="006B73EE">
        <w:rPr>
          <w:rFonts w:asciiTheme="majorHAnsi" w:eastAsia="Arial" w:hAnsiTheme="majorHAnsi" w:cs="Arial"/>
          <w:b/>
          <w:i/>
          <w:color w:val="1F497D" w:themeColor="text2"/>
          <w:sz w:val="32"/>
          <w:szCs w:val="32"/>
        </w:rPr>
        <w:t>560091</w:t>
      </w:r>
    </w:p>
    <w:p w:rsidR="009C1795" w:rsidRPr="0026164F" w:rsidRDefault="00ED3377" w:rsidP="00F558F1">
      <w:pPr>
        <w:pStyle w:val="Heading5"/>
        <w:spacing w:before="0" w:line="276" w:lineRule="auto"/>
        <w:rPr>
          <w:rFonts w:ascii="Garamond" w:hAnsi="Garamond"/>
          <w:b/>
          <w:sz w:val="28"/>
          <w:szCs w:val="22"/>
        </w:rPr>
      </w:pPr>
      <w:r>
        <w:rPr>
          <w:b/>
          <w:i/>
          <w:color w:val="1F497D" w:themeColor="text2"/>
          <w:sz w:val="32"/>
          <w:szCs w:val="32"/>
        </w:rPr>
        <w:t xml:space="preserve">                       </w:t>
      </w:r>
      <w:r w:rsidR="002F1FE3"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106045</wp:posOffset>
                </wp:positionV>
                <wp:extent cx="6760210" cy="635"/>
                <wp:effectExtent l="5715" t="10795" r="6350" b="762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783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5.8pt;margin-top:8.35pt;width:532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AGIQIAAD4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"/>
            </w:pict>
          </mc:Fallback>
        </mc:AlternateContent>
      </w:r>
      <w:r w:rsidR="00594ECC" w:rsidRPr="00420614">
        <w:rPr>
          <w:rStyle w:val="Emphasis"/>
          <w:rFonts w:cstheme="minorHAnsi"/>
          <w:color w:val="632423" w:themeColor="accent2" w:themeShade="80"/>
          <w:sz w:val="32"/>
          <w:szCs w:val="32"/>
        </w:rPr>
        <w:t xml:space="preserve">                         </w:t>
      </w:r>
      <w:r w:rsidR="00381673">
        <w:rPr>
          <w:rFonts w:ascii="Garamond" w:hAnsi="Garamond"/>
          <w:noProof/>
          <w:color w:val="632423" w:themeColor="accent2" w:themeShade="80"/>
          <w:sz w:val="32"/>
          <w:szCs w:val="48"/>
          <w:lang w:eastAsia="zh-CN"/>
        </w:rPr>
        <w:t xml:space="preserve">              </w:t>
      </w:r>
      <w:r w:rsidR="009C1795" w:rsidRPr="00420614">
        <w:rPr>
          <w:rFonts w:ascii="Garamond" w:hAnsi="Garamond"/>
          <w:b/>
          <w:color w:val="632423" w:themeColor="accent2" w:themeShade="80"/>
          <w:sz w:val="28"/>
          <w:szCs w:val="22"/>
        </w:rPr>
        <w:t xml:space="preserve">                                       </w:t>
      </w:r>
      <w:r w:rsidR="0074194F">
        <w:rPr>
          <w:rFonts w:ascii="Garamond" w:hAnsi="Garamond"/>
          <w:b/>
          <w:sz w:val="28"/>
          <w:szCs w:val="22"/>
        </w:rPr>
        <w:t xml:space="preserve">         </w:t>
      </w:r>
      <w:r w:rsidR="009C1795" w:rsidRPr="0026164F">
        <w:rPr>
          <w:rFonts w:ascii="Garamond" w:hAnsi="Garamond"/>
          <w:b/>
          <w:sz w:val="28"/>
          <w:szCs w:val="22"/>
        </w:rPr>
        <w:t xml:space="preserve">                                                                                      </w:t>
      </w:r>
    </w:p>
    <w:p w:rsidR="009C1795" w:rsidRPr="006701D9" w:rsidRDefault="009C1795" w:rsidP="00D3583C">
      <w:pPr>
        <w:shd w:val="clear" w:color="auto" w:fill="632423" w:themeFill="accent2" w:themeFillShade="80"/>
        <w:tabs>
          <w:tab w:val="right" w:pos="10163"/>
        </w:tabs>
        <w:rPr>
          <w:rFonts w:ascii="Garamond" w:hAnsi="Garamond"/>
          <w:b/>
          <w:sz w:val="28"/>
          <w:szCs w:val="22"/>
        </w:rPr>
      </w:pPr>
      <w:r w:rsidRPr="006701D9">
        <w:rPr>
          <w:rFonts w:ascii="Garamond" w:hAnsi="Garamond"/>
          <w:b/>
          <w:sz w:val="28"/>
          <w:szCs w:val="22"/>
        </w:rPr>
        <w:t>CAREER OBJECTIVE</w:t>
      </w:r>
      <w:r w:rsidRPr="006701D9">
        <w:rPr>
          <w:rFonts w:ascii="Garamond" w:hAnsi="Garamond"/>
          <w:b/>
          <w:sz w:val="28"/>
          <w:szCs w:val="22"/>
        </w:rPr>
        <w:tab/>
      </w:r>
    </w:p>
    <w:p w:rsidR="009C1795" w:rsidRDefault="009C1795" w:rsidP="009C1795">
      <w:pPr>
        <w:tabs>
          <w:tab w:val="left" w:pos="3450"/>
        </w:tabs>
      </w:pPr>
    </w:p>
    <w:p w:rsidR="009C1795" w:rsidRPr="00AD40EC" w:rsidRDefault="009C1795" w:rsidP="009C1795">
      <w:pPr>
        <w:tabs>
          <w:tab w:val="left" w:pos="3450"/>
        </w:tabs>
        <w:rPr>
          <w:b/>
        </w:rPr>
      </w:pPr>
      <w:r w:rsidRPr="00AD40EC">
        <w:rPr>
          <w:b/>
        </w:rPr>
        <w:t>To continue my career with an organization that will utilize my skills and gain further experience while enhancing the company’s productivity and reputation.</w:t>
      </w:r>
    </w:p>
    <w:p w:rsidR="00A1671C" w:rsidRDefault="002F1FE3" w:rsidP="00C46A70">
      <w:pPr>
        <w:tabs>
          <w:tab w:val="left" w:pos="3450"/>
        </w:tabs>
      </w:pP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83820</wp:posOffset>
                </wp:positionV>
                <wp:extent cx="6760210" cy="635"/>
                <wp:effectExtent l="11430" t="7620" r="10160" b="1079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8C537B" id="AutoShape 10" o:spid="_x0000_s1026" type="#_x0000_t32" style="position:absolute;margin-left:-22.35pt;margin-top:6.6pt;width:532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"/>
            </w:pict>
          </mc:Fallback>
        </mc:AlternateContent>
      </w:r>
      <w:r w:rsidR="00B257DB" w:rsidRPr="00631366">
        <w:rPr>
          <w:sz w:val="22"/>
        </w:rPr>
        <w:tab/>
      </w:r>
    </w:p>
    <w:p w:rsidR="00F558F1" w:rsidRPr="002272E8" w:rsidRDefault="00F558F1" w:rsidP="00F558F1">
      <w:pPr>
        <w:shd w:val="clear" w:color="auto" w:fill="632423" w:themeFill="accent2" w:themeFillShade="80"/>
        <w:tabs>
          <w:tab w:val="left" w:pos="5670"/>
          <w:tab w:val="left" w:pos="6135"/>
        </w:tabs>
        <w:rPr>
          <w:rFonts w:ascii="Garamond" w:hAnsi="Garamond"/>
          <w:b/>
          <w:sz w:val="28"/>
          <w:szCs w:val="22"/>
        </w:rPr>
      </w:pPr>
      <w:r w:rsidRPr="002272E8">
        <w:rPr>
          <w:rFonts w:ascii="Garamond" w:hAnsi="Garamond"/>
          <w:b/>
          <w:sz w:val="28"/>
          <w:szCs w:val="22"/>
        </w:rPr>
        <w:t>PROFESSIONAL EXPERIENCE</w:t>
      </w:r>
      <w:r w:rsidRPr="002272E8">
        <w:rPr>
          <w:rFonts w:ascii="Garamond" w:hAnsi="Garamond"/>
          <w:b/>
          <w:sz w:val="28"/>
          <w:szCs w:val="22"/>
        </w:rPr>
        <w:tab/>
      </w:r>
      <w:r w:rsidRPr="002272E8">
        <w:rPr>
          <w:rFonts w:ascii="Garamond" w:hAnsi="Garamond"/>
          <w:b/>
          <w:sz w:val="28"/>
          <w:szCs w:val="22"/>
        </w:rPr>
        <w:tab/>
        <w:t xml:space="preserve"> </w:t>
      </w:r>
    </w:p>
    <w:p w:rsidR="00F558F1" w:rsidRPr="002272E8" w:rsidRDefault="00F558F1" w:rsidP="001A68D4">
      <w:pPr>
        <w:spacing w:line="276" w:lineRule="auto"/>
        <w:rPr>
          <w:rFonts w:ascii="Garamond" w:hAnsi="Garamond"/>
          <w:b/>
          <w:sz w:val="28"/>
          <w:szCs w:val="28"/>
        </w:rPr>
      </w:pPr>
    </w:p>
    <w:p w:rsidR="00404629" w:rsidRPr="005D7BA1" w:rsidRDefault="00404629" w:rsidP="005D7BA1">
      <w:pPr>
        <w:spacing w:line="276" w:lineRule="auto"/>
        <w:rPr>
          <w:rFonts w:ascii="Garamond" w:hAnsi="Garamond"/>
          <w:b/>
          <w:sz w:val="28"/>
          <w:szCs w:val="28"/>
        </w:rPr>
      </w:pPr>
      <w:r w:rsidRPr="005D7BA1">
        <w:rPr>
          <w:rFonts w:ascii="Garamond" w:hAnsi="Garamond"/>
          <w:b/>
          <w:sz w:val="28"/>
          <w:szCs w:val="28"/>
        </w:rPr>
        <w:t xml:space="preserve">Company    </w:t>
      </w:r>
      <w:r w:rsidRPr="005D7BA1">
        <w:rPr>
          <w:rFonts w:ascii="Garamond" w:hAnsi="Garamond"/>
          <w:b/>
          <w:bCs/>
          <w:sz w:val="28"/>
          <w:szCs w:val="28"/>
        </w:rPr>
        <w:t xml:space="preserve">                     </w:t>
      </w:r>
      <w:r w:rsidR="005D7BA1" w:rsidRPr="005D7BA1">
        <w:rPr>
          <w:rFonts w:ascii="Garamond" w:hAnsi="Garamond"/>
          <w:b/>
          <w:bCs/>
          <w:sz w:val="28"/>
          <w:szCs w:val="28"/>
        </w:rPr>
        <w:t xml:space="preserve"> </w:t>
      </w:r>
      <w:r w:rsidR="00FB49A0">
        <w:rPr>
          <w:rFonts w:ascii="Garamond" w:eastAsia="Arial" w:hAnsi="Garamond"/>
          <w:b/>
          <w:sz w:val="28"/>
          <w:szCs w:val="28"/>
        </w:rPr>
        <w:t>ACKO General Insurance</w:t>
      </w:r>
    </w:p>
    <w:p w:rsidR="00001765" w:rsidRPr="005D7BA1" w:rsidRDefault="00404629" w:rsidP="005D7BA1">
      <w:pPr>
        <w:spacing w:line="276" w:lineRule="auto"/>
        <w:rPr>
          <w:rFonts w:ascii="Garamond" w:hAnsi="Garamond" w:cs="Arial"/>
          <w:b/>
          <w:sz w:val="28"/>
          <w:szCs w:val="28"/>
        </w:rPr>
      </w:pPr>
      <w:r w:rsidRPr="005D7BA1">
        <w:rPr>
          <w:rFonts w:ascii="Garamond" w:hAnsi="Garamond"/>
          <w:b/>
          <w:sz w:val="28"/>
          <w:szCs w:val="28"/>
        </w:rPr>
        <w:t xml:space="preserve">Role                                 </w:t>
      </w:r>
      <w:r w:rsidR="00F558F1" w:rsidRPr="005D7BA1">
        <w:rPr>
          <w:rFonts w:ascii="Garamond" w:hAnsi="Garamond"/>
          <w:b/>
          <w:sz w:val="28"/>
          <w:szCs w:val="28"/>
        </w:rPr>
        <w:t xml:space="preserve"> </w:t>
      </w:r>
      <w:r w:rsidR="00FB49A0">
        <w:rPr>
          <w:rFonts w:ascii="Garamond" w:hAnsi="Garamond"/>
          <w:b/>
          <w:sz w:val="28"/>
          <w:szCs w:val="28"/>
        </w:rPr>
        <w:t>Sr.</w:t>
      </w:r>
      <w:r w:rsidR="00FB49A0">
        <w:rPr>
          <w:rFonts w:ascii="Garamond" w:eastAsia="Arial" w:hAnsi="Garamond"/>
          <w:b/>
          <w:sz w:val="28"/>
          <w:szCs w:val="28"/>
        </w:rPr>
        <w:t>Claims specialist</w:t>
      </w:r>
    </w:p>
    <w:p w:rsidR="00404629" w:rsidRDefault="00404629" w:rsidP="005D7BA1">
      <w:pPr>
        <w:spacing w:line="276" w:lineRule="auto"/>
        <w:ind w:right="360"/>
        <w:rPr>
          <w:rFonts w:ascii="Garamond" w:eastAsia="Arial" w:hAnsi="Garamond"/>
          <w:b/>
          <w:sz w:val="28"/>
          <w:szCs w:val="28"/>
        </w:rPr>
      </w:pPr>
      <w:r w:rsidRPr="005D7BA1">
        <w:rPr>
          <w:rFonts w:ascii="Garamond" w:hAnsi="Garamond"/>
          <w:b/>
          <w:sz w:val="28"/>
          <w:szCs w:val="28"/>
        </w:rPr>
        <w:t xml:space="preserve">Period                             </w:t>
      </w:r>
      <w:r w:rsidR="005D7BA1" w:rsidRPr="005D7BA1">
        <w:rPr>
          <w:rFonts w:ascii="Garamond" w:hAnsi="Garamond"/>
          <w:b/>
          <w:sz w:val="28"/>
          <w:szCs w:val="28"/>
        </w:rPr>
        <w:t xml:space="preserve"> </w:t>
      </w:r>
      <w:r w:rsidRPr="005D7BA1">
        <w:rPr>
          <w:rFonts w:ascii="Garamond" w:hAnsi="Garamond"/>
          <w:b/>
          <w:sz w:val="28"/>
          <w:szCs w:val="28"/>
        </w:rPr>
        <w:t xml:space="preserve"> </w:t>
      </w:r>
      <w:r w:rsidR="00FB49A0">
        <w:rPr>
          <w:rFonts w:ascii="Garamond" w:eastAsia="Arial" w:hAnsi="Garamond"/>
          <w:b/>
          <w:sz w:val="28"/>
          <w:szCs w:val="28"/>
        </w:rPr>
        <w:t>3 October 2018</w:t>
      </w:r>
      <w:r w:rsidR="003C306E">
        <w:rPr>
          <w:rFonts w:ascii="Garamond" w:eastAsia="Arial" w:hAnsi="Garamond"/>
          <w:b/>
          <w:sz w:val="28"/>
          <w:szCs w:val="28"/>
        </w:rPr>
        <w:t xml:space="preserve"> to </w:t>
      </w:r>
      <w:r w:rsidR="00FB49A0">
        <w:rPr>
          <w:rFonts w:ascii="Garamond" w:eastAsia="Arial" w:hAnsi="Garamond"/>
          <w:b/>
          <w:sz w:val="28"/>
          <w:szCs w:val="28"/>
        </w:rPr>
        <w:t>Till now</w:t>
      </w:r>
    </w:p>
    <w:p w:rsidR="002F1FE3" w:rsidRDefault="002F1FE3" w:rsidP="005D7BA1">
      <w:pPr>
        <w:spacing w:line="276" w:lineRule="auto"/>
        <w:ind w:right="360"/>
        <w:rPr>
          <w:rFonts w:ascii="Garamond" w:eastAsia="Arial" w:hAnsi="Garamond"/>
          <w:b/>
          <w:sz w:val="28"/>
          <w:szCs w:val="28"/>
        </w:rPr>
      </w:pPr>
    </w:p>
    <w:p w:rsidR="002F1FE3" w:rsidRPr="005D7BA1" w:rsidRDefault="002F1FE3" w:rsidP="002F1FE3">
      <w:pPr>
        <w:spacing w:line="276" w:lineRule="auto"/>
        <w:rPr>
          <w:rFonts w:ascii="Garamond" w:hAnsi="Garamond"/>
          <w:b/>
          <w:sz w:val="28"/>
          <w:szCs w:val="28"/>
        </w:rPr>
      </w:pPr>
      <w:r w:rsidRPr="005D7BA1">
        <w:rPr>
          <w:rFonts w:ascii="Garamond" w:hAnsi="Garamond"/>
          <w:b/>
          <w:sz w:val="28"/>
          <w:szCs w:val="28"/>
        </w:rPr>
        <w:t xml:space="preserve">Company    </w:t>
      </w:r>
      <w:r w:rsidRPr="005D7BA1">
        <w:rPr>
          <w:rFonts w:ascii="Garamond" w:hAnsi="Garamond"/>
          <w:b/>
          <w:bCs/>
          <w:sz w:val="28"/>
          <w:szCs w:val="28"/>
        </w:rPr>
        <w:t xml:space="preserve">                      </w:t>
      </w:r>
      <w:r>
        <w:rPr>
          <w:rFonts w:ascii="Garamond" w:eastAsia="Arial" w:hAnsi="Garamond"/>
          <w:b/>
          <w:sz w:val="28"/>
          <w:szCs w:val="28"/>
        </w:rPr>
        <w:t xml:space="preserve">ICICI </w:t>
      </w:r>
      <w:r w:rsidR="003C306E">
        <w:rPr>
          <w:rFonts w:ascii="Garamond" w:eastAsia="Arial" w:hAnsi="Garamond"/>
          <w:b/>
          <w:sz w:val="28"/>
          <w:szCs w:val="28"/>
        </w:rPr>
        <w:t>prudential</w:t>
      </w:r>
      <w:r>
        <w:rPr>
          <w:rFonts w:ascii="Garamond" w:eastAsia="Arial" w:hAnsi="Garamond"/>
          <w:b/>
          <w:sz w:val="28"/>
          <w:szCs w:val="28"/>
        </w:rPr>
        <w:t xml:space="preserve"> life</w:t>
      </w:r>
    </w:p>
    <w:p w:rsidR="002F1FE3" w:rsidRPr="005D7BA1" w:rsidRDefault="002F1FE3" w:rsidP="002F1FE3">
      <w:pPr>
        <w:spacing w:line="276" w:lineRule="auto"/>
        <w:rPr>
          <w:rFonts w:ascii="Garamond" w:hAnsi="Garamond" w:cs="Arial"/>
          <w:b/>
          <w:sz w:val="28"/>
          <w:szCs w:val="28"/>
        </w:rPr>
      </w:pPr>
      <w:r w:rsidRPr="005D7BA1">
        <w:rPr>
          <w:rFonts w:ascii="Garamond" w:hAnsi="Garamond"/>
          <w:b/>
          <w:sz w:val="28"/>
          <w:szCs w:val="28"/>
        </w:rPr>
        <w:t xml:space="preserve">Role                                  </w:t>
      </w:r>
      <w:r>
        <w:rPr>
          <w:rFonts w:ascii="Garamond" w:eastAsia="Arial" w:hAnsi="Garamond"/>
          <w:b/>
          <w:sz w:val="28"/>
          <w:szCs w:val="28"/>
        </w:rPr>
        <w:t>financial service manager</w:t>
      </w:r>
    </w:p>
    <w:p w:rsidR="002F1FE3" w:rsidRPr="005D7BA1" w:rsidRDefault="002F1FE3" w:rsidP="002F1FE3">
      <w:pPr>
        <w:spacing w:line="276" w:lineRule="auto"/>
        <w:ind w:right="360"/>
        <w:rPr>
          <w:rFonts w:ascii="Garamond" w:hAnsi="Garamond"/>
          <w:b/>
          <w:sz w:val="28"/>
          <w:szCs w:val="28"/>
        </w:rPr>
      </w:pPr>
      <w:r w:rsidRPr="005D7BA1">
        <w:rPr>
          <w:rFonts w:ascii="Garamond" w:hAnsi="Garamond"/>
          <w:b/>
          <w:sz w:val="28"/>
          <w:szCs w:val="28"/>
        </w:rPr>
        <w:t xml:space="preserve">Period                               </w:t>
      </w:r>
      <w:r>
        <w:rPr>
          <w:rFonts w:ascii="Garamond" w:eastAsia="Arial" w:hAnsi="Garamond"/>
          <w:b/>
          <w:sz w:val="28"/>
          <w:szCs w:val="28"/>
        </w:rPr>
        <w:t>14 Nov 2017 to 2 July 2018</w:t>
      </w:r>
    </w:p>
    <w:p w:rsidR="002F1FE3" w:rsidRPr="005D7BA1" w:rsidRDefault="002F1FE3" w:rsidP="005D7BA1">
      <w:pPr>
        <w:spacing w:line="276" w:lineRule="auto"/>
        <w:ind w:right="360"/>
        <w:rPr>
          <w:rFonts w:ascii="Garamond" w:hAnsi="Garamond"/>
          <w:b/>
          <w:sz w:val="28"/>
          <w:szCs w:val="28"/>
        </w:rPr>
      </w:pPr>
    </w:p>
    <w:p w:rsidR="00404629" w:rsidRDefault="00404629" w:rsidP="003C306E">
      <w:pPr>
        <w:widowControl w:val="0"/>
        <w:rPr>
          <w:rFonts w:ascii="Garamond" w:eastAsia="Arial" w:hAnsi="Garamond"/>
          <w:b/>
          <w:sz w:val="28"/>
          <w:szCs w:val="28"/>
        </w:rPr>
      </w:pPr>
      <w:r w:rsidRPr="005D7BA1">
        <w:rPr>
          <w:rFonts w:ascii="Garamond" w:hAnsi="Garamond"/>
          <w:b/>
          <w:sz w:val="28"/>
          <w:szCs w:val="28"/>
        </w:rPr>
        <w:t>Responsibilities</w:t>
      </w:r>
      <w:r w:rsidR="003C306E">
        <w:rPr>
          <w:rFonts w:ascii="Garamond" w:hAnsi="Garamond"/>
          <w:b/>
          <w:sz w:val="28"/>
          <w:szCs w:val="28"/>
        </w:rPr>
        <w:t>:</w:t>
      </w:r>
      <w:r w:rsidR="003C306E" w:rsidRPr="003C306E">
        <w:rPr>
          <w:rFonts w:ascii="Garamond" w:eastAsia="Arial" w:hAnsi="Garamond"/>
          <w:b/>
          <w:sz w:val="28"/>
          <w:szCs w:val="28"/>
        </w:rPr>
        <w:t xml:space="preserve"> </w:t>
      </w:r>
      <w:r w:rsidR="003C306E" w:rsidRPr="005D7BA1">
        <w:rPr>
          <w:rFonts w:ascii="Garamond" w:eastAsia="Arial" w:hAnsi="Garamond"/>
          <w:b/>
          <w:sz w:val="28"/>
          <w:szCs w:val="28"/>
        </w:rPr>
        <w:t>Claims Processing Executive</w:t>
      </w:r>
      <w:r w:rsidR="003C306E">
        <w:rPr>
          <w:rFonts w:ascii="Garamond" w:eastAsia="Arial" w:hAnsi="Garamond"/>
          <w:b/>
          <w:sz w:val="28"/>
          <w:szCs w:val="28"/>
        </w:rPr>
        <w:t>.</w:t>
      </w:r>
    </w:p>
    <w:p w:rsidR="003C306E" w:rsidRPr="005D7BA1" w:rsidRDefault="003C306E" w:rsidP="003C306E">
      <w:pPr>
        <w:widowControl w:val="0"/>
        <w:spacing w:line="276" w:lineRule="auto"/>
        <w:rPr>
          <w:rFonts w:ascii="Garamond" w:hAnsi="Garamond"/>
          <w:b/>
          <w:sz w:val="28"/>
          <w:szCs w:val="28"/>
        </w:rPr>
      </w:pPr>
      <w:r>
        <w:rPr>
          <w:rFonts w:ascii="Garamond" w:eastAsia="Arial" w:hAnsi="Garamond"/>
          <w:b/>
          <w:sz w:val="28"/>
          <w:szCs w:val="28"/>
        </w:rPr>
        <w:t xml:space="preserve">                              (5 August 2014 to 7</w:t>
      </w:r>
      <w:r w:rsidRPr="005D7BA1">
        <w:rPr>
          <w:rFonts w:ascii="Garamond" w:eastAsia="Arial" w:hAnsi="Garamond"/>
          <w:b/>
          <w:sz w:val="28"/>
          <w:szCs w:val="28"/>
          <w:vertAlign w:val="superscript"/>
        </w:rPr>
        <w:t>th</w:t>
      </w:r>
      <w:r>
        <w:rPr>
          <w:rFonts w:ascii="Garamond" w:eastAsia="Arial" w:hAnsi="Garamond"/>
          <w:b/>
          <w:sz w:val="28"/>
          <w:szCs w:val="28"/>
        </w:rPr>
        <w:t xml:space="preserve"> August 2017) </w:t>
      </w:r>
    </w:p>
    <w:p w:rsidR="005D7BA1" w:rsidRPr="005D7BA1" w:rsidRDefault="005D7BA1" w:rsidP="005D7BA1">
      <w:pPr>
        <w:pStyle w:val="ListParagraph"/>
        <w:numPr>
          <w:ilvl w:val="0"/>
          <w:numId w:val="26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>An insurance claim which is provider by our clients is processed with contract and as per policy.</w:t>
      </w:r>
    </w:p>
    <w:p w:rsidR="005D7BA1" w:rsidRDefault="005D7BA1" w:rsidP="005D7BA1">
      <w:pPr>
        <w:pStyle w:val="ListParagraph"/>
        <w:numPr>
          <w:ilvl w:val="0"/>
          <w:numId w:val="26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>Once claims is release, it is updated in PMS</w:t>
      </w:r>
      <w:r>
        <w:rPr>
          <w:rFonts w:eastAsia="Arial"/>
        </w:rPr>
        <w:t xml:space="preserve"> </w:t>
      </w:r>
      <w:r w:rsidRPr="005D7BA1">
        <w:rPr>
          <w:rFonts w:eastAsia="Arial"/>
        </w:rPr>
        <w:t>(performance management system)</w:t>
      </w:r>
    </w:p>
    <w:p w:rsidR="005D7BA1" w:rsidRPr="005D7BA1" w:rsidRDefault="005D7BA1" w:rsidP="005D7BA1">
      <w:pPr>
        <w:pStyle w:val="ListParagraph"/>
        <w:spacing w:line="276" w:lineRule="auto"/>
        <w:ind w:left="360"/>
        <w:rPr>
          <w:rFonts w:eastAsia="Arial"/>
        </w:rPr>
      </w:pPr>
      <w:proofErr w:type="gramStart"/>
      <w:r w:rsidRPr="005D7BA1">
        <w:rPr>
          <w:rFonts w:eastAsia="Arial"/>
          <w:b/>
        </w:rPr>
        <w:t>Quality analyst</w:t>
      </w:r>
      <w:r w:rsidR="003C306E">
        <w:rPr>
          <w:rFonts w:eastAsia="Arial"/>
          <w:b/>
        </w:rPr>
        <w:t>.</w:t>
      </w:r>
      <w:proofErr w:type="gramEnd"/>
      <w:r w:rsidRPr="005D7BA1">
        <w:rPr>
          <w:rFonts w:eastAsia="Arial"/>
          <w:b/>
        </w:rPr>
        <w:t xml:space="preserve"> (1</w:t>
      </w:r>
      <w:r w:rsidRPr="005D7BA1">
        <w:rPr>
          <w:rFonts w:eastAsia="Arial"/>
          <w:b/>
          <w:vertAlign w:val="superscript"/>
        </w:rPr>
        <w:t>st</w:t>
      </w:r>
      <w:r w:rsidRPr="005D7BA1">
        <w:rPr>
          <w:rFonts w:eastAsia="Arial"/>
          <w:b/>
        </w:rPr>
        <w:t xml:space="preserve"> October 2015 to 7</w:t>
      </w:r>
      <w:r w:rsidRPr="005D7BA1">
        <w:rPr>
          <w:rFonts w:eastAsia="Arial"/>
          <w:b/>
          <w:vertAlign w:val="superscript"/>
        </w:rPr>
        <w:t>th</w:t>
      </w:r>
      <w:r w:rsidRPr="005D7BA1">
        <w:rPr>
          <w:rFonts w:eastAsia="Arial"/>
          <w:b/>
        </w:rPr>
        <w:t xml:space="preserve"> august 2017)</w:t>
      </w:r>
    </w:p>
    <w:p w:rsidR="005D7BA1" w:rsidRPr="005D7BA1" w:rsidRDefault="005D7BA1" w:rsidP="005D7BA1">
      <w:pPr>
        <w:pStyle w:val="ListParagraph"/>
        <w:numPr>
          <w:ilvl w:val="0"/>
          <w:numId w:val="26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>Auditing the claims which are processed by processor.</w:t>
      </w:r>
    </w:p>
    <w:p w:rsidR="005D7BA1" w:rsidRPr="005D7BA1" w:rsidRDefault="005D7BA1" w:rsidP="005D7BA1">
      <w:pPr>
        <w:pStyle w:val="ListParagraph"/>
        <w:numPr>
          <w:ilvl w:val="0"/>
          <w:numId w:val="26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>Making daily Error trends reports.</w:t>
      </w:r>
    </w:p>
    <w:p w:rsidR="005D7BA1" w:rsidRPr="005D7BA1" w:rsidRDefault="005D7BA1" w:rsidP="005D7BA1">
      <w:pPr>
        <w:pStyle w:val="ListParagraph"/>
        <w:numPr>
          <w:ilvl w:val="0"/>
          <w:numId w:val="26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>Error discussion with processor.</w:t>
      </w:r>
    </w:p>
    <w:p w:rsidR="005D7BA1" w:rsidRPr="005D7BA1" w:rsidRDefault="005D7BA1" w:rsidP="005D7BA1">
      <w:pPr>
        <w:pStyle w:val="ListParagraph"/>
        <w:numPr>
          <w:ilvl w:val="0"/>
          <w:numId w:val="26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>Weekly teams huddle with processor and GL.</w:t>
      </w:r>
    </w:p>
    <w:p w:rsidR="005D7BA1" w:rsidRPr="005D7BA1" w:rsidRDefault="005D7BA1" w:rsidP="005D7BA1">
      <w:pPr>
        <w:pStyle w:val="ListParagraph"/>
        <w:numPr>
          <w:ilvl w:val="0"/>
          <w:numId w:val="26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>Monthly Quality Dashboard publishes.</w:t>
      </w:r>
    </w:p>
    <w:p w:rsidR="005D7BA1" w:rsidRPr="005D7BA1" w:rsidRDefault="005D7BA1" w:rsidP="005D7BA1">
      <w:pPr>
        <w:pStyle w:val="ListParagraph"/>
        <w:numPr>
          <w:ilvl w:val="0"/>
          <w:numId w:val="26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>Monthly presentation with operations GL and Manager.</w:t>
      </w:r>
    </w:p>
    <w:p w:rsidR="005D7BA1" w:rsidRDefault="005D7BA1" w:rsidP="005D7BA1">
      <w:pPr>
        <w:pStyle w:val="ListParagraph"/>
        <w:numPr>
          <w:ilvl w:val="0"/>
          <w:numId w:val="26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 xml:space="preserve">SPARK and AIIMS publish </w:t>
      </w:r>
      <w:proofErr w:type="gramStart"/>
      <w:r w:rsidRPr="005D7BA1">
        <w:rPr>
          <w:rFonts w:eastAsia="Arial"/>
        </w:rPr>
        <w:t>Every</w:t>
      </w:r>
      <w:proofErr w:type="gramEnd"/>
      <w:r w:rsidRPr="005D7BA1">
        <w:rPr>
          <w:rFonts w:eastAsia="Arial"/>
        </w:rPr>
        <w:t xml:space="preserve"> months.</w:t>
      </w:r>
    </w:p>
    <w:p w:rsidR="00634B2D" w:rsidRDefault="00634B2D" w:rsidP="00634B2D">
      <w:pPr>
        <w:pStyle w:val="ListParagraph"/>
        <w:spacing w:line="276" w:lineRule="auto"/>
        <w:ind w:left="360"/>
        <w:rPr>
          <w:rFonts w:eastAsia="Arial"/>
        </w:rPr>
      </w:pPr>
    </w:p>
    <w:p w:rsidR="00634B2D" w:rsidRDefault="00634B2D" w:rsidP="00634B2D">
      <w:pPr>
        <w:pStyle w:val="ListParagraph"/>
        <w:spacing w:line="276" w:lineRule="auto"/>
        <w:ind w:left="360"/>
        <w:rPr>
          <w:rFonts w:eastAsia="Arial"/>
        </w:rPr>
      </w:pPr>
    </w:p>
    <w:p w:rsidR="00634B2D" w:rsidRDefault="00634B2D" w:rsidP="00634B2D">
      <w:pPr>
        <w:pStyle w:val="ListParagraph"/>
        <w:spacing w:line="276" w:lineRule="auto"/>
        <w:ind w:left="360"/>
        <w:rPr>
          <w:rFonts w:ascii="Garamond" w:eastAsia="Arial" w:hAnsi="Garamond"/>
          <w:b/>
          <w:sz w:val="28"/>
          <w:szCs w:val="28"/>
        </w:rPr>
      </w:pPr>
      <w:r>
        <w:rPr>
          <w:rFonts w:ascii="Garamond" w:eastAsia="Arial" w:hAnsi="Garamond"/>
          <w:b/>
          <w:sz w:val="28"/>
          <w:szCs w:val="28"/>
        </w:rPr>
        <w:lastRenderedPageBreak/>
        <w:t xml:space="preserve">ICICI prudential </w:t>
      </w:r>
      <w:proofErr w:type="gramStart"/>
      <w:r>
        <w:rPr>
          <w:rFonts w:ascii="Garamond" w:eastAsia="Arial" w:hAnsi="Garamond"/>
          <w:b/>
          <w:sz w:val="28"/>
          <w:szCs w:val="28"/>
        </w:rPr>
        <w:t>life(</w:t>
      </w:r>
      <w:proofErr w:type="gramEnd"/>
      <w:r>
        <w:rPr>
          <w:rFonts w:ascii="Garamond" w:eastAsia="Arial" w:hAnsi="Garamond"/>
          <w:b/>
          <w:sz w:val="28"/>
          <w:szCs w:val="28"/>
        </w:rPr>
        <w:t>financial service manager)</w:t>
      </w:r>
    </w:p>
    <w:p w:rsidR="00634B2D" w:rsidRDefault="00634B2D" w:rsidP="0023556C">
      <w:pPr>
        <w:spacing w:line="276" w:lineRule="auto"/>
        <w:rPr>
          <w:rFonts w:ascii="Garamond" w:eastAsia="Arial" w:hAnsi="Garamond"/>
          <w:b/>
          <w:sz w:val="28"/>
          <w:szCs w:val="28"/>
        </w:rPr>
      </w:pPr>
      <w:r w:rsidRPr="0023556C">
        <w:rPr>
          <w:rFonts w:ascii="Garamond" w:eastAsia="Arial" w:hAnsi="Garamond"/>
          <w:b/>
          <w:sz w:val="28"/>
          <w:szCs w:val="28"/>
        </w:rPr>
        <w:t xml:space="preserve">           14 Nov 2017 to 2 July 2018</w:t>
      </w:r>
    </w:p>
    <w:p w:rsidR="0023556C" w:rsidRDefault="0023556C" w:rsidP="0023556C">
      <w:pPr>
        <w:spacing w:line="276" w:lineRule="auto"/>
        <w:rPr>
          <w:rFonts w:ascii="Garamond" w:eastAsia="Arial" w:hAnsi="Garamond"/>
          <w:sz w:val="28"/>
          <w:szCs w:val="28"/>
        </w:rPr>
      </w:pPr>
    </w:p>
    <w:p w:rsidR="0023556C" w:rsidRDefault="0023556C" w:rsidP="0023556C">
      <w:pPr>
        <w:spacing w:line="276" w:lineRule="auto"/>
        <w:rPr>
          <w:rFonts w:ascii="Garamond" w:eastAsia="Arial" w:hAnsi="Garamond"/>
          <w:sz w:val="28"/>
          <w:szCs w:val="28"/>
        </w:rPr>
      </w:pPr>
      <w:proofErr w:type="gramStart"/>
      <w:r>
        <w:rPr>
          <w:rFonts w:ascii="Garamond" w:eastAsia="Arial" w:hAnsi="Garamond"/>
          <w:sz w:val="28"/>
          <w:szCs w:val="28"/>
        </w:rPr>
        <w:t>Processing the claim as per policy T&amp;C.</w:t>
      </w:r>
      <w:proofErr w:type="gramEnd"/>
    </w:p>
    <w:p w:rsidR="0023556C" w:rsidRDefault="0023556C" w:rsidP="0023556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Evaluate property and casualty claims to determine liability, damage and exposure.</w:t>
      </w:r>
    </w:p>
    <w:p w:rsidR="0023556C" w:rsidRDefault="0023556C" w:rsidP="0023556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Handle third party claims to include negotiations and settlement.</w:t>
      </w:r>
    </w:p>
    <w:p w:rsidR="0023556C" w:rsidRDefault="0023556C" w:rsidP="0023556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Reviews and evaluates all work-related accident reports for completeness and clarity of data; analyzes data, as needed, to ensure compliance with policy and regulatory requirements.</w:t>
      </w:r>
    </w:p>
    <w:p w:rsidR="0023556C" w:rsidRDefault="0023556C" w:rsidP="0023556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Determines appropriateness and amount of worker's compensation claims; investigates individual claims for eligibility for workers' compensation benefits; ensures that all legal and procedural requirements are met for the processing of claims, in order to ensure proper and timely payment to employees and medical facilities.</w:t>
      </w:r>
    </w:p>
    <w:p w:rsidR="0023556C" w:rsidRDefault="0023556C" w:rsidP="0023556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b/>
          <w:color w:val="333333"/>
          <w:sz w:val="21"/>
          <w:szCs w:val="21"/>
        </w:rPr>
      </w:pPr>
      <w:r w:rsidRPr="0023556C">
        <w:rPr>
          <w:rFonts w:ascii="Helvetica" w:hAnsi="Helvetica" w:cs="Helvetica"/>
          <w:b/>
          <w:color w:val="333333"/>
          <w:sz w:val="21"/>
          <w:szCs w:val="21"/>
        </w:rPr>
        <w:t xml:space="preserve">ACKO General </w:t>
      </w:r>
      <w:proofErr w:type="gramStart"/>
      <w:r w:rsidRPr="0023556C">
        <w:rPr>
          <w:rFonts w:ascii="Helvetica" w:hAnsi="Helvetica" w:cs="Helvetica"/>
          <w:b/>
          <w:color w:val="333333"/>
          <w:sz w:val="21"/>
          <w:szCs w:val="21"/>
        </w:rPr>
        <w:t>Insurance</w:t>
      </w:r>
      <w:r>
        <w:rPr>
          <w:rFonts w:ascii="Helvetica" w:hAnsi="Helvetica" w:cs="Helvetica"/>
          <w:b/>
          <w:color w:val="333333"/>
          <w:sz w:val="21"/>
          <w:szCs w:val="21"/>
        </w:rPr>
        <w:t>(</w:t>
      </w:r>
      <w:proofErr w:type="spellStart"/>
      <w:proofErr w:type="gramEnd"/>
      <w:r>
        <w:rPr>
          <w:rFonts w:ascii="Helvetica" w:hAnsi="Helvetica" w:cs="Helvetica"/>
          <w:b/>
          <w:color w:val="333333"/>
          <w:sz w:val="21"/>
          <w:szCs w:val="21"/>
        </w:rPr>
        <w:t>Sr.claim</w:t>
      </w:r>
      <w:proofErr w:type="spellEnd"/>
      <w:r>
        <w:rPr>
          <w:rFonts w:ascii="Helvetica" w:hAnsi="Helvetica" w:cs="Helvetica"/>
          <w:b/>
          <w:color w:val="333333"/>
          <w:sz w:val="21"/>
          <w:szCs w:val="21"/>
        </w:rPr>
        <w:t xml:space="preserve"> specialist)</w:t>
      </w:r>
    </w:p>
    <w:p w:rsidR="0023556C" w:rsidRDefault="0023556C" w:rsidP="0023556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23556C">
        <w:rPr>
          <w:rFonts w:ascii="Helvetica" w:hAnsi="Helvetica" w:cs="Helvetica"/>
          <w:color w:val="333333"/>
          <w:sz w:val="21"/>
          <w:szCs w:val="21"/>
        </w:rPr>
        <w:t>Maintain Diff</w:t>
      </w:r>
      <w:r>
        <w:rPr>
          <w:rFonts w:ascii="Helvetica" w:hAnsi="Helvetica" w:cs="Helvetica"/>
          <w:color w:val="333333"/>
          <w:sz w:val="21"/>
          <w:szCs w:val="21"/>
        </w:rPr>
        <w:t>erent lobs payments Register.</w:t>
      </w:r>
    </w:p>
    <w:p w:rsidR="0023556C" w:rsidRDefault="0023556C" w:rsidP="0023556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Auditing claims of executive </w:t>
      </w:r>
    </w:p>
    <w:p w:rsidR="0023556C" w:rsidRDefault="0023556C" w:rsidP="0023556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Reporting total fraud cases monthly wise.</w:t>
      </w:r>
    </w:p>
    <w:p w:rsidR="0023556C" w:rsidRDefault="0023556C" w:rsidP="0023556C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Process improvement project.</w:t>
      </w:r>
    </w:p>
    <w:p w:rsidR="0023556C" w:rsidRDefault="0023556C" w:rsidP="004D698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Giving feedback to executives.</w:t>
      </w:r>
    </w:p>
    <w:p w:rsidR="004D6987" w:rsidRDefault="004D6987" w:rsidP="004D698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Automation project on Mobile claims, electronics claims.</w:t>
      </w:r>
    </w:p>
    <w:p w:rsidR="004D6987" w:rsidRPr="004D6987" w:rsidRDefault="004D6987" w:rsidP="004D6987">
      <w:pPr>
        <w:pStyle w:val="ListParagraph"/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E1572E" w:rsidRPr="0075043C" w:rsidRDefault="00E1572E" w:rsidP="00E1572E">
      <w:pPr>
        <w:shd w:val="clear" w:color="auto" w:fill="632423" w:themeFill="accent2" w:themeFillShade="80"/>
        <w:tabs>
          <w:tab w:val="right" w:pos="10163"/>
        </w:tabs>
        <w:spacing w:line="276" w:lineRule="auto"/>
        <w:rPr>
          <w:rFonts w:ascii="Garamond" w:hAnsi="Garamond"/>
          <w:b/>
          <w:sz w:val="28"/>
          <w:szCs w:val="28"/>
        </w:rPr>
      </w:pPr>
      <w:r w:rsidRPr="0075043C">
        <w:rPr>
          <w:rFonts w:ascii="Garamond" w:hAnsi="Garamond"/>
          <w:b/>
          <w:sz w:val="28"/>
          <w:szCs w:val="28"/>
        </w:rPr>
        <w:t xml:space="preserve">EDUCATIONAL </w:t>
      </w:r>
      <w:r>
        <w:rPr>
          <w:rFonts w:ascii="Garamond" w:hAnsi="Garamond"/>
          <w:b/>
          <w:sz w:val="28"/>
          <w:szCs w:val="28"/>
        </w:rPr>
        <w:t>QUALIFICATION</w:t>
      </w:r>
      <w:r w:rsidRPr="0075043C">
        <w:rPr>
          <w:rFonts w:ascii="Garamond" w:hAnsi="Garamond"/>
          <w:b/>
          <w:sz w:val="28"/>
          <w:szCs w:val="28"/>
        </w:rPr>
        <w:tab/>
      </w:r>
    </w:p>
    <w:p w:rsidR="00E1572E" w:rsidRPr="0026164F" w:rsidRDefault="00E1572E" w:rsidP="00E1572E">
      <w:pPr>
        <w:spacing w:line="276" w:lineRule="auto"/>
      </w:pPr>
    </w:p>
    <w:p w:rsidR="00D80882" w:rsidRPr="00D80882" w:rsidRDefault="00D80882" w:rsidP="00D80882">
      <w:pPr>
        <w:pStyle w:val="ListParagraph"/>
        <w:numPr>
          <w:ilvl w:val="0"/>
          <w:numId w:val="21"/>
        </w:numPr>
        <w:spacing w:line="276" w:lineRule="auto"/>
        <w:rPr>
          <w:rFonts w:eastAsia="Arial"/>
        </w:rPr>
      </w:pPr>
      <w:proofErr w:type="spellStart"/>
      <w:r w:rsidRPr="00D80882">
        <w:rPr>
          <w:rFonts w:eastAsia="Arial"/>
        </w:rPr>
        <w:t>B.Sc</w:t>
      </w:r>
      <w:proofErr w:type="spellEnd"/>
      <w:r w:rsidRPr="00D80882">
        <w:rPr>
          <w:rFonts w:eastAsia="Arial"/>
        </w:rPr>
        <w:t xml:space="preserve"> from </w:t>
      </w:r>
      <w:proofErr w:type="spellStart"/>
      <w:r w:rsidRPr="00D80882">
        <w:rPr>
          <w:rFonts w:eastAsia="Arial"/>
        </w:rPr>
        <w:t>BcBMi</w:t>
      </w:r>
      <w:proofErr w:type="spellEnd"/>
      <w:r w:rsidRPr="00D80882">
        <w:rPr>
          <w:rFonts w:eastAsia="Arial"/>
        </w:rPr>
        <w:t xml:space="preserve">, Govt. Science College </w:t>
      </w:r>
      <w:proofErr w:type="spellStart"/>
      <w:r w:rsidRPr="00D80882">
        <w:rPr>
          <w:rFonts w:eastAsia="Arial"/>
        </w:rPr>
        <w:t>Ruppatunga</w:t>
      </w:r>
      <w:proofErr w:type="spellEnd"/>
      <w:r w:rsidRPr="00D80882">
        <w:rPr>
          <w:rFonts w:eastAsia="Arial"/>
        </w:rPr>
        <w:t>, Road, B’lore-01 with 61% in 2010-2013.</w:t>
      </w:r>
    </w:p>
    <w:p w:rsidR="00D80882" w:rsidRPr="00D80882" w:rsidRDefault="00D80882" w:rsidP="00D80882">
      <w:pPr>
        <w:pStyle w:val="ListParagraph"/>
        <w:numPr>
          <w:ilvl w:val="0"/>
          <w:numId w:val="21"/>
        </w:numPr>
        <w:spacing w:line="276" w:lineRule="auto"/>
        <w:rPr>
          <w:rFonts w:eastAsia="Arial"/>
        </w:rPr>
      </w:pPr>
      <w:r w:rsidRPr="00D80882">
        <w:rPr>
          <w:rFonts w:eastAsia="Arial"/>
        </w:rPr>
        <w:t xml:space="preserve">PUC from Govt. PU College </w:t>
      </w:r>
      <w:proofErr w:type="spellStart"/>
      <w:r w:rsidRPr="00D80882">
        <w:rPr>
          <w:rFonts w:eastAsia="Arial"/>
        </w:rPr>
        <w:t>Peenya</w:t>
      </w:r>
      <w:proofErr w:type="spellEnd"/>
      <w:r w:rsidRPr="00D80882">
        <w:rPr>
          <w:rFonts w:eastAsia="Arial"/>
        </w:rPr>
        <w:t>, Bangalore-58 with 49% in 2007-2010</w:t>
      </w:r>
    </w:p>
    <w:p w:rsidR="00D80882" w:rsidRPr="005D7BA1" w:rsidRDefault="00D80882" w:rsidP="00D80882">
      <w:pPr>
        <w:pStyle w:val="ListParagraph"/>
        <w:numPr>
          <w:ilvl w:val="0"/>
          <w:numId w:val="21"/>
        </w:numPr>
        <w:spacing w:line="276" w:lineRule="auto"/>
      </w:pPr>
      <w:r w:rsidRPr="00D80882">
        <w:rPr>
          <w:rFonts w:eastAsia="Arial"/>
        </w:rPr>
        <w:t xml:space="preserve">SSLC from  KTG High School </w:t>
      </w:r>
      <w:proofErr w:type="spellStart"/>
      <w:r w:rsidRPr="00D80882">
        <w:rPr>
          <w:rFonts w:eastAsia="Arial"/>
        </w:rPr>
        <w:t>Sunkudkatte</w:t>
      </w:r>
      <w:proofErr w:type="spellEnd"/>
      <w:r w:rsidRPr="00D80882">
        <w:rPr>
          <w:rFonts w:eastAsia="Arial"/>
        </w:rPr>
        <w:t>, Bangalore-91with 73% in 2006-2009</w:t>
      </w:r>
    </w:p>
    <w:p w:rsidR="005D7BA1" w:rsidRDefault="005D7BA1" w:rsidP="005D7BA1">
      <w:pPr>
        <w:spacing w:line="276" w:lineRule="auto"/>
      </w:pPr>
    </w:p>
    <w:p w:rsidR="00D80882" w:rsidRDefault="00D80882" w:rsidP="00D80882">
      <w:pPr>
        <w:rPr>
          <w:rFonts w:ascii="Arial" w:eastAsia="Arial" w:hAnsi="Arial" w:cs="Arial"/>
        </w:rPr>
      </w:pPr>
    </w:p>
    <w:p w:rsidR="00D80882" w:rsidRPr="006701D9" w:rsidRDefault="00D80882" w:rsidP="00D80882">
      <w:pPr>
        <w:shd w:val="clear" w:color="auto" w:fill="632423" w:themeFill="accent2" w:themeFillShade="80"/>
        <w:tabs>
          <w:tab w:val="right" w:pos="10163"/>
        </w:tabs>
        <w:spacing w:line="276" w:lineRule="auto"/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>TECHNICAL</w:t>
      </w:r>
      <w:r w:rsidR="005D7BA1">
        <w:rPr>
          <w:rFonts w:ascii="Garamond" w:hAnsi="Garamond"/>
          <w:b/>
          <w:sz w:val="28"/>
          <w:szCs w:val="22"/>
        </w:rPr>
        <w:t xml:space="preserve"> QUALIFICATION</w:t>
      </w:r>
      <w:r w:rsidRPr="006701D9">
        <w:rPr>
          <w:rFonts w:ascii="Garamond" w:hAnsi="Garamond"/>
          <w:b/>
          <w:sz w:val="28"/>
          <w:szCs w:val="22"/>
        </w:rPr>
        <w:tab/>
      </w:r>
    </w:p>
    <w:p w:rsidR="00D80882" w:rsidRPr="00E00EED" w:rsidRDefault="00D80882" w:rsidP="00D80882">
      <w:pPr>
        <w:spacing w:line="276" w:lineRule="auto"/>
        <w:rPr>
          <w:rFonts w:ascii="Garamond" w:hAnsi="Garamond" w:cs="Arial"/>
          <w:b/>
          <w:sz w:val="16"/>
          <w:szCs w:val="22"/>
        </w:rPr>
      </w:pPr>
    </w:p>
    <w:p w:rsidR="00001765" w:rsidRPr="00FB49A0" w:rsidRDefault="005D7BA1" w:rsidP="005D7BA1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contextualSpacing w:val="0"/>
      </w:pPr>
      <w:r w:rsidRPr="005D7BA1">
        <w:rPr>
          <w:rFonts w:eastAsia="Arial"/>
        </w:rPr>
        <w:t xml:space="preserve">Basic Computer, HACP by </w:t>
      </w:r>
      <w:r w:rsidR="00FB49A0">
        <w:rPr>
          <w:rFonts w:eastAsia="Arial"/>
        </w:rPr>
        <w:t>BALC, Job Skill Course.</w:t>
      </w:r>
    </w:p>
    <w:p w:rsidR="00FB49A0" w:rsidRPr="00FB49A0" w:rsidRDefault="00FB49A0" w:rsidP="005D7BA1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contextualSpacing w:val="0"/>
      </w:pPr>
      <w:r>
        <w:rPr>
          <w:rFonts w:eastAsia="Arial"/>
        </w:rPr>
        <w:t>Green belts certification 2017</w:t>
      </w:r>
    </w:p>
    <w:p w:rsidR="00FB49A0" w:rsidRPr="005D7BA1" w:rsidRDefault="00FB49A0" w:rsidP="005D7BA1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contextualSpacing w:val="0"/>
      </w:pPr>
      <w:r>
        <w:rPr>
          <w:rFonts w:eastAsia="Arial"/>
        </w:rPr>
        <w:t xml:space="preserve">Black belts in six sigma Quality management certification 2019 </w:t>
      </w:r>
    </w:p>
    <w:p w:rsidR="00F77A7B" w:rsidRDefault="00F77A7B" w:rsidP="00F77A7B">
      <w:pPr>
        <w:pStyle w:val="ListParagraph"/>
        <w:overflowPunct w:val="0"/>
        <w:autoSpaceDE w:val="0"/>
        <w:autoSpaceDN w:val="0"/>
        <w:adjustRightInd w:val="0"/>
        <w:spacing w:line="276" w:lineRule="auto"/>
        <w:ind w:left="360"/>
        <w:textAlignment w:val="baseline"/>
      </w:pPr>
    </w:p>
    <w:p w:rsidR="005D7BA1" w:rsidRPr="006701D9" w:rsidRDefault="005D7BA1" w:rsidP="005D7BA1">
      <w:pPr>
        <w:shd w:val="clear" w:color="auto" w:fill="632423" w:themeFill="accent2" w:themeFillShade="80"/>
        <w:tabs>
          <w:tab w:val="right" w:pos="10163"/>
        </w:tabs>
        <w:spacing w:line="276" w:lineRule="auto"/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>ACHIEVEMENTS</w:t>
      </w:r>
      <w:r w:rsidRPr="006701D9">
        <w:rPr>
          <w:rFonts w:ascii="Garamond" w:hAnsi="Garamond"/>
          <w:b/>
          <w:sz w:val="28"/>
          <w:szCs w:val="22"/>
        </w:rPr>
        <w:tab/>
      </w:r>
    </w:p>
    <w:p w:rsidR="005D7BA1" w:rsidRDefault="005D7BA1" w:rsidP="00F77A7B">
      <w:pPr>
        <w:pStyle w:val="ListParagraph"/>
        <w:overflowPunct w:val="0"/>
        <w:autoSpaceDE w:val="0"/>
        <w:autoSpaceDN w:val="0"/>
        <w:adjustRightInd w:val="0"/>
        <w:spacing w:line="276" w:lineRule="auto"/>
        <w:ind w:left="360"/>
        <w:textAlignment w:val="baseline"/>
      </w:pPr>
    </w:p>
    <w:p w:rsidR="005D7BA1" w:rsidRPr="005D7BA1" w:rsidRDefault="005D7BA1" w:rsidP="005D7BA1">
      <w:pPr>
        <w:pStyle w:val="ListParagraph"/>
        <w:numPr>
          <w:ilvl w:val="0"/>
          <w:numId w:val="23"/>
        </w:numPr>
        <w:spacing w:line="276" w:lineRule="auto"/>
        <w:rPr>
          <w:rFonts w:eastAsia="Arial"/>
        </w:rPr>
      </w:pPr>
      <w:r w:rsidRPr="005D7BA1">
        <w:rPr>
          <w:rFonts w:eastAsia="Arial"/>
        </w:rPr>
        <w:t>Participation in debate competition in Inter-</w:t>
      </w:r>
      <w:proofErr w:type="spellStart"/>
      <w:r w:rsidRPr="005D7BA1">
        <w:rPr>
          <w:rFonts w:eastAsia="Arial"/>
        </w:rPr>
        <w:t>college.and</w:t>
      </w:r>
      <w:proofErr w:type="spellEnd"/>
      <w:r w:rsidRPr="005D7BA1">
        <w:rPr>
          <w:rFonts w:eastAsia="Arial"/>
        </w:rPr>
        <w:t xml:space="preserve"> two time certificates in pulse polio camp in 2012 and 2013.</w:t>
      </w:r>
    </w:p>
    <w:p w:rsidR="005D7BA1" w:rsidRDefault="005D7BA1" w:rsidP="00F77A7B">
      <w:pPr>
        <w:pStyle w:val="ListParagraph"/>
        <w:overflowPunct w:val="0"/>
        <w:autoSpaceDE w:val="0"/>
        <w:autoSpaceDN w:val="0"/>
        <w:adjustRightInd w:val="0"/>
        <w:spacing w:line="276" w:lineRule="auto"/>
        <w:ind w:left="360"/>
        <w:textAlignment w:val="baseline"/>
      </w:pPr>
    </w:p>
    <w:p w:rsidR="00936C1F" w:rsidRPr="006701D9" w:rsidRDefault="00936C1F" w:rsidP="00936C1F">
      <w:pPr>
        <w:shd w:val="clear" w:color="auto" w:fill="632423" w:themeFill="accent2" w:themeFillShade="80"/>
        <w:tabs>
          <w:tab w:val="right" w:pos="10163"/>
        </w:tabs>
        <w:spacing w:line="276" w:lineRule="auto"/>
        <w:rPr>
          <w:rFonts w:ascii="Garamond" w:hAnsi="Garamond"/>
          <w:b/>
          <w:sz w:val="28"/>
          <w:szCs w:val="22"/>
        </w:rPr>
      </w:pPr>
      <w:r w:rsidRPr="006701D9">
        <w:rPr>
          <w:rFonts w:ascii="Garamond" w:hAnsi="Garamond"/>
          <w:b/>
          <w:sz w:val="28"/>
          <w:szCs w:val="22"/>
        </w:rPr>
        <w:t>PERSONAL DETAILS</w:t>
      </w:r>
      <w:r w:rsidRPr="006701D9">
        <w:rPr>
          <w:rFonts w:ascii="Garamond" w:hAnsi="Garamond"/>
          <w:b/>
          <w:sz w:val="28"/>
          <w:szCs w:val="22"/>
        </w:rPr>
        <w:tab/>
      </w:r>
    </w:p>
    <w:p w:rsidR="00936C1F" w:rsidRPr="00E00EED" w:rsidRDefault="00936C1F" w:rsidP="00936C1F">
      <w:pPr>
        <w:spacing w:line="276" w:lineRule="auto"/>
        <w:rPr>
          <w:rFonts w:ascii="Garamond" w:hAnsi="Garamond" w:cs="Arial"/>
          <w:b/>
          <w:sz w:val="16"/>
          <w:szCs w:val="22"/>
        </w:rPr>
      </w:pPr>
    </w:p>
    <w:p w:rsidR="00D80882" w:rsidRPr="005D7BA1" w:rsidRDefault="00936C1F" w:rsidP="005D7BA1">
      <w:pPr>
        <w:pStyle w:val="ListParagraph"/>
        <w:numPr>
          <w:ilvl w:val="0"/>
          <w:numId w:val="24"/>
        </w:numPr>
        <w:spacing w:line="276" w:lineRule="auto"/>
        <w:rPr>
          <w:rFonts w:ascii="Garamond" w:eastAsia="Arial" w:hAnsi="Garamond" w:cs="Arial"/>
          <w:b/>
        </w:rPr>
      </w:pPr>
      <w:r w:rsidRPr="005D7BA1">
        <w:rPr>
          <w:rFonts w:ascii="Garamond" w:hAnsi="Garamond"/>
          <w:b/>
          <w:color w:val="000000" w:themeColor="text1"/>
        </w:rPr>
        <w:t xml:space="preserve">Date of Birth                          </w:t>
      </w:r>
      <w:r w:rsidR="003B377F" w:rsidRPr="005D7BA1">
        <w:rPr>
          <w:rFonts w:ascii="Garamond" w:hAnsi="Garamond"/>
          <w:b/>
          <w:color w:val="000000" w:themeColor="text1"/>
        </w:rPr>
        <w:t xml:space="preserve">  </w:t>
      </w:r>
      <w:r w:rsidR="00362C02" w:rsidRPr="005D7BA1">
        <w:rPr>
          <w:rFonts w:ascii="Garamond" w:hAnsi="Garamond"/>
          <w:b/>
          <w:color w:val="000000" w:themeColor="text1"/>
        </w:rPr>
        <w:t xml:space="preserve"> </w:t>
      </w:r>
      <w:r w:rsidR="00D80882" w:rsidRPr="005D7BA1">
        <w:rPr>
          <w:rFonts w:ascii="Garamond" w:eastAsia="Arial" w:hAnsi="Garamond" w:cs="Arial"/>
          <w:b/>
        </w:rPr>
        <w:t>28 February, 1991</w:t>
      </w:r>
    </w:p>
    <w:p w:rsidR="00D80882" w:rsidRPr="005D7BA1" w:rsidRDefault="00F77A7B" w:rsidP="005D7BA1">
      <w:pPr>
        <w:pStyle w:val="ListParagraph"/>
        <w:numPr>
          <w:ilvl w:val="0"/>
          <w:numId w:val="24"/>
        </w:numPr>
        <w:spacing w:line="276" w:lineRule="auto"/>
        <w:rPr>
          <w:rFonts w:ascii="Garamond" w:eastAsia="Arial" w:hAnsi="Garamond" w:cs="Arial"/>
          <w:b/>
        </w:rPr>
      </w:pPr>
      <w:r w:rsidRPr="005D7BA1">
        <w:rPr>
          <w:rFonts w:ascii="Garamond" w:hAnsi="Garamond"/>
          <w:b/>
        </w:rPr>
        <w:t>Father’s Name</w:t>
      </w:r>
      <w:r w:rsidRPr="005D7BA1">
        <w:rPr>
          <w:rFonts w:ascii="Garamond" w:hAnsi="Garamond"/>
          <w:b/>
        </w:rPr>
        <w:tab/>
      </w:r>
      <w:r w:rsidRPr="005D7BA1">
        <w:rPr>
          <w:rFonts w:ascii="Garamond" w:hAnsi="Garamond"/>
          <w:b/>
        </w:rPr>
        <w:tab/>
        <w:t xml:space="preserve">         </w:t>
      </w:r>
      <w:r w:rsidR="00D80882" w:rsidRPr="005D7BA1">
        <w:rPr>
          <w:rFonts w:ascii="Garamond" w:eastAsia="Arial" w:hAnsi="Garamond" w:cs="Arial"/>
          <w:b/>
        </w:rPr>
        <w:t xml:space="preserve">Ramesh Chandra </w:t>
      </w:r>
      <w:proofErr w:type="spellStart"/>
      <w:r w:rsidR="00D80882" w:rsidRPr="005D7BA1">
        <w:rPr>
          <w:rFonts w:ascii="Garamond" w:eastAsia="Arial" w:hAnsi="Garamond" w:cs="Arial"/>
          <w:b/>
        </w:rPr>
        <w:t>Giri</w:t>
      </w:r>
      <w:proofErr w:type="spellEnd"/>
    </w:p>
    <w:p w:rsidR="00D80882" w:rsidRPr="005D7BA1" w:rsidRDefault="00936C1F" w:rsidP="005D7BA1">
      <w:pPr>
        <w:pStyle w:val="ListParagraph"/>
        <w:numPr>
          <w:ilvl w:val="0"/>
          <w:numId w:val="24"/>
        </w:numPr>
        <w:spacing w:line="276" w:lineRule="auto"/>
        <w:rPr>
          <w:rFonts w:ascii="Garamond" w:hAnsi="Garamond"/>
          <w:b/>
        </w:rPr>
      </w:pPr>
      <w:r w:rsidRPr="005D7BA1">
        <w:rPr>
          <w:rFonts w:ascii="Garamond" w:hAnsi="Garamond"/>
          <w:b/>
        </w:rPr>
        <w:t>Language</w:t>
      </w:r>
      <w:r w:rsidRPr="005D7BA1">
        <w:rPr>
          <w:rFonts w:ascii="Garamond" w:hAnsi="Garamond"/>
          <w:b/>
          <w:color w:val="000000"/>
        </w:rPr>
        <w:t xml:space="preserve">                                </w:t>
      </w:r>
      <w:r w:rsidR="0016768A" w:rsidRPr="005D7BA1">
        <w:rPr>
          <w:rFonts w:ascii="Garamond" w:hAnsi="Garamond"/>
          <w:b/>
          <w:color w:val="000000"/>
        </w:rPr>
        <w:t xml:space="preserve"> </w:t>
      </w:r>
      <w:r w:rsidR="00FB6F1C" w:rsidRPr="005D7BA1">
        <w:rPr>
          <w:rFonts w:ascii="Garamond" w:hAnsi="Garamond"/>
          <w:b/>
          <w:color w:val="000000"/>
        </w:rPr>
        <w:t xml:space="preserve"> </w:t>
      </w:r>
      <w:r w:rsidR="00362C02" w:rsidRPr="005D7BA1">
        <w:rPr>
          <w:rFonts w:ascii="Garamond" w:hAnsi="Garamond"/>
          <w:b/>
        </w:rPr>
        <w:t>English, Hindi</w:t>
      </w:r>
      <w:r w:rsidR="00FB6F1C" w:rsidRPr="005D7BA1">
        <w:rPr>
          <w:rFonts w:ascii="Garamond" w:hAnsi="Garamond"/>
          <w:b/>
        </w:rPr>
        <w:t>, M</w:t>
      </w:r>
      <w:r w:rsidR="005E0104" w:rsidRPr="005D7BA1">
        <w:rPr>
          <w:rFonts w:ascii="Garamond" w:hAnsi="Garamond"/>
          <w:b/>
        </w:rPr>
        <w:t>alayalam</w:t>
      </w:r>
    </w:p>
    <w:p w:rsidR="00936C1F" w:rsidRPr="005D7BA1" w:rsidRDefault="00936C1F" w:rsidP="005D7BA1">
      <w:pPr>
        <w:pStyle w:val="ListParagraph"/>
        <w:numPr>
          <w:ilvl w:val="0"/>
          <w:numId w:val="24"/>
        </w:numPr>
        <w:spacing w:line="276" w:lineRule="auto"/>
        <w:rPr>
          <w:rFonts w:ascii="Garamond" w:eastAsia="Arial" w:hAnsi="Garamond" w:cs="Arial"/>
          <w:b/>
        </w:rPr>
      </w:pPr>
      <w:r w:rsidRPr="005D7BA1">
        <w:rPr>
          <w:rFonts w:ascii="Garamond" w:hAnsi="Garamond"/>
          <w:b/>
          <w:color w:val="000000" w:themeColor="text1"/>
        </w:rPr>
        <w:t>Nationality/Religion</w:t>
      </w:r>
      <w:r w:rsidRPr="005D7BA1">
        <w:rPr>
          <w:rFonts w:ascii="Garamond" w:hAnsi="Garamond"/>
          <w:b/>
          <w:color w:val="000000" w:themeColor="text1"/>
        </w:rPr>
        <w:tab/>
        <w:t xml:space="preserve">        </w:t>
      </w:r>
      <w:r w:rsidR="00F77A7B" w:rsidRPr="005D7BA1">
        <w:rPr>
          <w:rFonts w:ascii="Garamond" w:hAnsi="Garamond"/>
          <w:b/>
          <w:color w:val="000000" w:themeColor="text1"/>
        </w:rPr>
        <w:t xml:space="preserve"> </w:t>
      </w:r>
      <w:r w:rsidRPr="005D7BA1">
        <w:rPr>
          <w:rFonts w:ascii="Garamond" w:hAnsi="Garamond"/>
          <w:b/>
          <w:color w:val="000000" w:themeColor="text1"/>
        </w:rPr>
        <w:t>Indian</w:t>
      </w:r>
    </w:p>
    <w:p w:rsidR="00D34FCB" w:rsidRPr="00987DF3" w:rsidRDefault="00D34FCB" w:rsidP="00987DF3">
      <w:pPr>
        <w:spacing w:line="276" w:lineRule="auto"/>
        <w:rPr>
          <w:rFonts w:ascii="Garamond" w:hAnsi="Garamond"/>
          <w:b/>
          <w:color w:val="000000" w:themeColor="text1"/>
        </w:rPr>
      </w:pPr>
    </w:p>
    <w:p w:rsidR="00493006" w:rsidRPr="006701D9" w:rsidRDefault="00493006" w:rsidP="00493006">
      <w:pPr>
        <w:shd w:val="clear" w:color="auto" w:fill="632423" w:themeFill="accent2" w:themeFillShade="80"/>
        <w:tabs>
          <w:tab w:val="right" w:pos="10163"/>
        </w:tabs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>DECLARATION</w:t>
      </w:r>
      <w:r w:rsidRPr="006701D9">
        <w:rPr>
          <w:rFonts w:ascii="Garamond" w:hAnsi="Garamond"/>
          <w:b/>
          <w:sz w:val="28"/>
          <w:szCs w:val="22"/>
        </w:rPr>
        <w:tab/>
      </w:r>
    </w:p>
    <w:p w:rsidR="000127D1" w:rsidRDefault="000127D1" w:rsidP="00016C7E">
      <w:pPr>
        <w:pStyle w:val="ListParagraph"/>
        <w:ind w:left="0"/>
        <w:rPr>
          <w:szCs w:val="20"/>
        </w:rPr>
      </w:pPr>
    </w:p>
    <w:p w:rsidR="005D7BA1" w:rsidRDefault="005D7BA1" w:rsidP="00016C7E">
      <w:pPr>
        <w:pStyle w:val="ListParagraph"/>
        <w:ind w:left="0"/>
        <w:rPr>
          <w:szCs w:val="20"/>
        </w:rPr>
      </w:pPr>
    </w:p>
    <w:p w:rsidR="00595CB9" w:rsidRPr="00595CB9" w:rsidRDefault="009C1795" w:rsidP="00016C7E">
      <w:pPr>
        <w:pStyle w:val="ListParagraph"/>
        <w:ind w:left="0"/>
        <w:rPr>
          <w:szCs w:val="20"/>
        </w:rPr>
      </w:pPr>
      <w:r w:rsidRPr="00894479">
        <w:rPr>
          <w:szCs w:val="20"/>
        </w:rPr>
        <w:t>I do hereby declare that the above information is true to the best of my knowledge</w:t>
      </w:r>
      <w:r w:rsidR="00595CB9">
        <w:rPr>
          <w:szCs w:val="20"/>
        </w:rPr>
        <w:t>.</w:t>
      </w:r>
    </w:p>
    <w:p w:rsidR="00E53275" w:rsidRDefault="00E53275" w:rsidP="00F53635">
      <w:pPr>
        <w:pStyle w:val="Heading5"/>
        <w:spacing w:before="0" w:line="276" w:lineRule="auto"/>
        <w:rPr>
          <w:rFonts w:ascii="Garamond" w:hAnsi="Garamond"/>
          <w:b/>
          <w:color w:val="632423" w:themeColor="accent2" w:themeShade="80"/>
        </w:rPr>
      </w:pPr>
    </w:p>
    <w:p w:rsidR="005D7BA1" w:rsidRDefault="005D7BA1" w:rsidP="005D7BA1">
      <w:pPr>
        <w:pStyle w:val="Heading5"/>
        <w:spacing w:before="0" w:line="276" w:lineRule="auto"/>
        <w:rPr>
          <w:rFonts w:ascii="Garamond" w:hAnsi="Garamond"/>
          <w:b/>
          <w:color w:val="632423" w:themeColor="accent2" w:themeShade="80"/>
        </w:rPr>
      </w:pPr>
    </w:p>
    <w:p w:rsidR="00FB6F1C" w:rsidRDefault="00FB6F1C" w:rsidP="005D7BA1">
      <w:pPr>
        <w:pStyle w:val="Heading5"/>
        <w:spacing w:before="0" w:line="276" w:lineRule="auto"/>
        <w:rPr>
          <w:rFonts w:ascii="Garamond" w:hAnsi="Garamond"/>
          <w:b/>
        </w:rPr>
      </w:pPr>
      <w:r w:rsidRPr="00A20E41">
        <w:rPr>
          <w:rFonts w:ascii="Garamond" w:hAnsi="Garamond"/>
          <w:b/>
          <w:color w:val="632423" w:themeColor="accent2" w:themeShade="80"/>
        </w:rPr>
        <w:t xml:space="preserve">Place: </w:t>
      </w:r>
      <w:r w:rsidRPr="00A20E41">
        <w:rPr>
          <w:rFonts w:ascii="Garamond" w:hAnsi="Garamond"/>
          <w:b/>
          <w:color w:val="632423" w:themeColor="accent2" w:themeShade="80"/>
          <w:u w:val="dotted"/>
        </w:rPr>
        <w:tab/>
      </w:r>
      <w:r w:rsidRPr="00A20E41">
        <w:rPr>
          <w:rFonts w:ascii="Garamond" w:hAnsi="Garamond"/>
          <w:b/>
          <w:color w:val="632423" w:themeColor="accent2" w:themeShade="80"/>
          <w:u w:val="dotted"/>
        </w:rPr>
        <w:tab/>
      </w:r>
      <w:r w:rsidRPr="00A20E41">
        <w:rPr>
          <w:rFonts w:ascii="Garamond" w:hAnsi="Garamond"/>
          <w:b/>
          <w:color w:val="632423" w:themeColor="accent2" w:themeShade="80"/>
          <w:u w:val="dotted"/>
        </w:rPr>
        <w:tab/>
      </w:r>
      <w:r w:rsidRPr="00A20E41">
        <w:rPr>
          <w:rFonts w:ascii="Garamond" w:hAnsi="Garamond"/>
          <w:b/>
          <w:color w:val="632423" w:themeColor="accent2" w:themeShade="80"/>
        </w:rPr>
        <w:tab/>
      </w:r>
      <w:r w:rsidRPr="00A20E41">
        <w:rPr>
          <w:rFonts w:ascii="Garamond" w:hAnsi="Garamond"/>
          <w:b/>
          <w:color w:val="632423" w:themeColor="accent2" w:themeShade="80"/>
        </w:rPr>
        <w:tab/>
      </w:r>
      <w:r w:rsidRPr="0077541D">
        <w:rPr>
          <w:rFonts w:ascii="Garamond" w:hAnsi="Garamond"/>
          <w:b/>
          <w:color w:val="632423" w:themeColor="accent2" w:themeShade="80"/>
        </w:rPr>
        <w:t xml:space="preserve">             </w:t>
      </w:r>
      <w:r w:rsidR="005D7BA1">
        <w:rPr>
          <w:rFonts w:ascii="Garamond" w:hAnsi="Garamond"/>
          <w:b/>
          <w:color w:val="632423" w:themeColor="accent2" w:themeShade="80"/>
        </w:rPr>
        <w:t xml:space="preserve">                              </w:t>
      </w:r>
      <w:r w:rsidRPr="0077541D">
        <w:rPr>
          <w:rFonts w:ascii="Garamond" w:hAnsi="Garamond"/>
          <w:b/>
          <w:color w:val="632423" w:themeColor="accent2" w:themeShade="80"/>
        </w:rPr>
        <w:t xml:space="preserve"> </w:t>
      </w:r>
      <w:r w:rsidR="005D7BA1" w:rsidRPr="005D7BA1">
        <w:rPr>
          <w:rStyle w:val="Strong"/>
          <w:rFonts w:ascii="Garamond" w:hAnsi="Garamond" w:cs="Arial"/>
          <w:color w:val="632423" w:themeColor="accent2" w:themeShade="80"/>
        </w:rPr>
        <w:t>HEMANTH KUMAR R</w:t>
      </w:r>
    </w:p>
    <w:p w:rsidR="005D7BA1" w:rsidRDefault="005D7BA1" w:rsidP="00FB6F1C">
      <w:pPr>
        <w:rPr>
          <w:rFonts w:ascii="Garamond" w:hAnsi="Garamond"/>
          <w:b/>
        </w:rPr>
      </w:pPr>
    </w:p>
    <w:p w:rsidR="005D7BA1" w:rsidRDefault="005D7BA1" w:rsidP="00FB6F1C">
      <w:pPr>
        <w:rPr>
          <w:rFonts w:ascii="Garamond" w:hAnsi="Garamond"/>
          <w:b/>
        </w:rPr>
      </w:pPr>
    </w:p>
    <w:p w:rsidR="007167BE" w:rsidRPr="00FB6F1C" w:rsidRDefault="00FB6F1C" w:rsidP="00FB6F1C">
      <w:pPr>
        <w:rPr>
          <w:rFonts w:ascii="Garamond" w:hAnsi="Garamond"/>
          <w:b/>
        </w:rPr>
      </w:pPr>
      <w:r w:rsidRPr="00AF3B29">
        <w:rPr>
          <w:rFonts w:ascii="Garamond" w:hAnsi="Garamond"/>
          <w:b/>
        </w:rPr>
        <w:t xml:space="preserve">Date: </w:t>
      </w:r>
      <w:r w:rsidRPr="00AF3B29">
        <w:rPr>
          <w:rFonts w:ascii="Garamond" w:hAnsi="Garamond"/>
          <w:b/>
          <w:u w:val="dotted"/>
        </w:rPr>
        <w:tab/>
      </w:r>
      <w:r w:rsidRPr="00AF3B29">
        <w:rPr>
          <w:rFonts w:ascii="Garamond" w:hAnsi="Garamond"/>
          <w:b/>
          <w:u w:val="dotted"/>
        </w:rPr>
        <w:tab/>
      </w:r>
      <w:r w:rsidRPr="00AF3B29">
        <w:rPr>
          <w:rFonts w:ascii="Garamond" w:hAnsi="Garamond"/>
          <w:b/>
          <w:u w:val="dotted"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</w:t>
      </w:r>
      <w:r w:rsidRPr="00AF3B2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</w:t>
      </w:r>
      <w:r w:rsidRPr="00AF3B29">
        <w:rPr>
          <w:rFonts w:ascii="Garamond" w:hAnsi="Garamond"/>
          <w:b/>
        </w:rPr>
        <w:t>(Signature)</w:t>
      </w:r>
      <w:r w:rsidRPr="00AF3B29">
        <w:rPr>
          <w:rFonts w:ascii="Garamond" w:hAnsi="Garamond"/>
          <w:b/>
        </w:rPr>
        <w:tab/>
      </w:r>
    </w:p>
    <w:sectPr w:rsidR="007167BE" w:rsidRPr="00FB6F1C" w:rsidSect="00BB5048">
      <w:headerReference w:type="default" r:id="rId9"/>
      <w:pgSz w:w="12240" w:h="15840"/>
      <w:pgMar w:top="630" w:right="1440" w:bottom="630" w:left="1440" w:header="720" w:footer="720" w:gutter="0"/>
      <w:pgBorders w:offsetFrom="page">
        <w:top w:val="dotDotDash" w:sz="4" w:space="24" w:color="auto" w:shadow="1"/>
        <w:left w:val="dotDotDash" w:sz="4" w:space="24" w:color="auto" w:shadow="1"/>
        <w:bottom w:val="dotDotDash" w:sz="4" w:space="24" w:color="auto" w:shadow="1"/>
        <w:right w:val="dotDotDash" w:sz="4" w:space="24" w:color="auto" w:shadow="1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E8" w:rsidRDefault="00E466E8" w:rsidP="00E0333F">
      <w:r>
        <w:separator/>
      </w:r>
    </w:p>
  </w:endnote>
  <w:endnote w:type="continuationSeparator" w:id="0">
    <w:p w:rsidR="00E466E8" w:rsidRDefault="00E466E8" w:rsidP="00E0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E8" w:rsidRDefault="00E466E8" w:rsidP="00E0333F">
      <w:r>
        <w:separator/>
      </w:r>
    </w:p>
  </w:footnote>
  <w:footnote w:type="continuationSeparator" w:id="0">
    <w:p w:rsidR="00E466E8" w:rsidRDefault="00E466E8" w:rsidP="00E0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42" w:rsidRDefault="002F1FE3">
    <w:pPr>
      <w:pStyle w:val="Header"/>
      <w:jc w:val="center"/>
      <w:rPr>
        <w:color w:val="365F91"/>
      </w:rPr>
    </w:pPr>
    <w:r>
      <w:rPr>
        <w:noProof/>
        <w:color w:val="365F91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1076325</wp:posOffset>
              </wp:positionH>
              <wp:positionV relativeFrom="page">
                <wp:posOffset>-1067435</wp:posOffset>
              </wp:positionV>
              <wp:extent cx="1334770" cy="3482975"/>
              <wp:effectExtent l="40005" t="26035" r="20320" b="48895"/>
              <wp:wrapNone/>
              <wp:docPr id="1" name="Grou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9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3" name="Group 10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5291 w 6418"/>
                              <a:gd name="T1" fmla="*/ 1038 h 6670"/>
                              <a:gd name="T2" fmla="*/ 5291 w 6418"/>
                              <a:gd name="T3" fmla="*/ 5845 h 6670"/>
                              <a:gd name="T4" fmla="*/ 1491 w 6418"/>
                              <a:gd name="T5" fmla="*/ 5844 h 6670"/>
                              <a:gd name="T6" fmla="*/ 1160 w 6418"/>
                              <a:gd name="T7" fmla="*/ 1741 h 6670"/>
                              <a:gd name="T8" fmla="*/ 5291 w 6418"/>
                              <a:gd name="T9" fmla="*/ 1038 h 6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2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3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20342" w:rsidRPr="00C37E68" w:rsidRDefault="00720342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left:0;text-align:left;margin-left:84.75pt;margin-top:-84.05pt;width:105.1pt;height:274.25pt;rotation:90;flip:y;z-index:25165772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Sq/MEAAADaAAAADwAAAGRycy9kb3ducmV2LnhtbESPQWvCQBSE70L/w/IEb7rRg0jqKkWw&#10;KF40Sen1kX3Nhmbfht3VpP++KxR6HGbmG2a7H20nHuRD61jBcpGBIK6dbrlRUJXH+QZEiMgaO8ek&#10;4IcC7Hcvky3m2g18o0cRG5EgHHJUYGLscylDbchiWLieOHlfzluMSfpGao9DgttOrrJsLS22nBYM&#10;9nQwVH8Xd6vg81zcm0s9vJvy+lFlGuW59FKp2XR8ewURaYz/4b/2SStYwfNKug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xKr8wQAAANoAAAAPAAAAAAAAAAAAAAAA&#10;AKECAABkcnMvZG93bnJldi54bWxQSwUGAAAAAAQABAD5AAAAjwMAAAAA&#10;" strokecolor="#f2f2f2 [3041]" strokeweight="3pt">
                <v:shadow color="#7f7f7f [1601]" opacity=".5" offset="1pt"/>
                <o:lock v:ext="edit" aspectratio="t"/>
              </v:shape>
              <v:group id="Group 10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11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OhsIA&#10;AADaAAAADwAAAGRycy9kb3ducmV2LnhtbESPT4vCMBTE74LfITxhL7Km/kGkaxQRxFXwUBX2+mje&#10;tsXmpSSxdr/9RhA8DjPzG2a57kwtWnK+sqxgPEpAEOdWV1wouF52nwsQPiBrrC2Tgj/ysF71e0tM&#10;tX1wRu05FCJC2KeooAyhSaX0eUkG/cg2xNH7tc5giNIVUjt8RLip5SRJ5tJgxXGhxIa2JeW3890o&#10;ONmLGWaz4fTn6Lhqt/v9oStYqY9Bt/kCEagL7/Cr/a0VzOB5Jd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9o6GwgAAANoAAAAPAAAAAAAAAAAAAAAAAJgCAABkcnMvZG93&#10;bnJldi54bWxQSwUGAAAAAAQABAD1AAAAhwMAAAAA&#10;" path="m6418,1185r,5485l1809,6669c974,5889,,3958,1407,1987,2830,,5591,411,6418,1185xe" fillcolor="#c0504d [3205]" strokecolor="#f2f2f2 [3041]" strokeweight="3pt">
                  <v:shadow on="t" color="#622423 [1605]" opacity=".5" offset="1pt"/>
                  <v:path arrowok="t" o:connecttype="custom" o:connectlocs="4362,910;4362,5122;1229,5121;956,1526;4362,910" o:connectangles="0,0,0,0,0"/>
                  <o:lock v:ext="edit" aspectratio="t"/>
                </v:shape>
                <v:oval id="Oval 12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IXcIA&#10;AADaAAAADwAAAGRycy9kb3ducmV2LnhtbESPQWvCQBSE7wX/w/KE3upG0xaJ2YiIltCbacDrI/tM&#10;gtm3MbvG9N93C4Ueh5n5hkm3k+nESINrLStYLiIQxJXVLdcKyq/jyxqE88gaO8uk4JscbLPZU4qJ&#10;tg8+0Vj4WgQIuwQVNN73iZSuasigW9ieOHgXOxj0QQ611AM+Atx0chVF79Jgy2GhwZ72DVXX4m4C&#10;JS/HT79+PRUxfxzOtzzeXcpYqef5tNuA8DT5//BfO9cK3uD3Srg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IhdwgAAANoAAAAPAAAAAAAAAAAAAAAAAJgCAABkcnMvZG93&#10;bnJldi54bWxQSwUGAAAAAAQABAD1AAAAhwMAAAAA&#10;" fillcolor="#c0504d [3205]" strokecolor="#f2f2f2 [3041]" strokeweight="3pt">
                  <v:shadow on="t" color="#622423 [1605]" opacity=".5" offset="1pt"/>
                  <o:lock v:ext="edit" aspectratio="t"/>
                </v:oval>
                <v:oval id="Oval 13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008EA&#10;AADaAAAADwAAAGRycy9kb3ducmV2LnhtbESP3YrCMBSE7wXfIRzBO00VEalGUWFR8GLx5wFOm2Nb&#10;bU5Kk7XVp98IgpfDzHzDLFatKcWDaldYVjAaRiCIU6sLzhRczj+DGQjnkTWWlknBkxyslt3OAmNt&#10;Gz7S4+QzESDsYlSQe1/FUro0J4NuaCvi4F1tbdAHWWdS19gEuCnlOIqm0mDBYSHHirY5pffTn1EQ&#10;jXeHJGl+C31+3TIvk83kVR6V6vfa9RyEp9Z/w5/2XiuYwvtKu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ddNPBAAAA2gAAAA8AAAAAAAAAAAAAAAAAmAIAAGRycy9kb3du&#10;cmV2LnhtbFBLBQYAAAAABAAEAPUAAACGAwAAAAA=&#10;" fillcolor="#c0504d [3205]" strokecolor="#f2f2f2 [3041]" strokeweight="3pt">
                  <v:shadow on="t" color="#622423 [1605]" opacity=".5" offset="1pt"/>
                  <o:lock v:ext="edit" aspectratio="t"/>
                  <v:textbox inset="0,0,0,0">
                    <w:txbxContent>
                      <w:p w:rsidR="00720342" w:rsidRPr="00C37E68" w:rsidRDefault="00720342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720342">
      <w:rPr>
        <w:b/>
        <w:i/>
        <w:color w:val="365F91"/>
        <w:sz w:val="44"/>
        <w:szCs w:val="44"/>
      </w:rPr>
      <w:t>Resume</w:t>
    </w:r>
  </w:p>
  <w:p w:rsidR="00720342" w:rsidRDefault="00720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46D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Wingdings 3"/>
        <w:b w:val="0"/>
        <w:i w:val="0"/>
        <w:color w:val="auto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²"/>
      <w:lvlJc w:val="left"/>
      <w:pPr>
        <w:tabs>
          <w:tab w:val="num" w:pos="0"/>
        </w:tabs>
        <w:ind w:left="720" w:hanging="360"/>
      </w:pPr>
      <w:rPr>
        <w:rFonts w:ascii="Wingdings" w:hAnsi="Wingdings" w:cs="Wingdings 3"/>
        <w:b w:val="0"/>
        <w:color w:val="auto"/>
        <w:sz w:val="20"/>
        <w:szCs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ingdings 3" w:hAnsi="Wingdings 3" w:cs="Wingdings"/>
      </w:rPr>
    </w:lvl>
  </w:abstractNum>
  <w:abstractNum w:abstractNumId="5">
    <w:nsid w:val="01624443"/>
    <w:multiLevelType w:val="hybridMultilevel"/>
    <w:tmpl w:val="0D245E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6">
    <w:nsid w:val="08793CEF"/>
    <w:multiLevelType w:val="multilevel"/>
    <w:tmpl w:val="B15A460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F6F39"/>
    <w:multiLevelType w:val="multilevel"/>
    <w:tmpl w:val="573A9FE4"/>
    <w:styleLink w:val="WW8Num2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>
    <w:nsid w:val="14DC620A"/>
    <w:multiLevelType w:val="hybridMultilevel"/>
    <w:tmpl w:val="95205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3552E5"/>
    <w:multiLevelType w:val="hybridMultilevel"/>
    <w:tmpl w:val="EA4CFF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710FF4"/>
    <w:multiLevelType w:val="multilevel"/>
    <w:tmpl w:val="6FDCE6F6"/>
    <w:styleLink w:val="WW8Num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22FE1DC1"/>
    <w:multiLevelType w:val="hybridMultilevel"/>
    <w:tmpl w:val="76840632"/>
    <w:name w:val="WW8Num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F1C61"/>
    <w:multiLevelType w:val="hybridMultilevel"/>
    <w:tmpl w:val="E2F6A4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13">
    <w:nsid w:val="2EB21746"/>
    <w:multiLevelType w:val="hybridMultilevel"/>
    <w:tmpl w:val="24701F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14">
    <w:nsid w:val="344E5539"/>
    <w:multiLevelType w:val="hybridMultilevel"/>
    <w:tmpl w:val="79BEFF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15">
    <w:nsid w:val="356B15F1"/>
    <w:multiLevelType w:val="hybridMultilevel"/>
    <w:tmpl w:val="F348BC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514DEA"/>
    <w:multiLevelType w:val="hybridMultilevel"/>
    <w:tmpl w:val="BDCA9E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783C18"/>
    <w:multiLevelType w:val="hybridMultilevel"/>
    <w:tmpl w:val="4842819E"/>
    <w:lvl w:ilvl="0" w:tplc="66C043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E6EE9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B833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30C5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6C6C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605D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2C2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E04F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428A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A152E5"/>
    <w:multiLevelType w:val="multilevel"/>
    <w:tmpl w:val="B5D42BC2"/>
    <w:styleLink w:val="WW8Num3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">
    <w:nsid w:val="412E4AF7"/>
    <w:multiLevelType w:val="hybridMultilevel"/>
    <w:tmpl w:val="40A8D2C2"/>
    <w:lvl w:ilvl="0" w:tplc="A1EE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20">
    <w:nsid w:val="45C01A7F"/>
    <w:multiLevelType w:val="hybridMultilevel"/>
    <w:tmpl w:val="611CD7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E40E5B"/>
    <w:multiLevelType w:val="hybridMultilevel"/>
    <w:tmpl w:val="CF3254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22">
    <w:nsid w:val="4FF669AE"/>
    <w:multiLevelType w:val="hybridMultilevel"/>
    <w:tmpl w:val="2B6ADC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23">
    <w:nsid w:val="530C4C84"/>
    <w:multiLevelType w:val="hybridMultilevel"/>
    <w:tmpl w:val="5E1CE2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24">
    <w:nsid w:val="53DE3DF3"/>
    <w:multiLevelType w:val="hybridMultilevel"/>
    <w:tmpl w:val="6FFCB2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E54320"/>
    <w:multiLevelType w:val="singleLevel"/>
    <w:tmpl w:val="58E54320"/>
    <w:name w:val="WW8Num5"/>
    <w:lvl w:ilvl="0">
      <w:start w:val="1"/>
      <w:numFmt w:val="decimal"/>
      <w:lvlText w:val="%1."/>
      <w:lvlJc w:val="left"/>
      <w:rPr>
        <w:b w:val="0"/>
      </w:rPr>
    </w:lvl>
  </w:abstractNum>
  <w:abstractNum w:abstractNumId="26">
    <w:nsid w:val="58E54321"/>
    <w:multiLevelType w:val="multilevel"/>
    <w:tmpl w:val="58E54321"/>
    <w:name w:val="Numbered list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>
    <w:nsid w:val="58E54322"/>
    <w:multiLevelType w:val="multilevel"/>
    <w:tmpl w:val="58E54322"/>
    <w:name w:val="Numbered list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>
    <w:nsid w:val="5A4A169C"/>
    <w:multiLevelType w:val="hybridMultilevel"/>
    <w:tmpl w:val="254E766E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5E1A4881"/>
    <w:multiLevelType w:val="hybridMultilevel"/>
    <w:tmpl w:val="66927A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E46762"/>
    <w:multiLevelType w:val="hybridMultilevel"/>
    <w:tmpl w:val="BEB6DA2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A4285D"/>
    <w:multiLevelType w:val="hybridMultilevel"/>
    <w:tmpl w:val="86CEEB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32">
    <w:nsid w:val="64320C84"/>
    <w:multiLevelType w:val="multilevel"/>
    <w:tmpl w:val="C166D62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4C157C"/>
    <w:multiLevelType w:val="hybridMultilevel"/>
    <w:tmpl w:val="BDA88D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462E278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913C46A4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96CEF96A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11101790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2EBA09B2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4AC26F88">
      <w:numFmt w:val="decimal"/>
      <w:lvlText w:val=""/>
      <w:lvlJc w:val="left"/>
    </w:lvl>
    <w:lvl w:ilvl="7" w:tplc="207ECC1A">
      <w:numFmt w:val="decimal"/>
      <w:lvlText w:val=""/>
      <w:lvlJc w:val="left"/>
    </w:lvl>
    <w:lvl w:ilvl="8" w:tplc="B68487D0">
      <w:numFmt w:val="decimal"/>
      <w:lvlText w:val=""/>
      <w:lvlJc w:val="left"/>
    </w:lvl>
  </w:abstractNum>
  <w:abstractNum w:abstractNumId="34">
    <w:nsid w:val="7DB02C9C"/>
    <w:multiLevelType w:val="hybridMultilevel"/>
    <w:tmpl w:val="71B461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9D31F6"/>
    <w:multiLevelType w:val="hybridMultilevel"/>
    <w:tmpl w:val="90F0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8"/>
  </w:num>
  <w:num w:numId="5">
    <w:abstractNumId w:val="20"/>
  </w:num>
  <w:num w:numId="6">
    <w:abstractNumId w:val="24"/>
  </w:num>
  <w:num w:numId="7">
    <w:abstractNumId w:val="6"/>
  </w:num>
  <w:num w:numId="8">
    <w:abstractNumId w:val="29"/>
  </w:num>
  <w:num w:numId="9">
    <w:abstractNumId w:val="17"/>
  </w:num>
  <w:num w:numId="10">
    <w:abstractNumId w:val="16"/>
  </w:num>
  <w:num w:numId="11">
    <w:abstractNumId w:val="19"/>
  </w:num>
  <w:num w:numId="12">
    <w:abstractNumId w:val="21"/>
  </w:num>
  <w:num w:numId="13">
    <w:abstractNumId w:val="5"/>
  </w:num>
  <w:num w:numId="14">
    <w:abstractNumId w:val="14"/>
  </w:num>
  <w:num w:numId="15">
    <w:abstractNumId w:val="12"/>
  </w:num>
  <w:num w:numId="16">
    <w:abstractNumId w:val="33"/>
  </w:num>
  <w:num w:numId="17">
    <w:abstractNumId w:val="13"/>
  </w:num>
  <w:num w:numId="18">
    <w:abstractNumId w:val="23"/>
  </w:num>
  <w:num w:numId="19">
    <w:abstractNumId w:val="31"/>
  </w:num>
  <w:num w:numId="20">
    <w:abstractNumId w:val="22"/>
  </w:num>
  <w:num w:numId="21">
    <w:abstractNumId w:val="30"/>
  </w:num>
  <w:num w:numId="22">
    <w:abstractNumId w:val="34"/>
  </w:num>
  <w:num w:numId="23">
    <w:abstractNumId w:val="8"/>
  </w:num>
  <w:num w:numId="24">
    <w:abstractNumId w:val="15"/>
  </w:num>
  <w:num w:numId="25">
    <w:abstractNumId w:val="35"/>
  </w:num>
  <w:num w:numId="26">
    <w:abstractNumId w:val="9"/>
  </w:num>
  <w:num w:numId="27">
    <w:abstractNumId w:val="32"/>
  </w:num>
  <w:num w:numId="28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F6"/>
    <w:rsid w:val="00001765"/>
    <w:rsid w:val="0000240D"/>
    <w:rsid w:val="0000619D"/>
    <w:rsid w:val="000065E4"/>
    <w:rsid w:val="000068B0"/>
    <w:rsid w:val="000127D1"/>
    <w:rsid w:val="0001285B"/>
    <w:rsid w:val="00012A89"/>
    <w:rsid w:val="00015815"/>
    <w:rsid w:val="00016C7E"/>
    <w:rsid w:val="000214A7"/>
    <w:rsid w:val="0002305E"/>
    <w:rsid w:val="000268F7"/>
    <w:rsid w:val="0002691D"/>
    <w:rsid w:val="00026DE3"/>
    <w:rsid w:val="00027382"/>
    <w:rsid w:val="0003254A"/>
    <w:rsid w:val="000337DB"/>
    <w:rsid w:val="0003432E"/>
    <w:rsid w:val="0004074C"/>
    <w:rsid w:val="0004119A"/>
    <w:rsid w:val="000441FA"/>
    <w:rsid w:val="00046A8C"/>
    <w:rsid w:val="000620E4"/>
    <w:rsid w:val="00064226"/>
    <w:rsid w:val="000645C2"/>
    <w:rsid w:val="00064997"/>
    <w:rsid w:val="00066D39"/>
    <w:rsid w:val="000678E3"/>
    <w:rsid w:val="00067F0F"/>
    <w:rsid w:val="0007003E"/>
    <w:rsid w:val="00071973"/>
    <w:rsid w:val="00075CCD"/>
    <w:rsid w:val="0008080D"/>
    <w:rsid w:val="00083472"/>
    <w:rsid w:val="000836D7"/>
    <w:rsid w:val="00084A79"/>
    <w:rsid w:val="0008560D"/>
    <w:rsid w:val="000862CC"/>
    <w:rsid w:val="00086934"/>
    <w:rsid w:val="000924D0"/>
    <w:rsid w:val="00092564"/>
    <w:rsid w:val="00092792"/>
    <w:rsid w:val="000934A1"/>
    <w:rsid w:val="000A1482"/>
    <w:rsid w:val="000A68A8"/>
    <w:rsid w:val="000A73CF"/>
    <w:rsid w:val="000A73E8"/>
    <w:rsid w:val="000B0BCC"/>
    <w:rsid w:val="000B4371"/>
    <w:rsid w:val="000B495B"/>
    <w:rsid w:val="000B5A2F"/>
    <w:rsid w:val="000C01A8"/>
    <w:rsid w:val="000C1412"/>
    <w:rsid w:val="000C4027"/>
    <w:rsid w:val="000C4A95"/>
    <w:rsid w:val="000C4AA1"/>
    <w:rsid w:val="000C5AE4"/>
    <w:rsid w:val="000C5D73"/>
    <w:rsid w:val="000C6C94"/>
    <w:rsid w:val="000D15F8"/>
    <w:rsid w:val="000D3817"/>
    <w:rsid w:val="000D726D"/>
    <w:rsid w:val="000D799A"/>
    <w:rsid w:val="000E194D"/>
    <w:rsid w:val="000E3667"/>
    <w:rsid w:val="000E3A38"/>
    <w:rsid w:val="000E4B5E"/>
    <w:rsid w:val="000E5603"/>
    <w:rsid w:val="000F1E9C"/>
    <w:rsid w:val="000F45D7"/>
    <w:rsid w:val="000F4FE3"/>
    <w:rsid w:val="000F6F1C"/>
    <w:rsid w:val="000F7674"/>
    <w:rsid w:val="00101521"/>
    <w:rsid w:val="00105622"/>
    <w:rsid w:val="00105CA3"/>
    <w:rsid w:val="0010629F"/>
    <w:rsid w:val="001069E1"/>
    <w:rsid w:val="001074C1"/>
    <w:rsid w:val="00110465"/>
    <w:rsid w:val="00110FC2"/>
    <w:rsid w:val="001119E1"/>
    <w:rsid w:val="001127CA"/>
    <w:rsid w:val="00113D1C"/>
    <w:rsid w:val="00121361"/>
    <w:rsid w:val="001215D9"/>
    <w:rsid w:val="00121929"/>
    <w:rsid w:val="00124388"/>
    <w:rsid w:val="00124EED"/>
    <w:rsid w:val="0012642B"/>
    <w:rsid w:val="00135F8F"/>
    <w:rsid w:val="00143931"/>
    <w:rsid w:val="00143B7E"/>
    <w:rsid w:val="00144E85"/>
    <w:rsid w:val="001474AC"/>
    <w:rsid w:val="00151BFC"/>
    <w:rsid w:val="00151DF8"/>
    <w:rsid w:val="00152C43"/>
    <w:rsid w:val="00154466"/>
    <w:rsid w:val="0015663F"/>
    <w:rsid w:val="00156FEC"/>
    <w:rsid w:val="00160064"/>
    <w:rsid w:val="001600CE"/>
    <w:rsid w:val="00160A5E"/>
    <w:rsid w:val="00162857"/>
    <w:rsid w:val="00163346"/>
    <w:rsid w:val="00164767"/>
    <w:rsid w:val="0016483A"/>
    <w:rsid w:val="0016732E"/>
    <w:rsid w:val="0016768A"/>
    <w:rsid w:val="00170EE2"/>
    <w:rsid w:val="00175C04"/>
    <w:rsid w:val="00176192"/>
    <w:rsid w:val="0017663D"/>
    <w:rsid w:val="0018396E"/>
    <w:rsid w:val="00184207"/>
    <w:rsid w:val="00184C4C"/>
    <w:rsid w:val="00185693"/>
    <w:rsid w:val="001859A3"/>
    <w:rsid w:val="00186EC5"/>
    <w:rsid w:val="001923B0"/>
    <w:rsid w:val="00197791"/>
    <w:rsid w:val="001A37AA"/>
    <w:rsid w:val="001A4341"/>
    <w:rsid w:val="001A54D0"/>
    <w:rsid w:val="001A6559"/>
    <w:rsid w:val="001A68D4"/>
    <w:rsid w:val="001B531C"/>
    <w:rsid w:val="001B6646"/>
    <w:rsid w:val="001B6D49"/>
    <w:rsid w:val="001C04C6"/>
    <w:rsid w:val="001C0DC2"/>
    <w:rsid w:val="001C21B6"/>
    <w:rsid w:val="001C41C8"/>
    <w:rsid w:val="001C6328"/>
    <w:rsid w:val="001D08E0"/>
    <w:rsid w:val="001D139D"/>
    <w:rsid w:val="001D13E2"/>
    <w:rsid w:val="001D188E"/>
    <w:rsid w:val="001D4305"/>
    <w:rsid w:val="001E0353"/>
    <w:rsid w:val="001E282E"/>
    <w:rsid w:val="001E2EAB"/>
    <w:rsid w:val="001E63B6"/>
    <w:rsid w:val="001E6784"/>
    <w:rsid w:val="001E6B7B"/>
    <w:rsid w:val="001E6FB1"/>
    <w:rsid w:val="001E739B"/>
    <w:rsid w:val="001F0B35"/>
    <w:rsid w:val="001F0D9A"/>
    <w:rsid w:val="001F1589"/>
    <w:rsid w:val="001F23A2"/>
    <w:rsid w:val="001F685D"/>
    <w:rsid w:val="001F6A17"/>
    <w:rsid w:val="001F6E90"/>
    <w:rsid w:val="001F7FEC"/>
    <w:rsid w:val="00203E80"/>
    <w:rsid w:val="002040F9"/>
    <w:rsid w:val="00207614"/>
    <w:rsid w:val="00211527"/>
    <w:rsid w:val="00212F07"/>
    <w:rsid w:val="00212F22"/>
    <w:rsid w:val="00216AFD"/>
    <w:rsid w:val="00216B3F"/>
    <w:rsid w:val="00216E30"/>
    <w:rsid w:val="00216F7D"/>
    <w:rsid w:val="002174DF"/>
    <w:rsid w:val="00217700"/>
    <w:rsid w:val="00220629"/>
    <w:rsid w:val="00220D71"/>
    <w:rsid w:val="00220DD0"/>
    <w:rsid w:val="0022199B"/>
    <w:rsid w:val="002243B0"/>
    <w:rsid w:val="00225280"/>
    <w:rsid w:val="002253CA"/>
    <w:rsid w:val="002258DD"/>
    <w:rsid w:val="002269CC"/>
    <w:rsid w:val="00226C9D"/>
    <w:rsid w:val="00226F84"/>
    <w:rsid w:val="002272E8"/>
    <w:rsid w:val="002339A0"/>
    <w:rsid w:val="00234A9D"/>
    <w:rsid w:val="0023556C"/>
    <w:rsid w:val="00236A71"/>
    <w:rsid w:val="0024013D"/>
    <w:rsid w:val="0024064D"/>
    <w:rsid w:val="00242874"/>
    <w:rsid w:val="00243D0D"/>
    <w:rsid w:val="00254DD9"/>
    <w:rsid w:val="00254FE5"/>
    <w:rsid w:val="00257466"/>
    <w:rsid w:val="002601DE"/>
    <w:rsid w:val="002606F4"/>
    <w:rsid w:val="0026164F"/>
    <w:rsid w:val="00266FC4"/>
    <w:rsid w:val="00271D41"/>
    <w:rsid w:val="00273279"/>
    <w:rsid w:val="00273A79"/>
    <w:rsid w:val="002754C2"/>
    <w:rsid w:val="00275563"/>
    <w:rsid w:val="00275BF3"/>
    <w:rsid w:val="00277480"/>
    <w:rsid w:val="00277912"/>
    <w:rsid w:val="00280361"/>
    <w:rsid w:val="002804FD"/>
    <w:rsid w:val="00280D19"/>
    <w:rsid w:val="00282295"/>
    <w:rsid w:val="00282428"/>
    <w:rsid w:val="00283504"/>
    <w:rsid w:val="00283E98"/>
    <w:rsid w:val="00284F61"/>
    <w:rsid w:val="00286509"/>
    <w:rsid w:val="00287062"/>
    <w:rsid w:val="00290C70"/>
    <w:rsid w:val="00291021"/>
    <w:rsid w:val="00292214"/>
    <w:rsid w:val="0029468E"/>
    <w:rsid w:val="00295B8D"/>
    <w:rsid w:val="00296D64"/>
    <w:rsid w:val="002A5601"/>
    <w:rsid w:val="002A6CD3"/>
    <w:rsid w:val="002B0B51"/>
    <w:rsid w:val="002B18DE"/>
    <w:rsid w:val="002B195D"/>
    <w:rsid w:val="002B5151"/>
    <w:rsid w:val="002B5382"/>
    <w:rsid w:val="002B55C6"/>
    <w:rsid w:val="002B5A29"/>
    <w:rsid w:val="002B69EC"/>
    <w:rsid w:val="002B739C"/>
    <w:rsid w:val="002C2792"/>
    <w:rsid w:val="002C53E8"/>
    <w:rsid w:val="002C57A1"/>
    <w:rsid w:val="002C5983"/>
    <w:rsid w:val="002C6F80"/>
    <w:rsid w:val="002C75D0"/>
    <w:rsid w:val="002D10E5"/>
    <w:rsid w:val="002D2302"/>
    <w:rsid w:val="002D2C34"/>
    <w:rsid w:val="002D3DF1"/>
    <w:rsid w:val="002D4789"/>
    <w:rsid w:val="002D540B"/>
    <w:rsid w:val="002D60F6"/>
    <w:rsid w:val="002D678A"/>
    <w:rsid w:val="002D74C5"/>
    <w:rsid w:val="002E254C"/>
    <w:rsid w:val="002E4182"/>
    <w:rsid w:val="002E422A"/>
    <w:rsid w:val="002E4F5B"/>
    <w:rsid w:val="002E60A5"/>
    <w:rsid w:val="002E7EFA"/>
    <w:rsid w:val="002F13EB"/>
    <w:rsid w:val="002F1FE3"/>
    <w:rsid w:val="002F5758"/>
    <w:rsid w:val="00300741"/>
    <w:rsid w:val="0030108A"/>
    <w:rsid w:val="003011B6"/>
    <w:rsid w:val="003023AE"/>
    <w:rsid w:val="003031EC"/>
    <w:rsid w:val="00304BF8"/>
    <w:rsid w:val="00305A46"/>
    <w:rsid w:val="00305DC0"/>
    <w:rsid w:val="003075E9"/>
    <w:rsid w:val="003104DC"/>
    <w:rsid w:val="00315C6B"/>
    <w:rsid w:val="00317E86"/>
    <w:rsid w:val="00321D40"/>
    <w:rsid w:val="0032404E"/>
    <w:rsid w:val="00324436"/>
    <w:rsid w:val="00324D36"/>
    <w:rsid w:val="00325B2A"/>
    <w:rsid w:val="003277D8"/>
    <w:rsid w:val="00330BB5"/>
    <w:rsid w:val="003336BB"/>
    <w:rsid w:val="00333D78"/>
    <w:rsid w:val="003372E7"/>
    <w:rsid w:val="0033786A"/>
    <w:rsid w:val="00337954"/>
    <w:rsid w:val="00337CB6"/>
    <w:rsid w:val="003409EB"/>
    <w:rsid w:val="00340A69"/>
    <w:rsid w:val="00340AA8"/>
    <w:rsid w:val="00341AE0"/>
    <w:rsid w:val="0034366B"/>
    <w:rsid w:val="00343DB4"/>
    <w:rsid w:val="00343FA8"/>
    <w:rsid w:val="003443F3"/>
    <w:rsid w:val="00344C85"/>
    <w:rsid w:val="00346568"/>
    <w:rsid w:val="00347476"/>
    <w:rsid w:val="00351ED9"/>
    <w:rsid w:val="0035283C"/>
    <w:rsid w:val="003532AF"/>
    <w:rsid w:val="0035342C"/>
    <w:rsid w:val="00353802"/>
    <w:rsid w:val="003543A7"/>
    <w:rsid w:val="00354A45"/>
    <w:rsid w:val="00356020"/>
    <w:rsid w:val="003569CA"/>
    <w:rsid w:val="00362596"/>
    <w:rsid w:val="00362C02"/>
    <w:rsid w:val="0036498B"/>
    <w:rsid w:val="00365C48"/>
    <w:rsid w:val="00381673"/>
    <w:rsid w:val="00382914"/>
    <w:rsid w:val="003834FF"/>
    <w:rsid w:val="003853D7"/>
    <w:rsid w:val="00386146"/>
    <w:rsid w:val="00391083"/>
    <w:rsid w:val="00394CBD"/>
    <w:rsid w:val="00395956"/>
    <w:rsid w:val="00397570"/>
    <w:rsid w:val="003A0BF8"/>
    <w:rsid w:val="003A3AB6"/>
    <w:rsid w:val="003A493A"/>
    <w:rsid w:val="003A5CEC"/>
    <w:rsid w:val="003A5E34"/>
    <w:rsid w:val="003A78D3"/>
    <w:rsid w:val="003B1D89"/>
    <w:rsid w:val="003B2DAA"/>
    <w:rsid w:val="003B377F"/>
    <w:rsid w:val="003B643E"/>
    <w:rsid w:val="003B6DE8"/>
    <w:rsid w:val="003B7B1A"/>
    <w:rsid w:val="003C1F17"/>
    <w:rsid w:val="003C306E"/>
    <w:rsid w:val="003C347D"/>
    <w:rsid w:val="003C5108"/>
    <w:rsid w:val="003C59AC"/>
    <w:rsid w:val="003C60BC"/>
    <w:rsid w:val="003C637B"/>
    <w:rsid w:val="003D2148"/>
    <w:rsid w:val="003D2D18"/>
    <w:rsid w:val="003D4A8A"/>
    <w:rsid w:val="003D7061"/>
    <w:rsid w:val="003D7316"/>
    <w:rsid w:val="003E13E2"/>
    <w:rsid w:val="003E172B"/>
    <w:rsid w:val="003F221C"/>
    <w:rsid w:val="003F2670"/>
    <w:rsid w:val="003F5EA9"/>
    <w:rsid w:val="00402383"/>
    <w:rsid w:val="00404629"/>
    <w:rsid w:val="00405FAD"/>
    <w:rsid w:val="00407AF9"/>
    <w:rsid w:val="0041375D"/>
    <w:rsid w:val="00414057"/>
    <w:rsid w:val="00417E07"/>
    <w:rsid w:val="00420614"/>
    <w:rsid w:val="00420650"/>
    <w:rsid w:val="00422754"/>
    <w:rsid w:val="00422C7C"/>
    <w:rsid w:val="004230DF"/>
    <w:rsid w:val="00424F51"/>
    <w:rsid w:val="0042669D"/>
    <w:rsid w:val="00431306"/>
    <w:rsid w:val="0043262D"/>
    <w:rsid w:val="00432B00"/>
    <w:rsid w:val="00434BEE"/>
    <w:rsid w:val="00441632"/>
    <w:rsid w:val="00441D54"/>
    <w:rsid w:val="004472F7"/>
    <w:rsid w:val="00450D90"/>
    <w:rsid w:val="00455491"/>
    <w:rsid w:val="004554CD"/>
    <w:rsid w:val="00457A0F"/>
    <w:rsid w:val="00461B4C"/>
    <w:rsid w:val="00464FD3"/>
    <w:rsid w:val="00467326"/>
    <w:rsid w:val="0047335B"/>
    <w:rsid w:val="004750DB"/>
    <w:rsid w:val="00475605"/>
    <w:rsid w:val="0047694B"/>
    <w:rsid w:val="00477441"/>
    <w:rsid w:val="004813DA"/>
    <w:rsid w:val="00481726"/>
    <w:rsid w:val="00482485"/>
    <w:rsid w:val="004832A5"/>
    <w:rsid w:val="0048526C"/>
    <w:rsid w:val="00486D3C"/>
    <w:rsid w:val="00490E99"/>
    <w:rsid w:val="00493006"/>
    <w:rsid w:val="004937A5"/>
    <w:rsid w:val="00495238"/>
    <w:rsid w:val="00495E6E"/>
    <w:rsid w:val="00495FD4"/>
    <w:rsid w:val="0049632F"/>
    <w:rsid w:val="00496551"/>
    <w:rsid w:val="00496BB5"/>
    <w:rsid w:val="00496CE1"/>
    <w:rsid w:val="004972B9"/>
    <w:rsid w:val="004A4DF2"/>
    <w:rsid w:val="004A6847"/>
    <w:rsid w:val="004B096E"/>
    <w:rsid w:val="004B46FC"/>
    <w:rsid w:val="004B4B70"/>
    <w:rsid w:val="004B54A6"/>
    <w:rsid w:val="004C1066"/>
    <w:rsid w:val="004C2DF4"/>
    <w:rsid w:val="004C4719"/>
    <w:rsid w:val="004C55E2"/>
    <w:rsid w:val="004C5918"/>
    <w:rsid w:val="004C5E7A"/>
    <w:rsid w:val="004C66C3"/>
    <w:rsid w:val="004D26C3"/>
    <w:rsid w:val="004D2B1C"/>
    <w:rsid w:val="004D5E93"/>
    <w:rsid w:val="004D6987"/>
    <w:rsid w:val="004D75C1"/>
    <w:rsid w:val="004E07FC"/>
    <w:rsid w:val="004E0832"/>
    <w:rsid w:val="004E218E"/>
    <w:rsid w:val="004E21CC"/>
    <w:rsid w:val="004E370A"/>
    <w:rsid w:val="004E47F3"/>
    <w:rsid w:val="004E4A66"/>
    <w:rsid w:val="004E5470"/>
    <w:rsid w:val="004E54EB"/>
    <w:rsid w:val="004E71E5"/>
    <w:rsid w:val="004F2C67"/>
    <w:rsid w:val="004F47B4"/>
    <w:rsid w:val="004F4A5F"/>
    <w:rsid w:val="004F7F19"/>
    <w:rsid w:val="00503F6C"/>
    <w:rsid w:val="00516187"/>
    <w:rsid w:val="005167DD"/>
    <w:rsid w:val="00517602"/>
    <w:rsid w:val="0052193D"/>
    <w:rsid w:val="005255A1"/>
    <w:rsid w:val="005349F6"/>
    <w:rsid w:val="005354AA"/>
    <w:rsid w:val="00536945"/>
    <w:rsid w:val="00537487"/>
    <w:rsid w:val="00541082"/>
    <w:rsid w:val="0054179C"/>
    <w:rsid w:val="005418DE"/>
    <w:rsid w:val="0055256C"/>
    <w:rsid w:val="005528B7"/>
    <w:rsid w:val="00556A53"/>
    <w:rsid w:val="00556FD5"/>
    <w:rsid w:val="005626B3"/>
    <w:rsid w:val="0056517A"/>
    <w:rsid w:val="005676A1"/>
    <w:rsid w:val="00570CA1"/>
    <w:rsid w:val="005716B3"/>
    <w:rsid w:val="00571DF5"/>
    <w:rsid w:val="00573407"/>
    <w:rsid w:val="005738AE"/>
    <w:rsid w:val="0057423E"/>
    <w:rsid w:val="005777C2"/>
    <w:rsid w:val="00577907"/>
    <w:rsid w:val="00580E58"/>
    <w:rsid w:val="00585C7B"/>
    <w:rsid w:val="00586616"/>
    <w:rsid w:val="0058736A"/>
    <w:rsid w:val="005913AE"/>
    <w:rsid w:val="005915A2"/>
    <w:rsid w:val="00594ECC"/>
    <w:rsid w:val="00594F2E"/>
    <w:rsid w:val="00595CB9"/>
    <w:rsid w:val="00597DA9"/>
    <w:rsid w:val="005A094B"/>
    <w:rsid w:val="005A3116"/>
    <w:rsid w:val="005A3AB8"/>
    <w:rsid w:val="005A57D7"/>
    <w:rsid w:val="005A6595"/>
    <w:rsid w:val="005B3B37"/>
    <w:rsid w:val="005B56A7"/>
    <w:rsid w:val="005B5852"/>
    <w:rsid w:val="005B6564"/>
    <w:rsid w:val="005B662F"/>
    <w:rsid w:val="005C0A31"/>
    <w:rsid w:val="005C3A10"/>
    <w:rsid w:val="005C43B2"/>
    <w:rsid w:val="005C7E60"/>
    <w:rsid w:val="005D12BD"/>
    <w:rsid w:val="005D2039"/>
    <w:rsid w:val="005D3D8E"/>
    <w:rsid w:val="005D6F85"/>
    <w:rsid w:val="005D7436"/>
    <w:rsid w:val="005D7BA1"/>
    <w:rsid w:val="005E0104"/>
    <w:rsid w:val="005E4989"/>
    <w:rsid w:val="005E4E9E"/>
    <w:rsid w:val="005E6A49"/>
    <w:rsid w:val="005E728D"/>
    <w:rsid w:val="005F1B6D"/>
    <w:rsid w:val="005F1DA0"/>
    <w:rsid w:val="005F2CB0"/>
    <w:rsid w:val="005F69F8"/>
    <w:rsid w:val="00600E05"/>
    <w:rsid w:val="00604B09"/>
    <w:rsid w:val="00606212"/>
    <w:rsid w:val="0060746B"/>
    <w:rsid w:val="0061104C"/>
    <w:rsid w:val="00611EF8"/>
    <w:rsid w:val="00612057"/>
    <w:rsid w:val="00614070"/>
    <w:rsid w:val="006166A9"/>
    <w:rsid w:val="00617DA9"/>
    <w:rsid w:val="006207A9"/>
    <w:rsid w:val="00621CB2"/>
    <w:rsid w:val="00622EF3"/>
    <w:rsid w:val="00626E7C"/>
    <w:rsid w:val="00626FC1"/>
    <w:rsid w:val="00627A2D"/>
    <w:rsid w:val="00630CAB"/>
    <w:rsid w:val="00630FE6"/>
    <w:rsid w:val="00631366"/>
    <w:rsid w:val="006347D2"/>
    <w:rsid w:val="00634B2D"/>
    <w:rsid w:val="006353CF"/>
    <w:rsid w:val="00636D39"/>
    <w:rsid w:val="006400C8"/>
    <w:rsid w:val="0064037F"/>
    <w:rsid w:val="00644133"/>
    <w:rsid w:val="0064492F"/>
    <w:rsid w:val="00644FDD"/>
    <w:rsid w:val="00647C53"/>
    <w:rsid w:val="006511BC"/>
    <w:rsid w:val="006517EF"/>
    <w:rsid w:val="00656590"/>
    <w:rsid w:val="006609E8"/>
    <w:rsid w:val="006627E2"/>
    <w:rsid w:val="00662E84"/>
    <w:rsid w:val="00663F62"/>
    <w:rsid w:val="00663FFC"/>
    <w:rsid w:val="00664E1A"/>
    <w:rsid w:val="00670718"/>
    <w:rsid w:val="00671999"/>
    <w:rsid w:val="00671FEF"/>
    <w:rsid w:val="00672416"/>
    <w:rsid w:val="006725E5"/>
    <w:rsid w:val="0067330B"/>
    <w:rsid w:val="0067411C"/>
    <w:rsid w:val="006756EA"/>
    <w:rsid w:val="00675D98"/>
    <w:rsid w:val="0067616D"/>
    <w:rsid w:val="00677970"/>
    <w:rsid w:val="006838E0"/>
    <w:rsid w:val="00690904"/>
    <w:rsid w:val="0069097F"/>
    <w:rsid w:val="00694118"/>
    <w:rsid w:val="00694F07"/>
    <w:rsid w:val="006A15A9"/>
    <w:rsid w:val="006A21C5"/>
    <w:rsid w:val="006A4E80"/>
    <w:rsid w:val="006A7147"/>
    <w:rsid w:val="006A7E94"/>
    <w:rsid w:val="006B3C7F"/>
    <w:rsid w:val="006B416E"/>
    <w:rsid w:val="006B73EE"/>
    <w:rsid w:val="006C0261"/>
    <w:rsid w:val="006C288E"/>
    <w:rsid w:val="006C33D1"/>
    <w:rsid w:val="006C5131"/>
    <w:rsid w:val="006D1698"/>
    <w:rsid w:val="006D2B7F"/>
    <w:rsid w:val="006D35FD"/>
    <w:rsid w:val="006E00E1"/>
    <w:rsid w:val="006E0CEE"/>
    <w:rsid w:val="006E3080"/>
    <w:rsid w:val="006E5B30"/>
    <w:rsid w:val="006F075E"/>
    <w:rsid w:val="006F7422"/>
    <w:rsid w:val="00703BE5"/>
    <w:rsid w:val="007050B6"/>
    <w:rsid w:val="00707946"/>
    <w:rsid w:val="00707BBB"/>
    <w:rsid w:val="007112AD"/>
    <w:rsid w:val="0071251D"/>
    <w:rsid w:val="007137F1"/>
    <w:rsid w:val="00713AB6"/>
    <w:rsid w:val="0071440A"/>
    <w:rsid w:val="0071645D"/>
    <w:rsid w:val="007167BE"/>
    <w:rsid w:val="00720342"/>
    <w:rsid w:val="00722CCF"/>
    <w:rsid w:val="00724873"/>
    <w:rsid w:val="0072595C"/>
    <w:rsid w:val="00726EB3"/>
    <w:rsid w:val="007277EF"/>
    <w:rsid w:val="00727E7E"/>
    <w:rsid w:val="00741372"/>
    <w:rsid w:val="0074194F"/>
    <w:rsid w:val="00743ADE"/>
    <w:rsid w:val="00744700"/>
    <w:rsid w:val="00746FD3"/>
    <w:rsid w:val="00747BB8"/>
    <w:rsid w:val="007501DE"/>
    <w:rsid w:val="0075043C"/>
    <w:rsid w:val="00750AC1"/>
    <w:rsid w:val="00752862"/>
    <w:rsid w:val="00754560"/>
    <w:rsid w:val="007560FF"/>
    <w:rsid w:val="00757952"/>
    <w:rsid w:val="007600F0"/>
    <w:rsid w:val="0076692C"/>
    <w:rsid w:val="00766F05"/>
    <w:rsid w:val="0077224A"/>
    <w:rsid w:val="007725B8"/>
    <w:rsid w:val="0077541D"/>
    <w:rsid w:val="00775483"/>
    <w:rsid w:val="00775C69"/>
    <w:rsid w:val="00776CF4"/>
    <w:rsid w:val="007808D4"/>
    <w:rsid w:val="007809A0"/>
    <w:rsid w:val="0078202B"/>
    <w:rsid w:val="00782BF3"/>
    <w:rsid w:val="00783E26"/>
    <w:rsid w:val="00785935"/>
    <w:rsid w:val="0078595E"/>
    <w:rsid w:val="007859D8"/>
    <w:rsid w:val="00787580"/>
    <w:rsid w:val="007910F5"/>
    <w:rsid w:val="00792E0F"/>
    <w:rsid w:val="00795ED3"/>
    <w:rsid w:val="00795FC4"/>
    <w:rsid w:val="007A02D5"/>
    <w:rsid w:val="007A04AB"/>
    <w:rsid w:val="007A0C9D"/>
    <w:rsid w:val="007A5507"/>
    <w:rsid w:val="007A6D2C"/>
    <w:rsid w:val="007B0DD4"/>
    <w:rsid w:val="007B125E"/>
    <w:rsid w:val="007B15B0"/>
    <w:rsid w:val="007B22CA"/>
    <w:rsid w:val="007B3803"/>
    <w:rsid w:val="007B423D"/>
    <w:rsid w:val="007B4D3B"/>
    <w:rsid w:val="007B5458"/>
    <w:rsid w:val="007C06A0"/>
    <w:rsid w:val="007C22B2"/>
    <w:rsid w:val="007C2761"/>
    <w:rsid w:val="007C37C6"/>
    <w:rsid w:val="007C3D63"/>
    <w:rsid w:val="007C43F9"/>
    <w:rsid w:val="007C47A9"/>
    <w:rsid w:val="007C64DC"/>
    <w:rsid w:val="007C65C9"/>
    <w:rsid w:val="007C709F"/>
    <w:rsid w:val="007D7A85"/>
    <w:rsid w:val="007E0098"/>
    <w:rsid w:val="007E2092"/>
    <w:rsid w:val="007E2D71"/>
    <w:rsid w:val="007E31D4"/>
    <w:rsid w:val="007E3725"/>
    <w:rsid w:val="007E656C"/>
    <w:rsid w:val="007E7A74"/>
    <w:rsid w:val="007E7EA0"/>
    <w:rsid w:val="007F27CF"/>
    <w:rsid w:val="007F47FB"/>
    <w:rsid w:val="00800671"/>
    <w:rsid w:val="00801DB0"/>
    <w:rsid w:val="00803961"/>
    <w:rsid w:val="00804103"/>
    <w:rsid w:val="008050BF"/>
    <w:rsid w:val="0081041F"/>
    <w:rsid w:val="0081160D"/>
    <w:rsid w:val="008127C1"/>
    <w:rsid w:val="0081577E"/>
    <w:rsid w:val="00815C0C"/>
    <w:rsid w:val="00817F8F"/>
    <w:rsid w:val="0082297E"/>
    <w:rsid w:val="00822A19"/>
    <w:rsid w:val="00823FB5"/>
    <w:rsid w:val="0082663D"/>
    <w:rsid w:val="0084250C"/>
    <w:rsid w:val="00845AC0"/>
    <w:rsid w:val="00845BDD"/>
    <w:rsid w:val="00846242"/>
    <w:rsid w:val="00850347"/>
    <w:rsid w:val="008520D8"/>
    <w:rsid w:val="008572B5"/>
    <w:rsid w:val="008618CB"/>
    <w:rsid w:val="00861C65"/>
    <w:rsid w:val="0086268F"/>
    <w:rsid w:val="00863A2E"/>
    <w:rsid w:val="00864EED"/>
    <w:rsid w:val="0087200A"/>
    <w:rsid w:val="008723AE"/>
    <w:rsid w:val="0087240A"/>
    <w:rsid w:val="00873ED9"/>
    <w:rsid w:val="0088336C"/>
    <w:rsid w:val="00884E43"/>
    <w:rsid w:val="00887688"/>
    <w:rsid w:val="00893E36"/>
    <w:rsid w:val="008949EF"/>
    <w:rsid w:val="00896829"/>
    <w:rsid w:val="00897056"/>
    <w:rsid w:val="008A2A30"/>
    <w:rsid w:val="008A3099"/>
    <w:rsid w:val="008A4CA3"/>
    <w:rsid w:val="008B0A9B"/>
    <w:rsid w:val="008B2F6B"/>
    <w:rsid w:val="008B42AD"/>
    <w:rsid w:val="008B573C"/>
    <w:rsid w:val="008C039F"/>
    <w:rsid w:val="008C7C80"/>
    <w:rsid w:val="008D108C"/>
    <w:rsid w:val="008D3D90"/>
    <w:rsid w:val="008D49AA"/>
    <w:rsid w:val="008D530A"/>
    <w:rsid w:val="008E0B89"/>
    <w:rsid w:val="008E0E59"/>
    <w:rsid w:val="008E15F9"/>
    <w:rsid w:val="008E59FA"/>
    <w:rsid w:val="008E7538"/>
    <w:rsid w:val="008E7735"/>
    <w:rsid w:val="008F1616"/>
    <w:rsid w:val="008F2627"/>
    <w:rsid w:val="008F4D5A"/>
    <w:rsid w:val="0090323C"/>
    <w:rsid w:val="00905207"/>
    <w:rsid w:val="00906810"/>
    <w:rsid w:val="00912386"/>
    <w:rsid w:val="0091360C"/>
    <w:rsid w:val="00916C0E"/>
    <w:rsid w:val="00917939"/>
    <w:rsid w:val="00921401"/>
    <w:rsid w:val="00921A68"/>
    <w:rsid w:val="00922662"/>
    <w:rsid w:val="0092533D"/>
    <w:rsid w:val="009259C6"/>
    <w:rsid w:val="00927521"/>
    <w:rsid w:val="00933DD8"/>
    <w:rsid w:val="00936B38"/>
    <w:rsid w:val="00936C1F"/>
    <w:rsid w:val="009379DE"/>
    <w:rsid w:val="00937D27"/>
    <w:rsid w:val="00941387"/>
    <w:rsid w:val="00942288"/>
    <w:rsid w:val="0094707C"/>
    <w:rsid w:val="00947721"/>
    <w:rsid w:val="009477F5"/>
    <w:rsid w:val="0094791D"/>
    <w:rsid w:val="00953243"/>
    <w:rsid w:val="00954FF6"/>
    <w:rsid w:val="00955A46"/>
    <w:rsid w:val="00957566"/>
    <w:rsid w:val="00960DDE"/>
    <w:rsid w:val="00962E0C"/>
    <w:rsid w:val="00964916"/>
    <w:rsid w:val="009665F4"/>
    <w:rsid w:val="00966ECF"/>
    <w:rsid w:val="009761AA"/>
    <w:rsid w:val="009762BC"/>
    <w:rsid w:val="0097712C"/>
    <w:rsid w:val="00977611"/>
    <w:rsid w:val="00980109"/>
    <w:rsid w:val="009813A0"/>
    <w:rsid w:val="00984301"/>
    <w:rsid w:val="00984A53"/>
    <w:rsid w:val="00986ACE"/>
    <w:rsid w:val="009878F0"/>
    <w:rsid w:val="00987DF3"/>
    <w:rsid w:val="009907A5"/>
    <w:rsid w:val="00990BC6"/>
    <w:rsid w:val="00995ABE"/>
    <w:rsid w:val="009A0360"/>
    <w:rsid w:val="009A1A2E"/>
    <w:rsid w:val="009A78BE"/>
    <w:rsid w:val="009B3275"/>
    <w:rsid w:val="009B5359"/>
    <w:rsid w:val="009C1795"/>
    <w:rsid w:val="009C1FC8"/>
    <w:rsid w:val="009C5A36"/>
    <w:rsid w:val="009D06ED"/>
    <w:rsid w:val="009D281F"/>
    <w:rsid w:val="009D5C49"/>
    <w:rsid w:val="009D6AE1"/>
    <w:rsid w:val="009E0A37"/>
    <w:rsid w:val="009E1533"/>
    <w:rsid w:val="009E1984"/>
    <w:rsid w:val="009E24E0"/>
    <w:rsid w:val="009E3A1C"/>
    <w:rsid w:val="009E5FBE"/>
    <w:rsid w:val="009F07F3"/>
    <w:rsid w:val="009F2253"/>
    <w:rsid w:val="009F4D93"/>
    <w:rsid w:val="00A01580"/>
    <w:rsid w:val="00A01D39"/>
    <w:rsid w:val="00A06316"/>
    <w:rsid w:val="00A072ED"/>
    <w:rsid w:val="00A10C92"/>
    <w:rsid w:val="00A11CEE"/>
    <w:rsid w:val="00A12083"/>
    <w:rsid w:val="00A13B1A"/>
    <w:rsid w:val="00A14494"/>
    <w:rsid w:val="00A15227"/>
    <w:rsid w:val="00A1671C"/>
    <w:rsid w:val="00A178D4"/>
    <w:rsid w:val="00A20E41"/>
    <w:rsid w:val="00A21816"/>
    <w:rsid w:val="00A26AF9"/>
    <w:rsid w:val="00A37019"/>
    <w:rsid w:val="00A436F4"/>
    <w:rsid w:val="00A44A05"/>
    <w:rsid w:val="00A503DC"/>
    <w:rsid w:val="00A56423"/>
    <w:rsid w:val="00A5703E"/>
    <w:rsid w:val="00A5753C"/>
    <w:rsid w:val="00A62745"/>
    <w:rsid w:val="00A64D83"/>
    <w:rsid w:val="00A6559F"/>
    <w:rsid w:val="00A65D25"/>
    <w:rsid w:val="00A6695E"/>
    <w:rsid w:val="00A70246"/>
    <w:rsid w:val="00A71133"/>
    <w:rsid w:val="00A7442A"/>
    <w:rsid w:val="00A74A3D"/>
    <w:rsid w:val="00A75436"/>
    <w:rsid w:val="00A75637"/>
    <w:rsid w:val="00A7715F"/>
    <w:rsid w:val="00A80E36"/>
    <w:rsid w:val="00A82C41"/>
    <w:rsid w:val="00A82EAA"/>
    <w:rsid w:val="00A875F7"/>
    <w:rsid w:val="00A879F2"/>
    <w:rsid w:val="00A87D33"/>
    <w:rsid w:val="00A91B3B"/>
    <w:rsid w:val="00A928AC"/>
    <w:rsid w:val="00A936C5"/>
    <w:rsid w:val="00A94A11"/>
    <w:rsid w:val="00A966E0"/>
    <w:rsid w:val="00A97181"/>
    <w:rsid w:val="00AA0AA6"/>
    <w:rsid w:val="00AA0FE6"/>
    <w:rsid w:val="00AA3F5C"/>
    <w:rsid w:val="00AA6688"/>
    <w:rsid w:val="00AA78FC"/>
    <w:rsid w:val="00AB26B4"/>
    <w:rsid w:val="00AB5631"/>
    <w:rsid w:val="00AB587C"/>
    <w:rsid w:val="00AB5A84"/>
    <w:rsid w:val="00AB648F"/>
    <w:rsid w:val="00AC0C25"/>
    <w:rsid w:val="00AC1D4F"/>
    <w:rsid w:val="00AC4210"/>
    <w:rsid w:val="00AC4ED9"/>
    <w:rsid w:val="00AC5217"/>
    <w:rsid w:val="00AC5287"/>
    <w:rsid w:val="00AC5A3D"/>
    <w:rsid w:val="00AC6743"/>
    <w:rsid w:val="00AD1376"/>
    <w:rsid w:val="00AD290C"/>
    <w:rsid w:val="00AD426C"/>
    <w:rsid w:val="00AD5096"/>
    <w:rsid w:val="00AE3B94"/>
    <w:rsid w:val="00AE475E"/>
    <w:rsid w:val="00AE4F6E"/>
    <w:rsid w:val="00AE59ED"/>
    <w:rsid w:val="00AE7217"/>
    <w:rsid w:val="00AE7EFB"/>
    <w:rsid w:val="00AF05CD"/>
    <w:rsid w:val="00AF2907"/>
    <w:rsid w:val="00AF5FB6"/>
    <w:rsid w:val="00AF7236"/>
    <w:rsid w:val="00AF7367"/>
    <w:rsid w:val="00AF7816"/>
    <w:rsid w:val="00AF796C"/>
    <w:rsid w:val="00B007D7"/>
    <w:rsid w:val="00B013EA"/>
    <w:rsid w:val="00B0265A"/>
    <w:rsid w:val="00B0505C"/>
    <w:rsid w:val="00B12528"/>
    <w:rsid w:val="00B13FA9"/>
    <w:rsid w:val="00B14F0D"/>
    <w:rsid w:val="00B15154"/>
    <w:rsid w:val="00B207CF"/>
    <w:rsid w:val="00B214B2"/>
    <w:rsid w:val="00B22349"/>
    <w:rsid w:val="00B22BAE"/>
    <w:rsid w:val="00B257DB"/>
    <w:rsid w:val="00B26B3C"/>
    <w:rsid w:val="00B30874"/>
    <w:rsid w:val="00B31089"/>
    <w:rsid w:val="00B32C50"/>
    <w:rsid w:val="00B40426"/>
    <w:rsid w:val="00B4088C"/>
    <w:rsid w:val="00B420A6"/>
    <w:rsid w:val="00B44BB9"/>
    <w:rsid w:val="00B50B68"/>
    <w:rsid w:val="00B51955"/>
    <w:rsid w:val="00B51BC7"/>
    <w:rsid w:val="00B526B4"/>
    <w:rsid w:val="00B527AE"/>
    <w:rsid w:val="00B53B14"/>
    <w:rsid w:val="00B56CA4"/>
    <w:rsid w:val="00B56F92"/>
    <w:rsid w:val="00B57257"/>
    <w:rsid w:val="00B57428"/>
    <w:rsid w:val="00B575B9"/>
    <w:rsid w:val="00B60334"/>
    <w:rsid w:val="00B60804"/>
    <w:rsid w:val="00B63825"/>
    <w:rsid w:val="00B6531C"/>
    <w:rsid w:val="00B65F7C"/>
    <w:rsid w:val="00B73145"/>
    <w:rsid w:val="00B81AC4"/>
    <w:rsid w:val="00B83E50"/>
    <w:rsid w:val="00B84677"/>
    <w:rsid w:val="00B84EB2"/>
    <w:rsid w:val="00B9034F"/>
    <w:rsid w:val="00B929B2"/>
    <w:rsid w:val="00B92DA0"/>
    <w:rsid w:val="00B94306"/>
    <w:rsid w:val="00B972F2"/>
    <w:rsid w:val="00B97BED"/>
    <w:rsid w:val="00BA07CB"/>
    <w:rsid w:val="00BA0DF5"/>
    <w:rsid w:val="00BA167A"/>
    <w:rsid w:val="00BA27EB"/>
    <w:rsid w:val="00BA3B84"/>
    <w:rsid w:val="00BA3B8C"/>
    <w:rsid w:val="00BA5B50"/>
    <w:rsid w:val="00BA5B61"/>
    <w:rsid w:val="00BA6177"/>
    <w:rsid w:val="00BA6450"/>
    <w:rsid w:val="00BB2AC8"/>
    <w:rsid w:val="00BB4C97"/>
    <w:rsid w:val="00BB5048"/>
    <w:rsid w:val="00BC26B2"/>
    <w:rsid w:val="00BC2E76"/>
    <w:rsid w:val="00BC4787"/>
    <w:rsid w:val="00BC58AD"/>
    <w:rsid w:val="00BC674B"/>
    <w:rsid w:val="00BC7443"/>
    <w:rsid w:val="00BC7445"/>
    <w:rsid w:val="00BD0042"/>
    <w:rsid w:val="00BD2E67"/>
    <w:rsid w:val="00BD4FFE"/>
    <w:rsid w:val="00BD6768"/>
    <w:rsid w:val="00BD7DD0"/>
    <w:rsid w:val="00BE3DB8"/>
    <w:rsid w:val="00BE4111"/>
    <w:rsid w:val="00BE4691"/>
    <w:rsid w:val="00BF1592"/>
    <w:rsid w:val="00BF2D39"/>
    <w:rsid w:val="00BF406B"/>
    <w:rsid w:val="00BF5AC1"/>
    <w:rsid w:val="00C0051D"/>
    <w:rsid w:val="00C03575"/>
    <w:rsid w:val="00C05ACB"/>
    <w:rsid w:val="00C126C0"/>
    <w:rsid w:val="00C153CB"/>
    <w:rsid w:val="00C162A5"/>
    <w:rsid w:val="00C203AD"/>
    <w:rsid w:val="00C207B4"/>
    <w:rsid w:val="00C2242A"/>
    <w:rsid w:val="00C22CBD"/>
    <w:rsid w:val="00C23EA2"/>
    <w:rsid w:val="00C3142A"/>
    <w:rsid w:val="00C3192F"/>
    <w:rsid w:val="00C31B16"/>
    <w:rsid w:val="00C32433"/>
    <w:rsid w:val="00C3622A"/>
    <w:rsid w:val="00C36733"/>
    <w:rsid w:val="00C37B0E"/>
    <w:rsid w:val="00C37E68"/>
    <w:rsid w:val="00C41278"/>
    <w:rsid w:val="00C434B2"/>
    <w:rsid w:val="00C439EA"/>
    <w:rsid w:val="00C46A70"/>
    <w:rsid w:val="00C47DD7"/>
    <w:rsid w:val="00C5084B"/>
    <w:rsid w:val="00C50D97"/>
    <w:rsid w:val="00C517B8"/>
    <w:rsid w:val="00C51838"/>
    <w:rsid w:val="00C52278"/>
    <w:rsid w:val="00C56213"/>
    <w:rsid w:val="00C566BF"/>
    <w:rsid w:val="00C5733B"/>
    <w:rsid w:val="00C5748A"/>
    <w:rsid w:val="00C61B1D"/>
    <w:rsid w:val="00C66B39"/>
    <w:rsid w:val="00C67A99"/>
    <w:rsid w:val="00C707A3"/>
    <w:rsid w:val="00C71638"/>
    <w:rsid w:val="00C72F98"/>
    <w:rsid w:val="00C73178"/>
    <w:rsid w:val="00C75888"/>
    <w:rsid w:val="00C76667"/>
    <w:rsid w:val="00C776D4"/>
    <w:rsid w:val="00C81023"/>
    <w:rsid w:val="00C817B0"/>
    <w:rsid w:val="00C822F5"/>
    <w:rsid w:val="00C837B0"/>
    <w:rsid w:val="00C87E32"/>
    <w:rsid w:val="00C91469"/>
    <w:rsid w:val="00C93397"/>
    <w:rsid w:val="00CA11EA"/>
    <w:rsid w:val="00CA3A54"/>
    <w:rsid w:val="00CA573A"/>
    <w:rsid w:val="00CA6716"/>
    <w:rsid w:val="00CB06FC"/>
    <w:rsid w:val="00CB0FCC"/>
    <w:rsid w:val="00CB236D"/>
    <w:rsid w:val="00CB2627"/>
    <w:rsid w:val="00CB2E01"/>
    <w:rsid w:val="00CB4086"/>
    <w:rsid w:val="00CB56DB"/>
    <w:rsid w:val="00CB659B"/>
    <w:rsid w:val="00CB70F0"/>
    <w:rsid w:val="00CC00C6"/>
    <w:rsid w:val="00CC0DC8"/>
    <w:rsid w:val="00CC23C2"/>
    <w:rsid w:val="00CC59A6"/>
    <w:rsid w:val="00CC6614"/>
    <w:rsid w:val="00CD1A01"/>
    <w:rsid w:val="00CD52E3"/>
    <w:rsid w:val="00CD553D"/>
    <w:rsid w:val="00CD6678"/>
    <w:rsid w:val="00CD77A7"/>
    <w:rsid w:val="00CE0712"/>
    <w:rsid w:val="00CE277C"/>
    <w:rsid w:val="00CE2E58"/>
    <w:rsid w:val="00CF0F71"/>
    <w:rsid w:val="00CF50FE"/>
    <w:rsid w:val="00D00505"/>
    <w:rsid w:val="00D014F9"/>
    <w:rsid w:val="00D032CC"/>
    <w:rsid w:val="00D0406F"/>
    <w:rsid w:val="00D073CB"/>
    <w:rsid w:val="00D11144"/>
    <w:rsid w:val="00D22F3D"/>
    <w:rsid w:val="00D23DF4"/>
    <w:rsid w:val="00D240BC"/>
    <w:rsid w:val="00D27578"/>
    <w:rsid w:val="00D33AC0"/>
    <w:rsid w:val="00D34FCB"/>
    <w:rsid w:val="00D35412"/>
    <w:rsid w:val="00D3583C"/>
    <w:rsid w:val="00D3633F"/>
    <w:rsid w:val="00D41583"/>
    <w:rsid w:val="00D41F7C"/>
    <w:rsid w:val="00D4295D"/>
    <w:rsid w:val="00D4583B"/>
    <w:rsid w:val="00D458F7"/>
    <w:rsid w:val="00D46265"/>
    <w:rsid w:val="00D463A1"/>
    <w:rsid w:val="00D50F4B"/>
    <w:rsid w:val="00D556ED"/>
    <w:rsid w:val="00D621AC"/>
    <w:rsid w:val="00D6451A"/>
    <w:rsid w:val="00D753BE"/>
    <w:rsid w:val="00D75D83"/>
    <w:rsid w:val="00D76A87"/>
    <w:rsid w:val="00D80882"/>
    <w:rsid w:val="00D82681"/>
    <w:rsid w:val="00D82E67"/>
    <w:rsid w:val="00D84154"/>
    <w:rsid w:val="00D864E8"/>
    <w:rsid w:val="00D869C6"/>
    <w:rsid w:val="00D91838"/>
    <w:rsid w:val="00D91BEA"/>
    <w:rsid w:val="00D92424"/>
    <w:rsid w:val="00D93D75"/>
    <w:rsid w:val="00D94576"/>
    <w:rsid w:val="00D951B6"/>
    <w:rsid w:val="00D9549F"/>
    <w:rsid w:val="00D963DA"/>
    <w:rsid w:val="00D96D15"/>
    <w:rsid w:val="00DA0297"/>
    <w:rsid w:val="00DA02E9"/>
    <w:rsid w:val="00DA0724"/>
    <w:rsid w:val="00DA0EF6"/>
    <w:rsid w:val="00DA1EB6"/>
    <w:rsid w:val="00DA37D3"/>
    <w:rsid w:val="00DA3CE3"/>
    <w:rsid w:val="00DA66DA"/>
    <w:rsid w:val="00DA7FBA"/>
    <w:rsid w:val="00DB073B"/>
    <w:rsid w:val="00DB09DF"/>
    <w:rsid w:val="00DB13D2"/>
    <w:rsid w:val="00DB2B38"/>
    <w:rsid w:val="00DB3D25"/>
    <w:rsid w:val="00DB4D52"/>
    <w:rsid w:val="00DB4F40"/>
    <w:rsid w:val="00DB5D24"/>
    <w:rsid w:val="00DC2CDB"/>
    <w:rsid w:val="00DC544F"/>
    <w:rsid w:val="00DC5FE7"/>
    <w:rsid w:val="00DC6C04"/>
    <w:rsid w:val="00DD1713"/>
    <w:rsid w:val="00DD4553"/>
    <w:rsid w:val="00DD4767"/>
    <w:rsid w:val="00DD4951"/>
    <w:rsid w:val="00DD6508"/>
    <w:rsid w:val="00DD6B66"/>
    <w:rsid w:val="00DE0F5E"/>
    <w:rsid w:val="00DE1033"/>
    <w:rsid w:val="00DE5480"/>
    <w:rsid w:val="00DE5612"/>
    <w:rsid w:val="00DE6FAA"/>
    <w:rsid w:val="00DF2BD6"/>
    <w:rsid w:val="00DF2CF0"/>
    <w:rsid w:val="00DF30B9"/>
    <w:rsid w:val="00DF46B6"/>
    <w:rsid w:val="00DF7B37"/>
    <w:rsid w:val="00DF7F1D"/>
    <w:rsid w:val="00E01C90"/>
    <w:rsid w:val="00E02A7B"/>
    <w:rsid w:val="00E02EB5"/>
    <w:rsid w:val="00E0333F"/>
    <w:rsid w:val="00E0564B"/>
    <w:rsid w:val="00E06B7C"/>
    <w:rsid w:val="00E10638"/>
    <w:rsid w:val="00E1572E"/>
    <w:rsid w:val="00E16419"/>
    <w:rsid w:val="00E17D12"/>
    <w:rsid w:val="00E22B35"/>
    <w:rsid w:val="00E276A1"/>
    <w:rsid w:val="00E2792E"/>
    <w:rsid w:val="00E324EA"/>
    <w:rsid w:val="00E33638"/>
    <w:rsid w:val="00E35CDE"/>
    <w:rsid w:val="00E425A2"/>
    <w:rsid w:val="00E434F2"/>
    <w:rsid w:val="00E45045"/>
    <w:rsid w:val="00E466E8"/>
    <w:rsid w:val="00E5075D"/>
    <w:rsid w:val="00E50E96"/>
    <w:rsid w:val="00E51A6B"/>
    <w:rsid w:val="00E51ECF"/>
    <w:rsid w:val="00E521EB"/>
    <w:rsid w:val="00E53275"/>
    <w:rsid w:val="00E5571A"/>
    <w:rsid w:val="00E55D08"/>
    <w:rsid w:val="00E5676F"/>
    <w:rsid w:val="00E600E7"/>
    <w:rsid w:val="00E60445"/>
    <w:rsid w:val="00E6324C"/>
    <w:rsid w:val="00E66A54"/>
    <w:rsid w:val="00E70C9F"/>
    <w:rsid w:val="00E710E6"/>
    <w:rsid w:val="00E71ADD"/>
    <w:rsid w:val="00E724CC"/>
    <w:rsid w:val="00E74DCF"/>
    <w:rsid w:val="00E81587"/>
    <w:rsid w:val="00E871D6"/>
    <w:rsid w:val="00E92005"/>
    <w:rsid w:val="00E939FE"/>
    <w:rsid w:val="00E95360"/>
    <w:rsid w:val="00E96B2E"/>
    <w:rsid w:val="00E97DEA"/>
    <w:rsid w:val="00EA01BE"/>
    <w:rsid w:val="00EA1990"/>
    <w:rsid w:val="00EA5569"/>
    <w:rsid w:val="00EA5F84"/>
    <w:rsid w:val="00EB2ACD"/>
    <w:rsid w:val="00EB7B26"/>
    <w:rsid w:val="00EC03FF"/>
    <w:rsid w:val="00EC11C6"/>
    <w:rsid w:val="00EC1B05"/>
    <w:rsid w:val="00EC3101"/>
    <w:rsid w:val="00EC4005"/>
    <w:rsid w:val="00EC451D"/>
    <w:rsid w:val="00ED1815"/>
    <w:rsid w:val="00ED185B"/>
    <w:rsid w:val="00ED18B3"/>
    <w:rsid w:val="00ED192E"/>
    <w:rsid w:val="00ED2456"/>
    <w:rsid w:val="00ED3377"/>
    <w:rsid w:val="00ED5074"/>
    <w:rsid w:val="00EE2269"/>
    <w:rsid w:val="00EE308F"/>
    <w:rsid w:val="00EE6A91"/>
    <w:rsid w:val="00EE7D5D"/>
    <w:rsid w:val="00EF0191"/>
    <w:rsid w:val="00EF3B68"/>
    <w:rsid w:val="00EF3C2A"/>
    <w:rsid w:val="00EF4E4A"/>
    <w:rsid w:val="00EF635E"/>
    <w:rsid w:val="00F0085C"/>
    <w:rsid w:val="00F02333"/>
    <w:rsid w:val="00F03D90"/>
    <w:rsid w:val="00F051CB"/>
    <w:rsid w:val="00F07C70"/>
    <w:rsid w:val="00F1041A"/>
    <w:rsid w:val="00F10C82"/>
    <w:rsid w:val="00F12FB0"/>
    <w:rsid w:val="00F14400"/>
    <w:rsid w:val="00F1798F"/>
    <w:rsid w:val="00F17BEA"/>
    <w:rsid w:val="00F21266"/>
    <w:rsid w:val="00F2462D"/>
    <w:rsid w:val="00F253B5"/>
    <w:rsid w:val="00F2724E"/>
    <w:rsid w:val="00F272AE"/>
    <w:rsid w:val="00F27980"/>
    <w:rsid w:val="00F3237E"/>
    <w:rsid w:val="00F330F4"/>
    <w:rsid w:val="00F3575D"/>
    <w:rsid w:val="00F37480"/>
    <w:rsid w:val="00F419D0"/>
    <w:rsid w:val="00F43899"/>
    <w:rsid w:val="00F45BD8"/>
    <w:rsid w:val="00F461C0"/>
    <w:rsid w:val="00F53056"/>
    <w:rsid w:val="00F53635"/>
    <w:rsid w:val="00F54D6B"/>
    <w:rsid w:val="00F558F1"/>
    <w:rsid w:val="00F563CE"/>
    <w:rsid w:val="00F57AB1"/>
    <w:rsid w:val="00F57C64"/>
    <w:rsid w:val="00F60897"/>
    <w:rsid w:val="00F613FD"/>
    <w:rsid w:val="00F616A8"/>
    <w:rsid w:val="00F62A7D"/>
    <w:rsid w:val="00F65A03"/>
    <w:rsid w:val="00F703E2"/>
    <w:rsid w:val="00F75499"/>
    <w:rsid w:val="00F755B0"/>
    <w:rsid w:val="00F77A7B"/>
    <w:rsid w:val="00F80B7B"/>
    <w:rsid w:val="00F81E13"/>
    <w:rsid w:val="00F838ED"/>
    <w:rsid w:val="00F8477B"/>
    <w:rsid w:val="00F90D36"/>
    <w:rsid w:val="00F91FDB"/>
    <w:rsid w:val="00F96DE8"/>
    <w:rsid w:val="00FA04BA"/>
    <w:rsid w:val="00FA2E5B"/>
    <w:rsid w:val="00FA62C7"/>
    <w:rsid w:val="00FA6593"/>
    <w:rsid w:val="00FA6F8B"/>
    <w:rsid w:val="00FB491D"/>
    <w:rsid w:val="00FB49A0"/>
    <w:rsid w:val="00FB6F1C"/>
    <w:rsid w:val="00FB7E35"/>
    <w:rsid w:val="00FC53FD"/>
    <w:rsid w:val="00FC7272"/>
    <w:rsid w:val="00FC7722"/>
    <w:rsid w:val="00FD073D"/>
    <w:rsid w:val="00FD0E19"/>
    <w:rsid w:val="00FD6081"/>
    <w:rsid w:val="00FD7AFF"/>
    <w:rsid w:val="00FE0E9D"/>
    <w:rsid w:val="00FE1098"/>
    <w:rsid w:val="00FE32FA"/>
    <w:rsid w:val="00FE3FF4"/>
    <w:rsid w:val="00FE74BA"/>
    <w:rsid w:val="00FE796A"/>
    <w:rsid w:val="00FF220E"/>
    <w:rsid w:val="00FF4FB9"/>
    <w:rsid w:val="00FF6F8B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8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E1984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5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1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3C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D7A85"/>
    <w:rPr>
      <w:rFonts w:ascii="Times New Roman" w:hAnsi="Times New Roman"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54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4FF6"/>
    <w:rPr>
      <w:rFonts w:ascii="Courier New" w:hAnsi="Courier New" w:cs="Courier New"/>
      <w:color w:val="000000"/>
    </w:rPr>
  </w:style>
  <w:style w:type="paragraph" w:styleId="Subtitle">
    <w:name w:val="Subtitle"/>
    <w:basedOn w:val="Normal"/>
    <w:link w:val="SubtitleChar"/>
    <w:qFormat/>
    <w:rsid w:val="00C573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733B"/>
    <w:rPr>
      <w:rFonts w:ascii="Arial" w:hAnsi="Arial" w:cs="Arial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E03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33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3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3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E1984"/>
    <w:pPr>
      <w:jc w:val="both"/>
    </w:pPr>
    <w:rPr>
      <w:rFonts w:ascii="Garamond" w:hAnsi="Garamond"/>
      <w:szCs w:val="20"/>
    </w:rPr>
  </w:style>
  <w:style w:type="character" w:customStyle="1" w:styleId="BodyText2Char">
    <w:name w:val="Body Text 2 Char"/>
    <w:basedOn w:val="DefaultParagraphFont"/>
    <w:link w:val="BodyText2"/>
    <w:rsid w:val="009E1984"/>
    <w:rPr>
      <w:rFonts w:ascii="Garamond" w:hAnsi="Garamond"/>
      <w:sz w:val="24"/>
    </w:rPr>
  </w:style>
  <w:style w:type="character" w:customStyle="1" w:styleId="Heading2Char">
    <w:name w:val="Heading 2 Char"/>
    <w:basedOn w:val="DefaultParagraphFont"/>
    <w:link w:val="Heading2"/>
    <w:rsid w:val="009E1984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984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9E198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1984"/>
    <w:rPr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C53"/>
    <w:rPr>
      <w:b/>
      <w:bCs/>
      <w:i/>
      <w:iCs/>
      <w:color w:val="4F81BD"/>
      <w:sz w:val="24"/>
      <w:szCs w:val="24"/>
    </w:rPr>
  </w:style>
  <w:style w:type="paragraph" w:styleId="NoSpacing">
    <w:name w:val="No Spacing"/>
    <w:uiPriority w:val="1"/>
    <w:qFormat/>
    <w:rsid w:val="00F3748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374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2B7F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3C1F17"/>
  </w:style>
  <w:style w:type="character" w:customStyle="1" w:styleId="apple-converted-space">
    <w:name w:val="apple-converted-space"/>
    <w:basedOn w:val="DefaultParagraphFont"/>
    <w:rsid w:val="00F57AB1"/>
  </w:style>
  <w:style w:type="character" w:styleId="Strong">
    <w:name w:val="Strong"/>
    <w:basedOn w:val="DefaultParagraphFont"/>
    <w:uiPriority w:val="22"/>
    <w:qFormat/>
    <w:rsid w:val="00F57AB1"/>
    <w:rPr>
      <w:b/>
      <w:bCs/>
    </w:rPr>
  </w:style>
  <w:style w:type="paragraph" w:styleId="ListBullet">
    <w:name w:val="List Bullet"/>
    <w:basedOn w:val="Normal"/>
    <w:unhideWhenUsed/>
    <w:rsid w:val="00D240BC"/>
    <w:pPr>
      <w:numPr>
        <w:numId w:val="1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B3C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3C7F"/>
    <w:rPr>
      <w:i/>
      <w:iCs/>
    </w:rPr>
  </w:style>
  <w:style w:type="paragraph" w:styleId="BodyText">
    <w:name w:val="Body Text"/>
    <w:basedOn w:val="Normal"/>
    <w:link w:val="BodyTextChar"/>
    <w:qFormat/>
    <w:rsid w:val="00A120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2083"/>
    <w:rPr>
      <w:sz w:val="24"/>
      <w:szCs w:val="24"/>
    </w:rPr>
  </w:style>
  <w:style w:type="paragraph" w:customStyle="1" w:styleId="Tit">
    <w:name w:val="Tit"/>
    <w:basedOn w:val="Normal"/>
    <w:rsid w:val="00C566BF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5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801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7B15B0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C46A70"/>
    <w:pPr>
      <w:spacing w:after="200" w:line="276" w:lineRule="auto"/>
      <w:ind w:left="720"/>
      <w:contextualSpacing/>
    </w:pPr>
  </w:style>
  <w:style w:type="character" w:customStyle="1" w:styleId="xbe">
    <w:name w:val="_xbe"/>
    <w:basedOn w:val="DefaultParagraphFont"/>
    <w:rsid w:val="008E7735"/>
  </w:style>
  <w:style w:type="character" w:customStyle="1" w:styleId="Heading1Char">
    <w:name w:val="Heading 1 Char"/>
    <w:basedOn w:val="DefaultParagraphFont"/>
    <w:link w:val="Heading1"/>
    <w:uiPriority w:val="9"/>
    <w:rsid w:val="00F6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0897"/>
    <w:pPr>
      <w:keepNext w:val="0"/>
      <w:keepLines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after="100" w:line="269" w:lineRule="auto"/>
      <w:contextualSpacing/>
      <w:outlineLvl w:val="9"/>
    </w:pPr>
    <w:rPr>
      <w:i/>
      <w:iCs/>
      <w:color w:val="622423" w:themeColor="accent2" w:themeShade="7F"/>
      <w:sz w:val="22"/>
      <w:szCs w:val="22"/>
      <w:lang w:bidi="en-US"/>
    </w:rPr>
  </w:style>
  <w:style w:type="paragraph" w:styleId="PlainText">
    <w:name w:val="Plain Text"/>
    <w:basedOn w:val="Normal"/>
    <w:link w:val="PlainTextChar"/>
    <w:rsid w:val="002E4F5B"/>
    <w:pPr>
      <w:tabs>
        <w:tab w:val="left" w:pos="4140"/>
      </w:tabs>
      <w:spacing w:before="40" w:after="40"/>
      <w:ind w:left="360"/>
      <w:jc w:val="both"/>
    </w:pPr>
    <w:rPr>
      <w:rFonts w:ascii="Courier New" w:hAnsi="Courier New" w:cs="Angsana New"/>
      <w:sz w:val="22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2E4F5B"/>
    <w:rPr>
      <w:rFonts w:ascii="Courier New" w:hAnsi="Courier New" w:cs="Angsana New"/>
      <w:sz w:val="22"/>
      <w:lang w:val="en-GB"/>
    </w:rPr>
  </w:style>
  <w:style w:type="paragraph" w:customStyle="1" w:styleId="Achievement">
    <w:name w:val="Achievement"/>
    <w:basedOn w:val="BodyText"/>
    <w:rsid w:val="002E4F5B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CommentText">
    <w:name w:val="annotation text"/>
    <w:basedOn w:val="Normal"/>
    <w:link w:val="CommentTextChar"/>
    <w:semiHidden/>
    <w:rsid w:val="002E4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4F5B"/>
  </w:style>
  <w:style w:type="paragraph" w:customStyle="1" w:styleId="CollegeDegree">
    <w:name w:val="College Degree"/>
    <w:basedOn w:val="Normal"/>
    <w:rsid w:val="00432B00"/>
    <w:pPr>
      <w:spacing w:after="40"/>
      <w:jc w:val="both"/>
    </w:pPr>
    <w:rPr>
      <w:rFonts w:ascii="Tahoma" w:hAnsi="Tahoma" w:cs="Tahoma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601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01DE"/>
    <w:rPr>
      <w:sz w:val="24"/>
      <w:szCs w:val="24"/>
    </w:rPr>
  </w:style>
  <w:style w:type="table" w:styleId="LightGrid-Accent3">
    <w:name w:val="Light Grid Accent 3"/>
    <w:basedOn w:val="TableNormal"/>
    <w:uiPriority w:val="62"/>
    <w:rsid w:val="007259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Index8">
    <w:name w:val="index 8"/>
    <w:basedOn w:val="Normal"/>
    <w:qFormat/>
    <w:rsid w:val="00617DA9"/>
    <w:pPr>
      <w:ind w:left="860"/>
    </w:pPr>
    <w:rPr>
      <w:rFonts w:ascii="Century Schoolbook" w:eastAsia="Century Schoolbook" w:hAnsi="Century Schoolbook"/>
    </w:rPr>
  </w:style>
  <w:style w:type="paragraph" w:customStyle="1" w:styleId="Standard">
    <w:name w:val="Standard"/>
    <w:rsid w:val="005417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NoList"/>
    <w:rsid w:val="0054179C"/>
    <w:pPr>
      <w:numPr>
        <w:numId w:val="2"/>
      </w:numPr>
    </w:pPr>
  </w:style>
  <w:style w:type="numbering" w:customStyle="1" w:styleId="WW8Num1">
    <w:name w:val="WW8Num1"/>
    <w:basedOn w:val="NoList"/>
    <w:rsid w:val="00F17BEA"/>
    <w:pPr>
      <w:numPr>
        <w:numId w:val="3"/>
      </w:numPr>
    </w:pPr>
  </w:style>
  <w:style w:type="numbering" w:customStyle="1" w:styleId="WW8Num3">
    <w:name w:val="WW8Num3"/>
    <w:basedOn w:val="NoList"/>
    <w:rsid w:val="00F17BEA"/>
    <w:pPr>
      <w:numPr>
        <w:numId w:val="4"/>
      </w:numPr>
    </w:pPr>
  </w:style>
  <w:style w:type="paragraph" w:customStyle="1" w:styleId="ItalicBold">
    <w:name w:val="Italic Bold"/>
    <w:basedOn w:val="Normal"/>
    <w:link w:val="ItalicBoldChar"/>
    <w:rsid w:val="002D74C5"/>
    <w:rPr>
      <w:rFonts w:ascii="Garamond" w:hAnsi="Garamond"/>
      <w:b/>
      <w:bCs/>
      <w:i/>
    </w:rPr>
  </w:style>
  <w:style w:type="character" w:customStyle="1" w:styleId="ItalicBoldChar">
    <w:name w:val="Italic Bold Char"/>
    <w:link w:val="ItalicBold"/>
    <w:rsid w:val="002D74C5"/>
    <w:rPr>
      <w:rFonts w:ascii="Garamond" w:hAnsi="Garamond"/>
      <w:b/>
      <w:bCs/>
      <w:i/>
      <w:sz w:val="24"/>
      <w:szCs w:val="24"/>
    </w:rPr>
  </w:style>
  <w:style w:type="character" w:customStyle="1" w:styleId="complexword">
    <w:name w:val="complexword"/>
    <w:basedOn w:val="DefaultParagraphFont"/>
    <w:rsid w:val="00F272AE"/>
  </w:style>
  <w:style w:type="paragraph" w:customStyle="1" w:styleId="Linespacing15line">
    <w:name w:val="Line spacing: 1.5 line"/>
    <w:basedOn w:val="Normal"/>
    <w:rsid w:val="00197791"/>
    <w:pPr>
      <w:tabs>
        <w:tab w:val="num" w:pos="720"/>
      </w:tabs>
      <w:suppressAutoHyphens/>
      <w:ind w:left="720" w:hanging="360"/>
    </w:pPr>
    <w:rPr>
      <w:lang w:eastAsia="ar-SA"/>
    </w:rPr>
  </w:style>
  <w:style w:type="character" w:styleId="SubtleEmphasis">
    <w:name w:val="Subtle Emphasis"/>
    <w:basedOn w:val="DefaultParagraphFont"/>
    <w:uiPriority w:val="19"/>
    <w:qFormat/>
    <w:rsid w:val="00F3575D"/>
    <w:rPr>
      <w:i/>
      <w:iCs/>
      <w:color w:val="808080"/>
    </w:rPr>
  </w:style>
  <w:style w:type="paragraph" w:styleId="Title">
    <w:name w:val="Title"/>
    <w:basedOn w:val="Normal"/>
    <w:link w:val="TitleChar"/>
    <w:qFormat/>
    <w:rsid w:val="000441FA"/>
    <w:pPr>
      <w:jc w:val="center"/>
    </w:pPr>
    <w:rPr>
      <w:rFonts w:ascii="Verdana" w:hAnsi="Verdana" w:cs="Verdana"/>
      <w:b/>
      <w:bCs/>
      <w:sz w:val="22"/>
      <w:szCs w:val="22"/>
      <w:lang w:val="en-GB" w:eastAsia="fr-FR"/>
    </w:rPr>
  </w:style>
  <w:style w:type="character" w:customStyle="1" w:styleId="TitleChar">
    <w:name w:val="Title Char"/>
    <w:basedOn w:val="DefaultParagraphFont"/>
    <w:link w:val="Title"/>
    <w:rsid w:val="000441FA"/>
    <w:rPr>
      <w:rFonts w:ascii="Verdana" w:hAnsi="Verdana" w:cs="Verdana"/>
      <w:b/>
      <w:bCs/>
      <w:sz w:val="22"/>
      <w:szCs w:val="22"/>
      <w:lang w:val="en-GB" w:eastAsia="fr-FR"/>
    </w:rPr>
  </w:style>
  <w:style w:type="paragraph" w:customStyle="1" w:styleId="Normal1">
    <w:name w:val="Normal1"/>
    <w:rsid w:val="00CC23C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bodytext1">
    <w:name w:val="bodytext1"/>
    <w:rsid w:val="00F53056"/>
    <w:rPr>
      <w:rFonts w:ascii="Verdana" w:eastAsia="Times New Roman" w:hAnsi="Verdana" w:cs="Times New Roman" w:hint="default"/>
      <w:i w:val="0"/>
      <w:iCs w:val="0"/>
      <w:color w:val="333333"/>
      <w:spacing w:val="260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4472F7"/>
    <w:pPr>
      <w:ind w:left="800" w:hanging="200"/>
    </w:pPr>
    <w:rPr>
      <w:sz w:val="20"/>
      <w:szCs w:val="20"/>
    </w:rPr>
  </w:style>
  <w:style w:type="character" w:customStyle="1" w:styleId="cls">
    <w:name w:val="cls"/>
    <w:basedOn w:val="DefaultParagraphFont"/>
    <w:rsid w:val="00D41F7C"/>
  </w:style>
  <w:style w:type="character" w:customStyle="1" w:styleId="background-details">
    <w:name w:val="background-details"/>
    <w:basedOn w:val="DefaultParagraphFont"/>
    <w:rsid w:val="00D41F7C"/>
  </w:style>
  <w:style w:type="paragraph" w:customStyle="1" w:styleId="yiv3828648380msonormal">
    <w:name w:val="yiv3828648380msonormal"/>
    <w:basedOn w:val="Normal"/>
    <w:rsid w:val="00315C6B"/>
    <w:pPr>
      <w:spacing w:before="100" w:beforeAutospacing="1" w:after="100" w:afterAutospacing="1"/>
    </w:pPr>
    <w:rPr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495E6E"/>
    <w:rPr>
      <w:color w:val="808080"/>
    </w:rPr>
  </w:style>
  <w:style w:type="character" w:customStyle="1" w:styleId="ListParagraphChar">
    <w:name w:val="List Paragraph Char"/>
    <w:link w:val="ListParagraph"/>
    <w:locked/>
    <w:rsid w:val="00495E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8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E1984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5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1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3C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D7A85"/>
    <w:rPr>
      <w:rFonts w:ascii="Times New Roman" w:hAnsi="Times New Roman"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54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4FF6"/>
    <w:rPr>
      <w:rFonts w:ascii="Courier New" w:hAnsi="Courier New" w:cs="Courier New"/>
      <w:color w:val="000000"/>
    </w:rPr>
  </w:style>
  <w:style w:type="paragraph" w:styleId="Subtitle">
    <w:name w:val="Subtitle"/>
    <w:basedOn w:val="Normal"/>
    <w:link w:val="SubtitleChar"/>
    <w:qFormat/>
    <w:rsid w:val="00C573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733B"/>
    <w:rPr>
      <w:rFonts w:ascii="Arial" w:hAnsi="Arial" w:cs="Arial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E03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33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3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3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E1984"/>
    <w:pPr>
      <w:jc w:val="both"/>
    </w:pPr>
    <w:rPr>
      <w:rFonts w:ascii="Garamond" w:hAnsi="Garamond"/>
      <w:szCs w:val="20"/>
    </w:rPr>
  </w:style>
  <w:style w:type="character" w:customStyle="1" w:styleId="BodyText2Char">
    <w:name w:val="Body Text 2 Char"/>
    <w:basedOn w:val="DefaultParagraphFont"/>
    <w:link w:val="BodyText2"/>
    <w:rsid w:val="009E1984"/>
    <w:rPr>
      <w:rFonts w:ascii="Garamond" w:hAnsi="Garamond"/>
      <w:sz w:val="24"/>
    </w:rPr>
  </w:style>
  <w:style w:type="character" w:customStyle="1" w:styleId="Heading2Char">
    <w:name w:val="Heading 2 Char"/>
    <w:basedOn w:val="DefaultParagraphFont"/>
    <w:link w:val="Heading2"/>
    <w:rsid w:val="009E1984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984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9E198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1984"/>
    <w:rPr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C53"/>
    <w:rPr>
      <w:b/>
      <w:bCs/>
      <w:i/>
      <w:iCs/>
      <w:color w:val="4F81BD"/>
      <w:sz w:val="24"/>
      <w:szCs w:val="24"/>
    </w:rPr>
  </w:style>
  <w:style w:type="paragraph" w:styleId="NoSpacing">
    <w:name w:val="No Spacing"/>
    <w:uiPriority w:val="1"/>
    <w:qFormat/>
    <w:rsid w:val="00F3748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374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2B7F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3C1F17"/>
  </w:style>
  <w:style w:type="character" w:customStyle="1" w:styleId="apple-converted-space">
    <w:name w:val="apple-converted-space"/>
    <w:basedOn w:val="DefaultParagraphFont"/>
    <w:rsid w:val="00F57AB1"/>
  </w:style>
  <w:style w:type="character" w:styleId="Strong">
    <w:name w:val="Strong"/>
    <w:basedOn w:val="DefaultParagraphFont"/>
    <w:uiPriority w:val="22"/>
    <w:qFormat/>
    <w:rsid w:val="00F57AB1"/>
    <w:rPr>
      <w:b/>
      <w:bCs/>
    </w:rPr>
  </w:style>
  <w:style w:type="paragraph" w:styleId="ListBullet">
    <w:name w:val="List Bullet"/>
    <w:basedOn w:val="Normal"/>
    <w:unhideWhenUsed/>
    <w:rsid w:val="00D240BC"/>
    <w:pPr>
      <w:numPr>
        <w:numId w:val="1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B3C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3C7F"/>
    <w:rPr>
      <w:i/>
      <w:iCs/>
    </w:rPr>
  </w:style>
  <w:style w:type="paragraph" w:styleId="BodyText">
    <w:name w:val="Body Text"/>
    <w:basedOn w:val="Normal"/>
    <w:link w:val="BodyTextChar"/>
    <w:qFormat/>
    <w:rsid w:val="00A120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2083"/>
    <w:rPr>
      <w:sz w:val="24"/>
      <w:szCs w:val="24"/>
    </w:rPr>
  </w:style>
  <w:style w:type="paragraph" w:customStyle="1" w:styleId="Tit">
    <w:name w:val="Tit"/>
    <w:basedOn w:val="Normal"/>
    <w:rsid w:val="00C566BF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5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801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7B15B0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C46A70"/>
    <w:pPr>
      <w:spacing w:after="200" w:line="276" w:lineRule="auto"/>
      <w:ind w:left="720"/>
      <w:contextualSpacing/>
    </w:pPr>
  </w:style>
  <w:style w:type="character" w:customStyle="1" w:styleId="xbe">
    <w:name w:val="_xbe"/>
    <w:basedOn w:val="DefaultParagraphFont"/>
    <w:rsid w:val="008E7735"/>
  </w:style>
  <w:style w:type="character" w:customStyle="1" w:styleId="Heading1Char">
    <w:name w:val="Heading 1 Char"/>
    <w:basedOn w:val="DefaultParagraphFont"/>
    <w:link w:val="Heading1"/>
    <w:uiPriority w:val="9"/>
    <w:rsid w:val="00F6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0897"/>
    <w:pPr>
      <w:keepNext w:val="0"/>
      <w:keepLines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after="100" w:line="269" w:lineRule="auto"/>
      <w:contextualSpacing/>
      <w:outlineLvl w:val="9"/>
    </w:pPr>
    <w:rPr>
      <w:i/>
      <w:iCs/>
      <w:color w:val="622423" w:themeColor="accent2" w:themeShade="7F"/>
      <w:sz w:val="22"/>
      <w:szCs w:val="22"/>
      <w:lang w:bidi="en-US"/>
    </w:rPr>
  </w:style>
  <w:style w:type="paragraph" w:styleId="PlainText">
    <w:name w:val="Plain Text"/>
    <w:basedOn w:val="Normal"/>
    <w:link w:val="PlainTextChar"/>
    <w:rsid w:val="002E4F5B"/>
    <w:pPr>
      <w:tabs>
        <w:tab w:val="left" w:pos="4140"/>
      </w:tabs>
      <w:spacing w:before="40" w:after="40"/>
      <w:ind w:left="360"/>
      <w:jc w:val="both"/>
    </w:pPr>
    <w:rPr>
      <w:rFonts w:ascii="Courier New" w:hAnsi="Courier New" w:cs="Angsana New"/>
      <w:sz w:val="22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2E4F5B"/>
    <w:rPr>
      <w:rFonts w:ascii="Courier New" w:hAnsi="Courier New" w:cs="Angsana New"/>
      <w:sz w:val="22"/>
      <w:lang w:val="en-GB"/>
    </w:rPr>
  </w:style>
  <w:style w:type="paragraph" w:customStyle="1" w:styleId="Achievement">
    <w:name w:val="Achievement"/>
    <w:basedOn w:val="BodyText"/>
    <w:rsid w:val="002E4F5B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CommentText">
    <w:name w:val="annotation text"/>
    <w:basedOn w:val="Normal"/>
    <w:link w:val="CommentTextChar"/>
    <w:semiHidden/>
    <w:rsid w:val="002E4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4F5B"/>
  </w:style>
  <w:style w:type="paragraph" w:customStyle="1" w:styleId="CollegeDegree">
    <w:name w:val="College Degree"/>
    <w:basedOn w:val="Normal"/>
    <w:rsid w:val="00432B00"/>
    <w:pPr>
      <w:spacing w:after="40"/>
      <w:jc w:val="both"/>
    </w:pPr>
    <w:rPr>
      <w:rFonts w:ascii="Tahoma" w:hAnsi="Tahoma" w:cs="Tahoma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601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01DE"/>
    <w:rPr>
      <w:sz w:val="24"/>
      <w:szCs w:val="24"/>
    </w:rPr>
  </w:style>
  <w:style w:type="table" w:styleId="LightGrid-Accent3">
    <w:name w:val="Light Grid Accent 3"/>
    <w:basedOn w:val="TableNormal"/>
    <w:uiPriority w:val="62"/>
    <w:rsid w:val="007259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Index8">
    <w:name w:val="index 8"/>
    <w:basedOn w:val="Normal"/>
    <w:qFormat/>
    <w:rsid w:val="00617DA9"/>
    <w:pPr>
      <w:ind w:left="860"/>
    </w:pPr>
    <w:rPr>
      <w:rFonts w:ascii="Century Schoolbook" w:eastAsia="Century Schoolbook" w:hAnsi="Century Schoolbook"/>
    </w:rPr>
  </w:style>
  <w:style w:type="paragraph" w:customStyle="1" w:styleId="Standard">
    <w:name w:val="Standard"/>
    <w:rsid w:val="005417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NoList"/>
    <w:rsid w:val="0054179C"/>
    <w:pPr>
      <w:numPr>
        <w:numId w:val="2"/>
      </w:numPr>
    </w:pPr>
  </w:style>
  <w:style w:type="numbering" w:customStyle="1" w:styleId="WW8Num1">
    <w:name w:val="WW8Num1"/>
    <w:basedOn w:val="NoList"/>
    <w:rsid w:val="00F17BEA"/>
    <w:pPr>
      <w:numPr>
        <w:numId w:val="3"/>
      </w:numPr>
    </w:pPr>
  </w:style>
  <w:style w:type="numbering" w:customStyle="1" w:styleId="WW8Num3">
    <w:name w:val="WW8Num3"/>
    <w:basedOn w:val="NoList"/>
    <w:rsid w:val="00F17BEA"/>
    <w:pPr>
      <w:numPr>
        <w:numId w:val="4"/>
      </w:numPr>
    </w:pPr>
  </w:style>
  <w:style w:type="paragraph" w:customStyle="1" w:styleId="ItalicBold">
    <w:name w:val="Italic Bold"/>
    <w:basedOn w:val="Normal"/>
    <w:link w:val="ItalicBoldChar"/>
    <w:rsid w:val="002D74C5"/>
    <w:rPr>
      <w:rFonts w:ascii="Garamond" w:hAnsi="Garamond"/>
      <w:b/>
      <w:bCs/>
      <w:i/>
    </w:rPr>
  </w:style>
  <w:style w:type="character" w:customStyle="1" w:styleId="ItalicBoldChar">
    <w:name w:val="Italic Bold Char"/>
    <w:link w:val="ItalicBold"/>
    <w:rsid w:val="002D74C5"/>
    <w:rPr>
      <w:rFonts w:ascii="Garamond" w:hAnsi="Garamond"/>
      <w:b/>
      <w:bCs/>
      <w:i/>
      <w:sz w:val="24"/>
      <w:szCs w:val="24"/>
    </w:rPr>
  </w:style>
  <w:style w:type="character" w:customStyle="1" w:styleId="complexword">
    <w:name w:val="complexword"/>
    <w:basedOn w:val="DefaultParagraphFont"/>
    <w:rsid w:val="00F272AE"/>
  </w:style>
  <w:style w:type="paragraph" w:customStyle="1" w:styleId="Linespacing15line">
    <w:name w:val="Line spacing: 1.5 line"/>
    <w:basedOn w:val="Normal"/>
    <w:rsid w:val="00197791"/>
    <w:pPr>
      <w:tabs>
        <w:tab w:val="num" w:pos="720"/>
      </w:tabs>
      <w:suppressAutoHyphens/>
      <w:ind w:left="720" w:hanging="360"/>
    </w:pPr>
    <w:rPr>
      <w:lang w:eastAsia="ar-SA"/>
    </w:rPr>
  </w:style>
  <w:style w:type="character" w:styleId="SubtleEmphasis">
    <w:name w:val="Subtle Emphasis"/>
    <w:basedOn w:val="DefaultParagraphFont"/>
    <w:uiPriority w:val="19"/>
    <w:qFormat/>
    <w:rsid w:val="00F3575D"/>
    <w:rPr>
      <w:i/>
      <w:iCs/>
      <w:color w:val="808080"/>
    </w:rPr>
  </w:style>
  <w:style w:type="paragraph" w:styleId="Title">
    <w:name w:val="Title"/>
    <w:basedOn w:val="Normal"/>
    <w:link w:val="TitleChar"/>
    <w:qFormat/>
    <w:rsid w:val="000441FA"/>
    <w:pPr>
      <w:jc w:val="center"/>
    </w:pPr>
    <w:rPr>
      <w:rFonts w:ascii="Verdana" w:hAnsi="Verdana" w:cs="Verdana"/>
      <w:b/>
      <w:bCs/>
      <w:sz w:val="22"/>
      <w:szCs w:val="22"/>
      <w:lang w:val="en-GB" w:eastAsia="fr-FR"/>
    </w:rPr>
  </w:style>
  <w:style w:type="character" w:customStyle="1" w:styleId="TitleChar">
    <w:name w:val="Title Char"/>
    <w:basedOn w:val="DefaultParagraphFont"/>
    <w:link w:val="Title"/>
    <w:rsid w:val="000441FA"/>
    <w:rPr>
      <w:rFonts w:ascii="Verdana" w:hAnsi="Verdana" w:cs="Verdana"/>
      <w:b/>
      <w:bCs/>
      <w:sz w:val="22"/>
      <w:szCs w:val="22"/>
      <w:lang w:val="en-GB" w:eastAsia="fr-FR"/>
    </w:rPr>
  </w:style>
  <w:style w:type="paragraph" w:customStyle="1" w:styleId="Normal1">
    <w:name w:val="Normal1"/>
    <w:rsid w:val="00CC23C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bodytext1">
    <w:name w:val="bodytext1"/>
    <w:rsid w:val="00F53056"/>
    <w:rPr>
      <w:rFonts w:ascii="Verdana" w:eastAsia="Times New Roman" w:hAnsi="Verdana" w:cs="Times New Roman" w:hint="default"/>
      <w:i w:val="0"/>
      <w:iCs w:val="0"/>
      <w:color w:val="333333"/>
      <w:spacing w:val="260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4472F7"/>
    <w:pPr>
      <w:ind w:left="800" w:hanging="200"/>
    </w:pPr>
    <w:rPr>
      <w:sz w:val="20"/>
      <w:szCs w:val="20"/>
    </w:rPr>
  </w:style>
  <w:style w:type="character" w:customStyle="1" w:styleId="cls">
    <w:name w:val="cls"/>
    <w:basedOn w:val="DefaultParagraphFont"/>
    <w:rsid w:val="00D41F7C"/>
  </w:style>
  <w:style w:type="character" w:customStyle="1" w:styleId="background-details">
    <w:name w:val="background-details"/>
    <w:basedOn w:val="DefaultParagraphFont"/>
    <w:rsid w:val="00D41F7C"/>
  </w:style>
  <w:style w:type="paragraph" w:customStyle="1" w:styleId="yiv3828648380msonormal">
    <w:name w:val="yiv3828648380msonormal"/>
    <w:basedOn w:val="Normal"/>
    <w:rsid w:val="00315C6B"/>
    <w:pPr>
      <w:spacing w:before="100" w:beforeAutospacing="1" w:after="100" w:afterAutospacing="1"/>
    </w:pPr>
    <w:rPr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495E6E"/>
    <w:rPr>
      <w:color w:val="808080"/>
    </w:rPr>
  </w:style>
  <w:style w:type="character" w:customStyle="1" w:styleId="ListParagraphChar">
    <w:name w:val="List Paragraph Char"/>
    <w:link w:val="ListParagraph"/>
    <w:locked/>
    <w:rsid w:val="00495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7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5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1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9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0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690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177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798">
          <w:marLeft w:val="0"/>
          <w:marRight w:val="0"/>
          <w:marTop w:val="39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2D09-3CAF-4E00-8CCF-854C43E0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rs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sys4</dc:creator>
  <cp:lastModifiedBy>Dell</cp:lastModifiedBy>
  <cp:revision>2</cp:revision>
  <cp:lastPrinted>2016-08-22T07:53:00Z</cp:lastPrinted>
  <dcterms:created xsi:type="dcterms:W3CDTF">2020-08-07T06:46:00Z</dcterms:created>
  <dcterms:modified xsi:type="dcterms:W3CDTF">2020-08-07T06:46:00Z</dcterms:modified>
</cp:coreProperties>
</file>