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divdocumentdivPARAGRAPHNAM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140"/>
        <w:gridCol w:w="7820"/>
      </w:tblGrid>
      <w:tr w:rsidR="00266486" w:rsidRPr="004F0A07" w14:paraId="766BAC07" w14:textId="77777777">
        <w:trPr>
          <w:tblCellSpacing w:w="0" w:type="dxa"/>
        </w:trPr>
        <w:tc>
          <w:tcPr>
            <w:tcW w:w="3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9501E" w14:textId="77777777" w:rsidR="00266486" w:rsidRPr="004F0A07" w:rsidRDefault="00994F14">
            <w:pPr>
              <w:rPr>
                <w:rFonts w:ascii="Bookman Old Style" w:eastAsia="Arial" w:hAnsi="Bookman Old Style" w:cs="Arial"/>
                <w:color w:val="231F20"/>
                <w:sz w:val="22"/>
                <w:szCs w:val="22"/>
              </w:rPr>
            </w:pPr>
            <w:r w:rsidRPr="004F0A07">
              <w:rPr>
                <w:rStyle w:val="monogram"/>
                <w:rFonts w:ascii="Bookman Old Style" w:eastAsia="Arial" w:hAnsi="Bookman Old Style" w:cs="Arial"/>
                <w:noProof/>
                <w:color w:val="231F20"/>
                <w:sz w:val="22"/>
                <w:szCs w:val="22"/>
              </w:rPr>
              <w:drawing>
                <wp:inline distT="0" distB="0" distL="0" distR="0" wp14:anchorId="0B4CFB97" wp14:editId="235C989D">
                  <wp:extent cx="1996313" cy="797344"/>
                  <wp:effectExtent l="0" t="0" r="0" b="0"/>
                  <wp:docPr id="100002" name="Picture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14552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313" cy="79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0" w:type="dxa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187354CF" w14:textId="77777777" w:rsidR="00266486" w:rsidRPr="004F0A07" w:rsidRDefault="00994F14">
            <w:pPr>
              <w:pStyle w:val="divParagraph"/>
              <w:spacing w:line="880" w:lineRule="atLeast"/>
              <w:rPr>
                <w:rStyle w:val="divname"/>
                <w:rFonts w:ascii="Bookman Old Style" w:eastAsia="Arial" w:hAnsi="Bookman Old Style" w:cs="Arial"/>
              </w:rPr>
            </w:pPr>
            <w:r w:rsidRPr="004F0A07">
              <w:rPr>
                <w:rStyle w:val="span"/>
                <w:rFonts w:ascii="Bookman Old Style" w:eastAsia="Arial" w:hAnsi="Bookman Old Style" w:cs="Arial"/>
                <w:color w:val="0187DE"/>
                <w:sz w:val="68"/>
                <w:szCs w:val="68"/>
              </w:rPr>
              <w:t xml:space="preserve">Shalini </w:t>
            </w:r>
            <w:proofErr w:type="spellStart"/>
            <w:r w:rsidRPr="004F0A07">
              <w:rPr>
                <w:rStyle w:val="span"/>
                <w:rFonts w:ascii="Bookman Old Style" w:eastAsia="Arial" w:hAnsi="Bookman Old Style" w:cs="Arial"/>
                <w:color w:val="0187DE"/>
                <w:sz w:val="68"/>
                <w:szCs w:val="68"/>
              </w:rPr>
              <w:t>Babula</w:t>
            </w:r>
            <w:proofErr w:type="spellEnd"/>
            <w:r w:rsidRPr="004F0A07">
              <w:rPr>
                <w:rStyle w:val="divname"/>
                <w:rFonts w:ascii="Bookman Old Style" w:eastAsia="Arial" w:hAnsi="Bookman Old Style" w:cs="Arial"/>
              </w:rPr>
              <w:t xml:space="preserve"> </w:t>
            </w:r>
            <w:r w:rsidRPr="004F0A07">
              <w:rPr>
                <w:rStyle w:val="span"/>
                <w:rFonts w:ascii="Bookman Old Style" w:eastAsia="Arial" w:hAnsi="Bookman Old Style" w:cs="Arial"/>
                <w:color w:val="0187DE"/>
                <w:sz w:val="68"/>
                <w:szCs w:val="68"/>
              </w:rPr>
              <w:t xml:space="preserve">Singh </w:t>
            </w:r>
          </w:p>
          <w:tbl>
            <w:tblPr>
              <w:tblStyle w:val="divdocumenticons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2553"/>
              <w:gridCol w:w="300"/>
              <w:gridCol w:w="4667"/>
            </w:tblGrid>
            <w:tr w:rsidR="00266486" w:rsidRPr="004F0A07" w14:paraId="3458F29B" w14:textId="77777777">
              <w:trPr>
                <w:trHeight w:val="32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B894EBC" w14:textId="77777777" w:rsidR="00266486" w:rsidRPr="004F0A07" w:rsidRDefault="00994F14">
                  <w:pPr>
                    <w:rPr>
                      <w:rStyle w:val="div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iconstableiconPlaceL"/>
                      <w:rFonts w:ascii="Bookman Old Style" w:eastAsia="Arial" w:hAnsi="Bookman Old Style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 wp14:anchorId="325780D3" wp14:editId="61F5E48F">
                        <wp:extent cx="114075" cy="151875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864352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075" cy="151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D9E4B59" w14:textId="77777777" w:rsidR="00266486" w:rsidRPr="004F0A07" w:rsidRDefault="00994F14">
                  <w:pPr>
                    <w:rPr>
                      <w:rStyle w:val="divdocumenticonstableiconPlaceL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Bengaluru, KA 560033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CBD995B" w14:textId="77777777" w:rsidR="00266486" w:rsidRPr="004F0A07" w:rsidRDefault="00994F14">
                  <w:pPr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iconstableiconPlaceL"/>
                      <w:rFonts w:ascii="Bookman Old Style" w:eastAsia="Arial" w:hAnsi="Bookman Old Style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 wp14:anchorId="314E2DD9" wp14:editId="1F41A6E4">
                        <wp:extent cx="142594" cy="142383"/>
                        <wp:effectExtent l="0" t="0" r="0" b="0"/>
                        <wp:docPr id="100004" name="Picture 100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282719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66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vAlign w:val="bottom"/>
                  <w:hideMark/>
                </w:tcPr>
                <w:p w14:paraId="50B113FF" w14:textId="099B49F3" w:rsidR="00266486" w:rsidRPr="004F0A07" w:rsidRDefault="00994F14">
                  <w:pPr>
                    <w:rPr>
                      <w:rStyle w:val="divdocumenticonstableiconPlaceL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 xml:space="preserve">988 680 </w:t>
                  </w:r>
                  <w:r w:rsidR="006C5035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7024</w:t>
                  </w:r>
                </w:p>
              </w:tc>
            </w:tr>
            <w:tr w:rsidR="00266486" w:rsidRPr="004F0A07" w14:paraId="386F03CE" w14:textId="77777777">
              <w:trPr>
                <w:trHeight w:val="32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35FFD66" w14:textId="77777777" w:rsidR="00266486" w:rsidRPr="004F0A07" w:rsidRDefault="00994F14">
                  <w:pPr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iconstableiconPlaceL"/>
                      <w:rFonts w:ascii="Bookman Old Style" w:eastAsia="Arial" w:hAnsi="Bookman Old Style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 wp14:anchorId="34AC3020" wp14:editId="4CBF1769">
                        <wp:extent cx="133088" cy="132891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0021942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088" cy="1328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4890AC6" w14:textId="77777777" w:rsidR="00266486" w:rsidRPr="004F0A07" w:rsidRDefault="00994F14">
                  <w:pPr>
                    <w:rPr>
                      <w:rStyle w:val="divdocumenticonstableiconPlaceL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shalini.b.singh4@gmail.com</w:t>
                  </w:r>
                </w:p>
              </w:tc>
            </w:tr>
          </w:tbl>
          <w:p w14:paraId="15F1C051" w14:textId="77777777" w:rsidR="00266486" w:rsidRPr="004F0A07" w:rsidRDefault="00266486">
            <w:pPr>
              <w:rPr>
                <w:rStyle w:val="div"/>
                <w:rFonts w:ascii="Bookman Old Style" w:eastAsia="Arial" w:hAnsi="Bookman Old Style" w:cs="Arial"/>
                <w:color w:val="231F20"/>
                <w:sz w:val="22"/>
                <w:szCs w:val="22"/>
              </w:rPr>
            </w:pPr>
          </w:p>
        </w:tc>
      </w:tr>
    </w:tbl>
    <w:p w14:paraId="1BB3891F" w14:textId="77777777" w:rsidR="00266486" w:rsidRPr="004F0A07" w:rsidRDefault="00266486">
      <w:pPr>
        <w:rPr>
          <w:rFonts w:ascii="Bookman Old Style" w:hAnsi="Bookman Old Style"/>
          <w:vanish/>
        </w:rPr>
      </w:pPr>
    </w:p>
    <w:p w14:paraId="51A03869" w14:textId="77777777" w:rsidR="00266486" w:rsidRPr="004F0A07" w:rsidRDefault="00266486">
      <w:pPr>
        <w:rPr>
          <w:rFonts w:ascii="Bookman Old Style" w:hAnsi="Bookman Old Style"/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266486" w:rsidRPr="004F0A07" w14:paraId="74AE968F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14137" w14:textId="77777777" w:rsidR="00103455" w:rsidRDefault="00103455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</w:pPr>
          </w:p>
          <w:p w14:paraId="562E4858" w14:textId="77777777" w:rsidR="00103455" w:rsidRDefault="00103455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</w:pPr>
          </w:p>
          <w:p w14:paraId="0AA0FF4C" w14:textId="006FA58A" w:rsidR="00266486" w:rsidRPr="004F0A07" w:rsidRDefault="00994F14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</w:pPr>
            <w:r w:rsidRPr="004F0A07"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  <w:t>Professional Summary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266486" w:rsidRPr="004F0A07" w14:paraId="35CF205D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D6EB058" w14:textId="77777777" w:rsidR="00266486" w:rsidRPr="004F0A07" w:rsidRDefault="00994F14">
                  <w:pPr>
                    <w:spacing w:line="320" w:lineRule="atLeast"/>
                    <w:rPr>
                      <w:rStyle w:val="divdocumentdivparagraphWrapperdivparaCell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WrapperdivparaCell"/>
                      <w:rFonts w:ascii="Bookman Old Style" w:eastAsia="Arial" w:hAnsi="Bookman Old Style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2096" behindDoc="0" locked="0" layoutInCell="1" allowOverlap="1" wp14:anchorId="59F2048A" wp14:editId="34A5037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2594" cy="398672"/>
                        <wp:effectExtent l="0" t="0" r="0" b="0"/>
                        <wp:wrapNone/>
                        <wp:docPr id="100006" name="Picture 100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355947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398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A700079" w14:textId="1070EA27" w:rsidR="00266486" w:rsidRPr="004F0A07" w:rsidRDefault="00994F14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 xml:space="preserve">Experienced Banking Transaction Processing (Complex) for Australian Mortgages with </w:t>
                  </w: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sz w:val="22"/>
                      <w:szCs w:val="22"/>
                    </w:rPr>
                    <w:t xml:space="preserve">over </w:t>
                  </w:r>
                  <w:r w:rsidRPr="004F0A07">
                    <w:rPr>
                      <w:rStyle w:val="span"/>
                      <w:rFonts w:ascii="Bookman Old Style" w:eastAsia="Arial" w:hAnsi="Bookman Old Style" w:cs="Arial"/>
                      <w:sz w:val="22"/>
                      <w:szCs w:val="22"/>
                    </w:rPr>
                    <w:t>5</w:t>
                  </w: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 xml:space="preserve"> years of experience </w:t>
                  </w: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sz w:val="22"/>
                      <w:szCs w:val="22"/>
                    </w:rPr>
                    <w:t xml:space="preserve">in </w:t>
                  </w:r>
                  <w:r w:rsidRPr="004F0A07">
                    <w:rPr>
                      <w:rStyle w:val="span"/>
                      <w:rFonts w:ascii="Bookman Old Style" w:eastAsia="Arial" w:hAnsi="Bookman Old Style" w:cs="Arial"/>
                      <w:sz w:val="22"/>
                      <w:szCs w:val="22"/>
                    </w:rPr>
                    <w:t>ba</w:t>
                  </w:r>
                  <w:r w:rsidR="00FF0E2D">
                    <w:rPr>
                      <w:rStyle w:val="span"/>
                      <w:rFonts w:ascii="Bookman Old Style" w:eastAsia="Arial" w:hAnsi="Bookman Old Style" w:cs="Arial"/>
                      <w:sz w:val="22"/>
                      <w:szCs w:val="22"/>
                    </w:rPr>
                    <w:t>n</w:t>
                  </w:r>
                  <w:r w:rsidRPr="004F0A07">
                    <w:rPr>
                      <w:rStyle w:val="span"/>
                      <w:rFonts w:ascii="Bookman Old Style" w:eastAsia="Arial" w:hAnsi="Bookman Old Style" w:cs="Arial"/>
                      <w:sz w:val="22"/>
                      <w:szCs w:val="22"/>
                    </w:rPr>
                    <w:t>king industry</w:t>
                  </w: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. Excellent reputation for resolving problems, improving customer satisfaction, and driving overall operational improvements. Consistently saved costs while increasing profits. Seasoned Financial Advisor resourceful, hardworking and passionately dedicated to satisfying customers.</w:t>
                  </w:r>
                </w:p>
              </w:tc>
            </w:tr>
          </w:tbl>
          <w:p w14:paraId="661953BE" w14:textId="77777777" w:rsidR="00266486" w:rsidRPr="004F0A07" w:rsidRDefault="00266486">
            <w:pPr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</w:pPr>
          </w:p>
        </w:tc>
      </w:tr>
    </w:tbl>
    <w:p w14:paraId="68D2D36C" w14:textId="77777777" w:rsidR="00266486" w:rsidRPr="004F0A07" w:rsidRDefault="00266486">
      <w:pPr>
        <w:rPr>
          <w:rFonts w:ascii="Bookman Old Style" w:hAnsi="Bookman Old Style"/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266486" w:rsidRPr="004F0A07" w14:paraId="4B159467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5D097" w14:textId="77777777" w:rsidR="00266486" w:rsidRPr="004F0A07" w:rsidRDefault="00994F14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</w:pPr>
            <w:r w:rsidRPr="004F0A07"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  <w:t>Skills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266486" w:rsidRPr="004F0A07" w14:paraId="6BAA4579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9202273" w14:textId="77777777" w:rsidR="00266486" w:rsidRPr="004F0A07" w:rsidRDefault="00994F14">
                  <w:pPr>
                    <w:spacing w:line="320" w:lineRule="atLeast"/>
                    <w:rPr>
                      <w:rStyle w:val="divdocumentdivparagraphWrapperdivparaCell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WrapperdivparaCell"/>
                      <w:rFonts w:ascii="Bookman Old Style" w:eastAsia="Arial" w:hAnsi="Bookman Old Style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4144" behindDoc="0" locked="0" layoutInCell="1" allowOverlap="1" wp14:anchorId="3982C432" wp14:editId="68AD957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7" name="Picture 10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7380206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950"/>
                    <w:gridCol w:w="3950"/>
                  </w:tblGrid>
                  <w:tr w:rsidR="00266486" w:rsidRPr="004F0A07" w14:paraId="4DAB9E17" w14:textId="77777777"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50D65757" w14:textId="77777777" w:rsidR="00266486" w:rsidRPr="004F0A07" w:rsidRDefault="00994F14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Presentation skills, good command of English (written/oral) which is essential for the role</w:t>
                        </w:r>
                      </w:p>
                      <w:p w14:paraId="49E17BF9" w14:textId="77777777" w:rsidR="00266486" w:rsidRPr="004F0A07" w:rsidRDefault="00994F14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Develop and support to improve process quality</w:t>
                        </w:r>
                      </w:p>
                      <w:p w14:paraId="6A5DD15A" w14:textId="77777777" w:rsidR="00266486" w:rsidRPr="004F0A07" w:rsidRDefault="00994F14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Demonstrate professionalism, self-motivation, positive attitude, communication and participating in a team</w:t>
                        </w:r>
                      </w:p>
                      <w:p w14:paraId="2C3557FE" w14:textId="77777777" w:rsidR="00266486" w:rsidRPr="004F0A07" w:rsidRDefault="00994F14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Ability to multi-task, working to deadlines accommodating levels of volume without deterioration in task quality</w:t>
                        </w:r>
                      </w:p>
                      <w:p w14:paraId="157D6D23" w14:textId="77777777" w:rsidR="00266486" w:rsidRPr="004F0A07" w:rsidRDefault="00994F14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Strong attention to detail, proactive, desire to question, goal-oriented and drives for resolution of problems</w:t>
                        </w:r>
                      </w:p>
                      <w:p w14:paraId="07D0A498" w14:textId="77777777" w:rsidR="00266486" w:rsidRPr="004F0A07" w:rsidRDefault="00994F14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Ethical Business Practice</w:t>
                        </w:r>
                      </w:p>
                      <w:p w14:paraId="6A471CA1" w14:textId="77777777" w:rsidR="00266486" w:rsidRPr="004F0A07" w:rsidRDefault="00994F14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Attention to detail</w:t>
                        </w:r>
                      </w:p>
                      <w:p w14:paraId="45223C48" w14:textId="77777777" w:rsidR="00266486" w:rsidRPr="004F0A07" w:rsidRDefault="00994F14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Strong presentation skills</w:t>
                        </w:r>
                      </w:p>
                      <w:p w14:paraId="4D6F704B" w14:textId="77777777" w:rsidR="00266486" w:rsidRPr="004F0A07" w:rsidRDefault="00994F14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Acute listening skills – clients may not understand their needs and you need to be able to ask focused questions in order to ascertain their needs</w:t>
                        </w:r>
                      </w:p>
                    </w:tc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4733DACB" w14:textId="77777777" w:rsidR="00266486" w:rsidRPr="004F0A07" w:rsidRDefault="00994F14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Negotiation skills – to speak to mortgage providers and their underwriters</w:t>
                        </w:r>
                      </w:p>
                      <w:p w14:paraId="2B5D66A7" w14:textId="77777777" w:rsidR="00266486" w:rsidRPr="004F0A07" w:rsidRDefault="00994F14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Technical knowledge of the mortgage industry and specific areas</w:t>
                        </w:r>
                      </w:p>
                      <w:p w14:paraId="3937E464" w14:textId="77777777" w:rsidR="00266486" w:rsidRPr="004F0A07" w:rsidRDefault="00994F14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A knowledge of technical terms related to your field</w:t>
                        </w:r>
                      </w:p>
                      <w:p w14:paraId="3041B45C" w14:textId="77777777" w:rsidR="00266486" w:rsidRPr="004F0A07" w:rsidRDefault="00994F14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Good numeracy and literary skills</w:t>
                        </w:r>
                      </w:p>
                      <w:p w14:paraId="63B0F3B4" w14:textId="77777777" w:rsidR="00266486" w:rsidRPr="004F0A07" w:rsidRDefault="00994F14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 xml:space="preserve">A working knowledge of computers and computer </w:t>
                        </w:r>
                        <w:proofErr w:type="spellStart"/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programmes</w:t>
                        </w:r>
                        <w:proofErr w:type="spellEnd"/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 xml:space="preserve"> such as Excel and Word and also specialist </w:t>
                        </w:r>
                        <w:proofErr w:type="spellStart"/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programmes</w:t>
                        </w:r>
                        <w:proofErr w:type="spellEnd"/>
                      </w:p>
                      <w:p w14:paraId="168228C5" w14:textId="77777777" w:rsidR="00266486" w:rsidRPr="004F0A07" w:rsidRDefault="00994F14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The ability to work to a deadline</w:t>
                        </w:r>
                      </w:p>
                      <w:p w14:paraId="1A62C205" w14:textId="77777777" w:rsidR="00266486" w:rsidRPr="004F0A07" w:rsidRDefault="00994F14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  <w:r w:rsidRPr="004F0A07"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  <w:t>Excellent interpersonal, customer care and communication skills</w:t>
                        </w:r>
                      </w:p>
                      <w:p w14:paraId="59B9F2FC" w14:textId="77777777" w:rsidR="00266486" w:rsidRPr="004F0A07" w:rsidRDefault="00266486">
                        <w:pPr>
                          <w:spacing w:line="320" w:lineRule="atLeast"/>
                          <w:rPr>
                            <w:rStyle w:val="divdocumentdivparagraphsinglecolumn"/>
                            <w:rFonts w:ascii="Bookman Old Style" w:eastAsia="Arial" w:hAnsi="Bookman Old Style" w:cs="Arial"/>
                            <w:color w:val="231F2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BDCAB73" w14:textId="77777777" w:rsidR="00266486" w:rsidRPr="004F0A07" w:rsidRDefault="00266486">
                  <w:pPr>
                    <w:rPr>
                      <w:rStyle w:val="divdocumentdivparagraphWrapperdivparaCell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7E3825F8" w14:textId="77777777" w:rsidR="00266486" w:rsidRPr="004F0A07" w:rsidRDefault="00266486">
            <w:pPr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</w:pPr>
          </w:p>
        </w:tc>
      </w:tr>
    </w:tbl>
    <w:p w14:paraId="15EB1042" w14:textId="77777777" w:rsidR="00266486" w:rsidRPr="004F0A07" w:rsidRDefault="00266486">
      <w:pPr>
        <w:rPr>
          <w:rFonts w:ascii="Bookman Old Style" w:hAnsi="Bookman Old Style"/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266486" w:rsidRPr="004F0A07" w14:paraId="28B9A3FD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B6979" w14:textId="77777777" w:rsidR="00266486" w:rsidRPr="004F0A07" w:rsidRDefault="00994F14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</w:pPr>
            <w:r w:rsidRPr="004F0A07"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  <w:t>Work History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266486" w:rsidRPr="004F0A07" w14:paraId="18FA652D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D6A3B51" w14:textId="77777777" w:rsidR="00266486" w:rsidRPr="004F0A07" w:rsidRDefault="00994F14">
                  <w:pPr>
                    <w:spacing w:line="320" w:lineRule="atLeast"/>
                    <w:rPr>
                      <w:rStyle w:val="divdocumentdivparagraphWrapperdivparaCell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WrapperdivparaCell"/>
                      <w:rFonts w:ascii="Bookman Old Style" w:eastAsia="Arial" w:hAnsi="Bookman Old Style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6192" behindDoc="0" locked="0" layoutInCell="1" allowOverlap="1" wp14:anchorId="664B03BD" wp14:editId="66DB54E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8" name="Picture 1000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414205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F729612" w14:textId="77777777" w:rsidR="00266486" w:rsidRPr="004F0A07" w:rsidRDefault="00994F14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jobtitle"/>
                      <w:rFonts w:ascii="Bookman Old Style" w:eastAsia="Arial" w:hAnsi="Bookman Old Style" w:cs="Arial"/>
                      <w:sz w:val="22"/>
                      <w:szCs w:val="22"/>
                    </w:rPr>
                    <w:t xml:space="preserve">Sr. Advisor </w:t>
                  </w:r>
                  <w:r w:rsidRPr="004F0A07">
                    <w:rPr>
                      <w:rStyle w:val="datesWrapper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 w:rsidRPr="004F0A07">
                    <w:rPr>
                      <w:rStyle w:val="jobdates"/>
                      <w:rFonts w:ascii="Bookman Old Style" w:eastAsia="Arial" w:hAnsi="Bookman Old Style" w:cs="Arial"/>
                      <w:i/>
                      <w:iCs/>
                      <w:color w:val="231F20"/>
                      <w:sz w:val="22"/>
                      <w:szCs w:val="22"/>
                    </w:rPr>
                    <w:t>09/2012</w:t>
                  </w:r>
                  <w:r w:rsidRPr="004F0A07">
                    <w:rPr>
                      <w:rStyle w:val="span"/>
                      <w:rFonts w:ascii="Bookman Old Style" w:eastAsia="Arial" w:hAnsi="Bookman Old Style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 w:rsidRPr="004F0A07">
                    <w:rPr>
                      <w:rStyle w:val="jobdates"/>
                      <w:rFonts w:ascii="Bookman Old Style" w:eastAsia="Arial" w:hAnsi="Bookman Old Style" w:cs="Arial"/>
                      <w:i/>
                      <w:iCs/>
                      <w:color w:val="231F20"/>
                      <w:sz w:val="22"/>
                      <w:szCs w:val="22"/>
                    </w:rPr>
                    <w:t>02/2018</w:t>
                  </w:r>
                  <w:r w:rsidRPr="004F0A07">
                    <w:rPr>
                      <w:rStyle w:val="datesWrapper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19F4364A" w14:textId="243B61CF" w:rsidR="00266486" w:rsidRPr="004F0A07" w:rsidRDefault="00994F14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Bookman Old Style" w:eastAsia="Arial" w:hAnsi="Bookman Old Style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b/>
                      <w:bCs/>
                      <w:color w:val="231F20"/>
                      <w:sz w:val="22"/>
                      <w:szCs w:val="22"/>
                    </w:rPr>
                    <w:lastRenderedPageBreak/>
                    <w:t xml:space="preserve">Concentrix Daksh Services Private Limited India | </w:t>
                  </w:r>
                  <w:r w:rsidR="004F0A07" w:rsidRPr="004F0A07">
                    <w:rPr>
                      <w:rStyle w:val="span"/>
                      <w:rFonts w:ascii="Bookman Old Style" w:eastAsia="Arial" w:hAnsi="Bookman Old Style" w:cs="Arial"/>
                      <w:b/>
                      <w:bCs/>
                      <w:color w:val="231F20"/>
                      <w:sz w:val="22"/>
                      <w:szCs w:val="22"/>
                    </w:rPr>
                    <w:t>Bangalore,</w:t>
                  </w:r>
                  <w:r w:rsidRPr="004F0A07">
                    <w:rPr>
                      <w:rStyle w:val="span"/>
                      <w:rFonts w:ascii="Bookman Old Style" w:eastAsia="Arial" w:hAnsi="Bookman Old Style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Karnataka </w:t>
                  </w:r>
                </w:p>
                <w:p w14:paraId="48D37133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Preparing mortgage loan file by reviewing loan application, clarifying or obtaining additional information.</w:t>
                  </w:r>
                </w:p>
                <w:p w14:paraId="72AA93D5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Accepting onshore clients service requests through Skype Chats and Microsoft outlook</w:t>
                  </w:r>
                </w:p>
                <w:p w14:paraId="14F63836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Obtains mortgage loan documentation by ordering land survey (plans and quotations), title search and related information from the onshore client.</w:t>
                  </w:r>
                </w:p>
                <w:p w14:paraId="44D71D66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Maintains customer confidence by keeping mortgage loan information confidential.</w:t>
                  </w:r>
                </w:p>
                <w:p w14:paraId="0B8FAB39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Updates job knowledge to the team by participating in workshops, maintaining personal networks.</w:t>
                  </w:r>
                </w:p>
                <w:p w14:paraId="21A86308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Analyzing database to spot common trends and underlying problems.</w:t>
                  </w:r>
                </w:p>
                <w:p w14:paraId="53EBDBA8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Providing consultation to the team on new concepts introduced in the process.</w:t>
                  </w:r>
                </w:p>
                <w:p w14:paraId="1A56AD40" w14:textId="3102A2B3" w:rsidR="00266486" w:rsidRPr="004F0A07" w:rsidRDefault="00994F1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 xml:space="preserve">Develop associates through coaching performance and goal </w:t>
                  </w:r>
                  <w:r w:rsidR="004F0A07"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setting, working</w:t>
                  </w: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 xml:space="preserve"> on teams as subject matter expert</w:t>
                  </w:r>
                </w:p>
                <w:p w14:paraId="0A413556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Consult with line management to surface employee issues related to performance improvement</w:t>
                  </w:r>
                </w:p>
                <w:p w14:paraId="02A7E9DB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Provides interaction /role play support for training development and delivery.</w:t>
                  </w:r>
                </w:p>
                <w:p w14:paraId="7EC32037" w14:textId="2C2A6317" w:rsidR="00266486" w:rsidRPr="004F0A07" w:rsidRDefault="00994F1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 xml:space="preserve">Assisting and mentoring the new hires during their </w:t>
                  </w:r>
                  <w:r w:rsidR="004F0A07"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on-job</w:t>
                  </w: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 xml:space="preserve"> training.</w:t>
                  </w:r>
                </w:p>
                <w:p w14:paraId="1EB7DDE3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Taking ownership of customer issues reported and seeing problems through to resolution</w:t>
                  </w:r>
                </w:p>
                <w:p w14:paraId="0EC81A45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Following standard procedures for proper escalation of unresolved issues to the appropriate internal teams</w:t>
                  </w:r>
                </w:p>
                <w:p w14:paraId="2DA48383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Provide prompt and accurate feedback to fellow mates.</w:t>
                  </w:r>
                </w:p>
                <w:p w14:paraId="1B560625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Conducting production and non- production trainings to the newly joined, related to the company and providing an overview on Australian culture.</w:t>
                  </w:r>
                </w:p>
                <w:p w14:paraId="4E366CD7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Resolved conflicts and negotiated mutually beneficial agreements between parties</w:t>
                  </w:r>
                  <w:r w:rsidRPr="004F0A07">
                    <w:rPr>
                      <w:rStyle w:val="Strong1"/>
                      <w:rFonts w:ascii="Bookman Old Style" w:eastAsia="Arial" w:hAnsi="Bookman Old Style" w:cs="Arial"/>
                      <w:b/>
                      <w:bCs/>
                      <w:color w:val="231F20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908267E" w14:textId="77777777" w:rsidR="00266486" w:rsidRPr="004F0A07" w:rsidRDefault="00266486">
            <w:pPr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</w:pPr>
          </w:p>
        </w:tc>
      </w:tr>
    </w:tbl>
    <w:p w14:paraId="74D4F02E" w14:textId="77777777" w:rsidR="00266486" w:rsidRPr="004F0A07" w:rsidRDefault="00266486">
      <w:pPr>
        <w:rPr>
          <w:rFonts w:ascii="Bookman Old Style" w:hAnsi="Bookman Old Style"/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266486" w:rsidRPr="004F0A07" w14:paraId="72CA911B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F1BA9" w14:textId="77777777" w:rsidR="00266486" w:rsidRPr="004F0A07" w:rsidRDefault="00994F14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</w:pPr>
            <w:r w:rsidRPr="004F0A07"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  <w:t>Education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266486" w:rsidRPr="004F0A07" w14:paraId="20C73BD5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6A4DB1D" w14:textId="77777777" w:rsidR="00266486" w:rsidRPr="004F0A07" w:rsidRDefault="00994F14">
                  <w:pPr>
                    <w:spacing w:line="320" w:lineRule="atLeast"/>
                    <w:rPr>
                      <w:rStyle w:val="divdocumentdivparagraphWrapperdivparaCell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WrapperdivparaCell"/>
                      <w:rFonts w:ascii="Bookman Old Style" w:eastAsia="Arial" w:hAnsi="Bookman Old Style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 wp14:anchorId="0754392C" wp14:editId="45220302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9" name="Picture 1000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9564012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D76D4A1" w14:textId="77777777" w:rsidR="00266486" w:rsidRPr="004F0A07" w:rsidRDefault="00994F14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F0A7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20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42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61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63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68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65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6C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6F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72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73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20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69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6E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20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43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6F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6D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6D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65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72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63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65"/>
                  </w:r>
                  <w:r w:rsidRPr="004F0A07">
                    <w:rPr>
                      <w:rStyle w:val="degree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sym w:font="Arial" w:char="0020"/>
                  </w: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 xml:space="preserve">| Commerce </w:t>
                  </w:r>
                  <w:r w:rsidRPr="004F0A07">
                    <w:rPr>
                      <w:rStyle w:val="jobdates"/>
                      <w:rFonts w:ascii="Bookman Old Style" w:eastAsia="Arial" w:hAnsi="Bookman Old Style" w:cs="Arial"/>
                      <w:i/>
                      <w:iCs/>
                      <w:color w:val="231F20"/>
                      <w:sz w:val="22"/>
                      <w:szCs w:val="22"/>
                    </w:rPr>
                    <w:tab/>
                  </w:r>
                  <w:r w:rsidRPr="004F0A07">
                    <w:rPr>
                      <w:rStyle w:val="span"/>
                      <w:rFonts w:ascii="Bookman Old Style" w:eastAsia="Arial" w:hAnsi="Bookman Old Style" w:cs="Arial"/>
                      <w:i/>
                      <w:iCs/>
                      <w:caps/>
                      <w:color w:val="231F20"/>
                      <w:sz w:val="22"/>
                      <w:szCs w:val="22"/>
                    </w:rPr>
                    <w:t>05/2011</w:t>
                  </w:r>
                  <w:r w:rsidRPr="004F0A07">
                    <w:rPr>
                      <w:rStyle w:val="jobdates"/>
                      <w:rFonts w:ascii="Bookman Old Style" w:eastAsia="Arial" w:hAnsi="Bookman Old Style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32C81050" w14:textId="6E236D5E" w:rsidR="00266486" w:rsidRPr="004F0A07" w:rsidRDefault="00994F14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Bookman Old Style" w:eastAsia="Arial" w:hAnsi="Bookman Old Style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CMR Institute </w:t>
                  </w:r>
                  <w:proofErr w:type="gramStart"/>
                  <w:r w:rsidRPr="004F0A07">
                    <w:rPr>
                      <w:rStyle w:val="span"/>
                      <w:rFonts w:ascii="Bookman Old Style" w:eastAsia="Arial" w:hAnsi="Bookman Old Style" w:cs="Arial"/>
                      <w:b/>
                      <w:bCs/>
                      <w:color w:val="231F20"/>
                      <w:sz w:val="22"/>
                      <w:szCs w:val="22"/>
                    </w:rPr>
                    <w:t>Of</w:t>
                  </w:r>
                  <w:proofErr w:type="gramEnd"/>
                  <w:r w:rsidRPr="004F0A07">
                    <w:rPr>
                      <w:rStyle w:val="span"/>
                      <w:rFonts w:ascii="Bookman Old Style" w:eastAsia="Arial" w:hAnsi="Bookman Old Style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Management </w:t>
                  </w:r>
                  <w:r w:rsidR="004F0A07" w:rsidRPr="004F0A07">
                    <w:rPr>
                      <w:rStyle w:val="span"/>
                      <w:rFonts w:ascii="Bookman Old Style" w:eastAsia="Arial" w:hAnsi="Bookman Old Style" w:cs="Arial"/>
                      <w:b/>
                      <w:bCs/>
                      <w:color w:val="231F20"/>
                      <w:sz w:val="22"/>
                      <w:szCs w:val="22"/>
                    </w:rPr>
                    <w:t>Studies,</w:t>
                  </w:r>
                  <w:r w:rsidRPr="004F0A07">
                    <w:rPr>
                      <w:rStyle w:val="span"/>
                      <w:rFonts w:ascii="Bookman Old Style" w:eastAsia="Arial" w:hAnsi="Bookman Old Style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Bangalore </w:t>
                  </w:r>
                </w:p>
                <w:p w14:paraId="40268F26" w14:textId="77777777" w:rsidR="00266486" w:rsidRPr="004F0A07" w:rsidRDefault="00994F14">
                  <w:pPr>
                    <w:pStyle w:val="p"/>
                    <w:spacing w:line="320" w:lineRule="atLeast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Business Organization and Management</w:t>
                  </w:r>
                </w:p>
                <w:p w14:paraId="224E8697" w14:textId="77777777" w:rsidR="00266486" w:rsidRPr="004F0A07" w:rsidRDefault="00994F14">
                  <w:pPr>
                    <w:pStyle w:val="p"/>
                    <w:spacing w:line="320" w:lineRule="atLeast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Banking and Insurance</w:t>
                  </w:r>
                </w:p>
                <w:p w14:paraId="398E03E8" w14:textId="77777777" w:rsidR="00266486" w:rsidRPr="004F0A07" w:rsidRDefault="00994F14">
                  <w:pPr>
                    <w:pStyle w:val="p"/>
                    <w:spacing w:line="320" w:lineRule="atLeast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Financial Analysis and Reporting</w:t>
                  </w:r>
                </w:p>
                <w:p w14:paraId="1838A5D6" w14:textId="77777777" w:rsidR="00266486" w:rsidRPr="004F0A07" w:rsidRDefault="00994F14">
                  <w:pPr>
                    <w:pStyle w:val="p"/>
                    <w:spacing w:line="320" w:lineRule="atLeast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Cost Accounting</w:t>
                  </w:r>
                </w:p>
                <w:p w14:paraId="503ED251" w14:textId="77777777" w:rsidR="00266486" w:rsidRPr="004F0A07" w:rsidRDefault="00994F14">
                  <w:pPr>
                    <w:pStyle w:val="p"/>
                    <w:spacing w:line="320" w:lineRule="atLeast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International Business</w:t>
                  </w:r>
                </w:p>
                <w:p w14:paraId="15174385" w14:textId="77777777" w:rsidR="00266486" w:rsidRPr="004F0A07" w:rsidRDefault="00994F14">
                  <w:pPr>
                    <w:pStyle w:val="p"/>
                    <w:spacing w:line="320" w:lineRule="atLeast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Advertising</w:t>
                  </w:r>
                </w:p>
                <w:p w14:paraId="388613D8" w14:textId="77777777" w:rsidR="00266486" w:rsidRPr="004F0A07" w:rsidRDefault="00994F14">
                  <w:pPr>
                    <w:pStyle w:val="p"/>
                    <w:spacing w:line="320" w:lineRule="atLeast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Auditing and Corporate Governance</w:t>
                  </w:r>
                </w:p>
                <w:p w14:paraId="0AB406BC" w14:textId="77777777" w:rsidR="00266486" w:rsidRPr="004F0A07" w:rsidRDefault="00994F14">
                  <w:pPr>
                    <w:pStyle w:val="p"/>
                    <w:spacing w:line="320" w:lineRule="atLeast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Business Communication</w:t>
                  </w:r>
                </w:p>
                <w:p w14:paraId="377315CA" w14:textId="77777777" w:rsidR="00266486" w:rsidRPr="004F0A07" w:rsidRDefault="00994F14">
                  <w:pPr>
                    <w:pStyle w:val="p"/>
                    <w:spacing w:line="320" w:lineRule="atLeast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Fundamentals to Financial Management</w:t>
                  </w:r>
                </w:p>
                <w:p w14:paraId="5517C8C3" w14:textId="77777777" w:rsidR="00266486" w:rsidRPr="004F0A07" w:rsidRDefault="00994F14">
                  <w:pPr>
                    <w:pStyle w:val="p"/>
                    <w:spacing w:line="320" w:lineRule="atLeast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Consumer Affairs and Customer Care</w:t>
                  </w:r>
                </w:p>
                <w:p w14:paraId="0C7DCDA4" w14:textId="77777777" w:rsidR="00266486" w:rsidRPr="004F0A07" w:rsidRDefault="00994F14">
                  <w:pPr>
                    <w:pStyle w:val="p"/>
                    <w:spacing w:line="320" w:lineRule="atLeast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Personal Selling and Salesmanship</w:t>
                  </w:r>
                </w:p>
                <w:p w14:paraId="5146B62A" w14:textId="77777777" w:rsidR="00266486" w:rsidRPr="004F0A07" w:rsidRDefault="00994F14">
                  <w:pPr>
                    <w:pStyle w:val="p"/>
                    <w:spacing w:line="320" w:lineRule="atLeast"/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spa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Computer Applications in Business</w:t>
                  </w:r>
                </w:p>
              </w:tc>
            </w:tr>
          </w:tbl>
          <w:p w14:paraId="164F144D" w14:textId="77777777" w:rsidR="00266486" w:rsidRPr="004F0A07" w:rsidRDefault="00266486">
            <w:pPr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</w:pPr>
          </w:p>
        </w:tc>
      </w:tr>
    </w:tbl>
    <w:p w14:paraId="602DAF6B" w14:textId="77777777" w:rsidR="00266486" w:rsidRPr="004F0A07" w:rsidRDefault="00266486">
      <w:pPr>
        <w:rPr>
          <w:rFonts w:ascii="Bookman Old Style" w:hAnsi="Bookman Old Style"/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266486" w:rsidRPr="004F0A07" w14:paraId="010E9A63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F8A64" w14:textId="77777777" w:rsidR="00266486" w:rsidRPr="004F0A07" w:rsidRDefault="00994F14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</w:pPr>
            <w:r w:rsidRPr="004F0A07"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  <w:t>Accomplishments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266486" w:rsidRPr="004F0A07" w14:paraId="5525FBF5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05CF519" w14:textId="77777777" w:rsidR="00266486" w:rsidRPr="004F0A07" w:rsidRDefault="00994F14">
                  <w:pPr>
                    <w:spacing w:line="320" w:lineRule="atLeast"/>
                    <w:rPr>
                      <w:rStyle w:val="divdocumentdivparagraphWrapperdivparaCell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WrapperdivparaCell"/>
                      <w:rFonts w:ascii="Bookman Old Style" w:eastAsia="Arial" w:hAnsi="Bookman Old Style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44DA3C24" wp14:editId="034217CF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0" name="Picture 1000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7356160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9338098" w14:textId="77777777" w:rsidR="00266486" w:rsidRPr="004F0A07" w:rsidRDefault="00994F14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Was given the opportunity to work in the below departments as individual development program</w:t>
                  </w:r>
                </w:p>
                <w:p w14:paraId="27D9301F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Indexing</w:t>
                  </w:r>
                </w:p>
                <w:p w14:paraId="5217D420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Triage</w:t>
                  </w:r>
                </w:p>
                <w:p w14:paraId="7731B8AC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Sales support unit</w:t>
                  </w:r>
                </w:p>
                <w:p w14:paraId="498691A6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Facilitator for onboarding new recruiters</w:t>
                  </w:r>
                </w:p>
                <w:p w14:paraId="4A8E6E30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Production and process training</w:t>
                  </w:r>
                </w:p>
              </w:tc>
            </w:tr>
          </w:tbl>
          <w:p w14:paraId="2D3FBBA6" w14:textId="77777777" w:rsidR="00266486" w:rsidRPr="004F0A07" w:rsidRDefault="00266486">
            <w:pPr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</w:pPr>
          </w:p>
        </w:tc>
      </w:tr>
    </w:tbl>
    <w:p w14:paraId="28457B98" w14:textId="77777777" w:rsidR="00266486" w:rsidRPr="004F0A07" w:rsidRDefault="00266486">
      <w:pPr>
        <w:rPr>
          <w:rFonts w:ascii="Bookman Old Style" w:hAnsi="Bookman Old Style"/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266486" w:rsidRPr="004F0A07" w14:paraId="572FB1C7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32F78" w14:textId="77777777" w:rsidR="00266486" w:rsidRPr="004F0A07" w:rsidRDefault="00994F14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</w:pPr>
            <w:r w:rsidRPr="004F0A07"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  <w:t xml:space="preserve">Star performer of the year award 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266486" w:rsidRPr="004F0A07" w14:paraId="59637452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B60C4E1" w14:textId="77777777" w:rsidR="00266486" w:rsidRPr="004F0A07" w:rsidRDefault="00994F14">
                  <w:pPr>
                    <w:spacing w:line="320" w:lineRule="atLeast"/>
                    <w:rPr>
                      <w:rStyle w:val="divdocumentdivparagraphWrapperdivparaCell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WrapperdivparaCell"/>
                      <w:rFonts w:ascii="Bookman Old Style" w:eastAsia="Arial" w:hAnsi="Bookman Old Style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0" locked="0" layoutInCell="1" allowOverlap="1" wp14:anchorId="199814CD" wp14:editId="7A62C394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1" name="Picture 1000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698461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A6DC95C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Selected as the best rundown performer about cross skilled processes to offshore clients</w:t>
                  </w:r>
                </w:p>
                <w:p w14:paraId="60D2B9F1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Conducting live sessions</w:t>
                  </w:r>
                </w:p>
                <w:p w14:paraId="0F344592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Conducted one-to-one session with local and global vendors and clients</w:t>
                  </w:r>
                </w:p>
                <w:p w14:paraId="635D9E8B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Conducted surveys for feedback about the set protocols</w:t>
                  </w:r>
                </w:p>
                <w:p w14:paraId="199836A8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Reducing manual and repetitive tasks</w:t>
                  </w:r>
                </w:p>
                <w:p w14:paraId="7F757DAE" w14:textId="77777777" w:rsidR="00266486" w:rsidRPr="004F0A07" w:rsidRDefault="00994F14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</w:pPr>
                  <w:r w:rsidRPr="004F0A07">
                    <w:rPr>
                      <w:rStyle w:val="divdocumentdivparagraphsinglecolumn"/>
                      <w:rFonts w:ascii="Bookman Old Style" w:eastAsia="Arial" w:hAnsi="Bookman Old Style" w:cs="Arial"/>
                      <w:color w:val="231F20"/>
                      <w:sz w:val="22"/>
                      <w:szCs w:val="22"/>
                    </w:rPr>
                    <w:t>Highest number of customer satisfaction feedback and surveys</w:t>
                  </w:r>
                </w:p>
              </w:tc>
            </w:tr>
          </w:tbl>
          <w:p w14:paraId="57724E38" w14:textId="77777777" w:rsidR="00266486" w:rsidRPr="004F0A07" w:rsidRDefault="00266486">
            <w:pPr>
              <w:rPr>
                <w:rStyle w:val="divdocumentsectiontwocolsectiondivheading"/>
                <w:rFonts w:ascii="Bookman Old Style" w:eastAsia="Arial" w:hAnsi="Bookman Old Style" w:cs="Arial"/>
                <w:b/>
                <w:bCs/>
                <w:caps/>
                <w:color w:val="0187DE"/>
              </w:rPr>
            </w:pPr>
          </w:p>
        </w:tc>
      </w:tr>
    </w:tbl>
    <w:p w14:paraId="5BC40DA9" w14:textId="77777777" w:rsidR="00266486" w:rsidRPr="004F0A07" w:rsidRDefault="00266486">
      <w:pPr>
        <w:rPr>
          <w:rFonts w:ascii="Bookman Old Style" w:eastAsia="Arial" w:hAnsi="Bookman Old Style" w:cs="Arial"/>
          <w:color w:val="231F20"/>
          <w:sz w:val="22"/>
          <w:szCs w:val="22"/>
        </w:rPr>
      </w:pPr>
    </w:p>
    <w:sectPr w:rsidR="00266486" w:rsidRPr="004F0A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640" w:right="640" w:bottom="64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7082B" w14:textId="77777777" w:rsidR="00D20C89" w:rsidRDefault="00D20C89" w:rsidP="004F0A07">
      <w:pPr>
        <w:spacing w:line="240" w:lineRule="auto"/>
      </w:pPr>
      <w:r>
        <w:separator/>
      </w:r>
    </w:p>
  </w:endnote>
  <w:endnote w:type="continuationSeparator" w:id="0">
    <w:p w14:paraId="55716C1F" w14:textId="77777777" w:rsidR="00D20C89" w:rsidRDefault="00D20C89" w:rsidP="004F0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71F2" w14:textId="77777777" w:rsidR="004F0A07" w:rsidRDefault="004F0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CE5CE" w14:textId="221F7BA4" w:rsidR="004F0A07" w:rsidRDefault="00994F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6E27E36" wp14:editId="22E40EFB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b1154229a60a46b4dbd3d0ec" descr="{&quot;HashCode&quot;:-1912962988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A7C1D" w14:textId="104846C5" w:rsidR="004F0A07" w:rsidRPr="004F0A07" w:rsidRDefault="004F0A07" w:rsidP="004F0A07">
                          <w:pPr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  <w:r w:rsidRPr="004F0A07"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27E36" id="_x0000_t202" coordsize="21600,21600" o:spt="202" path="m,l,21600r21600,l21600,xe">
              <v:stroke joinstyle="miter"/>
              <v:path gradientshapeok="t" o:connecttype="rect"/>
            </v:shapetype>
            <v:shape id="MSIPCMb1154229a60a46b4dbd3d0ec" o:spid="_x0000_s1026" type="#_x0000_t202" alt="{&quot;HashCode&quot;:-1912962988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" o:allowincell="f" filled="f" stroked="f">
              <v:textbox inset="20pt,0,,0">
                <w:txbxContent>
                  <w:p w14:paraId="3F0A7C1D" w14:textId="104846C5" w:rsidR="004F0A07" w:rsidRPr="004F0A07" w:rsidRDefault="004F0A07" w:rsidP="004F0A07">
                    <w:pPr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  <w:r w:rsidRPr="004F0A07">
                      <w:rPr>
                        <w:rFonts w:ascii="Calibri" w:hAnsi="Calibri" w:cs="Calibri"/>
                        <w:color w:val="7F7F7F"/>
                        <w:sz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1D914" w14:textId="77777777" w:rsidR="004F0A07" w:rsidRDefault="004F0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58A6D" w14:textId="77777777" w:rsidR="00D20C89" w:rsidRDefault="00D20C89" w:rsidP="004F0A07">
      <w:pPr>
        <w:spacing w:line="240" w:lineRule="auto"/>
      </w:pPr>
      <w:r>
        <w:separator/>
      </w:r>
    </w:p>
  </w:footnote>
  <w:footnote w:type="continuationSeparator" w:id="0">
    <w:p w14:paraId="2D3B36F4" w14:textId="77777777" w:rsidR="00D20C89" w:rsidRDefault="00D20C89" w:rsidP="004F0A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BF79D" w14:textId="77777777" w:rsidR="004F0A07" w:rsidRDefault="004F0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80DA" w14:textId="77777777" w:rsidR="004F0A07" w:rsidRDefault="004F0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0BDD5" w14:textId="77777777" w:rsidR="004F0A07" w:rsidRDefault="004F0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27E24C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903A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8C7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169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B8D1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3AB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A43C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76E1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3EB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0A42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367B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3820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96F7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0EA6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E812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8CD3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3C48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74B6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0E2A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18A9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9865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1497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12DA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8FD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AE4C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A33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9ADD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A822E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8AD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1694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88E1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9291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341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D053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DEBD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2460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E3C1E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CC3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742E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609E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CAD2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5A0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FCFF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AE1B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C2FE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86"/>
    <w:rsid w:val="00103455"/>
    <w:rsid w:val="00265B39"/>
    <w:rsid w:val="00266486"/>
    <w:rsid w:val="004F0A07"/>
    <w:rsid w:val="006C5035"/>
    <w:rsid w:val="00994F14"/>
    <w:rsid w:val="00D20C89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6F165"/>
  <w15:docId w15:val="{E5F06BDE-50CC-4F05-B34B-9C3B68D4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231F20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color w:val="0187DE"/>
      <w:sz w:val="68"/>
      <w:szCs w:val="68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sectionSECTIONCNTC">
    <w:name w:val="div_document_section_SECTION_CNTC"/>
    <w:basedOn w:val="Normal"/>
  </w:style>
  <w:style w:type="character" w:customStyle="1" w:styleId="divaddress">
    <w:name w:val="div_address"/>
    <w:basedOn w:val="div"/>
    <w:rPr>
      <w:sz w:val="22"/>
      <w:szCs w:val="22"/>
      <w:bdr w:val="none" w:sz="0" w:space="0" w:color="auto"/>
      <w:vertAlign w:val="baseline"/>
    </w:rPr>
  </w:style>
  <w:style w:type="character" w:customStyle="1" w:styleId="divdocumenticonstableiconPlaceL">
    <w:name w:val="div_document_iconstable_iconPlaceL"/>
    <w:basedOn w:val="DefaultParagraphFont"/>
  </w:style>
  <w:style w:type="character" w:customStyle="1" w:styleId="divdocumenticonstablemltField">
    <w:name w:val="div_document_iconstable_mltField"/>
    <w:basedOn w:val="DefaultParagraphFont"/>
  </w:style>
  <w:style w:type="table" w:customStyle="1" w:styleId="divdocumenticonstable">
    <w:name w:val="div_document_iconstable"/>
    <w:basedOn w:val="TableNormal"/>
    <w:tblPr/>
  </w:style>
  <w:style w:type="table" w:customStyle="1" w:styleId="divdocumentdivPARAGRAPHCNTC">
    <w:name w:val="div_document_div_PARAGRAPH_CNTC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</w:style>
  <w:style w:type="table" w:customStyle="1" w:styleId="divdocumentsectiontwocolsectionnotlangSecnotinfoSecdivparagraphWrapperdivparagraph">
    <w:name w:val="div_document_section_twocolsection_not(.langSec)_not(.infoSec)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jobtitle">
    <w:name w:val="jobtitle"/>
    <w:basedOn w:val="DefaultParagraphFont"/>
    <w:rPr>
      <w:b/>
      <w:bCs/>
      <w:caps/>
      <w:color w:val="0187DE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0A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A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0A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A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Shalini Babula Singh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Shalini Babula Singh</dc:title>
  <dc:creator>Singh Desai, Akhila</dc:creator>
  <cp:lastModifiedBy>Shalini Singh</cp:lastModifiedBy>
  <cp:revision>5</cp:revision>
  <dcterms:created xsi:type="dcterms:W3CDTF">2020-10-22T18:05:00Z</dcterms:created>
  <dcterms:modified xsi:type="dcterms:W3CDTF">2020-10-23T16:08:00Z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TDIAAB+LCAAAAAAABAAVmLWy60gURT9IgZiCCcTMrEwsi5m+fu5LXeWy1L3PPmsZ5WBcxHAYJgWeZiERQSAME1gapmkaplAOJSg2nKczCoYE9luPe1XRUL9ntUvZ2qnTONjq0DijeJoXb7aZzHS4ZCIzWoLgDRwh8viy16zfICC9qrHoQCDQB1xU62hSY/mmLMlIpn0/6+iJynvYel01HGebgTCftQNU72brmLkeRYgr1AWNyElGq5EU6NYvcPi</vt:lpwstr>
  </property>
  <property fmtid="{D5CDD505-2E9C-101B-9397-08002B2CF9AE}" pid="3" name="x1ye=1">
    <vt:lpwstr>+WyYgKVQNFFF8RYyDR+m0GzLsWbaYJ3G8vJXHNhkfWrjhU38mnveCTSzyEH+UD8uC8LaTWxLYPKqW4EDTQ5izZdIUEjaZd3OawjsxyIyKSceuFAkQQXJgj4BWcvQ2Gwbm7OeVqTb9pBLnJmafN/qEev+rWaVIjhNWLYfRGNoHCqNibc4+IZft2KhYImiId0YRr5Qzsfyt9FTwzDBA/ACXg82QimRSVmJdK9loZ+Lw4hXAcuDFY2d0IC8OEyysNx</vt:lpwstr>
  </property>
  <property fmtid="{D5CDD505-2E9C-101B-9397-08002B2CF9AE}" pid="4" name="x1ye=10">
    <vt:lpwstr>dyxOoex6nA3hHyDT4Y6S83TBGFPPTvHuaTOM4n/suVkI0YGMRBYtPOEHLEY3UwXUTshretff8tCyuLYhbG3anRbhhmvEJ1zsDO2Z/hRcgPV76/1/hcrrVhxvaPhmmrBfhGWpBAKNAvdhQB02ukETb+QkI0WKRAdT+mEbX9lUQjRDUH+L+xQ0kt06WJEVlR3Js/TNBk993++kf5OyYZ+wOnji1/+lA936tFX8jVmwqNrNRlOlItxX0s8bTwpDVFR</vt:lpwstr>
  </property>
  <property fmtid="{D5CDD505-2E9C-101B-9397-08002B2CF9AE}" pid="5" name="x1ye=11">
    <vt:lpwstr>ofXcckNcOye9q+KaNkmAgMX3ME0GKFqpQgQ+DQ80VwoA7jnrSEwYZHRxN8sDZflB60ptNKSq+CZiMZarlr/Xvdp05To/0JwtIEAde8ik5QH0t7S9rOBRxR0v8jtEekk6IfcichJYUkm91K9Vjt555bxU8Ajb/qMO152A6tgvGhMYjaiCcNdvqFDxvCveODxJMi/Enl9nBXqz/Vm6yK1C6pOKC25syNNxHMrJXQ/K/k7W5K/FMkdLtlzhSlq/9hZ</vt:lpwstr>
  </property>
  <property fmtid="{D5CDD505-2E9C-101B-9397-08002B2CF9AE}" pid="6" name="x1ye=12">
    <vt:lpwstr>AS0hI2wrFrKjSgj31JT2+cOQJgBiZSJG1SP/kNR65oFsnQps6yNN3sS2Al9fEp4bG0w5tZ/msIQ09XZg9Bigl+IFmjKXXV5Pdz5dPECntmVUM9kusk/SRbe4+vSNpCrmEO8aDsy8AMppZfpxU2ZCRDajbFLUDvIfqQvNy7vNjWDdy1LygPy7gnOYR/qXTlWbxA3iOvYj/LFtWU7TIlqnIlqbjY5lvvNwUkZ5AQd4MH9bnDdk2myvjH8/bbkddEd</vt:lpwstr>
  </property>
  <property fmtid="{D5CDD505-2E9C-101B-9397-08002B2CF9AE}" pid="7" name="x1ye=13">
    <vt:lpwstr>vRUcngJC8FePGJ/YdgP8xG7f67yGicKtSfAAyoFJU7mjCiGv0L3i/WKtPK6csCV3TheU6jjmbYlJo7CBCXGDz00iiyN3JFIdIkqWFWmC5h3acxhtyf3fm4S5wfKb1SyBr1cgR0I+3CXdRq7oYsxa9bKNcMK8hBnKgz0lfAIXzLdz6I5qLB4BkWF1EtKDh89HX1xor7dUezBTVSw66HIaIiZlj93nTJcwv/Cs4h/89xNof3t9jMjRSyviTKdhuib</vt:lpwstr>
  </property>
  <property fmtid="{D5CDD505-2E9C-101B-9397-08002B2CF9AE}" pid="8" name="x1ye=14">
    <vt:lpwstr>QxCLrAsBs2MHBu3DG28LBTTCawMdG9CY3JNf2kDvlcBV3HZJwWSc9Tk44CkAZoSrw4TEivE+KkLwdmHz/r7kVCxD1n2xuqP38eipBQLLKNCIjyVx8BklvS4iq06V/LpP9CQ79cl+Z5OBqbGp0Hzd8QUeWM96zHyL2YUZAHbuPD1bD3NdQgTwiwE+NP+NNi+/WCP774OcwaYYL4+fXGVlvnY1gPPIDTuHbwd2PU8Dsgxnf9L2CVTm9mNMkFo22Vy</vt:lpwstr>
  </property>
  <property fmtid="{D5CDD505-2E9C-101B-9397-08002B2CF9AE}" pid="9" name="x1ye=15">
    <vt:lpwstr>YBoQj1EfWzo0/v1A7JmCT08NL8tbhp8k+CQTXXEGqJNAxkPCrC/eU+FlH3yBcUVsmklgq3xRFXIFJNrZulG6zYwBmgw92btNKOzFmd8TteVf+ZiS0t1jSV/njB3bfyojjAEghgnbHCAGoi8YXE2gKq+9hgMrNQA3xtUitx6Qd8v8cj4LqbWOJq+30AFYKTElPQzJig5Gd7vZmThwXKYnV41g7Ql+i106iJwbqU1E/U1zp0M5+Nrrx+wAkeJyfyY</vt:lpwstr>
  </property>
  <property fmtid="{D5CDD505-2E9C-101B-9397-08002B2CF9AE}" pid="10" name="x1ye=16">
    <vt:lpwstr>Py9kIFeThUAkl0OCDFD6GVeqMtYnO8bP2bJN+/tEF3ECgCU9Htq+Vzw1jXKiMLvusRrLYkuH/VZCyuzGpa0Ei8rCmQR3BzFtvLsN1ErzQb7TghrpdMcd5LK+CI5lQ9RHdoUPBr+p/bvjYyjg03JEKy7mit+aAoaEK9+j/jjXip8LOp8EiLR9MbfH7ED3HWg29Wvxqvc3AzWIJBWKe7+H9G8SRhD8VPIo1TW7sN+Y28F9C6CuZmS9oeSmaC1YOSN</vt:lpwstr>
  </property>
  <property fmtid="{D5CDD505-2E9C-101B-9397-08002B2CF9AE}" pid="11" name="x1ye=17">
    <vt:lpwstr>pFV9YkFWI07C1iWeHmJukJFEcpk/XpXqP59oBNF7lAvOGYC9Xd62ii+EqPdcUYj3vAzcbhc5g1A+0EUogwQ3C/DE/cHTwodQLIQTTWCp2nESYsRZ0JGCo0VQqGGfYh83+rSAvh80tM3Fzo5gXLsI9Uzkxk5S9dCeLqNCaeZF/GtwjRJF4oJfoe1C4j7QwHgaGo3FCppReCf5nEVMHwo6U3b/2wpqVAlkdMYX4b9iAOFOp0Q0/Sjf5w83hmpiOVY</vt:lpwstr>
  </property>
  <property fmtid="{D5CDD505-2E9C-101B-9397-08002B2CF9AE}" pid="12" name="x1ye=18">
    <vt:lpwstr>uTftMA7i+tWp0hT3up9Wn4epPraqKjP92+jBeu/QmGsBHTsLLvcY4qwAjVBHNIRPHxo4tGbF68ilM119Z/rl0CJ45oMoTJsIGHzSUutWMneQBCFbFuWiwdDjKwPHeaKO72A8K3gIPHu3RUw6E9JCsi9DQPBjh31slvc7oSoM40SShJx9oGOeq+g/Elx1LYNWx98ta7NRPYrxuyvnh4h87CZClNDzKiNZws6Ap58hyct1T9o8Xs07Zl9okNDHxzu</vt:lpwstr>
  </property>
  <property fmtid="{D5CDD505-2E9C-101B-9397-08002B2CF9AE}" pid="13" name="x1ye=19">
    <vt:lpwstr>AzhhLeWNg1L2V4QUnpEjRWcE1/SsxDMRUIbZ5DH3KV3m8uQHzcH8LNR+pb7TuQlKZYqOAR+d2p5Eb+hKlSDC/38zWRlZF0XS5F40kySEgB7ZRelz1/8i0ROqFmw+zkvIb3A1kCatFGMAERG8T6hgFQrVSicdfGwjpEpUKPhC43BrwSuxoS0KuNwE7vAaOndfesUbSgp1WbSKVX3D2UV7rj1y/khkzCkoAypSy2cU74yPT4hawS7WFLWBwkQmPdh</vt:lpwstr>
  </property>
  <property fmtid="{D5CDD505-2E9C-101B-9397-08002B2CF9AE}" pid="14" name="x1ye=2">
    <vt:lpwstr>3IzKafl6GEHDur2lqh3F2ODGB2ai066W+qz/bLN86iDphmvNnPIDIiTWoGf9y3mtZBI0PjdertKQxEjFwG7E1ebBLsmUCFbdG+Y3CapxezJ8MVvU2hHXn6OGLyHsjJZSciCGKsjymQQ5ISEI9fHUSKEMqNsE92fn2nMyYrUZU1gPa6CXkbwvezKvXFBG4Z0npJCXS/IikhKFhv6qHl3YLlNzUmXINClHJzJ4LlnQrmSPB3LM1n9glZzMy1EqAb4</vt:lpwstr>
  </property>
  <property fmtid="{D5CDD505-2E9C-101B-9397-08002B2CF9AE}" pid="15" name="x1ye=20">
    <vt:lpwstr>LzTn075cXZqYIOAVSkZSMpgCWGrZmU7KtFIzv1wcmYxiHkwd0180zcKfnwwc28xVHLauKeW8cnduoZrCcf0FGemilQX/pC8C2dC8QV9sfuSHZlRM/R4cP/jGLp5NDnmkAVi4ETWAD6hrMSOvxbyHfzwIWEHCEzwblthqNcLSKgJdbMuV1oe9HF/6Wt1m0lCWLTADgfbB8JnIwgxqKLAfkPvkwGv+N1jzL/hT5yJcaZkcyJ2MdTFjz6WJ9leY2kb</vt:lpwstr>
  </property>
  <property fmtid="{D5CDD505-2E9C-101B-9397-08002B2CF9AE}" pid="16" name="x1ye=21">
    <vt:lpwstr>MEC5E5+x7tzwuGEYB5SLPbbE1uaP+M/eER99Zw4I/KL/Y1ELVBNceAdqXcIN1qpChEAa1VBg4yWOCNUDNXvgwi2vXPFeTt8+v3dD6a3ya54VguFUQva39x3s5A0DqXkrNEQDw9GV2uYkVa3qBk9L8zrxbIixRJ2sh5rdu2282DpAGRCNAdIgxNI/A/gzhs/bTN8VA4a+rONCR5mUxbb4Zdxg2duk5E/TP+7gD94jkbxV+UxeYYQgnZkuf7Lo3Cp</vt:lpwstr>
  </property>
  <property fmtid="{D5CDD505-2E9C-101B-9397-08002B2CF9AE}" pid="17" name="x1ye=22">
    <vt:lpwstr>RamwUeVRjanKl/1U6LfwsupXzhSyb/iJJX3k7ATN5F3go2IDc1UX8pXEOAJ20PTUhqFxBkOE23NiOZ9Anlnw4qALytwWW3CDyVEgJkLBl2mp3oma3B75HIZE8Idp6xSI1VdqvKzDyAzECjE/KjhGfzS9s7QDIcylCqSeUkhOwCw6gxmS6Uf3+9Ftj4gpyU3PgzwVzJH4hQdZnIMm1UBEO2HAT2v3F0SC0lVLx3LbW2h7nZuJFTuoe3yMtZZvvfP</vt:lpwstr>
  </property>
  <property fmtid="{D5CDD505-2E9C-101B-9397-08002B2CF9AE}" pid="18" name="x1ye=23">
    <vt:lpwstr>7Kxy90UpQl81D/YY5jtjVGEt9zUcfXC0X0iXQfLrT9dWk7ogrbfo3hDsgYfZAHZqXbdxlydnJgQIlkbQmBiBRgpMxNN58tnMy7e5Ma/D+E/0N2A3+Rob8Y3LbwIMVmL9ELH3Fl/nWdlPjUtCUEr4oeI2HxiejT1LWFZQDt8d5VM0N6Rk8qhg6wGiSA/CARmFo5R/fA9GoLqxw995U8xcbpUWXt0t2WwG/5HNdfiIR4SRSy1/+p4P8m/0baQLAi9</vt:lpwstr>
  </property>
  <property fmtid="{D5CDD505-2E9C-101B-9397-08002B2CF9AE}" pid="19" name="x1ye=24">
    <vt:lpwstr>eSkBE5O/56+f5qXoSFBtYx3HERjMUwm/l3MZKV9OVOoCJfwnspDkx+CP899UN1e8iaFdgOZPbid8n9QZUhHcWp2V0O1MQgPPSy5OOyfCpVez1uvKjG3x+bLDlKYGipAYAhSm2qgEaOJ9LxeWJ25JvZaIBK8VeIQ6/sF4S8X2musgo5JVrmxJNnFuxFvieB6XICGb4oxTjpjtV4YecKZ1C3Pccy9sounfeFrs3Td6tpDxgyMv+jeChK4LuqUmMrd</vt:lpwstr>
  </property>
  <property fmtid="{D5CDD505-2E9C-101B-9397-08002B2CF9AE}" pid="20" name="x1ye=25">
    <vt:lpwstr>qPuN501WMACG/CByrcOX58D23qg9xNxAKxO/OZMcWfacIqM4KpDeN25HQ/k6S9jkWTZ7u/QMJwTyK0iglImznz5D8h5qbv1J6DK1yGBAmCtITW4aqNw+tIbS4e3M0aqYNh2gpRSDw7YzEt3A/BfsSFN3gSc5D2HJFn/iFfRyyiNVfGr+hxMN9q9+aaZIvl9/ARsJm1fy49Lh/9XdUtno3rTmY+Y0WgkYlbBo/G018MMZJTibluNYXlavDLZFMAQ</vt:lpwstr>
  </property>
  <property fmtid="{D5CDD505-2E9C-101B-9397-08002B2CF9AE}" pid="21" name="x1ye=26">
    <vt:lpwstr>pOs3kVJI3U2pqeEbkj/HZ+XQg6XtS/kUmFIxQiZ/1Nj3At82wG8KwfktKzlXTt29+auF6oUOroOQ3bBDKMSFqlrNFgLBBVnRrVHXvBypLKnQkfNXb2j4eMgnbvrHzKHt+e601DhpMKn3fEiShb++9j+97Ov701b16ZA1WDdNPg0ANSbhP+un2IrMubKwXE/tVpqcIJOXMf+eQuJFc1Z3b74GZwMm7cwE17HyxyuOm8Tzy1PqUUgt/wUDnuffkhm</vt:lpwstr>
  </property>
  <property fmtid="{D5CDD505-2E9C-101B-9397-08002B2CF9AE}" pid="22" name="x1ye=27">
    <vt:lpwstr>zcpmHOhGP/h2gTyFAn/lgIxaq6HcY91PQFPfrBLSezkHQ1xI0Q0avUcl1XL/cAv/mF/rvF5drE97PxjnnQ+MuHxtuYcxlhyPnCxDIkeeo/ddciCEkVKKPqe052ZQc2o4/aRHHmx8EPvzZRLc47mP3wlE93gVqM021rbCKdsjNwUHYUtt6BHfQkgWKeqLsQlpN2rwyn0TdkbrwHRCkIpYhbjsYToXZRN19AeiMbMu+XG8kMqHcis+SChk70wv2Ho</vt:lpwstr>
  </property>
  <property fmtid="{D5CDD505-2E9C-101B-9397-08002B2CF9AE}" pid="23" name="x1ye=28">
    <vt:lpwstr>mCivjLsazlYk2dLEPLcL0efW0MHJzZylzpEcwSjDOcgGN1gcdkN2onx8bvO8WOiO6Eh9hRSbeXt6jHHC5EPyVOOo4PfkSbdybPf3wV7rybPLofTPEubPyfjfVn1M+9H2JeuPs1rXlIVgVRsNpPo+iY0lsBxA8YtG37+baOqmC4ETjf4W2WmJiqbWP9iFZWAlV4bc+/BjgRp4yGykfsAlE0mo4xDwIxCfgoJYpOOCumxG0x4xeHQJ5ass+Mhg/d5</vt:lpwstr>
  </property>
  <property fmtid="{D5CDD505-2E9C-101B-9397-08002B2CF9AE}" pid="24" name="x1ye=29">
    <vt:lpwstr>/KTW3pfzzFGGT/6rsUhwiKdol/e0HbVsazzkUKk/6HKWruKBB+vgSG9RFa7PD0T/RmC9GcXxanUqcA0yLeiUJXHXRiBVTplCMOBQCklQtbcVVVfLx8eMPR3MM1GlYHez7BpvZSRTthm0z8cpiDBzbu9TGKNAfnPDlMZTDjiRCPGEclLI90R4hhLUsCuRlzAw+HtuO4Mxd3d2sZ3P6GIavF/Ciz+eyVH5fZ9Y6hCJVZa6sQDM2YsroOXpYPpi4HY</vt:lpwstr>
  </property>
  <property fmtid="{D5CDD505-2E9C-101B-9397-08002B2CF9AE}" pid="25" name="x1ye=3">
    <vt:lpwstr>m5UfD/uvXywdjZtnKgr74x7P+W3NBlBpdzkcBe2H4I5wGc8vtgH+NVa3Xn7hqv63Uo/Jd3T6RJyakheuE2MHJUt/Dv9bjZIv6CMG3E4hyOPVf2oKkZp7s0ChWu6HGYiJfxRP+33d91I6jzHGH8ax1Ia3lE15vdfrLa/lMRVuSCXas49GvLZt2m6IpSIdSM9iRVilOUbAhRTo8La0FyEH/3l+uhyuqprLTf+LnpWs22tAggFGMqNInll6wQpZ1/p</vt:lpwstr>
  </property>
  <property fmtid="{D5CDD505-2E9C-101B-9397-08002B2CF9AE}" pid="26" name="x1ye=30">
    <vt:lpwstr>yoqqZ6jChRQuCbx/4Uy1sYI3Fkap/KWZ3Xbq+SKzFzN6KXI7dc7fJ4NvMTqCN8s2jCpNywwUwovlVfh0il56/bnCEiu6+JC5a/KER8TnYkN7HLO7FN88H2tRMBDOcXsVv91WD1NiWfnt198yG7ccbq1P4wARPavqV1wZ9e4k836YwFYjBG2Sp5/WRGS+WEu8q5p9Q7/LM0tIsDBZO86Jy+k28Cqk9j474f1kmAeUhPlKzwTnvy+Yb8BmBAR5a0i</vt:lpwstr>
  </property>
  <property fmtid="{D5CDD505-2E9C-101B-9397-08002B2CF9AE}" pid="27" name="x1ye=31">
    <vt:lpwstr>jPvy8ZsfTgMffU0OXIoi3F+NZIBZTtMTlVbyBsuoLwLDGzzgeUoCbC40ZIxLgtB8GjltD+EmGKOV9y7TBAR6KUHK9oy3LLrhJmsLo7YOE/vaacOM1KK+ePoPsNmZxc17rphPYtCqen8LUUW7V0tynh0FFsDKidVFtDXKThv6BWi5Y88q2/SJ+w2OH7g02vgiYY2b0crbUoDFhGHMjw0DE4z5NixhF73YSPH3yI2vMjcnYDUZA6TWYT3NIKZBTKL</vt:lpwstr>
  </property>
  <property fmtid="{D5CDD505-2E9C-101B-9397-08002B2CF9AE}" pid="28" name="x1ye=32">
    <vt:lpwstr>QdmIMGHZMeze8PlXpKabSKYJn5Bs+iOv0Zivjb/y+NPSz9ea4WJhgdfYHPb1UivM2/eQQvwbzCdNBudt/1a2/OdbdUPD5Srl2d+jdSkXANryixjL927OC25p+zP3QnVfmFIqnAzCP3xeHJ1nT/YqNyBoVjgoQSHexLnO1jam/+g6BOF1PltDdxZuhTuvTNKOGF+CJJqCpZ6R4nQnX5QlvZ2aKR90GJVQlPPogO7vCProtqggPOxxvyGUTn6O3g6</vt:lpwstr>
  </property>
  <property fmtid="{D5CDD505-2E9C-101B-9397-08002B2CF9AE}" pid="29" name="x1ye=33">
    <vt:lpwstr>NEk9jFGkgvDhhglGFOduesvaFftTe6RNzMQO/OSn058aasLlYnygKVxumZV7U5XvRn2M7CxSU0A01QqCT6FvSUySZaGb+GKwsX+p2EX15DSjr6rNRgJC7F7C+Ttso/1b0VXMj1XDtNx4lYJRdU8Z3NADVXDBzLBfKDH6hwRJv2A+689VSru0PQBUQ1nDm9uodmLSUrPHx75QUEt5jef3JGObhWWVMTXPkRbM692LZKdPVwYHz2rJ/b5a7qeE2Bc</vt:lpwstr>
  </property>
  <property fmtid="{D5CDD505-2E9C-101B-9397-08002B2CF9AE}" pid="30" name="x1ye=34">
    <vt:lpwstr>acp+eh8blFG6I9B1P4gs+zyBysaT04Y8WUP+obez0I5UNWafzEyh/Yg4u45Ulv/4QDQ+3xnczxK6TOnpo/812QzK1oxgmdQSH6mMY1aCCKm4/OvNz4rGZpH2MfLDacYYILM+cR6goI1K2E0pQdPGI7yHBz+t6918obcTF/vpZW4wz/2W/53AYc7NvjhwHOObSC1lFcdgeXKxLtGgjw8m/aP1L4XtCsuo0xlkiyLjA78dqeb0uRbvEpxsaSuPnSh</vt:lpwstr>
  </property>
  <property fmtid="{D5CDD505-2E9C-101B-9397-08002B2CF9AE}" pid="31" name="x1ye=35">
    <vt:lpwstr>ed6YmFnOKD7U72/Bmx86ISfjDhs/FwjE/ul/FlcJsaX3jVDo8Mb8PQvoy63pX9fg7ZzftO/GDxJZC81PxFCZRW2oY3s9cuDSeajrkeegPz0q1dlkBQCsVtPyqYFQ71//R0u4Um21Ols+5T/yO33psGdECX5OnUKWMeGhcbOsRr0F8DxD6za3QDP+c/+1jAg3j12BnGAdsVDiTNFHI2wByld7B+fF0h7+490/QWIQGE40x5pAFC/rdIyT3+z5OWu</vt:lpwstr>
  </property>
  <property fmtid="{D5CDD505-2E9C-101B-9397-08002B2CF9AE}" pid="32" name="x1ye=36">
    <vt:lpwstr>e8Rj/MNDMpOXzcpvrDC7B8UVeqD114wUPa455M8wVxw/N0++/vgnLOiWr+BosuNqJlUdT+95nkeq/35ZRiKsbKmVBB4grlZMRlhkXVO+fxyAs9cXQkaCSnFwG59NA92Bg2pIZPAa3wIclXxSgqHVB3yvgJlwK6zHxaKt1FRt96tWUjW6nQFSRwE7Lyz2hP7rxwTeTUMw+0+SQI2Cwd8tMlDxgTFJAU5/mfmvqOvB9/UGDU02rg3jT8g8RIT0Fvm</vt:lpwstr>
  </property>
  <property fmtid="{D5CDD505-2E9C-101B-9397-08002B2CF9AE}" pid="33" name="x1ye=37">
    <vt:lpwstr>5OXcTUn40xTj8oPOSQK7KDqywNAjSEtw47kWDBMU1YQnr21NJYZvjM4mlNsrWEDnxo8340EW3A5fhCJ0fVCRJFTnYySXhezarxLw1HYyhVm2uFSrSxBwOREn80Pel8xth4MeduxWVQUZr91swAZ8iQAQXxXZTreuM/rIjPnkKDdutSQUy8ATlT6sng9NA21MwMoet8TJwpPshL6Jmjuc60R2eK9+XlGv+qU+UDcqTLcsaK7hipv4GTl56Si93qt</vt:lpwstr>
  </property>
  <property fmtid="{D5CDD505-2E9C-101B-9397-08002B2CF9AE}" pid="34" name="x1ye=38">
    <vt:lpwstr>mw+8gIb/OwxmrfrnfGC9dKF4qJlAOaT668Vyzh0c3JT3mYv0SOj7q+/ilIQaEcluA2sdIWhbEk2eSq9GeNYsncWlE2lKV7E8FjGaqwAJou5HW0EvYan1HcwMkBo8U7/uNzo4/aF5UOYI91kMtzG7kcCnEHLZttOdnNjlHBJt8HEoKh0bb1ePyg4PdLc1r46ekZANuSHdZEPqPXQaMcyY7U7E/KcAh411/ohhnGIdvqpZ84D5p2BEO4scTaBAeil</vt:lpwstr>
  </property>
  <property fmtid="{D5CDD505-2E9C-101B-9397-08002B2CF9AE}" pid="35" name="x1ye=39">
    <vt:lpwstr>9l6FRippGIKb6S7bV8esdIU+3TWQXGautAGN3iyqgZ1rVgWut2eoYcDB26oxULymsDbVcRJLrfB6RCK8mfcbvfs35CYJPbGP7Eo9SwVlx7BQLUZj35JM6K2ISUhK+9MPDIUQQLDoprEDaDivBsPalem/SSsDbidFXY/AyT30zhSj0JsQ+cvQWEORM/EPqQoHwq3oPW8joD1zdMXXgCaq+KfGA3iMeOf0GSxPlP4ivmZqMR4XKgxU5x7lxTB7eBn</vt:lpwstr>
  </property>
  <property fmtid="{D5CDD505-2E9C-101B-9397-08002B2CF9AE}" pid="36" name="x1ye=4">
    <vt:lpwstr>0opOwIsTry9YBohF5MDXsKnsDKP1p1A2+ohLnVCnsOGKhcEoIADeu+Al1i+ju6E2kyMv/fjv7IebTIY6gdpvs6qoxnd0o1IgopjFds2HO9ElMaiDVjFIfeq6266DjltUvCK8DYk9uXVH9RYS+/beB3tYS3Zh4YgJGUJor4hR7rD+Lsg4hoEK+RF/DdPSzFiFN/B2tSBCQHUooHZrl8rU6+ue/X5IlwrAzKglVztxvSmnhOqeaMU5pS1av0Wkpik</vt:lpwstr>
  </property>
  <property fmtid="{D5CDD505-2E9C-101B-9397-08002B2CF9AE}" pid="37" name="x1ye=40">
    <vt:lpwstr>NopDiQH8ySkYt0ND6CdtpHYiozB+YPYy/v3pK59Ewe31481/Os7AqXNh6CzZ+W+yHZ8VWqw6+L83yZGfwTPTopk0zk2Cq5jZb6/bg2OnTb4sCnLbOdZ7a/6JAtAIHoit+KTd2imAHwQezine729+xwVCNZyDKxsc2VqkOM9EQOKP0/Ao1nwf0AeyStrslm0es5G3t/ibfe0lp5sOXHG2Od9UNEPQN/m/Jd21TMoHgkKMGC04PTGfOdydNXR4bVJ</vt:lpwstr>
  </property>
  <property fmtid="{D5CDD505-2E9C-101B-9397-08002B2CF9AE}" pid="38" name="x1ye=41">
    <vt:lpwstr>0IwEs7fLgGIH9/T7FNGMUliJUsI4an1N3VLJbCBBuL7hFf1+gkcs8Der+5agJu0WYQ46Ai5y2EFQSYxX9Q4uh/3Od3ouZXxu53d808ZPbomrhfoIHEfc1dTcQ54XWNve9rO/I2UAzR0BUyzBXe9F63qZKVPYf4W9Sbi9cJDjCnzh4CLrJdOZgVnAz/ZsS1Rw5QMNDuTcbMq+GC41llf2bOP1GMFfTcT5spy4vi8zCZcHuejAv9Lj8yAnFEj3Tlq</vt:lpwstr>
  </property>
  <property fmtid="{D5CDD505-2E9C-101B-9397-08002B2CF9AE}" pid="39" name="x1ye=42">
    <vt:lpwstr>slL7gaTXWTxdGWqDMuaKZOEhVxduMNaKd46HrbG4vvdjoN+AEi+gYnMwA0IO5e2bQhvvX+HECJAgTXDZwuA/L9iUgf7rrxieTd8obXG5Maxi2wurCTCQAS6WrqFt0+mmVBJE9Qp9EnEO9Hl4ywYGzbubFHizl4gic3zNl5MUpITOwqzLwq6tcexRfE3izLOc5W7tUdRO6wUlCf/DzHHk/Hzp+tGzvJclGtL9EfXq6Yk+XFH9BGSz3TNZkEf2zgr</vt:lpwstr>
  </property>
  <property fmtid="{D5CDD505-2E9C-101B-9397-08002B2CF9AE}" pid="40" name="x1ye=43">
    <vt:lpwstr>Le5pjBRBzTDmkgq76TEcqUka1t+f186oRoU+rL+goaHNEz153ZuNdwG1Gtj+1cE0VRGQ8nb8LGPxZlA0V8xVrVM8iD6i7FQR++M3NwNTgIeDpPObu0Uixr1D+hXDMyYTj/yEPmxQ7XCkCRw2OFsBg2baAjMdoRpJbRk3DmwPMAsWVewKXYXf3r2N9whlqruNSkVDQogAr6w4IvIxMCJV1+MLJJcBncl9lcVTdAxk91sQfTLvN3Tu0Yf5AYQ9CZK</vt:lpwstr>
  </property>
  <property fmtid="{D5CDD505-2E9C-101B-9397-08002B2CF9AE}" pid="41" name="x1ye=44">
    <vt:lpwstr>brwllyXj45YMHXcwqpzL2q3WJTLT7FQ4puPYhD5z6+LkUZeDmkI109HcfgM3HNBpL4hgEEgTbi3mi6yxWDgzy1B7Ywh2qi88q33TZ2+9XcFNNoxwqevgNrwICbLhnpTGZsCM0CpbRUr/02rnZykY7mLVFDoxfQvSWXjIlLBCKIRhtCfCyPaHU6xcZ9T8VcRUYxlFnGgSgUqeZvIbiwAh/RCWj22tZieHhtBJbUWdvya5qTkvK1mea6JcTPMhhrF</vt:lpwstr>
  </property>
  <property fmtid="{D5CDD505-2E9C-101B-9397-08002B2CF9AE}" pid="42" name="x1ye=45">
    <vt:lpwstr>+EjfF8Eim7qEixr0w6Dt7KlKa7MB/CuWPb0ngIEN/JGxAACbgY6iORYKHkuhWLG7Y82rMZDdyGpoqxO8dz9A69PaGfSy9uXOHyt/4Glwo7Ptt/in0L1UxLwh+7RVu+gbIVe/lP+DnLz1sAqj3CczRZblnoCOm9yrOdbq1aZQaNeT1nKZmDL7H/OLPMlDYT4p3h0ux12MBo+M44NrgD/j6Hdty8fl0VCvi7oZ+2wovmabVQsiAWsYQ++eHogL8Di</vt:lpwstr>
  </property>
  <property fmtid="{D5CDD505-2E9C-101B-9397-08002B2CF9AE}" pid="43" name="x1ye=46">
    <vt:lpwstr>v8zXPnFnO6NUXcWH9aRH14x7JrTUgOCy2W/3rTF1vNObQ5fr2xZM17ym4IHyxoecFti992lEnh3EpCOjURZ2o719DBDQ6p7zktUOQ3nzMysa/H+pgAZjnhOVlXkBNtSabT2+N9snRtS1XdKFStSpH98/Wid6XzX8769w8GXBRC988EhpR5r/aB+1vDi2fOP7qW6ZP7peVFoX3+MS36K/9g9oDeaMRKEGY7vPYm5mvnQqKsHaclaqJR//b+ZjkT0</vt:lpwstr>
  </property>
  <property fmtid="{D5CDD505-2E9C-101B-9397-08002B2CF9AE}" pid="44" name="x1ye=47">
    <vt:lpwstr>+NvlPBxZF24F5PfAariXCYzKkXMMpd/qzUP9dv7eLh+1cdLC8zmCquC7U5I1MyWyT3Xufo2559ZYkHcqD9Qv5RzINE6++FjGUBCrwR618Nrkbns7vYSDeHGA/7tTsdE/iCxFlXpc7xc5bd2hikpXKW/XSehDiVQg7QQ5iJdKm741pcfwvRz60mgHo42hdsn0jMtV1wOtFOp6z+zy38xtZcH3zAhT4plYgKjh6yqow/dSP7hVOSMV90gaixWASNu</vt:lpwstr>
  </property>
  <property fmtid="{D5CDD505-2E9C-101B-9397-08002B2CF9AE}" pid="45" name="x1ye=48">
    <vt:lpwstr>oNpan3F6RRcORn+zPizrbFYQCsuZBXOMyd9szkGa5JAxxxUUuJrM+eiySJ8ikNTjY0bjV8jMzN2Q45Me6IxhIe/N/2gnPSZVRIdZ6f3TQsR5287TcEHIgnBB7E1bsl3WItEkO5qTopVB3qqN4R/YEEJtZou1u+Sg0KHMcB8OnlhDH45XjVL1uX7NsGL4r570FarZBuvjiOd5Q5yqvQBSQPE58dRJibo9jf0raGjSlxoNr2+5I3OhOJ/+u4swy85</vt:lpwstr>
  </property>
  <property fmtid="{D5CDD505-2E9C-101B-9397-08002B2CF9AE}" pid="46" name="x1ye=49">
    <vt:lpwstr>ZEg9XQ7S1zjXT42CCXFaRZevn0w6jIhW6gjDvLwGEGMA26FGeTo+YEDYcSoGWp6kd5/6tODWpRxn9o5jdMyT3xhgeXiBOvVzmij7Hv/IdmNaKoXRCGaVMqqs/gSul5urPWZSydn3Zs5+41CM3XECWjBZN0zr/DiOHN+wO6HJa/daME6qVx5xPemkgMVaBx1UPu7WuhEto1DcQmpT0odxB/D3Wf8yGMAHt+q8OxwSl78yquBGO+tef59ox+ab8+1</vt:lpwstr>
  </property>
  <property fmtid="{D5CDD505-2E9C-101B-9397-08002B2CF9AE}" pid="47" name="x1ye=5">
    <vt:lpwstr>FwuiI9wQPFP/mJ3MpdKZlduYHhGhVz4jR+BSU7Wy/7SNYNWcckrw46qK72yBzI/mVzgsBKXHZvh0tqdfl6NxXbHGZG1U1J6WI3hr6DUf/FxbX3AxbiY17swtDKDwsiddmEwluRDYsxTiHRjUZFBICxCzeKdtT+Ia2oLGbhme4LnXkulmQajK/EglE4u/r0HyxNnCf+w6ITcPfSWS7njodrg3KUzl+hyN2+/aLmO6fH83717/zPVxA1ncszFDQRL</vt:lpwstr>
  </property>
  <property fmtid="{D5CDD505-2E9C-101B-9397-08002B2CF9AE}" pid="48" name="x1ye=50">
    <vt:lpwstr>PySSz7+LD9QJEJoIcaOxYoK+SRvxoasWzRJaf0HE9n0rOTmMU9Vri2tkWO1ixoVpnmfKzl7VOW0SMwVvZ5ydUApKsGdjapXZ3BTFAGyB2zMhuWXquubiQ4kSUob7tgPA0mZLrbVHqSUvSPUu/ULC3ojZFAbeX5OjDkxJ1uqKqMKQC+IQPb8vFpMHOEkXQq4r3vRuGmzjxyH4IbCsL6xTFWfpUrQi+GMB7Tf9f83EpnKkTPvCE+YYMVOok2t6yV4</vt:lpwstr>
  </property>
  <property fmtid="{D5CDD505-2E9C-101B-9397-08002B2CF9AE}" pid="49" name="x1ye=51">
    <vt:lpwstr>pTPL7btRp3//gccXHHVTDIAAA==</vt:lpwstr>
  </property>
  <property fmtid="{D5CDD505-2E9C-101B-9397-08002B2CF9AE}" pid="50" name="x1ye=6">
    <vt:lpwstr>zbRbSlJ3fvz4mBTLZj7ePE4PTrL5bG0km1gbxVJaVM2hqJ+Aa0LNf8Jx7NxAL58APdHwPFhCLqgtVZeVZHsVDhveuIAZpv+VeKZ1DdFpGpmuvi7GEbXQwVQEKswqj+pjGrIF9BjlmJihx17ifQwH2mzNcqUk2kbTWkHQMprPY3RSQjpvjoLg0XZ405ZDOO3x/GbvLUXHaCVM0KdjzKdSqT74eiiWDTxRx1zv1kx/fMAqK6LyKoL33MsteUbl27N</vt:lpwstr>
  </property>
  <property fmtid="{D5CDD505-2E9C-101B-9397-08002B2CF9AE}" pid="51" name="x1ye=7">
    <vt:lpwstr>by8rp4PdizA6iVoqHy3mMi3kb43caYBQL0RXSS1gY8Bbioj7XFoB+Uq2zKmNvLCy315j+ophr374migFbVYyV3pIA3Sd24G9ikkC2zYz2O0J3tUlQW47NMjtzz+tGxmV7w4FxUJ4ccj5EypiYNps0OEY3NsRcK6dW4nHU4sl3d2ZDPF0MGgbYEwsmW6fQ+xSY/N244gU9N7sS+81+MoSfFA0tTWSE3LKkc4ofSVkKwbAXaalYDFAtEPZvvoUfH8</vt:lpwstr>
  </property>
  <property fmtid="{D5CDD505-2E9C-101B-9397-08002B2CF9AE}" pid="52" name="x1ye=8">
    <vt:lpwstr>Y0kLUNy/ZA1odwz0mBWPVxXiAi8QyMvqQ1yGGvw185OWHiq9OxDWrLMWFR2iH/3tiHQcK1XLj8ZFhJdjVTO0wfSBVsbpawx0bo81OASZD0zI7fAQfgjl7fYDsqU0isO48XBwetCGdvBhY+ktBXw6GjvyKK9vSox2SegR5cCgiLu+jC+pb/Wn4j7yVm4qSNEPOMdRVyZ6M9zV+rtEwONDmTlC+DrFLSFmwJ8PYR857a+OfgjSUXn6+QdQHjs4MOx</vt:lpwstr>
  </property>
  <property fmtid="{D5CDD505-2E9C-101B-9397-08002B2CF9AE}" pid="53" name="x1ye=9">
    <vt:lpwstr>rc4nb1hXH20z/UzAqJx4pXI5f8pelnw7VT3FTdIEnN4fygpXRmKzGaHXsmnkXIGAFj6Wvr3FqXzl2sMPH72ICqkOa9LnI0+9vEs8Tw0MAIS0OJ3Zy4FT7QH1iJMPdEGlfwSA79FNCoQHM2ENU/Fvw0+sLZuyFpukl+0rvgl6G5+tfp/0BsE2AJIf6hg5CJMYHIaDHxbGHd7slto/yKtZSgO29JX1Or2Kq4k5dyDPimfPBPpnKlpRGL1u8qm1TYk</vt:lpwstr>
  </property>
  <property fmtid="{D5CDD505-2E9C-101B-9397-08002B2CF9AE}" pid="54" name="MSIP_Label_7de70ee2-0cb4-4d60-aee5-75ef2c4c8a90_Enabled">
    <vt:lpwstr>True</vt:lpwstr>
  </property>
  <property fmtid="{D5CDD505-2E9C-101B-9397-08002B2CF9AE}" pid="55" name="MSIP_Label_7de70ee2-0cb4-4d60-aee5-75ef2c4c8a90_SiteId">
    <vt:lpwstr>945c199a-83a2-4e80-9f8c-5a91be5752dd</vt:lpwstr>
  </property>
  <property fmtid="{D5CDD505-2E9C-101B-9397-08002B2CF9AE}" pid="56" name="MSIP_Label_7de70ee2-0cb4-4d60-aee5-75ef2c4c8a90_Owner">
    <vt:lpwstr>Akhila.Singh.Desai@Dell.com</vt:lpwstr>
  </property>
  <property fmtid="{D5CDD505-2E9C-101B-9397-08002B2CF9AE}" pid="57" name="MSIP_Label_7de70ee2-0cb4-4d60-aee5-75ef2c4c8a90_SetDate">
    <vt:lpwstr>2020-10-22T18:04:23.8702345Z</vt:lpwstr>
  </property>
  <property fmtid="{D5CDD505-2E9C-101B-9397-08002B2CF9AE}" pid="58" name="MSIP_Label_7de70ee2-0cb4-4d60-aee5-75ef2c4c8a90_Name">
    <vt:lpwstr>Internal Use</vt:lpwstr>
  </property>
  <property fmtid="{D5CDD505-2E9C-101B-9397-08002B2CF9AE}" pid="59" name="MSIP_Label_7de70ee2-0cb4-4d60-aee5-75ef2c4c8a90_Application">
    <vt:lpwstr>Microsoft Azure Information Protection</vt:lpwstr>
  </property>
  <property fmtid="{D5CDD505-2E9C-101B-9397-08002B2CF9AE}" pid="60" name="MSIP_Label_7de70ee2-0cb4-4d60-aee5-75ef2c4c8a90_ActionId">
    <vt:lpwstr>b39ca569-f508-44b6-ace0-481ac8251376</vt:lpwstr>
  </property>
  <property fmtid="{D5CDD505-2E9C-101B-9397-08002B2CF9AE}" pid="61" name="MSIP_Label_7de70ee2-0cb4-4d60-aee5-75ef2c4c8a90_Extended_MSFT_Method">
    <vt:lpwstr>Manual</vt:lpwstr>
  </property>
  <property fmtid="{D5CDD505-2E9C-101B-9397-08002B2CF9AE}" pid="62" name="MSIP_Label_da6fab74-d5af-4af7-a9a4-78d84655a626_Enabled">
    <vt:lpwstr>True</vt:lpwstr>
  </property>
  <property fmtid="{D5CDD505-2E9C-101B-9397-08002B2CF9AE}" pid="63" name="MSIP_Label_da6fab74-d5af-4af7-a9a4-78d84655a626_SiteId">
    <vt:lpwstr>945c199a-83a2-4e80-9f8c-5a91be5752dd</vt:lpwstr>
  </property>
  <property fmtid="{D5CDD505-2E9C-101B-9397-08002B2CF9AE}" pid="64" name="MSIP_Label_da6fab74-d5af-4af7-a9a4-78d84655a626_Owner">
    <vt:lpwstr>Akhila.Singh.Desai@Dell.com</vt:lpwstr>
  </property>
  <property fmtid="{D5CDD505-2E9C-101B-9397-08002B2CF9AE}" pid="65" name="MSIP_Label_da6fab74-d5af-4af7-a9a4-78d84655a626_SetDate">
    <vt:lpwstr>2020-10-22T18:04:23.8702345Z</vt:lpwstr>
  </property>
  <property fmtid="{D5CDD505-2E9C-101B-9397-08002B2CF9AE}" pid="66" name="MSIP_Label_da6fab74-d5af-4af7-a9a4-78d84655a626_Name">
    <vt:lpwstr>Visual Marking</vt:lpwstr>
  </property>
  <property fmtid="{D5CDD505-2E9C-101B-9397-08002B2CF9AE}" pid="67" name="MSIP_Label_da6fab74-d5af-4af7-a9a4-78d84655a626_Application">
    <vt:lpwstr>Microsoft Azure Information Protection</vt:lpwstr>
  </property>
  <property fmtid="{D5CDD505-2E9C-101B-9397-08002B2CF9AE}" pid="68" name="MSIP_Label_da6fab74-d5af-4af7-a9a4-78d84655a626_ActionId">
    <vt:lpwstr>b39ca569-f508-44b6-ace0-481ac8251376</vt:lpwstr>
  </property>
  <property fmtid="{D5CDD505-2E9C-101B-9397-08002B2CF9AE}" pid="69" name="MSIP_Label_da6fab74-d5af-4af7-a9a4-78d84655a626_Parent">
    <vt:lpwstr>7de70ee2-0cb4-4d60-aee5-75ef2c4c8a90</vt:lpwstr>
  </property>
  <property fmtid="{D5CDD505-2E9C-101B-9397-08002B2CF9AE}" pid="70" name="MSIP_Label_da6fab74-d5af-4af7-a9a4-78d84655a626_Extended_MSFT_Method">
    <vt:lpwstr>Manual</vt:lpwstr>
  </property>
  <property fmtid="{D5CDD505-2E9C-101B-9397-08002B2CF9AE}" pid="71" name="aiplabel">
    <vt:lpwstr>Internal Use Visual Marking</vt:lpwstr>
  </property>
</Properties>
</file>