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3C" w:rsidRPr="00267CC5" w:rsidRDefault="00964B3C" w:rsidP="00AF4B63">
      <w:pPr>
        <w:autoSpaceDE w:val="0"/>
        <w:jc w:val="center"/>
        <w:outlineLvl w:val="0"/>
        <w:rPr>
          <w:b/>
          <w:bCs/>
          <w:sz w:val="32"/>
          <w:szCs w:val="32"/>
          <w:u w:val="single"/>
        </w:rPr>
      </w:pPr>
      <w:r w:rsidRPr="00267CC5">
        <w:rPr>
          <w:b/>
          <w:bCs/>
          <w:sz w:val="32"/>
          <w:szCs w:val="32"/>
          <w:u w:val="single"/>
        </w:rPr>
        <w:t>CURRICULUM</w:t>
      </w:r>
      <w:r w:rsidRPr="00267CC5">
        <w:rPr>
          <w:rFonts w:eastAsia="Arial Black"/>
          <w:b/>
          <w:bCs/>
          <w:sz w:val="32"/>
          <w:szCs w:val="32"/>
          <w:u w:val="single"/>
        </w:rPr>
        <w:t xml:space="preserve"> </w:t>
      </w:r>
      <w:r w:rsidRPr="00267CC5">
        <w:rPr>
          <w:b/>
          <w:bCs/>
          <w:sz w:val="32"/>
          <w:szCs w:val="32"/>
          <w:u w:val="single"/>
        </w:rPr>
        <w:t>VITAE</w:t>
      </w:r>
    </w:p>
    <w:p w:rsidR="00AF4B63" w:rsidRDefault="00AF4B63" w:rsidP="0095531B">
      <w:pPr>
        <w:autoSpaceDE w:val="0"/>
        <w:ind w:left="1440"/>
        <w:outlineLvl w:val="0"/>
        <w:rPr>
          <w:bCs/>
          <w:sz w:val="28"/>
          <w:szCs w:val="28"/>
        </w:rPr>
      </w:pPr>
    </w:p>
    <w:p w:rsidR="00AF4B63" w:rsidRPr="005736C3" w:rsidRDefault="00AF4B63" w:rsidP="0095531B">
      <w:pPr>
        <w:autoSpaceDE w:val="0"/>
        <w:ind w:left="1440"/>
        <w:outlineLvl w:val="0"/>
        <w:rPr>
          <w:bCs/>
          <w:sz w:val="28"/>
          <w:szCs w:val="28"/>
        </w:rPr>
      </w:pPr>
    </w:p>
    <w:p w:rsidR="00964B3C" w:rsidRPr="005736C3" w:rsidRDefault="00964B3C">
      <w:pPr>
        <w:autoSpaceDE w:val="0"/>
        <w:ind w:left="5040" w:firstLine="720"/>
        <w:rPr>
          <w:bCs/>
          <w:sz w:val="28"/>
          <w:szCs w:val="28"/>
          <w:u w:val="single"/>
        </w:rPr>
      </w:pPr>
    </w:p>
    <w:p w:rsidR="00964B3C" w:rsidRPr="005736C3" w:rsidRDefault="00893B4A" w:rsidP="0095531B">
      <w:pPr>
        <w:tabs>
          <w:tab w:val="left" w:pos="3690"/>
        </w:tabs>
        <w:outlineLvl w:val="0"/>
        <w:rPr>
          <w:b/>
          <w:sz w:val="32"/>
          <w:szCs w:val="32"/>
        </w:rPr>
      </w:pPr>
      <w:r w:rsidRPr="005736C3">
        <w:rPr>
          <w:b/>
          <w:sz w:val="32"/>
          <w:szCs w:val="32"/>
        </w:rPr>
        <w:t>Anand Singh</w:t>
      </w:r>
      <w:r w:rsidR="00964B3C" w:rsidRPr="005736C3">
        <w:rPr>
          <w:b/>
          <w:sz w:val="32"/>
          <w:szCs w:val="32"/>
        </w:rPr>
        <w:tab/>
      </w:r>
    </w:p>
    <w:p w:rsidR="00964B3C" w:rsidRPr="004B0663" w:rsidRDefault="00FD214E" w:rsidP="00AF4B63">
      <w:pPr>
        <w:ind w:left="6480" w:right="-900" w:firstLine="720"/>
        <w:rPr>
          <w:rFonts w:eastAsia="Garamond"/>
        </w:rPr>
      </w:pPr>
      <w:r>
        <w:t>360</w:t>
      </w:r>
      <w:r w:rsidR="00893B4A" w:rsidRPr="004B0663">
        <w:t xml:space="preserve">, </w:t>
      </w:r>
      <w:r w:rsidR="00911338">
        <w:t>Sanjay Gandhi Nagar,</w:t>
      </w:r>
      <w:r w:rsidR="00964B3C" w:rsidRPr="004B0663">
        <w:rPr>
          <w:rFonts w:eastAsia="Garamond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AF4B63" w:rsidRPr="004B0663">
        <w:tab/>
      </w:r>
      <w:r w:rsidR="00726FDB">
        <w:t xml:space="preserve">Near Sai Baba </w:t>
      </w:r>
      <w:proofErr w:type="spellStart"/>
      <w:r w:rsidR="00726FDB">
        <w:t>Mandir</w:t>
      </w:r>
      <w:proofErr w:type="spellEnd"/>
      <w:r w:rsidR="00AF4B63" w:rsidRPr="004B0663">
        <w:t xml:space="preserve">,  </w:t>
      </w:r>
      <w:r w:rsidR="00964B3C" w:rsidRPr="004B0663">
        <w:rPr>
          <w:rFonts w:eastAsia="Garamond"/>
        </w:rPr>
        <w:t xml:space="preserve"> </w:t>
      </w:r>
    </w:p>
    <w:p w:rsidR="001E29FE" w:rsidRPr="004B0663" w:rsidRDefault="007569E3" w:rsidP="00AF4B63">
      <w:pPr>
        <w:ind w:left="6480" w:right="-900" w:firstLine="720"/>
      </w:pPr>
      <w:r>
        <w:t>Vile Parle</w:t>
      </w:r>
      <w:r w:rsidR="00A00BC5">
        <w:t xml:space="preserve"> (E)</w:t>
      </w:r>
      <w:r w:rsidR="001E29FE" w:rsidRPr="004B0663">
        <w:t xml:space="preserve">, </w:t>
      </w:r>
      <w:r>
        <w:t>Mumbai-400099</w:t>
      </w:r>
    </w:p>
    <w:p w:rsidR="00964B3C" w:rsidRPr="004B0663" w:rsidRDefault="001E29FE" w:rsidP="00AF4B63">
      <w:pPr>
        <w:ind w:left="6480" w:right="-900" w:firstLine="720"/>
        <w:rPr>
          <w:rFonts w:eastAsia="Garamond"/>
        </w:rPr>
      </w:pPr>
      <w:r w:rsidRPr="004B0663">
        <w:t xml:space="preserve">Maharashtra </w:t>
      </w:r>
      <w:r w:rsidR="00964B3C" w:rsidRPr="004B0663">
        <w:rPr>
          <w:rFonts w:eastAsia="Garamond"/>
        </w:rPr>
        <w:t xml:space="preserve">                                                                                      </w:t>
      </w:r>
    </w:p>
    <w:p w:rsidR="00964B3C" w:rsidRPr="004B0663" w:rsidRDefault="00964B3C" w:rsidP="00AF4B63">
      <w:pPr>
        <w:ind w:left="6480" w:right="-900" w:firstLine="720"/>
        <w:outlineLvl w:val="0"/>
        <w:rPr>
          <w:b/>
          <w:bCs/>
          <w:u w:val="single"/>
          <w:lang w:val="pt-BR"/>
        </w:rPr>
      </w:pPr>
      <w:r w:rsidRPr="004B0663">
        <w:rPr>
          <w:b/>
          <w:bCs/>
          <w:lang w:val="pt-BR"/>
        </w:rPr>
        <w:t>Mobile</w:t>
      </w:r>
      <w:r w:rsidRPr="004B0663">
        <w:rPr>
          <w:rFonts w:eastAsia="Garamond"/>
          <w:b/>
          <w:bCs/>
          <w:lang w:val="pt-BR"/>
        </w:rPr>
        <w:t xml:space="preserve"> </w:t>
      </w:r>
      <w:r w:rsidRPr="004B0663">
        <w:rPr>
          <w:b/>
          <w:bCs/>
          <w:lang w:val="pt-BR"/>
        </w:rPr>
        <w:t>No:</w:t>
      </w:r>
      <w:r w:rsidRPr="004B0663">
        <w:rPr>
          <w:rFonts w:eastAsia="Garamond"/>
          <w:b/>
          <w:bCs/>
          <w:lang w:val="pt-BR"/>
        </w:rPr>
        <w:t xml:space="preserve"> </w:t>
      </w:r>
      <w:r w:rsidR="00893B4A" w:rsidRPr="004B0663">
        <w:rPr>
          <w:b/>
          <w:bCs/>
          <w:lang w:val="pt-BR"/>
        </w:rPr>
        <w:t>9540957353</w:t>
      </w:r>
    </w:p>
    <w:p w:rsidR="00AF4B63" w:rsidRPr="005736C3" w:rsidRDefault="00AF4B63" w:rsidP="0095531B">
      <w:pPr>
        <w:ind w:right="-900"/>
        <w:outlineLvl w:val="0"/>
        <w:rPr>
          <w:b/>
          <w:bCs/>
          <w:sz w:val="22"/>
          <w:szCs w:val="22"/>
          <w:u w:val="single"/>
          <w:lang w:val="pt-BR"/>
        </w:rPr>
      </w:pPr>
    </w:p>
    <w:p w:rsidR="00964B3C" w:rsidRPr="005736C3" w:rsidRDefault="00964B3C">
      <w:pPr>
        <w:rPr>
          <w:sz w:val="22"/>
          <w:szCs w:val="22"/>
          <w:lang w:val="pt-BR"/>
        </w:rPr>
      </w:pPr>
    </w:p>
    <w:p w:rsidR="00964B3C" w:rsidRPr="001E29FE" w:rsidRDefault="00964B3C" w:rsidP="0095531B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outlineLvl w:val="0"/>
        <w:rPr>
          <w:b/>
          <w:bCs/>
          <w:sz w:val="22"/>
          <w:szCs w:val="22"/>
        </w:rPr>
      </w:pPr>
      <w:r w:rsidRPr="001E29FE">
        <w:rPr>
          <w:b/>
          <w:bCs/>
          <w:sz w:val="28"/>
          <w:szCs w:val="28"/>
        </w:rPr>
        <w:t>Carrier Objective</w:t>
      </w:r>
      <w:r w:rsidRPr="001E29FE">
        <w:rPr>
          <w:b/>
          <w:bCs/>
          <w:sz w:val="22"/>
          <w:szCs w:val="22"/>
        </w:rPr>
        <w:t>-</w:t>
      </w:r>
    </w:p>
    <w:p w:rsidR="001E29FE" w:rsidRDefault="00964B3C">
      <w:pPr>
        <w:ind w:left="360" w:hanging="360"/>
        <w:rPr>
          <w:rFonts w:eastAsia="Garamond"/>
          <w:sz w:val="22"/>
          <w:szCs w:val="22"/>
        </w:rPr>
      </w:pPr>
      <w:r w:rsidRPr="005736C3">
        <w:rPr>
          <w:rFonts w:eastAsia="Garamond"/>
          <w:b/>
          <w:bCs/>
          <w:sz w:val="22"/>
          <w:szCs w:val="22"/>
        </w:rPr>
        <w:t xml:space="preserve">   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ab/>
      </w:r>
      <w:r w:rsidRPr="005736C3">
        <w:rPr>
          <w:sz w:val="22"/>
          <w:szCs w:val="22"/>
        </w:rPr>
        <w:tab/>
      </w:r>
      <w:r w:rsidRPr="005736C3">
        <w:rPr>
          <w:rFonts w:eastAsia="Garamond"/>
          <w:sz w:val="22"/>
          <w:szCs w:val="22"/>
        </w:rPr>
        <w:t xml:space="preserve">  </w:t>
      </w:r>
    </w:p>
    <w:p w:rsidR="00697B72" w:rsidRDefault="00697B72" w:rsidP="00697B7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64B3C" w:rsidRPr="00697B72" w:rsidRDefault="00964B3C" w:rsidP="00697B72">
      <w:pPr>
        <w:ind w:left="360" w:hanging="360"/>
        <w:jc w:val="both"/>
      </w:pPr>
      <w:r w:rsidRPr="00697B72">
        <w:t>To</w:t>
      </w:r>
      <w:r w:rsidRPr="00697B72">
        <w:rPr>
          <w:rFonts w:eastAsia="Garamond"/>
        </w:rPr>
        <w:t xml:space="preserve"> </w:t>
      </w:r>
      <w:r w:rsidRPr="00697B72">
        <w:t>work</w:t>
      </w:r>
      <w:r w:rsidRPr="00697B72">
        <w:rPr>
          <w:rFonts w:eastAsia="Garamond"/>
        </w:rPr>
        <w:t xml:space="preserve"> </w:t>
      </w:r>
      <w:r w:rsidRPr="00697B72">
        <w:t>in</w:t>
      </w:r>
      <w:r w:rsidRPr="00697B72">
        <w:rPr>
          <w:rFonts w:eastAsia="Garamond"/>
        </w:rPr>
        <w:t xml:space="preserve"> </w:t>
      </w:r>
      <w:r w:rsidRPr="00697B72">
        <w:t>a</w:t>
      </w:r>
      <w:r w:rsidRPr="00697B72">
        <w:rPr>
          <w:rFonts w:eastAsia="Garamond"/>
        </w:rPr>
        <w:t xml:space="preserve"> </w:t>
      </w:r>
      <w:r w:rsidRPr="00697B72">
        <w:t>professionally</w:t>
      </w:r>
      <w:r w:rsidRPr="00697B72">
        <w:rPr>
          <w:rFonts w:eastAsia="Garamond"/>
        </w:rPr>
        <w:t xml:space="preserve"> </w:t>
      </w:r>
      <w:r w:rsidRPr="00697B72">
        <w:t>managed</w:t>
      </w:r>
      <w:r w:rsidRPr="00697B72">
        <w:rPr>
          <w:rFonts w:eastAsia="Garamond"/>
        </w:rPr>
        <w:t xml:space="preserve"> </w:t>
      </w:r>
      <w:r w:rsidRPr="00697B72">
        <w:t>&amp;</w:t>
      </w:r>
      <w:r w:rsidRPr="00697B72">
        <w:rPr>
          <w:rFonts w:eastAsia="Garamond"/>
        </w:rPr>
        <w:t xml:space="preserve"> </w:t>
      </w:r>
      <w:r w:rsidRPr="00697B72">
        <w:t>well</w:t>
      </w:r>
      <w:r w:rsidRPr="00697B72">
        <w:rPr>
          <w:rFonts w:eastAsia="Garamond"/>
        </w:rPr>
        <w:t xml:space="preserve"> </w:t>
      </w:r>
      <w:r w:rsidRPr="00697B72">
        <w:t>established</w:t>
      </w:r>
      <w:r w:rsidRPr="00697B72">
        <w:rPr>
          <w:rFonts w:eastAsia="Garamond"/>
        </w:rPr>
        <w:t xml:space="preserve"> </w:t>
      </w:r>
      <w:r w:rsidR="00697B72" w:rsidRPr="00697B72">
        <w:t xml:space="preserve">organization. </w:t>
      </w:r>
      <w:r w:rsidR="00822EE6" w:rsidRPr="00697B72">
        <w:t>In</w:t>
      </w:r>
      <w:r w:rsidRPr="00697B72">
        <w:rPr>
          <w:rFonts w:eastAsia="Garamond"/>
        </w:rPr>
        <w:t xml:space="preserve"> </w:t>
      </w:r>
      <w:r w:rsidRPr="00697B72">
        <w:t>order</w:t>
      </w:r>
      <w:r w:rsidRPr="00697B72">
        <w:rPr>
          <w:rFonts w:eastAsia="Garamond"/>
        </w:rPr>
        <w:t xml:space="preserve"> </w:t>
      </w:r>
      <w:r w:rsidRPr="00697B72">
        <w:t>to</w:t>
      </w:r>
      <w:r w:rsidRPr="00697B72">
        <w:rPr>
          <w:rFonts w:eastAsia="Garamond"/>
        </w:rPr>
        <w:t xml:space="preserve"> </w:t>
      </w:r>
      <w:r w:rsidRPr="00697B72">
        <w:t>contribute</w:t>
      </w:r>
      <w:r w:rsidRPr="00697B72">
        <w:rPr>
          <w:rFonts w:eastAsia="Garamond"/>
        </w:rPr>
        <w:t xml:space="preserve"> </w:t>
      </w:r>
      <w:r w:rsidRPr="00697B72">
        <w:t>to</w:t>
      </w:r>
      <w:r w:rsidRPr="00697B72">
        <w:rPr>
          <w:rFonts w:eastAsia="Garamond"/>
        </w:rPr>
        <w:t xml:space="preserve"> </w:t>
      </w:r>
      <w:r w:rsidRPr="00697B72">
        <w:t>my</w:t>
      </w:r>
      <w:r w:rsidRPr="00697B72">
        <w:rPr>
          <w:rFonts w:eastAsia="Garamond"/>
        </w:rPr>
        <w:t xml:space="preserve"> </w:t>
      </w:r>
      <w:r w:rsidRPr="00697B72">
        <w:t>perpetually</w:t>
      </w:r>
      <w:r w:rsidRPr="00697B72">
        <w:rPr>
          <w:rFonts w:eastAsia="Garamond"/>
        </w:rPr>
        <w:t xml:space="preserve"> </w:t>
      </w:r>
      <w:r w:rsidRPr="00697B72">
        <w:t>appetite</w:t>
      </w:r>
      <w:r w:rsidRPr="00697B72">
        <w:rPr>
          <w:rFonts w:eastAsia="Garamond"/>
        </w:rPr>
        <w:t xml:space="preserve"> </w:t>
      </w:r>
      <w:r w:rsidRPr="00697B72">
        <w:t>to</w:t>
      </w:r>
      <w:r w:rsidR="00697B72" w:rsidRPr="00697B72">
        <w:rPr>
          <w:rFonts w:eastAsia="Garamond"/>
        </w:rPr>
        <w:t xml:space="preserve"> </w:t>
      </w:r>
      <w:r w:rsidRPr="00697B72">
        <w:t>make</w:t>
      </w:r>
      <w:r w:rsidRPr="00697B72">
        <w:rPr>
          <w:rFonts w:eastAsia="Garamond"/>
        </w:rPr>
        <w:t xml:space="preserve"> </w:t>
      </w:r>
      <w:r w:rsidRPr="00697B72">
        <w:t>career.</w:t>
      </w:r>
    </w:p>
    <w:p w:rsidR="00964B3C" w:rsidRDefault="00964B3C">
      <w:pPr>
        <w:ind w:left="360" w:hanging="360"/>
        <w:rPr>
          <w:sz w:val="22"/>
          <w:szCs w:val="22"/>
        </w:rPr>
      </w:pPr>
    </w:p>
    <w:p w:rsidR="00697B72" w:rsidRDefault="00697B72">
      <w:pPr>
        <w:ind w:left="360" w:hanging="360"/>
        <w:rPr>
          <w:sz w:val="22"/>
          <w:szCs w:val="22"/>
        </w:rPr>
      </w:pPr>
    </w:p>
    <w:p w:rsidR="00697B72" w:rsidRDefault="00697B72">
      <w:pPr>
        <w:ind w:left="360" w:hanging="360"/>
        <w:rPr>
          <w:sz w:val="22"/>
          <w:szCs w:val="22"/>
        </w:rPr>
      </w:pPr>
    </w:p>
    <w:p w:rsidR="00697B72" w:rsidRPr="005736C3" w:rsidRDefault="004B0663" w:rsidP="004B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2"/>
          <w:szCs w:val="22"/>
        </w:rPr>
      </w:pPr>
      <w:r w:rsidRPr="00697B72">
        <w:rPr>
          <w:b/>
          <w:sz w:val="28"/>
          <w:szCs w:val="28"/>
        </w:rPr>
        <w:t>Professional</w:t>
      </w:r>
      <w:r w:rsidRPr="00697B72">
        <w:rPr>
          <w:rFonts w:eastAsia="Garamond"/>
          <w:b/>
          <w:sz w:val="28"/>
          <w:szCs w:val="28"/>
        </w:rPr>
        <w:t xml:space="preserve"> </w:t>
      </w:r>
      <w:r w:rsidRPr="00697B72">
        <w:rPr>
          <w:b/>
          <w:sz w:val="28"/>
          <w:szCs w:val="28"/>
        </w:rPr>
        <w:t>experience:-</w:t>
      </w:r>
    </w:p>
    <w:p w:rsidR="001055BE" w:rsidRDefault="001055BE" w:rsidP="00697B72">
      <w:pPr>
        <w:outlineLvl w:val="0"/>
        <w:rPr>
          <w:b/>
          <w:sz w:val="22"/>
          <w:szCs w:val="22"/>
        </w:rPr>
      </w:pPr>
      <w:r w:rsidRPr="005736C3">
        <w:rPr>
          <w:b/>
          <w:sz w:val="22"/>
          <w:szCs w:val="22"/>
        </w:rPr>
        <w:t xml:space="preserve">                         </w:t>
      </w:r>
    </w:p>
    <w:p w:rsidR="00697B72" w:rsidRPr="005736C3" w:rsidRDefault="00697B72" w:rsidP="00697B72">
      <w:pPr>
        <w:outlineLvl w:val="0"/>
        <w:rPr>
          <w:b/>
          <w:sz w:val="22"/>
          <w:szCs w:val="22"/>
        </w:rPr>
      </w:pPr>
    </w:p>
    <w:p w:rsidR="00B34269" w:rsidRDefault="00B34269" w:rsidP="0095531B">
      <w:pPr>
        <w:ind w:right="30"/>
        <w:outlineLvl w:val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Brand Marketing India.</w:t>
      </w:r>
    </w:p>
    <w:p w:rsidR="00B34269" w:rsidRDefault="00B34269" w:rsidP="0095531B">
      <w:pPr>
        <w:ind w:right="30"/>
        <w:outlineLvl w:val="0"/>
        <w:rPr>
          <w:b/>
          <w:bCs/>
          <w:iCs/>
          <w:sz w:val="32"/>
          <w:szCs w:val="32"/>
        </w:rPr>
      </w:pPr>
    </w:p>
    <w:p w:rsidR="00697B72" w:rsidRPr="005736C3" w:rsidRDefault="00697B72" w:rsidP="00697B72">
      <w:pPr>
        <w:rPr>
          <w:rFonts w:eastAsia="Garamond"/>
          <w:iCs/>
          <w:sz w:val="22"/>
          <w:szCs w:val="22"/>
        </w:rPr>
      </w:pPr>
      <w:r w:rsidRPr="005736C3">
        <w:rPr>
          <w:b/>
          <w:bCs/>
          <w:sz w:val="22"/>
          <w:szCs w:val="22"/>
        </w:rPr>
        <w:t xml:space="preserve">Location      </w:t>
      </w:r>
      <w:r>
        <w:rPr>
          <w:b/>
          <w:bCs/>
          <w:sz w:val="22"/>
          <w:szCs w:val="22"/>
        </w:rPr>
        <w:tab/>
      </w:r>
      <w:r w:rsidRPr="005736C3">
        <w:rPr>
          <w:b/>
          <w:bCs/>
          <w:sz w:val="22"/>
          <w:szCs w:val="22"/>
        </w:rPr>
        <w:t xml:space="preserve">: </w:t>
      </w:r>
      <w:r>
        <w:rPr>
          <w:rFonts w:eastAsia="Garamond"/>
          <w:iCs/>
          <w:sz w:val="22"/>
          <w:szCs w:val="22"/>
        </w:rPr>
        <w:t>Lower Parle</w:t>
      </w:r>
      <w:r w:rsidRPr="005736C3">
        <w:rPr>
          <w:rFonts w:eastAsia="Garamond"/>
          <w:iCs/>
          <w:sz w:val="22"/>
          <w:szCs w:val="22"/>
        </w:rPr>
        <w:t xml:space="preserve"> (</w:t>
      </w:r>
      <w:r>
        <w:rPr>
          <w:rFonts w:eastAsia="Garamond"/>
          <w:iCs/>
          <w:sz w:val="22"/>
          <w:szCs w:val="22"/>
        </w:rPr>
        <w:t>We</w:t>
      </w:r>
      <w:r w:rsidRPr="005736C3">
        <w:rPr>
          <w:rFonts w:eastAsia="Garamond"/>
          <w:iCs/>
          <w:sz w:val="22"/>
          <w:szCs w:val="22"/>
        </w:rPr>
        <w:t>st)</w:t>
      </w:r>
      <w:r>
        <w:rPr>
          <w:rFonts w:eastAsia="Garamond"/>
          <w:iCs/>
          <w:sz w:val="22"/>
          <w:szCs w:val="22"/>
        </w:rPr>
        <w:t>.</w:t>
      </w:r>
    </w:p>
    <w:p w:rsidR="00697B72" w:rsidRPr="005736C3" w:rsidRDefault="00697B72" w:rsidP="00697B72">
      <w:pPr>
        <w:rPr>
          <w:rFonts w:eastAsia="Garamond"/>
          <w:iCs/>
          <w:sz w:val="22"/>
          <w:szCs w:val="22"/>
        </w:rPr>
      </w:pPr>
      <w:r w:rsidRPr="005736C3"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</w:r>
      <w:r w:rsidRPr="00697B72">
        <w:rPr>
          <w:rFonts w:eastAsia="Garamond"/>
          <w:b/>
          <w:iCs/>
          <w:sz w:val="22"/>
          <w:szCs w:val="22"/>
        </w:rPr>
        <w:t>:</w:t>
      </w:r>
      <w:r w:rsidRPr="005736C3">
        <w:rPr>
          <w:rFonts w:eastAsia="Garamond"/>
          <w:iCs/>
          <w:sz w:val="22"/>
          <w:szCs w:val="22"/>
        </w:rPr>
        <w:t xml:space="preserve"> </w:t>
      </w:r>
      <w:r w:rsidRPr="00697B72">
        <w:rPr>
          <w:rFonts w:eastAsia="Garamond"/>
          <w:iCs/>
          <w:sz w:val="22"/>
          <w:szCs w:val="22"/>
        </w:rPr>
        <w:t>Senior MIS</w:t>
      </w:r>
      <w:r w:rsidRPr="005736C3">
        <w:rPr>
          <w:rFonts w:eastAsia="Garamond"/>
          <w:iCs/>
          <w:sz w:val="22"/>
          <w:szCs w:val="22"/>
        </w:rPr>
        <w:t>.</w:t>
      </w:r>
    </w:p>
    <w:p w:rsidR="00697B72" w:rsidRPr="005736C3" w:rsidRDefault="00697B72" w:rsidP="00697B72">
      <w:pPr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Period         </w:t>
      </w:r>
      <w:r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>
        <w:rPr>
          <w:rFonts w:eastAsia="Garamond"/>
          <w:b/>
          <w:bCs/>
          <w:iCs/>
          <w:sz w:val="22"/>
          <w:szCs w:val="22"/>
        </w:rPr>
        <w:tab/>
      </w:r>
      <w:r w:rsidRPr="005736C3">
        <w:rPr>
          <w:b/>
          <w:bCs/>
          <w:iCs/>
          <w:sz w:val="22"/>
          <w:szCs w:val="22"/>
        </w:rPr>
        <w:t>:</w:t>
      </w:r>
      <w:r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>
        <w:rPr>
          <w:rFonts w:eastAsia="Garamond"/>
          <w:iCs/>
          <w:sz w:val="22"/>
          <w:szCs w:val="22"/>
        </w:rPr>
        <w:t>Mar 2018 to Till D</w:t>
      </w:r>
      <w:r w:rsidRPr="00697B72">
        <w:rPr>
          <w:rFonts w:eastAsia="Garamond"/>
          <w:iCs/>
          <w:sz w:val="22"/>
          <w:szCs w:val="22"/>
        </w:rPr>
        <w:t>ate</w:t>
      </w:r>
      <w:r w:rsidRPr="005736C3">
        <w:rPr>
          <w:rFonts w:eastAsia="Garamond"/>
          <w:iCs/>
          <w:sz w:val="22"/>
          <w:szCs w:val="22"/>
        </w:rPr>
        <w:t>.</w:t>
      </w:r>
    </w:p>
    <w:p w:rsidR="00B34269" w:rsidRPr="00697B72" w:rsidRDefault="00B34269" w:rsidP="0095531B">
      <w:pPr>
        <w:ind w:right="30"/>
        <w:outlineLvl w:val="0"/>
        <w:rPr>
          <w:b/>
          <w:bCs/>
          <w:iCs/>
          <w:sz w:val="22"/>
          <w:szCs w:val="22"/>
        </w:rPr>
      </w:pPr>
    </w:p>
    <w:p w:rsidR="00B34269" w:rsidRPr="005736C3" w:rsidRDefault="00B34269" w:rsidP="00B34269">
      <w:pPr>
        <w:outlineLvl w:val="0"/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>Responsibilities:</w:t>
      </w:r>
    </w:p>
    <w:p w:rsidR="00B34269" w:rsidRPr="005736C3" w:rsidRDefault="00B34269" w:rsidP="00B34269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Provide MIS Reports to the management and Client on a routine basis and weekly.</w:t>
      </w:r>
    </w:p>
    <w:p w:rsidR="00B34269" w:rsidRPr="005736C3" w:rsidRDefault="00B34269" w:rsidP="00B34269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all Monthly Weekly &amp; Daily reports Reports.</w:t>
      </w:r>
    </w:p>
    <w:p w:rsidR="00B34269" w:rsidRPr="005736C3" w:rsidRDefault="00B34269" w:rsidP="00B34269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Data verification and Data maintaining.</w:t>
      </w:r>
    </w:p>
    <w:p w:rsidR="00B34269" w:rsidRDefault="00B34269" w:rsidP="00B34269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reports as per Managements required</w:t>
      </w:r>
    </w:p>
    <w:p w:rsidR="00B34269" w:rsidRDefault="00B34269" w:rsidP="00B34269">
      <w:pPr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Downloading data and Upload data from different Portals (Amazon, Flipkart, and Myntra.)</w:t>
      </w:r>
    </w:p>
    <w:p w:rsidR="00BF087D" w:rsidRDefault="00B34269" w:rsidP="00B34269">
      <w:pPr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Follow-up </w:t>
      </w:r>
      <w:r w:rsidR="00BF087D">
        <w:rPr>
          <w:iCs/>
          <w:sz w:val="22"/>
          <w:szCs w:val="22"/>
        </w:rPr>
        <w:t>with Vendors regarding Packing list, Invoice, Inspection, goods pickup and Payment.</w:t>
      </w:r>
    </w:p>
    <w:p w:rsidR="00BF087D" w:rsidRDefault="00BF087D" w:rsidP="00B34269">
      <w:pPr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Cerate Purchase Order and Sales Order on </w:t>
      </w:r>
      <w:r w:rsidRPr="00BF087D">
        <w:rPr>
          <w:b/>
          <w:iCs/>
          <w:sz w:val="22"/>
          <w:szCs w:val="22"/>
        </w:rPr>
        <w:t>Logic</w:t>
      </w:r>
      <w:r>
        <w:rPr>
          <w:iCs/>
          <w:sz w:val="22"/>
          <w:szCs w:val="22"/>
        </w:rPr>
        <w:t>.</w:t>
      </w:r>
    </w:p>
    <w:p w:rsidR="00B34269" w:rsidRDefault="00B34269" w:rsidP="00BF087D">
      <w:pPr>
        <w:ind w:left="1440"/>
        <w:rPr>
          <w:iCs/>
          <w:sz w:val="22"/>
          <w:szCs w:val="22"/>
        </w:rPr>
      </w:pPr>
    </w:p>
    <w:p w:rsidR="00B34269" w:rsidRDefault="00B34269" w:rsidP="0095531B">
      <w:pPr>
        <w:ind w:right="30"/>
        <w:outlineLvl w:val="0"/>
        <w:rPr>
          <w:b/>
          <w:bCs/>
          <w:iCs/>
          <w:sz w:val="32"/>
          <w:szCs w:val="32"/>
        </w:rPr>
      </w:pPr>
    </w:p>
    <w:p w:rsidR="001055BE" w:rsidRDefault="00AF4B63" w:rsidP="0095531B">
      <w:pPr>
        <w:ind w:right="30"/>
        <w:outlineLvl w:val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Olympia Industries</w:t>
      </w:r>
      <w:r w:rsidRPr="00AF4B63">
        <w:rPr>
          <w:b/>
          <w:bCs/>
          <w:iCs/>
          <w:sz w:val="32"/>
          <w:szCs w:val="32"/>
        </w:rPr>
        <w:t xml:space="preserve"> L</w:t>
      </w:r>
      <w:r>
        <w:rPr>
          <w:b/>
          <w:bCs/>
          <w:iCs/>
          <w:sz w:val="32"/>
          <w:szCs w:val="32"/>
        </w:rPr>
        <w:t>td</w:t>
      </w:r>
      <w:r w:rsidR="001055BE" w:rsidRPr="005736C3">
        <w:rPr>
          <w:b/>
          <w:bCs/>
          <w:iCs/>
          <w:sz w:val="32"/>
          <w:szCs w:val="32"/>
        </w:rPr>
        <w:t>.</w:t>
      </w:r>
    </w:p>
    <w:p w:rsidR="001E29FE" w:rsidRDefault="001E29FE" w:rsidP="001E29FE">
      <w:pPr>
        <w:rPr>
          <w:b/>
          <w:bCs/>
          <w:iCs/>
          <w:sz w:val="32"/>
          <w:szCs w:val="32"/>
        </w:rPr>
      </w:pPr>
    </w:p>
    <w:p w:rsidR="00697B72" w:rsidRPr="005736C3" w:rsidRDefault="00697B72" w:rsidP="00697B72">
      <w:pPr>
        <w:rPr>
          <w:rFonts w:eastAsia="Garamond"/>
          <w:iCs/>
          <w:sz w:val="22"/>
          <w:szCs w:val="22"/>
        </w:rPr>
      </w:pPr>
      <w:r w:rsidRPr="005736C3">
        <w:rPr>
          <w:b/>
          <w:bCs/>
          <w:sz w:val="22"/>
          <w:szCs w:val="22"/>
        </w:rPr>
        <w:t xml:space="preserve">Location      </w:t>
      </w:r>
      <w:r>
        <w:rPr>
          <w:b/>
          <w:bCs/>
          <w:sz w:val="22"/>
          <w:szCs w:val="22"/>
        </w:rPr>
        <w:tab/>
      </w:r>
      <w:r w:rsidRPr="005736C3">
        <w:rPr>
          <w:b/>
          <w:bCs/>
          <w:sz w:val="22"/>
          <w:szCs w:val="22"/>
        </w:rPr>
        <w:t xml:space="preserve">: </w:t>
      </w:r>
      <w:proofErr w:type="spellStart"/>
      <w:r>
        <w:rPr>
          <w:rFonts w:eastAsia="Garamond"/>
          <w:iCs/>
          <w:sz w:val="22"/>
          <w:szCs w:val="22"/>
        </w:rPr>
        <w:t>Goregaon</w:t>
      </w:r>
      <w:proofErr w:type="spellEnd"/>
      <w:r w:rsidRPr="005736C3">
        <w:rPr>
          <w:rFonts w:eastAsia="Garamond"/>
          <w:iCs/>
          <w:sz w:val="22"/>
          <w:szCs w:val="22"/>
        </w:rPr>
        <w:t xml:space="preserve"> (East)</w:t>
      </w:r>
      <w:r>
        <w:rPr>
          <w:rFonts w:eastAsia="Garamond"/>
          <w:iCs/>
          <w:sz w:val="22"/>
          <w:szCs w:val="22"/>
        </w:rPr>
        <w:t>.</w:t>
      </w:r>
    </w:p>
    <w:p w:rsidR="00697B72" w:rsidRPr="005736C3" w:rsidRDefault="00697B72" w:rsidP="00697B72">
      <w:pPr>
        <w:rPr>
          <w:rFonts w:eastAsia="Garamond"/>
          <w:iCs/>
          <w:sz w:val="22"/>
          <w:szCs w:val="22"/>
        </w:rPr>
      </w:pPr>
      <w:r w:rsidRPr="005736C3">
        <w:rPr>
          <w:b/>
          <w:bCs/>
          <w:sz w:val="22"/>
          <w:szCs w:val="22"/>
        </w:rPr>
        <w:t>Designation</w:t>
      </w:r>
      <w:r>
        <w:rPr>
          <w:b/>
          <w:bCs/>
          <w:sz w:val="22"/>
          <w:szCs w:val="22"/>
        </w:rPr>
        <w:tab/>
      </w:r>
      <w:r w:rsidRPr="00697B72">
        <w:rPr>
          <w:rFonts w:eastAsia="Garamond"/>
          <w:b/>
          <w:iCs/>
          <w:sz w:val="22"/>
          <w:szCs w:val="22"/>
        </w:rPr>
        <w:t>:</w:t>
      </w:r>
      <w:r w:rsidRPr="005736C3">
        <w:rPr>
          <w:rFonts w:eastAsia="Garamond"/>
          <w:iCs/>
          <w:sz w:val="22"/>
          <w:szCs w:val="22"/>
        </w:rPr>
        <w:t xml:space="preserve"> </w:t>
      </w:r>
      <w:r>
        <w:rPr>
          <w:rFonts w:eastAsia="Garamond"/>
          <w:iCs/>
          <w:sz w:val="22"/>
          <w:szCs w:val="22"/>
        </w:rPr>
        <w:t>Associate Analyst</w:t>
      </w:r>
      <w:r w:rsidRPr="005736C3">
        <w:rPr>
          <w:rFonts w:eastAsia="Garamond"/>
          <w:iCs/>
          <w:sz w:val="22"/>
          <w:szCs w:val="22"/>
        </w:rPr>
        <w:t>.</w:t>
      </w:r>
    </w:p>
    <w:p w:rsidR="00697B72" w:rsidRDefault="00697B72" w:rsidP="00697B72">
      <w:pPr>
        <w:rPr>
          <w:b/>
          <w:bCs/>
          <w:iCs/>
          <w:sz w:val="32"/>
          <w:szCs w:val="32"/>
        </w:rPr>
      </w:pPr>
      <w:r w:rsidRPr="005736C3">
        <w:rPr>
          <w:b/>
          <w:bCs/>
          <w:iCs/>
          <w:sz w:val="22"/>
          <w:szCs w:val="22"/>
        </w:rPr>
        <w:t xml:space="preserve">Period         </w:t>
      </w:r>
      <w:r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>
        <w:rPr>
          <w:rFonts w:eastAsia="Garamond"/>
          <w:b/>
          <w:bCs/>
          <w:iCs/>
          <w:sz w:val="22"/>
          <w:szCs w:val="22"/>
        </w:rPr>
        <w:tab/>
      </w:r>
      <w:r w:rsidRPr="005736C3">
        <w:rPr>
          <w:b/>
          <w:bCs/>
          <w:iCs/>
          <w:sz w:val="22"/>
          <w:szCs w:val="22"/>
        </w:rPr>
        <w:t>:</w:t>
      </w:r>
      <w:r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 w:rsidRPr="00697B72">
        <w:rPr>
          <w:rFonts w:eastAsia="Garamond"/>
          <w:iCs/>
          <w:sz w:val="22"/>
          <w:szCs w:val="22"/>
        </w:rPr>
        <w:t>Oct 2016 to Mar-2018</w:t>
      </w:r>
    </w:p>
    <w:p w:rsidR="001055BE" w:rsidRPr="005736C3" w:rsidRDefault="001055BE" w:rsidP="001055BE">
      <w:pPr>
        <w:rPr>
          <w:rFonts w:eastAsia="Garamond"/>
          <w:iCs/>
          <w:sz w:val="22"/>
          <w:szCs w:val="22"/>
        </w:rPr>
      </w:pPr>
      <w:r w:rsidRPr="005736C3">
        <w:rPr>
          <w:rFonts w:eastAsia="Garamond"/>
          <w:iCs/>
          <w:sz w:val="22"/>
          <w:szCs w:val="22"/>
        </w:rPr>
        <w:t>.</w:t>
      </w:r>
    </w:p>
    <w:p w:rsidR="001055BE" w:rsidRPr="005736C3" w:rsidRDefault="001055BE" w:rsidP="0095531B">
      <w:pPr>
        <w:outlineLvl w:val="0"/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>Responsibilities:</w:t>
      </w:r>
    </w:p>
    <w:p w:rsidR="001055BE" w:rsidRPr="005736C3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Provide MIS Reports to the management and Client on a routine basis and weekly.</w:t>
      </w:r>
    </w:p>
    <w:p w:rsidR="001055BE" w:rsidRPr="005736C3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all Monthly Weekly &amp; Daily reports Reports.</w:t>
      </w:r>
    </w:p>
    <w:p w:rsidR="001055BE" w:rsidRPr="005736C3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 xml:space="preserve">Generating Billing report by using SAP. </w:t>
      </w:r>
    </w:p>
    <w:p w:rsidR="001055BE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 xml:space="preserve">Data verification and </w:t>
      </w:r>
      <w:r w:rsidR="002009C7" w:rsidRPr="005736C3">
        <w:rPr>
          <w:iCs/>
          <w:sz w:val="22"/>
          <w:szCs w:val="22"/>
        </w:rPr>
        <w:t xml:space="preserve">Data </w:t>
      </w:r>
      <w:r w:rsidRPr="005736C3">
        <w:rPr>
          <w:iCs/>
          <w:sz w:val="22"/>
          <w:szCs w:val="22"/>
        </w:rPr>
        <w:t>maintaining.</w:t>
      </w:r>
    </w:p>
    <w:p w:rsidR="00267CC5" w:rsidRDefault="00267CC5" w:rsidP="00267CC5">
      <w:pPr>
        <w:rPr>
          <w:iCs/>
          <w:sz w:val="22"/>
          <w:szCs w:val="22"/>
        </w:rPr>
      </w:pPr>
    </w:p>
    <w:p w:rsidR="00267CC5" w:rsidRDefault="00267CC5" w:rsidP="00267CC5">
      <w:pPr>
        <w:rPr>
          <w:iCs/>
          <w:sz w:val="22"/>
          <w:szCs w:val="22"/>
        </w:rPr>
      </w:pPr>
    </w:p>
    <w:p w:rsidR="004B0663" w:rsidRDefault="004B0663" w:rsidP="00267CC5">
      <w:pPr>
        <w:rPr>
          <w:iCs/>
          <w:sz w:val="22"/>
          <w:szCs w:val="22"/>
        </w:rPr>
      </w:pPr>
    </w:p>
    <w:p w:rsidR="004B0663" w:rsidRPr="005736C3" w:rsidRDefault="004B0663" w:rsidP="00267CC5">
      <w:pPr>
        <w:rPr>
          <w:iCs/>
          <w:sz w:val="22"/>
          <w:szCs w:val="22"/>
        </w:rPr>
      </w:pPr>
    </w:p>
    <w:p w:rsidR="001055BE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lastRenderedPageBreak/>
        <w:t>Generating reports as per Managements required</w:t>
      </w:r>
    </w:p>
    <w:p w:rsidR="00CC508C" w:rsidRDefault="001E29FE" w:rsidP="001E29FE">
      <w:pPr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Downloading data from different Portals (Amazon, </w:t>
      </w:r>
      <w:r w:rsidR="00CC508C">
        <w:rPr>
          <w:iCs/>
          <w:sz w:val="22"/>
          <w:szCs w:val="22"/>
        </w:rPr>
        <w:t>Flipkart, etc.)</w:t>
      </w:r>
    </w:p>
    <w:p w:rsidR="001055BE" w:rsidRPr="001E29FE" w:rsidRDefault="00CC508C" w:rsidP="001E29FE">
      <w:pPr>
        <w:numPr>
          <w:ilvl w:val="0"/>
          <w:numId w:val="3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Preparation report like </w:t>
      </w:r>
      <w:r w:rsidR="0075168F">
        <w:rPr>
          <w:iCs/>
          <w:sz w:val="22"/>
          <w:szCs w:val="22"/>
        </w:rPr>
        <w:t xml:space="preserve">Customer feedback report, Maintain customer recode, </w:t>
      </w:r>
      <w:r>
        <w:rPr>
          <w:iCs/>
          <w:sz w:val="22"/>
          <w:szCs w:val="22"/>
        </w:rPr>
        <w:t>Daily Shipment Report, Buy box, LTSF (Long term service fees), Inventory Reports, DOC</w:t>
      </w:r>
      <w:r w:rsidR="0075168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(Day of Cover)   </w:t>
      </w:r>
    </w:p>
    <w:p w:rsidR="001E29FE" w:rsidRDefault="00976E76" w:rsidP="001055BE">
      <w:pPr>
        <w:rPr>
          <w:b/>
          <w:bCs/>
          <w:sz w:val="36"/>
          <w:szCs w:val="36"/>
        </w:rPr>
      </w:pPr>
      <w:r w:rsidRPr="005736C3">
        <w:rPr>
          <w:b/>
          <w:bCs/>
          <w:sz w:val="36"/>
          <w:szCs w:val="36"/>
        </w:rPr>
        <w:t xml:space="preserve"> </w:t>
      </w:r>
    </w:p>
    <w:p w:rsidR="004B0663" w:rsidRDefault="004B0663" w:rsidP="001055BE">
      <w:pPr>
        <w:rPr>
          <w:b/>
          <w:bCs/>
          <w:sz w:val="36"/>
          <w:szCs w:val="36"/>
        </w:rPr>
      </w:pPr>
    </w:p>
    <w:p w:rsidR="004B0663" w:rsidRDefault="00893B4A" w:rsidP="001055BE">
      <w:pPr>
        <w:rPr>
          <w:b/>
          <w:bCs/>
          <w:iCs/>
          <w:sz w:val="32"/>
          <w:szCs w:val="32"/>
        </w:rPr>
      </w:pPr>
      <w:r w:rsidRPr="001E29FE">
        <w:rPr>
          <w:b/>
          <w:bCs/>
          <w:sz w:val="32"/>
          <w:szCs w:val="32"/>
        </w:rPr>
        <w:t>Rivigo Pvt. Ltd</w:t>
      </w:r>
      <w:r w:rsidR="001055BE" w:rsidRPr="001E29FE">
        <w:rPr>
          <w:b/>
          <w:bCs/>
          <w:iCs/>
          <w:sz w:val="32"/>
          <w:szCs w:val="32"/>
        </w:rPr>
        <w:t>.</w:t>
      </w:r>
    </w:p>
    <w:p w:rsidR="001055BE" w:rsidRPr="004B0663" w:rsidRDefault="001055BE" w:rsidP="001055BE">
      <w:pPr>
        <w:rPr>
          <w:b/>
          <w:bCs/>
          <w:sz w:val="32"/>
          <w:szCs w:val="32"/>
        </w:rPr>
      </w:pPr>
    </w:p>
    <w:p w:rsidR="001055BE" w:rsidRPr="005736C3" w:rsidRDefault="00976E76" w:rsidP="001055BE">
      <w:pPr>
        <w:rPr>
          <w:rFonts w:eastAsia="Garamond"/>
          <w:iCs/>
          <w:sz w:val="22"/>
          <w:szCs w:val="22"/>
        </w:rPr>
      </w:pPr>
      <w:r w:rsidRPr="005736C3">
        <w:rPr>
          <w:b/>
          <w:bCs/>
          <w:sz w:val="22"/>
          <w:szCs w:val="22"/>
        </w:rPr>
        <w:t xml:space="preserve"> </w:t>
      </w:r>
      <w:r w:rsidR="001055BE" w:rsidRPr="005736C3">
        <w:rPr>
          <w:b/>
          <w:bCs/>
          <w:sz w:val="22"/>
          <w:szCs w:val="22"/>
        </w:rPr>
        <w:t xml:space="preserve">Location      </w:t>
      </w:r>
      <w:r w:rsidR="004B0663">
        <w:rPr>
          <w:b/>
          <w:bCs/>
          <w:sz w:val="22"/>
          <w:szCs w:val="22"/>
        </w:rPr>
        <w:tab/>
      </w:r>
      <w:r w:rsidR="001055BE" w:rsidRPr="005736C3">
        <w:rPr>
          <w:b/>
          <w:bCs/>
          <w:sz w:val="22"/>
          <w:szCs w:val="22"/>
        </w:rPr>
        <w:t xml:space="preserve">: </w:t>
      </w:r>
      <w:r w:rsidR="00893B4A" w:rsidRPr="005736C3">
        <w:rPr>
          <w:rFonts w:eastAsia="Garamond"/>
          <w:iCs/>
          <w:sz w:val="22"/>
          <w:szCs w:val="22"/>
        </w:rPr>
        <w:t>Bhiwandi</w:t>
      </w:r>
      <w:r w:rsidR="001055BE" w:rsidRPr="005736C3">
        <w:rPr>
          <w:rFonts w:eastAsia="Garamond"/>
          <w:iCs/>
          <w:sz w:val="22"/>
          <w:szCs w:val="22"/>
        </w:rPr>
        <w:t xml:space="preserve"> </w:t>
      </w:r>
    </w:p>
    <w:p w:rsidR="001055BE" w:rsidRPr="005736C3" w:rsidRDefault="00976E76" w:rsidP="001055BE">
      <w:pPr>
        <w:rPr>
          <w:rFonts w:eastAsia="Garamond"/>
          <w:iCs/>
          <w:sz w:val="22"/>
          <w:szCs w:val="22"/>
        </w:rPr>
      </w:pPr>
      <w:r w:rsidRPr="005736C3">
        <w:rPr>
          <w:b/>
          <w:bCs/>
          <w:sz w:val="22"/>
          <w:szCs w:val="22"/>
        </w:rPr>
        <w:t xml:space="preserve"> </w:t>
      </w:r>
      <w:r w:rsidR="001055BE" w:rsidRPr="005736C3">
        <w:rPr>
          <w:b/>
          <w:bCs/>
          <w:sz w:val="22"/>
          <w:szCs w:val="22"/>
        </w:rPr>
        <w:t>Designation</w:t>
      </w:r>
      <w:r w:rsidR="004B0663">
        <w:rPr>
          <w:b/>
          <w:bCs/>
          <w:sz w:val="22"/>
          <w:szCs w:val="22"/>
        </w:rPr>
        <w:tab/>
      </w:r>
      <w:r w:rsidR="001055BE" w:rsidRPr="004B0663">
        <w:rPr>
          <w:rFonts w:eastAsia="Garamond"/>
          <w:b/>
          <w:iCs/>
          <w:sz w:val="22"/>
          <w:szCs w:val="22"/>
        </w:rPr>
        <w:t>:</w:t>
      </w:r>
      <w:r w:rsidR="001055BE" w:rsidRPr="005736C3">
        <w:rPr>
          <w:rFonts w:eastAsia="Garamond"/>
          <w:iCs/>
          <w:sz w:val="22"/>
          <w:szCs w:val="22"/>
        </w:rPr>
        <w:t xml:space="preserve"> </w:t>
      </w:r>
      <w:r w:rsidR="00893B4A" w:rsidRPr="005736C3">
        <w:rPr>
          <w:rFonts w:eastAsia="Garamond"/>
          <w:iCs/>
          <w:sz w:val="22"/>
          <w:szCs w:val="22"/>
        </w:rPr>
        <w:t xml:space="preserve">OPC </w:t>
      </w:r>
      <w:r w:rsidR="00941A7A" w:rsidRPr="005736C3">
        <w:rPr>
          <w:rFonts w:eastAsia="Garamond"/>
          <w:iCs/>
          <w:sz w:val="22"/>
          <w:szCs w:val="22"/>
        </w:rPr>
        <w:t>Executive</w:t>
      </w:r>
      <w:r w:rsidR="001055BE" w:rsidRPr="005736C3">
        <w:rPr>
          <w:rFonts w:eastAsia="Garamond"/>
          <w:iCs/>
          <w:sz w:val="22"/>
          <w:szCs w:val="22"/>
        </w:rPr>
        <w:t>.</w:t>
      </w:r>
    </w:p>
    <w:p w:rsidR="001055BE" w:rsidRPr="005736C3" w:rsidRDefault="00976E76" w:rsidP="001055BE">
      <w:pPr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 </w:t>
      </w:r>
      <w:r w:rsidR="001055BE" w:rsidRPr="005736C3">
        <w:rPr>
          <w:b/>
          <w:bCs/>
          <w:iCs/>
          <w:sz w:val="22"/>
          <w:szCs w:val="22"/>
        </w:rPr>
        <w:t xml:space="preserve">Period         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 w:rsidR="004B0663">
        <w:rPr>
          <w:rFonts w:eastAsia="Garamond"/>
          <w:b/>
          <w:bCs/>
          <w:iCs/>
          <w:sz w:val="22"/>
          <w:szCs w:val="22"/>
        </w:rPr>
        <w:tab/>
      </w:r>
      <w:r w:rsidR="001055BE" w:rsidRPr="005736C3">
        <w:rPr>
          <w:b/>
          <w:bCs/>
          <w:iCs/>
          <w:sz w:val="22"/>
          <w:szCs w:val="22"/>
        </w:rPr>
        <w:t>: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 w:rsidR="00893B4A" w:rsidRPr="005736C3">
        <w:rPr>
          <w:rFonts w:eastAsia="Garamond"/>
          <w:iCs/>
          <w:sz w:val="22"/>
          <w:szCs w:val="22"/>
        </w:rPr>
        <w:t>Mar</w:t>
      </w:r>
      <w:r w:rsidR="001055BE" w:rsidRPr="005736C3">
        <w:rPr>
          <w:rFonts w:eastAsia="Garamond"/>
          <w:iCs/>
          <w:sz w:val="22"/>
          <w:szCs w:val="22"/>
        </w:rPr>
        <w:t xml:space="preserve"> </w:t>
      </w:r>
      <w:r w:rsidR="00893B4A" w:rsidRPr="005736C3">
        <w:rPr>
          <w:rFonts w:eastAsia="Garamond"/>
          <w:iCs/>
          <w:sz w:val="22"/>
          <w:szCs w:val="22"/>
        </w:rPr>
        <w:t>2015</w:t>
      </w:r>
      <w:r w:rsidR="001055BE" w:rsidRPr="005736C3">
        <w:rPr>
          <w:rFonts w:eastAsia="Garamond"/>
          <w:iCs/>
          <w:sz w:val="22"/>
          <w:szCs w:val="22"/>
        </w:rPr>
        <w:t xml:space="preserve"> to </w:t>
      </w:r>
      <w:r w:rsidR="00905EBD">
        <w:rPr>
          <w:rFonts w:eastAsia="Garamond"/>
          <w:iCs/>
          <w:sz w:val="22"/>
          <w:szCs w:val="22"/>
        </w:rPr>
        <w:t xml:space="preserve">Sep </w:t>
      </w:r>
      <w:r w:rsidR="001055BE" w:rsidRPr="005736C3">
        <w:rPr>
          <w:rFonts w:eastAsia="Garamond"/>
          <w:iCs/>
          <w:sz w:val="22"/>
          <w:szCs w:val="22"/>
        </w:rPr>
        <w:t>201</w:t>
      </w:r>
      <w:r w:rsidR="00905EBD">
        <w:rPr>
          <w:rFonts w:eastAsia="Garamond"/>
          <w:iCs/>
          <w:sz w:val="22"/>
          <w:szCs w:val="22"/>
        </w:rPr>
        <w:t>6</w:t>
      </w:r>
      <w:r w:rsidR="001055BE" w:rsidRPr="005736C3">
        <w:rPr>
          <w:rFonts w:eastAsia="Garamond"/>
          <w:iCs/>
          <w:sz w:val="22"/>
          <w:szCs w:val="22"/>
        </w:rPr>
        <w:t>.</w:t>
      </w:r>
    </w:p>
    <w:p w:rsidR="001055BE" w:rsidRPr="005736C3" w:rsidRDefault="001055BE" w:rsidP="001055BE">
      <w:pPr>
        <w:rPr>
          <w:b/>
          <w:bCs/>
          <w:iCs/>
          <w:sz w:val="22"/>
          <w:szCs w:val="22"/>
        </w:rPr>
      </w:pPr>
    </w:p>
    <w:p w:rsidR="001055BE" w:rsidRPr="005736C3" w:rsidRDefault="00976E76" w:rsidP="0095531B">
      <w:pPr>
        <w:outlineLvl w:val="0"/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 </w:t>
      </w:r>
      <w:r w:rsidR="001055BE" w:rsidRPr="005736C3">
        <w:rPr>
          <w:b/>
          <w:bCs/>
          <w:iCs/>
          <w:sz w:val="22"/>
          <w:szCs w:val="22"/>
        </w:rPr>
        <w:t>Responsibilities:</w:t>
      </w:r>
    </w:p>
    <w:p w:rsidR="001055BE" w:rsidRPr="005736C3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all Monthl</w:t>
      </w:r>
      <w:r w:rsidR="002009C7" w:rsidRPr="005736C3">
        <w:rPr>
          <w:iCs/>
          <w:sz w:val="22"/>
          <w:szCs w:val="22"/>
        </w:rPr>
        <w:t>y Weekly &amp; Daily reports</w:t>
      </w:r>
      <w:r w:rsidRPr="005736C3">
        <w:rPr>
          <w:iCs/>
          <w:sz w:val="22"/>
          <w:szCs w:val="22"/>
        </w:rPr>
        <w:t xml:space="preserve"> with Presentation for all.</w:t>
      </w:r>
    </w:p>
    <w:p w:rsidR="001055BE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Maintaining Data  and Data Verification</w:t>
      </w:r>
    </w:p>
    <w:p w:rsidR="005A23DA" w:rsidRPr="005A23DA" w:rsidRDefault="005A23DA" w:rsidP="005A23DA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the reports in SAP (PRD) to maintain the MIS reports.</w:t>
      </w:r>
    </w:p>
    <w:p w:rsidR="001055BE" w:rsidRPr="005736C3" w:rsidRDefault="001055BE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report as per Management requirement.</w:t>
      </w:r>
    </w:p>
    <w:p w:rsidR="00941A7A" w:rsidRPr="005736C3" w:rsidRDefault="00941A7A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Dispatch Vehicle and Handle Team in HUB.</w:t>
      </w:r>
    </w:p>
    <w:p w:rsidR="002009C7" w:rsidRPr="005736C3" w:rsidRDefault="00941A7A" w:rsidP="001055BE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Route staff sift Time to Time.</w:t>
      </w:r>
    </w:p>
    <w:p w:rsidR="00CC508C" w:rsidRDefault="00CC508C" w:rsidP="0095531B">
      <w:pPr>
        <w:outlineLvl w:val="0"/>
        <w:rPr>
          <w:rFonts w:eastAsia="Garamond"/>
          <w:b/>
          <w:bCs/>
          <w:iCs/>
          <w:sz w:val="32"/>
          <w:szCs w:val="32"/>
        </w:rPr>
      </w:pPr>
    </w:p>
    <w:p w:rsidR="00CC508C" w:rsidRDefault="00CC508C" w:rsidP="0095531B">
      <w:pPr>
        <w:outlineLvl w:val="0"/>
        <w:rPr>
          <w:rFonts w:eastAsia="Garamond"/>
          <w:b/>
          <w:bCs/>
          <w:iCs/>
          <w:sz w:val="32"/>
          <w:szCs w:val="32"/>
        </w:rPr>
      </w:pPr>
    </w:p>
    <w:p w:rsidR="001055BE" w:rsidRPr="005736C3" w:rsidRDefault="00976E76" w:rsidP="0095531B">
      <w:pPr>
        <w:outlineLvl w:val="0"/>
        <w:rPr>
          <w:b/>
          <w:bCs/>
          <w:iCs/>
          <w:sz w:val="32"/>
          <w:szCs w:val="32"/>
        </w:rPr>
      </w:pPr>
      <w:r w:rsidRPr="005736C3">
        <w:rPr>
          <w:rFonts w:eastAsia="Garamond"/>
          <w:b/>
          <w:bCs/>
          <w:iCs/>
          <w:sz w:val="32"/>
          <w:szCs w:val="32"/>
        </w:rPr>
        <w:t xml:space="preserve">  </w:t>
      </w:r>
      <w:r w:rsidR="00941A7A" w:rsidRPr="005736C3">
        <w:rPr>
          <w:rFonts w:eastAsia="Garamond"/>
          <w:b/>
          <w:bCs/>
          <w:iCs/>
          <w:sz w:val="32"/>
          <w:szCs w:val="32"/>
        </w:rPr>
        <w:t>Algol Management System Pvt. Ltd</w:t>
      </w:r>
      <w:r w:rsidR="001055BE" w:rsidRPr="005736C3">
        <w:rPr>
          <w:b/>
          <w:bCs/>
          <w:iCs/>
          <w:sz w:val="32"/>
          <w:szCs w:val="32"/>
        </w:rPr>
        <w:t>.</w:t>
      </w:r>
    </w:p>
    <w:p w:rsidR="001055BE" w:rsidRPr="005736C3" w:rsidRDefault="001055BE" w:rsidP="001055BE">
      <w:pPr>
        <w:rPr>
          <w:b/>
          <w:bCs/>
          <w:iCs/>
          <w:sz w:val="28"/>
          <w:szCs w:val="28"/>
        </w:rPr>
      </w:pPr>
    </w:p>
    <w:p w:rsidR="001055BE" w:rsidRPr="005736C3" w:rsidRDefault="00976E76" w:rsidP="001055BE">
      <w:pPr>
        <w:rPr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    </w:t>
      </w:r>
      <w:r w:rsidR="001055BE" w:rsidRPr="005736C3">
        <w:rPr>
          <w:b/>
          <w:bCs/>
          <w:iCs/>
          <w:sz w:val="22"/>
          <w:szCs w:val="22"/>
        </w:rPr>
        <w:t>Location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        </w:t>
      </w:r>
      <w:r w:rsidR="001055BE" w:rsidRPr="005736C3">
        <w:rPr>
          <w:iCs/>
          <w:sz w:val="22"/>
          <w:szCs w:val="22"/>
        </w:rPr>
        <w:t>:</w:t>
      </w:r>
      <w:r w:rsidR="001055BE" w:rsidRPr="005736C3">
        <w:rPr>
          <w:rFonts w:eastAsia="Garamond"/>
          <w:iCs/>
          <w:sz w:val="22"/>
          <w:szCs w:val="22"/>
        </w:rPr>
        <w:t xml:space="preserve"> </w:t>
      </w:r>
      <w:r w:rsidR="00941A7A" w:rsidRPr="005736C3">
        <w:rPr>
          <w:rFonts w:eastAsia="Garamond"/>
          <w:iCs/>
          <w:sz w:val="22"/>
          <w:szCs w:val="22"/>
        </w:rPr>
        <w:t>Gurgaon</w:t>
      </w:r>
      <w:r w:rsidR="005F30EC" w:rsidRPr="005736C3">
        <w:rPr>
          <w:rFonts w:eastAsia="Garamond"/>
          <w:iCs/>
          <w:sz w:val="22"/>
          <w:szCs w:val="22"/>
        </w:rPr>
        <w:t>, (</w:t>
      </w:r>
      <w:r w:rsidR="00941A7A" w:rsidRPr="005736C3">
        <w:rPr>
          <w:rFonts w:eastAsia="Garamond"/>
          <w:iCs/>
          <w:sz w:val="22"/>
          <w:szCs w:val="22"/>
        </w:rPr>
        <w:t xml:space="preserve">Haryana) </w:t>
      </w:r>
    </w:p>
    <w:p w:rsidR="001055BE" w:rsidRPr="005736C3" w:rsidRDefault="00976E76" w:rsidP="001055BE">
      <w:pPr>
        <w:rPr>
          <w:rFonts w:eastAsia="Garamond"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    </w:t>
      </w:r>
      <w:r w:rsidR="001055BE" w:rsidRPr="005736C3">
        <w:rPr>
          <w:b/>
          <w:bCs/>
          <w:iCs/>
          <w:sz w:val="22"/>
          <w:szCs w:val="22"/>
        </w:rPr>
        <w:t>Designation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  </w:t>
      </w:r>
      <w:r w:rsidR="001055BE" w:rsidRPr="005736C3">
        <w:rPr>
          <w:b/>
          <w:bCs/>
          <w:iCs/>
          <w:sz w:val="22"/>
          <w:szCs w:val="22"/>
        </w:rPr>
        <w:t>:</w:t>
      </w:r>
      <w:r w:rsidR="001055BE" w:rsidRPr="005736C3">
        <w:rPr>
          <w:rFonts w:eastAsia="Garamond"/>
          <w:bCs/>
          <w:iCs/>
          <w:sz w:val="22"/>
          <w:szCs w:val="22"/>
        </w:rPr>
        <w:t xml:space="preserve"> </w:t>
      </w:r>
      <w:r w:rsidR="005F30EC" w:rsidRPr="005736C3">
        <w:rPr>
          <w:rFonts w:eastAsia="Garamond"/>
          <w:bCs/>
          <w:iCs/>
          <w:sz w:val="22"/>
          <w:szCs w:val="22"/>
        </w:rPr>
        <w:t>MIS Executive</w:t>
      </w:r>
      <w:r w:rsidR="001055BE" w:rsidRPr="005736C3">
        <w:rPr>
          <w:rFonts w:eastAsia="Garamond"/>
          <w:bCs/>
          <w:iCs/>
          <w:sz w:val="22"/>
          <w:szCs w:val="22"/>
        </w:rPr>
        <w:t>.</w:t>
      </w:r>
    </w:p>
    <w:p w:rsidR="001055BE" w:rsidRPr="005736C3" w:rsidRDefault="00976E76" w:rsidP="00976E76">
      <w:pPr>
        <w:tabs>
          <w:tab w:val="left" w:pos="90"/>
        </w:tabs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    </w:t>
      </w:r>
      <w:r w:rsidR="001055BE" w:rsidRPr="005736C3">
        <w:rPr>
          <w:b/>
          <w:bCs/>
          <w:iCs/>
          <w:sz w:val="22"/>
          <w:szCs w:val="22"/>
        </w:rPr>
        <w:t>Period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            </w:t>
      </w:r>
      <w:r w:rsidR="001055BE" w:rsidRPr="005736C3">
        <w:rPr>
          <w:b/>
          <w:bCs/>
          <w:iCs/>
          <w:sz w:val="22"/>
          <w:szCs w:val="22"/>
        </w:rPr>
        <w:t>: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</w:t>
      </w:r>
      <w:r w:rsidR="00905EBD">
        <w:rPr>
          <w:rFonts w:eastAsia="Garamond"/>
          <w:b/>
          <w:bCs/>
          <w:iCs/>
          <w:sz w:val="22"/>
          <w:szCs w:val="22"/>
        </w:rPr>
        <w:t>Dec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201</w:t>
      </w:r>
      <w:r w:rsidR="00905EBD">
        <w:rPr>
          <w:rFonts w:eastAsia="Garamond"/>
          <w:b/>
          <w:bCs/>
          <w:iCs/>
          <w:sz w:val="22"/>
          <w:szCs w:val="22"/>
        </w:rPr>
        <w:t>3</w:t>
      </w:r>
      <w:r w:rsidR="001055BE" w:rsidRPr="005736C3">
        <w:rPr>
          <w:rFonts w:eastAsia="Garamond"/>
          <w:b/>
          <w:bCs/>
          <w:iCs/>
          <w:sz w:val="22"/>
          <w:szCs w:val="22"/>
        </w:rPr>
        <w:t xml:space="preserve"> to </w:t>
      </w:r>
      <w:r w:rsidR="00941A7A" w:rsidRPr="005736C3">
        <w:rPr>
          <w:rFonts w:eastAsia="Garamond"/>
          <w:b/>
          <w:bCs/>
          <w:iCs/>
          <w:sz w:val="22"/>
          <w:szCs w:val="22"/>
        </w:rPr>
        <w:t>Dec</w:t>
      </w:r>
      <w:r w:rsidR="00905EBD">
        <w:rPr>
          <w:rFonts w:eastAsia="Garamond"/>
          <w:b/>
          <w:bCs/>
          <w:iCs/>
          <w:sz w:val="22"/>
          <w:szCs w:val="22"/>
        </w:rPr>
        <w:t xml:space="preserve"> </w:t>
      </w:r>
      <w:r w:rsidR="001055BE" w:rsidRPr="005736C3">
        <w:rPr>
          <w:rFonts w:eastAsia="Garamond"/>
          <w:b/>
          <w:bCs/>
          <w:iCs/>
          <w:sz w:val="22"/>
          <w:szCs w:val="22"/>
        </w:rPr>
        <w:t>201</w:t>
      </w:r>
      <w:r w:rsidR="00905EBD">
        <w:rPr>
          <w:rFonts w:eastAsia="Garamond"/>
          <w:b/>
          <w:bCs/>
          <w:iCs/>
          <w:sz w:val="22"/>
          <w:szCs w:val="22"/>
        </w:rPr>
        <w:t>4</w:t>
      </w:r>
      <w:r w:rsidR="001055BE" w:rsidRPr="005736C3">
        <w:rPr>
          <w:rFonts w:eastAsia="Garamond"/>
          <w:b/>
          <w:bCs/>
          <w:iCs/>
          <w:sz w:val="22"/>
          <w:szCs w:val="22"/>
        </w:rPr>
        <w:t>.</w:t>
      </w:r>
    </w:p>
    <w:p w:rsidR="001055BE" w:rsidRPr="005736C3" w:rsidRDefault="001055BE" w:rsidP="001055BE"/>
    <w:p w:rsidR="001055BE" w:rsidRPr="005736C3" w:rsidRDefault="00976E76" w:rsidP="0095531B">
      <w:pPr>
        <w:outlineLvl w:val="0"/>
        <w:rPr>
          <w:b/>
          <w:bCs/>
          <w:iCs/>
          <w:sz w:val="22"/>
          <w:szCs w:val="22"/>
        </w:rPr>
      </w:pPr>
      <w:r w:rsidRPr="005736C3">
        <w:rPr>
          <w:b/>
          <w:bCs/>
          <w:iCs/>
          <w:sz w:val="22"/>
          <w:szCs w:val="22"/>
        </w:rPr>
        <w:t xml:space="preserve">    </w:t>
      </w:r>
      <w:r w:rsidR="001055BE" w:rsidRPr="005736C3">
        <w:rPr>
          <w:b/>
          <w:bCs/>
          <w:iCs/>
          <w:sz w:val="22"/>
          <w:szCs w:val="22"/>
        </w:rPr>
        <w:t>Responsibilities:</w:t>
      </w:r>
    </w:p>
    <w:p w:rsidR="00941A7A" w:rsidRDefault="00941A7A" w:rsidP="00941A7A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Maintaining Data  and Data Verification</w:t>
      </w:r>
    </w:p>
    <w:p w:rsidR="00AF4B63" w:rsidRPr="005736C3" w:rsidRDefault="00AF4B63" w:rsidP="00AF4B63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all Monthly</w:t>
      </w:r>
      <w:r>
        <w:rPr>
          <w:iCs/>
          <w:sz w:val="22"/>
          <w:szCs w:val="22"/>
        </w:rPr>
        <w:t xml:space="preserve"> Weekly &amp; Daily reports.</w:t>
      </w:r>
    </w:p>
    <w:p w:rsidR="00905EBD" w:rsidRPr="00905EBD" w:rsidRDefault="00905EBD" w:rsidP="00905EBD">
      <w:pPr>
        <w:numPr>
          <w:ilvl w:val="0"/>
          <w:numId w:val="3"/>
        </w:numPr>
        <w:rPr>
          <w:iCs/>
          <w:sz w:val="22"/>
          <w:szCs w:val="22"/>
        </w:rPr>
      </w:pPr>
      <w:r w:rsidRPr="005736C3">
        <w:rPr>
          <w:iCs/>
          <w:sz w:val="22"/>
          <w:szCs w:val="22"/>
        </w:rPr>
        <w:t>Generating reports as per Managements required</w:t>
      </w:r>
    </w:p>
    <w:p w:rsidR="00941A7A" w:rsidRDefault="00941A7A" w:rsidP="005F30EC">
      <w:pPr>
        <w:ind w:left="1440"/>
        <w:rPr>
          <w:iCs/>
          <w:sz w:val="22"/>
          <w:szCs w:val="22"/>
        </w:rPr>
      </w:pPr>
    </w:p>
    <w:p w:rsidR="00905EBD" w:rsidRPr="005736C3" w:rsidRDefault="00905EBD" w:rsidP="005F30EC">
      <w:pPr>
        <w:ind w:left="1440"/>
        <w:rPr>
          <w:iCs/>
          <w:sz w:val="22"/>
          <w:szCs w:val="22"/>
        </w:rPr>
      </w:pPr>
    </w:p>
    <w:p w:rsidR="00964B3C" w:rsidRPr="005736C3" w:rsidRDefault="00964B3C">
      <w:pPr>
        <w:ind w:left="360" w:firstLine="360"/>
        <w:rPr>
          <w:sz w:val="22"/>
          <w:szCs w:val="22"/>
        </w:rPr>
      </w:pPr>
    </w:p>
    <w:p w:rsidR="00964B3C" w:rsidRPr="005736C3" w:rsidRDefault="00964B3C" w:rsidP="001055BE">
      <w:pPr>
        <w:ind w:left="360" w:firstLine="360"/>
        <w:rPr>
          <w:sz w:val="22"/>
          <w:szCs w:val="22"/>
        </w:rPr>
      </w:pPr>
      <w:r w:rsidRPr="005736C3">
        <w:rPr>
          <w:sz w:val="22"/>
          <w:szCs w:val="22"/>
        </w:rPr>
        <w:tab/>
      </w:r>
      <w:r w:rsidRPr="005736C3">
        <w:rPr>
          <w:sz w:val="22"/>
          <w:szCs w:val="22"/>
        </w:rPr>
        <w:tab/>
      </w:r>
      <w:r w:rsidRPr="005736C3">
        <w:rPr>
          <w:sz w:val="22"/>
          <w:szCs w:val="22"/>
        </w:rPr>
        <w:tab/>
      </w:r>
      <w:r w:rsidRPr="005736C3">
        <w:rPr>
          <w:b/>
          <w:bCs/>
          <w:sz w:val="22"/>
          <w:szCs w:val="22"/>
        </w:rPr>
        <w:t xml:space="preserve">                      </w:t>
      </w:r>
    </w:p>
    <w:p w:rsidR="00964B3C" w:rsidRPr="001E29FE" w:rsidRDefault="00964B3C" w:rsidP="009553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b/>
          <w:bCs/>
          <w:sz w:val="28"/>
          <w:szCs w:val="28"/>
        </w:rPr>
      </w:pPr>
      <w:r w:rsidRPr="001E29FE">
        <w:rPr>
          <w:b/>
          <w:bCs/>
          <w:sz w:val="28"/>
          <w:szCs w:val="28"/>
        </w:rPr>
        <w:t>Educational Details:-</w:t>
      </w:r>
    </w:p>
    <w:p w:rsidR="00964B3C" w:rsidRPr="005736C3" w:rsidRDefault="00964B3C">
      <w:pPr>
        <w:rPr>
          <w:bCs/>
          <w:sz w:val="22"/>
          <w:szCs w:val="22"/>
        </w:rPr>
      </w:pPr>
    </w:p>
    <w:p w:rsidR="00964B3C" w:rsidRDefault="00964B3C" w:rsidP="00EC2BE6">
      <w:pPr>
        <w:numPr>
          <w:ilvl w:val="0"/>
          <w:numId w:val="12"/>
        </w:numPr>
        <w:rPr>
          <w:bCs/>
          <w:sz w:val="22"/>
          <w:szCs w:val="22"/>
        </w:rPr>
      </w:pPr>
      <w:r w:rsidRPr="005736C3">
        <w:rPr>
          <w:bCs/>
          <w:sz w:val="22"/>
          <w:szCs w:val="22"/>
        </w:rPr>
        <w:t>Passed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intermediate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(10+2)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with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="005F30EC" w:rsidRPr="005736C3">
        <w:rPr>
          <w:bCs/>
          <w:sz w:val="22"/>
          <w:szCs w:val="22"/>
        </w:rPr>
        <w:t>Art</w:t>
      </w:r>
      <w:r w:rsidR="00260071">
        <w:rPr>
          <w:bCs/>
          <w:sz w:val="22"/>
          <w:szCs w:val="22"/>
        </w:rPr>
        <w:t>s</w:t>
      </w:r>
      <w:r w:rsidRPr="005736C3">
        <w:rPr>
          <w:bCs/>
          <w:sz w:val="22"/>
          <w:szCs w:val="22"/>
        </w:rPr>
        <w:t>.</w:t>
      </w:r>
    </w:p>
    <w:p w:rsidR="00EC2BE6" w:rsidRPr="005736C3" w:rsidRDefault="00EC2BE6" w:rsidP="00EC2BE6">
      <w:pPr>
        <w:numPr>
          <w:ilvl w:val="0"/>
          <w:numId w:val="12"/>
        </w:numPr>
        <w:rPr>
          <w:bCs/>
          <w:sz w:val="22"/>
          <w:szCs w:val="22"/>
        </w:rPr>
      </w:pPr>
      <w:r w:rsidRPr="005736C3">
        <w:rPr>
          <w:bCs/>
          <w:sz w:val="22"/>
          <w:szCs w:val="22"/>
        </w:rPr>
        <w:t>Passed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B.A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in MDU University.</w:t>
      </w:r>
    </w:p>
    <w:p w:rsidR="00EC2BE6" w:rsidRPr="00EC2BE6" w:rsidRDefault="00EC2BE6" w:rsidP="00EC2BE6">
      <w:pPr>
        <w:ind w:left="1440"/>
        <w:rPr>
          <w:bCs/>
          <w:sz w:val="22"/>
          <w:szCs w:val="22"/>
        </w:rPr>
      </w:pPr>
    </w:p>
    <w:p w:rsidR="00A56FF7" w:rsidRPr="005736C3" w:rsidRDefault="00A56FF7" w:rsidP="00A56FF7">
      <w:pPr>
        <w:tabs>
          <w:tab w:val="left" w:pos="2880"/>
        </w:tabs>
        <w:ind w:left="2880"/>
        <w:rPr>
          <w:bCs/>
          <w:sz w:val="22"/>
          <w:szCs w:val="22"/>
        </w:rPr>
      </w:pPr>
    </w:p>
    <w:p w:rsidR="00964B3C" w:rsidRPr="001E29FE" w:rsidRDefault="00964B3C" w:rsidP="009553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utlineLvl w:val="0"/>
        <w:rPr>
          <w:b/>
          <w:sz w:val="28"/>
          <w:szCs w:val="28"/>
        </w:rPr>
      </w:pPr>
      <w:r w:rsidRPr="001E29FE">
        <w:rPr>
          <w:b/>
          <w:sz w:val="28"/>
          <w:szCs w:val="28"/>
        </w:rPr>
        <w:t>Professional Skill:-</w:t>
      </w:r>
    </w:p>
    <w:p w:rsidR="00EC2BE6" w:rsidRDefault="00EC2BE6" w:rsidP="00EC2BE6">
      <w:pPr>
        <w:tabs>
          <w:tab w:val="left" w:pos="2520"/>
        </w:tabs>
        <w:rPr>
          <w:sz w:val="22"/>
          <w:szCs w:val="22"/>
        </w:rPr>
      </w:pPr>
    </w:p>
    <w:p w:rsidR="00EC2BE6" w:rsidRDefault="00EC2BE6" w:rsidP="00EC2BE6">
      <w:pPr>
        <w:tabs>
          <w:tab w:val="left" w:pos="2520"/>
        </w:tabs>
        <w:ind w:left="720"/>
        <w:rPr>
          <w:sz w:val="22"/>
          <w:szCs w:val="22"/>
        </w:rPr>
      </w:pPr>
    </w:p>
    <w:p w:rsidR="00EC2BE6" w:rsidRDefault="00EC2BE6" w:rsidP="00EC2BE6">
      <w:pPr>
        <w:tabs>
          <w:tab w:val="left" w:pos="2520"/>
        </w:tabs>
        <w:rPr>
          <w:sz w:val="22"/>
          <w:szCs w:val="22"/>
        </w:rPr>
      </w:pPr>
    </w:p>
    <w:p w:rsidR="00964B3C" w:rsidRDefault="00964B3C" w:rsidP="00EC2BE6">
      <w:pPr>
        <w:numPr>
          <w:ilvl w:val="0"/>
          <w:numId w:val="12"/>
        </w:numPr>
        <w:rPr>
          <w:sz w:val="22"/>
          <w:szCs w:val="22"/>
        </w:rPr>
      </w:pPr>
      <w:r w:rsidRPr="005736C3">
        <w:rPr>
          <w:sz w:val="22"/>
          <w:szCs w:val="22"/>
        </w:rPr>
        <w:t>Basic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working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knowledge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of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personal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computer.</w:t>
      </w:r>
    </w:p>
    <w:p w:rsidR="00EC2BE6" w:rsidRDefault="00EC2BE6" w:rsidP="00EC2BE6">
      <w:pPr>
        <w:numPr>
          <w:ilvl w:val="0"/>
          <w:numId w:val="12"/>
        </w:numPr>
        <w:rPr>
          <w:sz w:val="22"/>
          <w:szCs w:val="22"/>
        </w:rPr>
      </w:pPr>
      <w:r w:rsidRPr="005736C3">
        <w:rPr>
          <w:sz w:val="22"/>
          <w:szCs w:val="22"/>
        </w:rPr>
        <w:t>Strong</w:t>
      </w:r>
      <w:r w:rsidRPr="005736C3">
        <w:rPr>
          <w:rFonts w:eastAsia="Garamond"/>
          <w:sz w:val="22"/>
          <w:szCs w:val="22"/>
        </w:rPr>
        <w:t xml:space="preserve"> </w:t>
      </w:r>
      <w:r>
        <w:rPr>
          <w:sz w:val="22"/>
          <w:szCs w:val="22"/>
        </w:rPr>
        <w:t>MS-</w:t>
      </w:r>
      <w:r w:rsidRPr="005736C3">
        <w:rPr>
          <w:sz w:val="22"/>
          <w:szCs w:val="22"/>
        </w:rPr>
        <w:t>Excel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skill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with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advance</w:t>
      </w:r>
      <w:r w:rsidRPr="005736C3">
        <w:rPr>
          <w:rFonts w:eastAsia="Garamond"/>
          <w:sz w:val="22"/>
          <w:szCs w:val="22"/>
        </w:rPr>
        <w:t xml:space="preserve"> </w:t>
      </w:r>
      <w:r w:rsidRPr="005736C3">
        <w:rPr>
          <w:sz w:val="22"/>
          <w:szCs w:val="22"/>
        </w:rPr>
        <w:t>formulas.</w:t>
      </w:r>
    </w:p>
    <w:p w:rsidR="00006290" w:rsidRPr="00EC2BE6" w:rsidRDefault="00EC2BE6" w:rsidP="00EC2BE6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MS-Office, MS-</w:t>
      </w:r>
      <w:r w:rsidRPr="005736C3">
        <w:rPr>
          <w:sz w:val="22"/>
          <w:szCs w:val="22"/>
        </w:rPr>
        <w:t>Word,</w:t>
      </w:r>
      <w:r>
        <w:rPr>
          <w:sz w:val="22"/>
          <w:szCs w:val="22"/>
        </w:rPr>
        <w:t xml:space="preserve"> MS-PowerPoint </w:t>
      </w:r>
      <w:r w:rsidRPr="005736C3">
        <w:rPr>
          <w:sz w:val="22"/>
          <w:szCs w:val="22"/>
        </w:rPr>
        <w:t xml:space="preserve"> MS</w:t>
      </w:r>
      <w:r>
        <w:rPr>
          <w:sz w:val="22"/>
          <w:szCs w:val="22"/>
        </w:rPr>
        <w:t>-</w:t>
      </w:r>
      <w:r w:rsidRPr="005736C3">
        <w:rPr>
          <w:sz w:val="22"/>
          <w:szCs w:val="22"/>
        </w:rPr>
        <w:t>Excel (</w:t>
      </w:r>
      <w:r w:rsidRPr="00006290">
        <w:rPr>
          <w:sz w:val="22"/>
          <w:szCs w:val="22"/>
        </w:rPr>
        <w:t>Dynamic Pivot, Add Slicer in Pivot, Indirect function, Data Grouping, Conditional formatting, Advance Filters, Mathematics functions, Creating cu</w:t>
      </w:r>
      <w:r>
        <w:rPr>
          <w:sz w:val="22"/>
          <w:szCs w:val="22"/>
        </w:rPr>
        <w:t xml:space="preserve">stom series, Validation and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, </w:t>
      </w:r>
      <w:r w:rsidRPr="00006290">
        <w:rPr>
          <w:sz w:val="22"/>
          <w:szCs w:val="22"/>
        </w:rPr>
        <w:t>Use Formulas:- Index-match, Indirect, Offset, SUBSTITUTE,</w:t>
      </w:r>
      <w:r>
        <w:rPr>
          <w:sz w:val="22"/>
          <w:szCs w:val="22"/>
        </w:rPr>
        <w:t xml:space="preserve"> ABS, </w:t>
      </w:r>
      <w:proofErr w:type="spellStart"/>
      <w:r>
        <w:rPr>
          <w:sz w:val="22"/>
          <w:szCs w:val="22"/>
        </w:rPr>
        <w:t>Vlookup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Hlookup</w:t>
      </w:r>
      <w:proofErr w:type="spellEnd"/>
      <w:r>
        <w:rPr>
          <w:sz w:val="22"/>
          <w:szCs w:val="22"/>
        </w:rPr>
        <w:t xml:space="preserve"> and Etc., </w:t>
      </w:r>
      <w:r w:rsidRPr="00006290">
        <w:rPr>
          <w:sz w:val="22"/>
          <w:szCs w:val="22"/>
        </w:rPr>
        <w:t>Create Sales, Inventory, Payment Reports, Track Inventory, Compare</w:t>
      </w:r>
      <w:r>
        <w:rPr>
          <w:sz w:val="22"/>
          <w:szCs w:val="22"/>
        </w:rPr>
        <w:t xml:space="preserve">, </w:t>
      </w:r>
      <w:r w:rsidRPr="00006290">
        <w:rPr>
          <w:sz w:val="22"/>
          <w:szCs w:val="22"/>
        </w:rPr>
        <w:t>Sales and Payment Monthly wise, Reporting Region wise, customer state wise, Brand wise, Category wise and Etc</w:t>
      </w:r>
      <w:r>
        <w:rPr>
          <w:sz w:val="22"/>
          <w:szCs w:val="22"/>
        </w:rPr>
        <w:t>.</w:t>
      </w:r>
    </w:p>
    <w:p w:rsidR="00006290" w:rsidRDefault="00006290" w:rsidP="00006290">
      <w:pPr>
        <w:pStyle w:val="ListParagraph"/>
        <w:rPr>
          <w:sz w:val="22"/>
          <w:szCs w:val="22"/>
        </w:rPr>
      </w:pPr>
    </w:p>
    <w:p w:rsidR="00006290" w:rsidRDefault="00006290" w:rsidP="00EC2BE6">
      <w:pPr>
        <w:tabs>
          <w:tab w:val="left" w:pos="2520"/>
        </w:tabs>
        <w:rPr>
          <w:sz w:val="22"/>
          <w:szCs w:val="22"/>
        </w:rPr>
      </w:pPr>
    </w:p>
    <w:p w:rsidR="00006290" w:rsidRPr="00006290" w:rsidRDefault="00006290" w:rsidP="00006290">
      <w:pPr>
        <w:tabs>
          <w:tab w:val="left" w:pos="2520"/>
        </w:tabs>
        <w:ind w:left="2160"/>
        <w:rPr>
          <w:sz w:val="22"/>
          <w:szCs w:val="22"/>
        </w:rPr>
      </w:pPr>
    </w:p>
    <w:p w:rsidR="00964B3C" w:rsidRPr="005736C3" w:rsidRDefault="00964B3C">
      <w:pPr>
        <w:rPr>
          <w:b/>
          <w:sz w:val="22"/>
          <w:szCs w:val="22"/>
        </w:rPr>
      </w:pPr>
    </w:p>
    <w:p w:rsidR="00964B3C" w:rsidRPr="005736C3" w:rsidRDefault="00964B3C" w:rsidP="009553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outlineLvl w:val="0"/>
        <w:rPr>
          <w:b/>
          <w:color w:val="000000"/>
          <w:sz w:val="28"/>
          <w:szCs w:val="28"/>
        </w:rPr>
      </w:pPr>
      <w:r w:rsidRPr="005736C3">
        <w:rPr>
          <w:b/>
          <w:color w:val="000000"/>
          <w:sz w:val="28"/>
          <w:szCs w:val="28"/>
        </w:rPr>
        <w:lastRenderedPageBreak/>
        <w:t xml:space="preserve">Personal Details:- </w:t>
      </w:r>
    </w:p>
    <w:p w:rsidR="00CC508C" w:rsidRDefault="00CC508C">
      <w:pPr>
        <w:ind w:left="1440" w:firstLine="720"/>
        <w:rPr>
          <w:bCs/>
          <w:sz w:val="22"/>
          <w:szCs w:val="22"/>
        </w:rPr>
      </w:pPr>
    </w:p>
    <w:p w:rsidR="004B0663" w:rsidRDefault="004B0663">
      <w:pPr>
        <w:ind w:left="1440" w:firstLine="720"/>
        <w:rPr>
          <w:bCs/>
          <w:sz w:val="22"/>
          <w:szCs w:val="22"/>
        </w:rPr>
      </w:pPr>
    </w:p>
    <w:p w:rsidR="00964B3C" w:rsidRPr="005736C3" w:rsidRDefault="00964B3C">
      <w:pPr>
        <w:ind w:left="1440" w:firstLine="720"/>
        <w:rPr>
          <w:bCs/>
          <w:sz w:val="22"/>
          <w:szCs w:val="22"/>
        </w:rPr>
      </w:pPr>
      <w:r w:rsidRPr="005736C3">
        <w:rPr>
          <w:bCs/>
          <w:sz w:val="22"/>
          <w:szCs w:val="22"/>
        </w:rPr>
        <w:t>Date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of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Birth</w:t>
      </w:r>
      <w:r w:rsidRPr="005736C3">
        <w:rPr>
          <w:rFonts w:eastAsia="Garamond"/>
          <w:bCs/>
          <w:sz w:val="22"/>
          <w:szCs w:val="22"/>
        </w:rPr>
        <w:t xml:space="preserve">                              </w:t>
      </w:r>
      <w:r w:rsidRPr="005736C3">
        <w:t>:</w:t>
      </w:r>
      <w:r w:rsidRPr="005736C3">
        <w:rPr>
          <w:bCs/>
          <w:sz w:val="22"/>
          <w:szCs w:val="22"/>
        </w:rPr>
        <w:tab/>
      </w:r>
      <w:r w:rsidRPr="005736C3">
        <w:rPr>
          <w:rFonts w:eastAsia="Garamond"/>
          <w:bCs/>
          <w:sz w:val="22"/>
          <w:szCs w:val="22"/>
        </w:rPr>
        <w:t xml:space="preserve"> </w:t>
      </w:r>
      <w:r w:rsidR="00CC508C">
        <w:rPr>
          <w:rFonts w:eastAsia="Garamond"/>
          <w:bCs/>
          <w:sz w:val="22"/>
          <w:szCs w:val="22"/>
        </w:rPr>
        <w:tab/>
      </w:r>
      <w:r w:rsidR="005F30EC" w:rsidRPr="005736C3">
        <w:rPr>
          <w:rFonts w:eastAsia="Garamond"/>
          <w:bCs/>
          <w:sz w:val="22"/>
          <w:szCs w:val="22"/>
        </w:rPr>
        <w:t>23</w:t>
      </w:r>
      <w:r w:rsidR="005F30EC" w:rsidRPr="005736C3">
        <w:rPr>
          <w:rFonts w:eastAsia="Garamond"/>
          <w:bCs/>
          <w:sz w:val="22"/>
          <w:szCs w:val="22"/>
          <w:vertAlign w:val="superscript"/>
        </w:rPr>
        <w:t>rd</w:t>
      </w:r>
      <w:r w:rsidR="005F30EC" w:rsidRPr="005736C3">
        <w:rPr>
          <w:rFonts w:eastAsia="Garamond"/>
          <w:bCs/>
          <w:sz w:val="22"/>
          <w:szCs w:val="22"/>
        </w:rPr>
        <w:t xml:space="preserve"> Sep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1990.</w:t>
      </w:r>
    </w:p>
    <w:p w:rsidR="00964B3C" w:rsidRPr="005736C3" w:rsidRDefault="00964B3C" w:rsidP="005F30EC">
      <w:pPr>
        <w:ind w:left="1440" w:firstLine="720"/>
        <w:rPr>
          <w:rFonts w:eastAsia="Garamond"/>
          <w:bCs/>
          <w:sz w:val="22"/>
          <w:szCs w:val="22"/>
        </w:rPr>
      </w:pPr>
      <w:r w:rsidRPr="005736C3">
        <w:rPr>
          <w:bCs/>
          <w:sz w:val="22"/>
          <w:szCs w:val="22"/>
        </w:rPr>
        <w:t>Sex</w:t>
      </w:r>
      <w:r w:rsidRPr="005736C3">
        <w:rPr>
          <w:bCs/>
          <w:sz w:val="22"/>
          <w:szCs w:val="22"/>
        </w:rPr>
        <w:tab/>
      </w:r>
      <w:r w:rsidRPr="005736C3">
        <w:rPr>
          <w:rFonts w:eastAsia="Garamond"/>
          <w:bCs/>
          <w:sz w:val="22"/>
          <w:szCs w:val="22"/>
        </w:rPr>
        <w:t xml:space="preserve">                                      </w:t>
      </w:r>
      <w:r w:rsidRPr="005736C3">
        <w:rPr>
          <w:bCs/>
          <w:sz w:val="22"/>
          <w:szCs w:val="22"/>
        </w:rPr>
        <w:t>:</w:t>
      </w:r>
      <w:r w:rsidRPr="005736C3">
        <w:rPr>
          <w:rFonts w:eastAsia="Garamond"/>
          <w:bCs/>
          <w:sz w:val="22"/>
          <w:szCs w:val="22"/>
        </w:rPr>
        <w:t xml:space="preserve">  </w:t>
      </w:r>
      <w:r w:rsidR="00CC508C">
        <w:rPr>
          <w:rFonts w:eastAsia="Garamond"/>
          <w:bCs/>
          <w:sz w:val="22"/>
          <w:szCs w:val="22"/>
        </w:rPr>
        <w:tab/>
      </w:r>
      <w:r w:rsidRPr="005736C3">
        <w:rPr>
          <w:rFonts w:eastAsia="Garamond"/>
          <w:bCs/>
          <w:sz w:val="22"/>
          <w:szCs w:val="22"/>
        </w:rPr>
        <w:t>Mal</w:t>
      </w:r>
      <w:r w:rsidR="005F30EC" w:rsidRPr="005736C3">
        <w:rPr>
          <w:rFonts w:eastAsia="Garamond"/>
          <w:bCs/>
          <w:sz w:val="22"/>
          <w:szCs w:val="22"/>
        </w:rPr>
        <w:t>e</w:t>
      </w:r>
    </w:p>
    <w:p w:rsidR="00964B3C" w:rsidRPr="005736C3" w:rsidRDefault="00964B3C">
      <w:pPr>
        <w:autoSpaceDE w:val="0"/>
        <w:ind w:left="1440" w:firstLine="720"/>
        <w:rPr>
          <w:sz w:val="22"/>
          <w:szCs w:val="22"/>
        </w:rPr>
      </w:pPr>
      <w:r w:rsidRPr="005736C3">
        <w:rPr>
          <w:sz w:val="22"/>
          <w:szCs w:val="22"/>
        </w:rPr>
        <w:t>Nationality</w:t>
      </w:r>
      <w:r w:rsidRPr="005736C3">
        <w:rPr>
          <w:sz w:val="22"/>
          <w:szCs w:val="22"/>
        </w:rPr>
        <w:tab/>
      </w:r>
      <w:r w:rsidRPr="005736C3">
        <w:rPr>
          <w:sz w:val="22"/>
          <w:szCs w:val="22"/>
        </w:rPr>
        <w:tab/>
      </w:r>
      <w:r w:rsidRPr="005736C3">
        <w:rPr>
          <w:rFonts w:eastAsia="Garamond"/>
          <w:sz w:val="22"/>
          <w:szCs w:val="22"/>
        </w:rPr>
        <w:t xml:space="preserve">            </w:t>
      </w:r>
      <w:r w:rsidRPr="005736C3">
        <w:rPr>
          <w:sz w:val="22"/>
          <w:szCs w:val="22"/>
        </w:rPr>
        <w:t>:</w:t>
      </w:r>
      <w:r w:rsidRPr="005736C3">
        <w:rPr>
          <w:sz w:val="22"/>
          <w:szCs w:val="22"/>
        </w:rPr>
        <w:tab/>
        <w:t>Indian</w:t>
      </w:r>
    </w:p>
    <w:p w:rsidR="00964B3C" w:rsidRPr="005736C3" w:rsidRDefault="00964B3C">
      <w:pPr>
        <w:ind w:left="1440" w:firstLine="720"/>
        <w:rPr>
          <w:bCs/>
          <w:sz w:val="22"/>
          <w:szCs w:val="22"/>
        </w:rPr>
      </w:pPr>
      <w:r w:rsidRPr="005736C3">
        <w:rPr>
          <w:bCs/>
          <w:sz w:val="22"/>
          <w:szCs w:val="22"/>
        </w:rPr>
        <w:t>Marital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status</w:t>
      </w:r>
      <w:r w:rsidRPr="005736C3">
        <w:rPr>
          <w:bCs/>
          <w:sz w:val="22"/>
          <w:szCs w:val="22"/>
        </w:rPr>
        <w:tab/>
      </w:r>
      <w:r w:rsidRPr="005736C3">
        <w:rPr>
          <w:bCs/>
          <w:sz w:val="22"/>
          <w:szCs w:val="22"/>
        </w:rPr>
        <w:tab/>
      </w:r>
      <w:r w:rsidRPr="005736C3">
        <w:rPr>
          <w:rFonts w:eastAsia="Garamond"/>
          <w:bCs/>
          <w:sz w:val="22"/>
          <w:szCs w:val="22"/>
        </w:rPr>
        <w:t xml:space="preserve">            </w:t>
      </w:r>
      <w:r w:rsidRPr="005736C3">
        <w:t xml:space="preserve">: </w:t>
      </w:r>
      <w:r w:rsidR="00CC508C">
        <w:tab/>
      </w:r>
      <w:r w:rsidR="00720392" w:rsidRPr="005736C3">
        <w:t>M</w:t>
      </w:r>
      <w:r w:rsidR="00087761" w:rsidRPr="005736C3">
        <w:rPr>
          <w:bCs/>
          <w:sz w:val="22"/>
          <w:szCs w:val="22"/>
        </w:rPr>
        <w:t>arried</w:t>
      </w:r>
    </w:p>
    <w:p w:rsidR="00964B3C" w:rsidRPr="005736C3" w:rsidRDefault="00964B3C">
      <w:pPr>
        <w:ind w:left="1440" w:firstLine="720"/>
        <w:rPr>
          <w:bCs/>
          <w:sz w:val="22"/>
          <w:szCs w:val="22"/>
        </w:rPr>
      </w:pPr>
      <w:r w:rsidRPr="005736C3">
        <w:rPr>
          <w:bCs/>
          <w:sz w:val="22"/>
          <w:szCs w:val="22"/>
        </w:rPr>
        <w:t>Hobbies</w:t>
      </w:r>
      <w:r w:rsidRPr="005736C3">
        <w:rPr>
          <w:bCs/>
          <w:sz w:val="22"/>
          <w:szCs w:val="22"/>
        </w:rPr>
        <w:tab/>
      </w:r>
      <w:r w:rsidRPr="005736C3">
        <w:rPr>
          <w:bCs/>
          <w:sz w:val="22"/>
          <w:szCs w:val="22"/>
        </w:rPr>
        <w:tab/>
      </w:r>
      <w:r w:rsidRPr="005736C3">
        <w:rPr>
          <w:rFonts w:eastAsia="Garamond"/>
          <w:bCs/>
          <w:sz w:val="22"/>
          <w:szCs w:val="22"/>
        </w:rPr>
        <w:t xml:space="preserve">            </w:t>
      </w:r>
      <w:r w:rsidRPr="005736C3">
        <w:t xml:space="preserve">: </w:t>
      </w:r>
      <w:r w:rsidR="00CC508C">
        <w:tab/>
      </w:r>
      <w:r w:rsidRPr="005736C3">
        <w:rPr>
          <w:bCs/>
          <w:sz w:val="22"/>
          <w:szCs w:val="22"/>
        </w:rPr>
        <w:t>Music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&amp;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="005F30EC" w:rsidRPr="005736C3">
        <w:rPr>
          <w:bCs/>
          <w:sz w:val="22"/>
          <w:szCs w:val="22"/>
        </w:rPr>
        <w:t>Watching Movie</w:t>
      </w:r>
      <w:r w:rsidRPr="005736C3">
        <w:rPr>
          <w:bCs/>
          <w:sz w:val="22"/>
          <w:szCs w:val="22"/>
        </w:rPr>
        <w:t>.</w:t>
      </w:r>
    </w:p>
    <w:p w:rsidR="00964B3C" w:rsidRDefault="00964B3C">
      <w:pPr>
        <w:ind w:left="2160"/>
        <w:rPr>
          <w:rFonts w:eastAsia="Garamond"/>
          <w:bCs/>
          <w:sz w:val="22"/>
          <w:szCs w:val="22"/>
        </w:rPr>
      </w:pPr>
      <w:r w:rsidRPr="005736C3">
        <w:rPr>
          <w:bCs/>
          <w:sz w:val="22"/>
          <w:szCs w:val="22"/>
        </w:rPr>
        <w:t>Language</w:t>
      </w:r>
      <w:r w:rsidRPr="005736C3">
        <w:rPr>
          <w:bCs/>
          <w:sz w:val="22"/>
          <w:szCs w:val="22"/>
        </w:rPr>
        <w:tab/>
      </w:r>
      <w:r w:rsidRPr="005736C3">
        <w:rPr>
          <w:bCs/>
          <w:sz w:val="22"/>
          <w:szCs w:val="22"/>
        </w:rPr>
        <w:tab/>
      </w:r>
      <w:r w:rsidRPr="005736C3">
        <w:rPr>
          <w:rFonts w:eastAsia="Garamond"/>
          <w:bCs/>
          <w:sz w:val="22"/>
          <w:szCs w:val="22"/>
        </w:rPr>
        <w:t xml:space="preserve">            </w:t>
      </w:r>
      <w:r w:rsidRPr="005736C3">
        <w:t xml:space="preserve">: </w:t>
      </w:r>
      <w:r w:rsidR="00CC508C">
        <w:tab/>
      </w:r>
      <w:r w:rsidRPr="005736C3">
        <w:rPr>
          <w:bCs/>
          <w:sz w:val="22"/>
          <w:szCs w:val="22"/>
        </w:rPr>
        <w:t>Hindi,</w:t>
      </w:r>
      <w:r w:rsidRPr="005736C3">
        <w:rPr>
          <w:rFonts w:eastAsia="Garamond"/>
          <w:bCs/>
          <w:sz w:val="22"/>
          <w:szCs w:val="22"/>
        </w:rPr>
        <w:t xml:space="preserve"> </w:t>
      </w:r>
      <w:r w:rsidRPr="005736C3">
        <w:rPr>
          <w:bCs/>
          <w:sz w:val="22"/>
          <w:szCs w:val="22"/>
        </w:rPr>
        <w:t>English</w:t>
      </w:r>
      <w:r w:rsidR="005F30EC" w:rsidRPr="005736C3">
        <w:rPr>
          <w:rFonts w:eastAsia="Garamond"/>
          <w:bCs/>
          <w:sz w:val="22"/>
          <w:szCs w:val="22"/>
        </w:rPr>
        <w:t>.</w:t>
      </w:r>
    </w:p>
    <w:p w:rsidR="004B0663" w:rsidRDefault="004B0663">
      <w:pPr>
        <w:ind w:left="2160"/>
        <w:rPr>
          <w:rFonts w:eastAsia="Garamond"/>
          <w:bCs/>
          <w:sz w:val="22"/>
          <w:szCs w:val="22"/>
        </w:rPr>
      </w:pPr>
    </w:p>
    <w:p w:rsidR="004B0663" w:rsidRPr="005736C3" w:rsidRDefault="004B0663">
      <w:pPr>
        <w:ind w:left="2160"/>
        <w:rPr>
          <w:bCs/>
          <w:sz w:val="22"/>
          <w:szCs w:val="22"/>
        </w:rPr>
      </w:pPr>
    </w:p>
    <w:p w:rsidR="00964B3C" w:rsidRPr="005736C3" w:rsidRDefault="00964B3C" w:rsidP="0095531B">
      <w:pPr>
        <w:autoSpaceDE w:val="0"/>
        <w:outlineLvl w:val="0"/>
        <w:rPr>
          <w:color w:val="000000"/>
          <w:sz w:val="28"/>
          <w:szCs w:val="28"/>
          <w:u w:val="single"/>
        </w:rPr>
      </w:pPr>
      <w:r w:rsidRPr="005736C3">
        <w:rPr>
          <w:b/>
          <w:color w:val="000000"/>
          <w:sz w:val="28"/>
          <w:szCs w:val="28"/>
          <w:u w:val="single"/>
        </w:rPr>
        <w:t>Declaration</w:t>
      </w:r>
      <w:r w:rsidRPr="005736C3">
        <w:rPr>
          <w:color w:val="000000"/>
          <w:sz w:val="28"/>
          <w:szCs w:val="28"/>
          <w:u w:val="single"/>
        </w:rPr>
        <w:t>:</w:t>
      </w:r>
    </w:p>
    <w:p w:rsidR="00964B3C" w:rsidRPr="005736C3" w:rsidRDefault="00964B3C">
      <w:pPr>
        <w:autoSpaceDE w:val="0"/>
        <w:rPr>
          <w:color w:val="000000"/>
          <w:u w:val="single"/>
        </w:rPr>
      </w:pPr>
    </w:p>
    <w:p w:rsidR="00976E76" w:rsidRPr="005736C3" w:rsidRDefault="00976E76" w:rsidP="0095531B">
      <w:pPr>
        <w:ind w:left="720" w:firstLine="720"/>
        <w:outlineLvl w:val="0"/>
        <w:rPr>
          <w:b/>
          <w:color w:val="000000"/>
          <w:szCs w:val="28"/>
        </w:rPr>
      </w:pPr>
    </w:p>
    <w:p w:rsidR="00CC508C" w:rsidRDefault="00964B3C" w:rsidP="0095531B">
      <w:pPr>
        <w:ind w:left="720" w:firstLine="720"/>
        <w:outlineLvl w:val="0"/>
        <w:rPr>
          <w:b/>
          <w:color w:val="000000"/>
          <w:szCs w:val="28"/>
        </w:rPr>
      </w:pPr>
      <w:r w:rsidRPr="00CC508C">
        <w:rPr>
          <w:color w:val="000000"/>
          <w:szCs w:val="28"/>
        </w:rPr>
        <w:t>Respected Sir</w:t>
      </w:r>
      <w:r w:rsidRPr="005736C3">
        <w:rPr>
          <w:b/>
          <w:color w:val="000000"/>
          <w:szCs w:val="28"/>
        </w:rPr>
        <w:t xml:space="preserve"> / </w:t>
      </w:r>
      <w:r w:rsidRPr="00CC508C">
        <w:rPr>
          <w:color w:val="000000"/>
          <w:szCs w:val="28"/>
        </w:rPr>
        <w:t>Madam</w:t>
      </w:r>
      <w:r w:rsidRPr="005736C3">
        <w:rPr>
          <w:b/>
          <w:szCs w:val="28"/>
        </w:rPr>
        <w:t>.</w:t>
      </w:r>
      <w:r w:rsidRPr="005736C3">
        <w:rPr>
          <w:b/>
          <w:color w:val="000000"/>
          <w:szCs w:val="28"/>
        </w:rPr>
        <w:tab/>
      </w:r>
    </w:p>
    <w:p w:rsidR="00964B3C" w:rsidRPr="005736C3" w:rsidRDefault="00964B3C" w:rsidP="0095531B">
      <w:pPr>
        <w:ind w:left="720" w:firstLine="720"/>
        <w:outlineLvl w:val="0"/>
        <w:rPr>
          <w:b/>
          <w:color w:val="000000"/>
          <w:szCs w:val="28"/>
        </w:rPr>
      </w:pPr>
      <w:r w:rsidRPr="005736C3">
        <w:rPr>
          <w:b/>
          <w:color w:val="000000"/>
          <w:szCs w:val="28"/>
        </w:rPr>
        <w:tab/>
      </w:r>
      <w:r w:rsidRPr="005736C3">
        <w:rPr>
          <w:b/>
          <w:color w:val="000000"/>
          <w:szCs w:val="28"/>
        </w:rPr>
        <w:tab/>
      </w:r>
    </w:p>
    <w:p w:rsidR="00976E76" w:rsidRPr="005736C3" w:rsidRDefault="00964B3C" w:rsidP="00976E76">
      <w:pPr>
        <w:rPr>
          <w:color w:val="000000"/>
          <w:szCs w:val="28"/>
        </w:rPr>
      </w:pPr>
      <w:r w:rsidRPr="005736C3">
        <w:rPr>
          <w:color w:val="000000"/>
          <w:szCs w:val="28"/>
        </w:rPr>
        <w:tab/>
      </w:r>
      <w:r w:rsidRPr="005736C3">
        <w:rPr>
          <w:color w:val="000000"/>
          <w:szCs w:val="28"/>
        </w:rPr>
        <w:tab/>
        <w:t>I</w:t>
      </w:r>
      <w:r w:rsidRPr="005736C3">
        <w:rPr>
          <w:rFonts w:eastAsia="Garamond"/>
          <w:b/>
          <w:sz w:val="28"/>
          <w:szCs w:val="28"/>
        </w:rPr>
        <w:t xml:space="preserve"> </w:t>
      </w:r>
      <w:r w:rsidR="005F30EC" w:rsidRPr="005736C3">
        <w:rPr>
          <w:rFonts w:eastAsia="Garamond"/>
          <w:b/>
          <w:sz w:val="28"/>
          <w:szCs w:val="28"/>
        </w:rPr>
        <w:t>Anand Singh</w:t>
      </w:r>
      <w:r w:rsidRPr="005736C3">
        <w:rPr>
          <w:color w:val="000000"/>
          <w:sz w:val="22"/>
          <w:szCs w:val="28"/>
        </w:rPr>
        <w:t xml:space="preserve"> </w:t>
      </w:r>
      <w:r w:rsidR="005F30EC" w:rsidRPr="005736C3">
        <w:rPr>
          <w:color w:val="000000"/>
          <w:szCs w:val="28"/>
        </w:rPr>
        <w:t>hereby</w:t>
      </w:r>
      <w:r w:rsidRPr="005736C3">
        <w:rPr>
          <w:color w:val="000000"/>
          <w:szCs w:val="28"/>
        </w:rPr>
        <w:t xml:space="preserve"> declare that all the above details are true to my best knowledge. I am </w:t>
      </w:r>
      <w:r w:rsidR="00976E76" w:rsidRPr="005736C3">
        <w:rPr>
          <w:color w:val="000000"/>
          <w:szCs w:val="28"/>
        </w:rPr>
        <w:t xml:space="preserve"> </w:t>
      </w:r>
    </w:p>
    <w:p w:rsidR="00964B3C" w:rsidRPr="005736C3" w:rsidRDefault="005F30EC" w:rsidP="00976E76">
      <w:pPr>
        <w:rPr>
          <w:color w:val="000000"/>
          <w:szCs w:val="28"/>
        </w:rPr>
      </w:pPr>
      <w:r w:rsidRPr="005736C3">
        <w:rPr>
          <w:color w:val="000000"/>
          <w:szCs w:val="28"/>
        </w:rPr>
        <w:t xml:space="preserve">                        </w:t>
      </w:r>
      <w:r w:rsidR="004E2145" w:rsidRPr="005736C3">
        <w:rPr>
          <w:color w:val="000000"/>
          <w:szCs w:val="28"/>
        </w:rPr>
        <w:t>Ready</w:t>
      </w:r>
      <w:r w:rsidR="00964B3C" w:rsidRPr="005736C3">
        <w:rPr>
          <w:color w:val="000000"/>
          <w:szCs w:val="28"/>
        </w:rPr>
        <w:t xml:space="preserve"> to move </w:t>
      </w:r>
      <w:r w:rsidRPr="005736C3">
        <w:rPr>
          <w:color w:val="000000"/>
          <w:szCs w:val="28"/>
        </w:rPr>
        <w:t>anywhere</w:t>
      </w:r>
      <w:r w:rsidR="00964B3C" w:rsidRPr="005736C3">
        <w:rPr>
          <w:color w:val="000000"/>
          <w:szCs w:val="28"/>
        </w:rPr>
        <w:t xml:space="preserve"> as per requirement of our organization.</w:t>
      </w:r>
    </w:p>
    <w:p w:rsidR="004E2145" w:rsidRPr="005736C3" w:rsidRDefault="004E2145" w:rsidP="00976E76">
      <w:pPr>
        <w:rPr>
          <w:color w:val="000000"/>
          <w:szCs w:val="28"/>
        </w:rPr>
      </w:pPr>
    </w:p>
    <w:p w:rsidR="004E2145" w:rsidRPr="005736C3" w:rsidRDefault="004E2145" w:rsidP="00976E76">
      <w:pPr>
        <w:rPr>
          <w:color w:val="000000"/>
          <w:szCs w:val="28"/>
        </w:rPr>
      </w:pPr>
    </w:p>
    <w:p w:rsidR="004E2145" w:rsidRPr="005736C3" w:rsidRDefault="004E2145" w:rsidP="004E2145">
      <w:pPr>
        <w:jc w:val="right"/>
        <w:rPr>
          <w:b/>
          <w:color w:val="000000"/>
          <w:szCs w:val="28"/>
        </w:rPr>
      </w:pPr>
    </w:p>
    <w:p w:rsidR="004E2145" w:rsidRPr="005736C3" w:rsidRDefault="004E2145" w:rsidP="004E2145">
      <w:pPr>
        <w:jc w:val="right"/>
        <w:rPr>
          <w:b/>
          <w:color w:val="000000"/>
          <w:szCs w:val="28"/>
        </w:rPr>
      </w:pPr>
    </w:p>
    <w:p w:rsidR="004E2145" w:rsidRPr="005736C3" w:rsidRDefault="004E2145" w:rsidP="004E2145">
      <w:pPr>
        <w:jc w:val="right"/>
        <w:rPr>
          <w:b/>
          <w:color w:val="000000"/>
          <w:szCs w:val="28"/>
        </w:rPr>
      </w:pPr>
    </w:p>
    <w:p w:rsidR="004E2145" w:rsidRPr="005736C3" w:rsidRDefault="004E2145" w:rsidP="004E2145">
      <w:pPr>
        <w:jc w:val="right"/>
        <w:rPr>
          <w:b/>
          <w:color w:val="000000"/>
          <w:szCs w:val="28"/>
        </w:rPr>
      </w:pPr>
      <w:r w:rsidRPr="005736C3">
        <w:rPr>
          <w:b/>
          <w:color w:val="000000"/>
          <w:szCs w:val="28"/>
        </w:rPr>
        <w:t>(ANAND SINGH)</w:t>
      </w:r>
    </w:p>
    <w:sectPr w:rsidR="004E2145" w:rsidRPr="005736C3">
      <w:pgSz w:w="12240" w:h="15840"/>
      <w:pgMar w:top="360" w:right="540" w:bottom="180" w:left="8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1F6FF2"/>
    <w:multiLevelType w:val="hybridMultilevel"/>
    <w:tmpl w:val="D6D2CDC6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1E9B4B13"/>
    <w:multiLevelType w:val="hybridMultilevel"/>
    <w:tmpl w:val="B78AB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2236CF"/>
    <w:multiLevelType w:val="hybridMultilevel"/>
    <w:tmpl w:val="B734D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0" w15:restartNumberingAfterBreak="0">
    <w:nsid w:val="478F0867"/>
    <w:multiLevelType w:val="hybridMultilevel"/>
    <w:tmpl w:val="9A8C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E0E5B"/>
    <w:multiLevelType w:val="hybridMultilevel"/>
    <w:tmpl w:val="DC1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0317"/>
    <w:multiLevelType w:val="hybridMultilevel"/>
    <w:tmpl w:val="51F4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93BD9"/>
    <w:multiLevelType w:val="hybridMultilevel"/>
    <w:tmpl w:val="D4A09D1E"/>
    <w:lvl w:ilvl="0" w:tplc="B44444B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2"/>
    <w:rsid w:val="00006290"/>
    <w:rsid w:val="0003394A"/>
    <w:rsid w:val="000723C6"/>
    <w:rsid w:val="00087761"/>
    <w:rsid w:val="001055BE"/>
    <w:rsid w:val="001B3437"/>
    <w:rsid w:val="001E29FE"/>
    <w:rsid w:val="002009C7"/>
    <w:rsid w:val="00260071"/>
    <w:rsid w:val="00267CC5"/>
    <w:rsid w:val="00302C41"/>
    <w:rsid w:val="00391535"/>
    <w:rsid w:val="00397BC0"/>
    <w:rsid w:val="003E3589"/>
    <w:rsid w:val="00422F38"/>
    <w:rsid w:val="004B0663"/>
    <w:rsid w:val="004C34A4"/>
    <w:rsid w:val="004D79BF"/>
    <w:rsid w:val="004E2145"/>
    <w:rsid w:val="004E6456"/>
    <w:rsid w:val="005736C3"/>
    <w:rsid w:val="005A23DA"/>
    <w:rsid w:val="005F30EC"/>
    <w:rsid w:val="006161C9"/>
    <w:rsid w:val="00697B72"/>
    <w:rsid w:val="00720392"/>
    <w:rsid w:val="00726FDB"/>
    <w:rsid w:val="0075168F"/>
    <w:rsid w:val="00756135"/>
    <w:rsid w:val="007569E3"/>
    <w:rsid w:val="00772BD0"/>
    <w:rsid w:val="007754C9"/>
    <w:rsid w:val="00822EE6"/>
    <w:rsid w:val="00833FBE"/>
    <w:rsid w:val="00893B4A"/>
    <w:rsid w:val="008C16EC"/>
    <w:rsid w:val="00905EBD"/>
    <w:rsid w:val="00911338"/>
    <w:rsid w:val="00941A7A"/>
    <w:rsid w:val="0095531B"/>
    <w:rsid w:val="00964B3C"/>
    <w:rsid w:val="00976E76"/>
    <w:rsid w:val="00A00BC5"/>
    <w:rsid w:val="00A56FF7"/>
    <w:rsid w:val="00AA1954"/>
    <w:rsid w:val="00AC184E"/>
    <w:rsid w:val="00AF4B63"/>
    <w:rsid w:val="00B27E22"/>
    <w:rsid w:val="00B34269"/>
    <w:rsid w:val="00B834AC"/>
    <w:rsid w:val="00BF087D"/>
    <w:rsid w:val="00C618D1"/>
    <w:rsid w:val="00C81458"/>
    <w:rsid w:val="00C96D33"/>
    <w:rsid w:val="00CC508C"/>
    <w:rsid w:val="00D9308B"/>
    <w:rsid w:val="00E15CB6"/>
    <w:rsid w:val="00E65A3F"/>
    <w:rsid w:val="00EC2BE6"/>
    <w:rsid w:val="00F004C1"/>
    <w:rsid w:val="00F35AAA"/>
    <w:rsid w:val="00FD21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A51B6"/>
  <w15:chartTrackingRefBased/>
  <w15:docId w15:val="{26BF02D2-17E1-1442-847F-0866D51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Symbol" w:hAnsi="Symbol" w:cs="Symbol"/>
      <w:b/>
    </w:rPr>
  </w:style>
  <w:style w:type="character" w:customStyle="1" w:styleId="WW8Num2z2">
    <w:name w:val="WW8Num2z2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hievement">
    <w:name w:val="Achievement"/>
    <w:basedOn w:val="BodyText"/>
    <w:rsid w:val="00833FBE"/>
    <w:pPr>
      <w:numPr>
        <w:numId w:val="9"/>
      </w:numPr>
      <w:suppressAutoHyphens w:val="0"/>
      <w:spacing w:after="60" w:line="220" w:lineRule="atLeast"/>
      <w:ind w:right="-360"/>
    </w:pPr>
    <w:rPr>
      <w:sz w:val="20"/>
      <w:szCs w:val="20"/>
      <w:lang w:eastAsia="en-US"/>
    </w:rPr>
  </w:style>
  <w:style w:type="character" w:styleId="Strong">
    <w:name w:val="Strong"/>
    <w:uiPriority w:val="22"/>
    <w:qFormat/>
    <w:rsid w:val="00833FBE"/>
    <w:rPr>
      <w:b/>
      <w:bCs/>
    </w:rPr>
  </w:style>
  <w:style w:type="paragraph" w:styleId="BalloonText">
    <w:name w:val="Balloon Text"/>
    <w:basedOn w:val="Normal"/>
    <w:link w:val="BalloonTextChar"/>
    <w:rsid w:val="00B83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34AC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69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user</dc:creator>
  <cp:keywords/>
  <cp:lastModifiedBy>Anand Singh</cp:lastModifiedBy>
  <cp:revision>9</cp:revision>
  <cp:lastPrinted>2019-06-26T08:31:00Z</cp:lastPrinted>
  <dcterms:created xsi:type="dcterms:W3CDTF">2020-06-22T10:58:00Z</dcterms:created>
  <dcterms:modified xsi:type="dcterms:W3CDTF">2020-06-22T11:03:00Z</dcterms:modified>
</cp:coreProperties>
</file>