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BA624" w14:textId="77777777" w:rsidR="00FB6B12" w:rsidRDefault="00787596">
      <w:pPr>
        <w:spacing w:after="0" w:line="360" w:lineRule="auto"/>
        <w:jc w:val="center"/>
        <w:rPr>
          <w:rStyle w:val="y0nh2b"/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Style w:val="y0nh2b"/>
          <w:rFonts w:ascii="Times New Roman" w:hAnsi="Times New Roman" w:cs="Times New Roman"/>
          <w:b/>
          <w:bCs/>
          <w:sz w:val="48"/>
          <w:szCs w:val="48"/>
          <w:u w:val="single"/>
        </w:rPr>
        <w:t>Curriculum Vitae</w: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DB15CBD" wp14:editId="783FB352">
            <wp:simplePos x="0" y="0"/>
            <wp:positionH relativeFrom="page">
              <wp:posOffset>5296372</wp:posOffset>
            </wp:positionH>
            <wp:positionV relativeFrom="page">
              <wp:posOffset>1043153</wp:posOffset>
            </wp:positionV>
            <wp:extent cx="1397934" cy="1581405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397934" cy="15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16F8C" w14:textId="77777777" w:rsidR="00FB6B12" w:rsidRDefault="00787596">
      <w:pPr>
        <w:spacing w:after="0" w:line="360" w:lineRule="auto"/>
        <w:jc w:val="both"/>
        <w:rPr>
          <w:b/>
          <w:bCs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okesh Kumar Sharma</w:t>
      </w:r>
    </w:p>
    <w:p w14:paraId="452117BD" w14:textId="77777777" w:rsidR="00FB6B12" w:rsidRDefault="007875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Add:- 236,Agapur Road Vikash Nagar Rampur up</w:t>
      </w:r>
    </w:p>
    <w:p w14:paraId="21988B3F" w14:textId="77777777" w:rsidR="00FB6B12" w:rsidRDefault="007875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E-mail :- Chef.lokesh2030@gmail.com</w:t>
      </w:r>
    </w:p>
    <w:p w14:paraId="7422C4B4" w14:textId="77777777" w:rsidR="00FB6B12" w:rsidRDefault="007875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Contact no :-+91 9634054156,+918218220522</w:t>
      </w:r>
    </w:p>
    <w:p w14:paraId="74E11EE7" w14:textId="42FB83F8" w:rsidR="00FB6B12" w:rsidRDefault="004D09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CF49E0" wp14:editId="40561F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A0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151DE3C" wp14:editId="56ED7A0B">
                <wp:simplePos x="0" y="0"/>
                <wp:positionH relativeFrom="page">
                  <wp:posOffset>68580</wp:posOffset>
                </wp:positionH>
                <wp:positionV relativeFrom="page">
                  <wp:posOffset>2750185</wp:posOffset>
                </wp:positionV>
                <wp:extent cx="7206615" cy="24765"/>
                <wp:effectExtent l="11430" t="6985" r="11430" b="635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C202" id="1028" o:spid="_x0000_s1026" type="#_x0000_t32" style="position:absolute;margin-left:5.4pt;margin-top:216.55pt;width:567.45pt;height:1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">
                <w10:wrap anchorx="page" anchory="page"/>
              </v:shape>
            </w:pict>
          </mc:Fallback>
        </mc:AlternateContent>
      </w:r>
    </w:p>
    <w:p w14:paraId="7B6B8B4F" w14:textId="77777777" w:rsidR="00FB6B12" w:rsidRDefault="00FB6B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67CC5E97" w14:textId="77777777" w:rsidR="00FB6B12" w:rsidRDefault="00FB6B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655C1AA" w14:textId="77777777" w:rsidR="00FB6B12" w:rsidRDefault="007875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areer Objective:</w:t>
      </w:r>
    </w:p>
    <w:p w14:paraId="42F3656F" w14:textId="77777777" w:rsidR="00FB6B12" w:rsidRDefault="00787596">
      <w:pPr>
        <w:pStyle w:val="BodyText"/>
        <w:jc w:val="both"/>
      </w:pPr>
      <w:r>
        <w:t>To serve and contribute to an organization that provides a</w:t>
      </w:r>
      <w:r>
        <w:t xml:space="preserve">n </w:t>
      </w:r>
      <w:r>
        <w:t>opportunity to integrate my conceptual and interpersonal skills and provide a platfo</w:t>
      </w:r>
      <w:r>
        <w:t>rm to learn and grow with the organization.</w:t>
      </w:r>
    </w:p>
    <w:p w14:paraId="0E872287" w14:textId="77777777" w:rsidR="00FB6B12" w:rsidRDefault="00FB6B12">
      <w:pPr>
        <w:tabs>
          <w:tab w:val="left" w:pos="5055"/>
          <w:tab w:val="left" w:pos="61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144484B" w14:textId="77777777" w:rsidR="00FB6B12" w:rsidRDefault="00787596">
      <w:pPr>
        <w:tabs>
          <w:tab w:val="left" w:pos="5055"/>
          <w:tab w:val="left" w:pos="61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Qualification:</w:t>
      </w:r>
    </w:p>
    <w:p w14:paraId="63964860" w14:textId="77777777" w:rsidR="00FB6B12" w:rsidRDefault="00787596">
      <w:pPr>
        <w:pStyle w:val="ListParagraph"/>
        <w:numPr>
          <w:ilvl w:val="0"/>
          <w:numId w:val="1"/>
        </w:numPr>
        <w:tabs>
          <w:tab w:val="left" w:pos="720"/>
        </w:tabs>
        <w:spacing w:after="200" w:line="360" w:lineRule="auto"/>
        <w:ind w:left="64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</w:t>
      </w:r>
      <w:r>
        <w:rPr>
          <w:rFonts w:ascii="Times New Roman" w:eastAsia="Times New Roman" w:hAnsi="Times New Roman" w:cs="Times New Roman"/>
          <w:bCs/>
          <w:lang w:val="en-GB"/>
        </w:rPr>
        <w:t>ompleted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</w:rPr>
        <w:t>4</w:t>
      </w:r>
      <w:r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 xml:space="preserve"> Year of BHMCT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GB"/>
        </w:rPr>
        <w:t>degree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GB"/>
        </w:rPr>
        <w:t>I</w:t>
      </w:r>
      <w:r>
        <w:rPr>
          <w:rFonts w:ascii="Times New Roman" w:eastAsia="Times New Roman" w:hAnsi="Times New Roman" w:cs="Times New Roman"/>
          <w:lang w:val="en-GB"/>
        </w:rPr>
        <w:t>nstitute of Tourism and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GB"/>
        </w:rPr>
        <w:t>Hotel Management Bundelkhand Universit</w:t>
      </w:r>
      <w:r>
        <w:rPr>
          <w:rFonts w:ascii="Times New Roman" w:eastAsia="Times New Roman" w:hAnsi="Times New Roman" w:cs="Times New Roman"/>
          <w:lang w:val="en-GB"/>
        </w:rPr>
        <w:t>y Jhansi</w:t>
      </w:r>
    </w:p>
    <w:p w14:paraId="176370B5" w14:textId="77777777" w:rsidR="00FB6B12" w:rsidRDefault="00787596">
      <w:pPr>
        <w:pStyle w:val="ListParagraph"/>
        <w:numPr>
          <w:ilvl w:val="0"/>
          <w:numId w:val="1"/>
        </w:numPr>
        <w:tabs>
          <w:tab w:val="left" w:pos="720"/>
        </w:tabs>
        <w:spacing w:after="200" w:line="360" w:lineRule="auto"/>
        <w:ind w:left="64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Completed 12</w:t>
      </w:r>
      <w:r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 xml:space="preserve"> with 6</w:t>
      </w:r>
      <w:r>
        <w:rPr>
          <w:rFonts w:ascii="Times New Roman" w:eastAsia="Times New Roman" w:hAnsi="Times New Roman" w:cs="Times New Roman"/>
          <w:bCs/>
          <w:lang w:val="en-GB"/>
        </w:rPr>
        <w:t>4</w:t>
      </w:r>
      <w:r>
        <w:rPr>
          <w:rFonts w:ascii="Times New Roman" w:eastAsia="Times New Roman" w:hAnsi="Times New Roman" w:cs="Times New Roman"/>
          <w:bCs/>
        </w:rPr>
        <w:t>% in Art Stream from UP Board.</w:t>
      </w:r>
    </w:p>
    <w:p w14:paraId="5CE77D75" w14:textId="77777777" w:rsidR="00FB6B12" w:rsidRDefault="00787596">
      <w:pPr>
        <w:pStyle w:val="ListParagraph"/>
        <w:numPr>
          <w:ilvl w:val="0"/>
          <w:numId w:val="1"/>
        </w:numPr>
        <w:tabs>
          <w:tab w:val="left" w:pos="720"/>
        </w:tabs>
        <w:spacing w:after="200" w:line="360" w:lineRule="auto"/>
        <w:ind w:left="64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Completed 10</w:t>
      </w:r>
      <w:r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 xml:space="preserve"> with </w:t>
      </w:r>
      <w:r>
        <w:rPr>
          <w:rFonts w:ascii="Times New Roman" w:eastAsia="Times New Roman" w:hAnsi="Times New Roman" w:cs="Times New Roman"/>
          <w:bCs/>
          <w:lang w:val="en-GB"/>
        </w:rPr>
        <w:t>73</w:t>
      </w:r>
      <w:r>
        <w:rPr>
          <w:rFonts w:ascii="Times New Roman" w:eastAsia="Times New Roman" w:hAnsi="Times New Roman" w:cs="Times New Roman"/>
          <w:bCs/>
        </w:rPr>
        <w:t>% in Science Stream from UP Board</w:t>
      </w:r>
    </w:p>
    <w:p w14:paraId="37C4EA10" w14:textId="77777777" w:rsidR="00FB6B12" w:rsidRDefault="00787596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Industrial Exposure: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18544B9F" w14:textId="77777777" w:rsidR="00FB6B12" w:rsidRDefault="00787596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   Months Training in Food Production in Hotel Regent Grand New  Delhi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Uttar Pradesh.</w:t>
      </w:r>
    </w:p>
    <w:p w14:paraId="74E5C423" w14:textId="77777777" w:rsidR="00FB6B12" w:rsidRDefault="00787596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 Months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Vocational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Training in Kitchen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Department in Courtyard Marriott Hinjawadi Pune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Maharashtra.</w:t>
      </w:r>
    </w:p>
    <w:p w14:paraId="2DA26774" w14:textId="647FF43A" w:rsidR="00FB6B12" w:rsidRDefault="00787596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 Months on The Job Training in</w:t>
      </w:r>
      <w:r w:rsidR="001C2016">
        <w:rPr>
          <w:rFonts w:eastAsia="Times New Roman" w:hAnsi="Times New Roman" w:cs="Times New Roman"/>
          <w:sz w:val="24"/>
          <w:szCs w:val="24"/>
          <w:lang w:val="en-US"/>
        </w:rPr>
        <w:t>B</w:t>
      </w:r>
      <w:r>
        <w:rPr>
          <w:rFonts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Department in Hotel Saffron Leaf Dehradun Uttarakhanda.</w:t>
      </w:r>
    </w:p>
    <w:p w14:paraId="4A67A6FB" w14:textId="099DCD57" w:rsidR="00FB6B12" w:rsidRPr="00B665C1" w:rsidRDefault="00787596">
      <w:pPr>
        <w:pStyle w:val="ListParagraph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Currently job in commi 2nd in Brkery &amp; kitchen department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Hotel King's Corner Raja Park Jaipur Rajasthan.</w:t>
      </w:r>
    </w:p>
    <w:p w14:paraId="0AF8F4E3" w14:textId="77777777" w:rsidR="00B665C1" w:rsidRPr="00B665C1" w:rsidRDefault="00B665C1" w:rsidP="00B665C1">
      <w:pPr>
        <w:tabs>
          <w:tab w:val="left" w:pos="720"/>
        </w:tabs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665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Job Responsibilities: </w:t>
      </w:r>
    </w:p>
    <w:p w14:paraId="0BD7525A" w14:textId="77777777" w:rsidR="00B665C1" w:rsidRPr="00B665C1" w:rsidRDefault="00B665C1" w:rsidP="00B665C1">
      <w:pPr>
        <w:pStyle w:val="ListParagraph"/>
        <w:numPr>
          <w:ilvl w:val="0"/>
          <w:numId w:val="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65C1">
        <w:rPr>
          <w:sz w:val="24"/>
          <w:szCs w:val="24"/>
        </w:rPr>
        <w:t>Ensures that all products are stored properly in the correct location at the appropriate levels at all times.</w:t>
      </w:r>
    </w:p>
    <w:p w14:paraId="5E7F0EC6" w14:textId="77777777" w:rsidR="00B665C1" w:rsidRPr="00B665C1" w:rsidRDefault="00B665C1" w:rsidP="00B665C1">
      <w:pPr>
        <w:pStyle w:val="ListParagraph"/>
        <w:numPr>
          <w:ilvl w:val="0"/>
          <w:numId w:val="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65C1">
        <w:rPr>
          <w:sz w:val="24"/>
          <w:szCs w:val="24"/>
        </w:rPr>
        <w:t xml:space="preserve">  Communicate any assistance needed during busy periods and report any incidents to the Sous Chef to ensure optimum service to guests. </w:t>
      </w:r>
    </w:p>
    <w:p w14:paraId="4B66B817" w14:textId="77777777" w:rsidR="00B665C1" w:rsidRPr="00B665C1" w:rsidRDefault="00B665C1" w:rsidP="00B665C1">
      <w:pPr>
        <w:pStyle w:val="ListParagraph"/>
        <w:numPr>
          <w:ilvl w:val="0"/>
          <w:numId w:val="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65C1">
        <w:rPr>
          <w:sz w:val="24"/>
          <w:szCs w:val="24"/>
        </w:rPr>
        <w:lastRenderedPageBreak/>
        <w:t xml:space="preserve"> Check and ensure the correctness of the temperature of appliances and food.</w:t>
      </w:r>
    </w:p>
    <w:p w14:paraId="3EB1355A" w14:textId="77777777" w:rsidR="00B665C1" w:rsidRPr="00B665C1" w:rsidRDefault="00B665C1" w:rsidP="00B665C1">
      <w:pPr>
        <w:pStyle w:val="ListParagraph"/>
        <w:numPr>
          <w:ilvl w:val="0"/>
          <w:numId w:val="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65C1">
        <w:rPr>
          <w:sz w:val="24"/>
          <w:szCs w:val="24"/>
        </w:rPr>
        <w:t xml:space="preserve">  Serve food in proper portions on to correct serving vessels and plates.</w:t>
      </w:r>
    </w:p>
    <w:p w14:paraId="2F58A639" w14:textId="77777777" w:rsidR="00B665C1" w:rsidRPr="00B665C1" w:rsidRDefault="00B665C1" w:rsidP="00B665C1">
      <w:pPr>
        <w:pStyle w:val="ListParagraph"/>
        <w:numPr>
          <w:ilvl w:val="0"/>
          <w:numId w:val="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65C1">
        <w:rPr>
          <w:sz w:val="24"/>
          <w:szCs w:val="24"/>
        </w:rPr>
        <w:t xml:space="preserve">  Wash and disinfect kitchen area, workstations, tables, tools, knives and other equipment. </w:t>
      </w:r>
    </w:p>
    <w:p w14:paraId="76ED9B17" w14:textId="77777777" w:rsidR="00B665C1" w:rsidRPr="00B665C1" w:rsidRDefault="00B665C1" w:rsidP="00B665C1">
      <w:pPr>
        <w:pStyle w:val="ListParagraph"/>
        <w:numPr>
          <w:ilvl w:val="0"/>
          <w:numId w:val="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65C1">
        <w:rPr>
          <w:sz w:val="24"/>
          <w:szCs w:val="24"/>
        </w:rPr>
        <w:t xml:space="preserve"> Maintain correct portion size and quality of the food to the hotel's standards. </w:t>
      </w:r>
    </w:p>
    <w:p w14:paraId="5A539212" w14:textId="4F40F733" w:rsidR="00B665C1" w:rsidRPr="00B665C1" w:rsidRDefault="00B665C1" w:rsidP="00B665C1">
      <w:pPr>
        <w:pStyle w:val="ListParagraph"/>
        <w:numPr>
          <w:ilvl w:val="0"/>
          <w:numId w:val="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65C1">
        <w:rPr>
          <w:sz w:val="24"/>
          <w:szCs w:val="24"/>
        </w:rPr>
        <w:t xml:space="preserve"> Minimize waste and maintain controls to attain forecasted food cost.</w:t>
      </w:r>
    </w:p>
    <w:p w14:paraId="057DBCDC" w14:textId="77777777" w:rsidR="00FB6B12" w:rsidRDefault="00787596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omputer skills: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C2F6F3" w14:textId="77777777" w:rsidR="00FB6B12" w:rsidRDefault="00787596">
      <w:pPr>
        <w:pStyle w:val="ListParagraph"/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Working knowledge of the basic computer operations on various operating systems.</w:t>
      </w:r>
    </w:p>
    <w:p w14:paraId="29889681" w14:textId="77777777" w:rsidR="00FB6B12" w:rsidRDefault="00787596">
      <w:pPr>
        <w:pStyle w:val="ListParagraph"/>
        <w:numPr>
          <w:ilvl w:val="0"/>
          <w:numId w:val="1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MS-Office: - Word/Excel/Power point/Publisher </w:t>
      </w:r>
    </w:p>
    <w:p w14:paraId="78029E9D" w14:textId="77777777" w:rsidR="00FB6B12" w:rsidRDefault="00787596">
      <w:pPr>
        <w:pStyle w:val="ListParagraph"/>
        <w:numPr>
          <w:ilvl w:val="0"/>
          <w:numId w:val="14"/>
        </w:numPr>
        <w:tabs>
          <w:tab w:val="left" w:pos="720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Internet browsing &amp; E-mail</w:t>
      </w:r>
    </w:p>
    <w:p w14:paraId="178BDF61" w14:textId="77777777" w:rsidR="00FB6B12" w:rsidRDefault="007875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</w:t>
      </w:r>
    </w:p>
    <w:p w14:paraId="6C0546E8" w14:textId="77777777" w:rsidR="00FB6B12" w:rsidRDefault="00FB6B12">
      <w:pPr>
        <w:pStyle w:val="ListParagraph"/>
        <w:numPr>
          <w:ilvl w:val="0"/>
          <w:numId w:val="7"/>
        </w:numPr>
        <w:spacing w:after="0" w:line="276" w:lineRule="auto"/>
        <w:sectPr w:rsidR="00FB6B12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217E14BD" w14:textId="77777777" w:rsidR="00FB6B12" w:rsidRDefault="0078759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NameLokeshKumarSharma"/>
      <w:r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okesh Kumar Sharma</w:t>
      </w:r>
    </w:p>
    <w:p w14:paraId="7CEE6435" w14:textId="3AFDD030" w:rsidR="00FB6B12" w:rsidRDefault="00787596">
      <w:pPr>
        <w:pStyle w:val="ListParagraph"/>
        <w:numPr>
          <w:ilvl w:val="0"/>
          <w:numId w:val="7"/>
        </w:numPr>
        <w:spacing w:after="0" w:line="276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Father’s Name</w:t>
      </w:r>
      <w:r w:rsidR="001C2016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anwari Lal Sharma</w:t>
      </w:r>
    </w:p>
    <w:p w14:paraId="60874561" w14:textId="2850E69F" w:rsidR="00FB6B12" w:rsidRDefault="00787596">
      <w:pPr>
        <w:pStyle w:val="ListParagraph"/>
        <w:numPr>
          <w:ilvl w:val="0"/>
          <w:numId w:val="7"/>
        </w:numPr>
        <w:spacing w:after="0" w:line="276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</w:t>
      </w:r>
      <w:r w:rsidR="001C201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</w:t>
      </w:r>
      <w:r w:rsidR="001C201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:   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236,Agapur Road Vikash Nagar Rampur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(up)</w:t>
      </w:r>
    </w:p>
    <w:p w14:paraId="407D8B75" w14:textId="77777777" w:rsidR="00FB6B12" w:rsidRDefault="0078759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chef.lokesh2030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@gmail.com</w:t>
      </w:r>
    </w:p>
    <w:p w14:paraId="2B5BCC97" w14:textId="77777777" w:rsidR="00FB6B12" w:rsidRDefault="0078759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Contact Nos.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+918218220522</w:t>
      </w:r>
    </w:p>
    <w:p w14:paraId="7BC48276" w14:textId="77777777" w:rsidR="00FB6B12" w:rsidRDefault="0078759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Date of Birth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July 07,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199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8</w:t>
      </w:r>
    </w:p>
    <w:p w14:paraId="3CCDDF41" w14:textId="674A4BF5" w:rsidR="00FB6B12" w:rsidRDefault="0078759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C201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ale</w:t>
      </w:r>
    </w:p>
    <w:p w14:paraId="40FA9A27" w14:textId="77777777" w:rsidR="00FB6B12" w:rsidRDefault="0078759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 Status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Unmarried</w:t>
      </w:r>
    </w:p>
    <w:p w14:paraId="68F8A654" w14:textId="77777777" w:rsidR="00FB6B12" w:rsidRDefault="0078759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Nationality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Indian</w:t>
      </w:r>
    </w:p>
    <w:p w14:paraId="2611CE64" w14:textId="77777777" w:rsidR="00FB6B12" w:rsidRDefault="00787596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Hobbies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Cooking, listening Music, Interacting people</w:t>
      </w:r>
    </w:p>
    <w:bookmarkEnd w:id="0"/>
    <w:p w14:paraId="14279F0F" w14:textId="77777777" w:rsidR="00FB6B12" w:rsidRDefault="00FB6B12">
      <w:pPr>
        <w:spacing w:after="0" w:line="360" w:lineRule="auto"/>
        <w:sectPr w:rsidR="00FB6B12">
          <w:type w:val="continuous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4F0DB5ED" w14:textId="77777777" w:rsidR="00FB6B12" w:rsidRDefault="007875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Strength/ Skills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Abilities</w:t>
      </w:r>
    </w:p>
    <w:p w14:paraId="5C0916C5" w14:textId="77777777" w:rsidR="00FB6B12" w:rsidRDefault="00787596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Punctual.</w:t>
      </w:r>
    </w:p>
    <w:p w14:paraId="63BB5CF4" w14:textId="77777777" w:rsidR="00FB6B12" w:rsidRDefault="00787596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Hard worker.</w:t>
      </w:r>
    </w:p>
    <w:p w14:paraId="25E9F13B" w14:textId="77777777" w:rsidR="00FB6B12" w:rsidRDefault="00787596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Quick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learner.</w:t>
      </w:r>
    </w:p>
    <w:p w14:paraId="1AD83030" w14:textId="77777777" w:rsidR="00FB6B12" w:rsidRDefault="00787596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Team player.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150C4F8" w14:textId="6C172DE4" w:rsidR="00FB6B12" w:rsidRDefault="00787596" w:rsidP="00B665C1">
      <w:pPr>
        <w:pStyle w:val="ListParagraph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2A14D4A" w14:textId="77777777" w:rsidR="00FB6B12" w:rsidRDefault="007875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rerequisites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11ED8A4" w14:textId="77777777" w:rsidR="00FB6B12" w:rsidRDefault="00787596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Excellent understanding of various cooking methods, ingredients, equipment and procedures.</w:t>
      </w:r>
    </w:p>
    <w:p w14:paraId="3769CD5E" w14:textId="77777777" w:rsidR="00FB6B12" w:rsidRDefault="00FB6B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F8550E" w14:textId="77777777" w:rsidR="00FB6B12" w:rsidRDefault="00787596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Able to work in a fast-paced environment with speed and quality.</w:t>
      </w:r>
    </w:p>
    <w:p w14:paraId="01E3E5FD" w14:textId="77777777" w:rsidR="00FB6B12" w:rsidRDefault="00FB6B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89A9C" w14:textId="14382998" w:rsidR="00FB6B12" w:rsidRPr="001C2016" w:rsidRDefault="00787596" w:rsidP="001C2016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Great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personal hygiene and grooming standards.</w:t>
      </w:r>
    </w:p>
    <w:p w14:paraId="40601F19" w14:textId="677F81B5" w:rsidR="00FB6B12" w:rsidRPr="001C2016" w:rsidRDefault="00787596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hould be able to communicate, read and write clearly and effectively.</w:t>
      </w:r>
    </w:p>
    <w:p w14:paraId="0E6DDA92" w14:textId="77777777" w:rsidR="001C2016" w:rsidRPr="001C2016" w:rsidRDefault="001C2016" w:rsidP="001C2016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22058" w14:textId="77777777" w:rsidR="001C2016" w:rsidRDefault="001C201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19FE701" w14:textId="5341623A" w:rsidR="001C2016" w:rsidRDefault="001C201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C2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References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553CF59A" w14:textId="3F01369C" w:rsidR="001C2016" w:rsidRPr="00D843F6" w:rsidRDefault="001C201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Chef Panna </w:t>
      </w:r>
      <w:r w:rsid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</w:p>
    <w:p w14:paraId="683C13DA" w14:textId="189F763B" w:rsidR="001C2016" w:rsidRPr="00D843F6" w:rsidRDefault="001C201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CDP in </w:t>
      </w:r>
      <w:r w:rsid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ourtyard Marriott </w:t>
      </w:r>
      <w:r w:rsid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 </w:t>
      </w:r>
      <w:r w:rsid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>inj</w:t>
      </w:r>
      <w:r w:rsid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wadi </w:t>
      </w:r>
    </w:p>
    <w:p w14:paraId="79549572" w14:textId="5E2E2DD6" w:rsidR="001C2016" w:rsidRPr="00D843F6" w:rsidRDefault="001C201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MAHARASTRA </w:t>
      </w:r>
    </w:p>
    <w:p w14:paraId="2CA151C5" w14:textId="0B0B0977" w:rsidR="001C2016" w:rsidRPr="00D843F6" w:rsidRDefault="001C201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>CON:  9673852638</w:t>
      </w:r>
    </w:p>
    <w:p w14:paraId="4176D7AC" w14:textId="5158BE75" w:rsidR="001C2016" w:rsidRDefault="001C201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>Email:</w:t>
      </w:r>
      <w:r w:rsidR="00D84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D843F6" w:rsidRPr="00385C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pannalalkumar3@gmail.com</w:t>
        </w:r>
      </w:hyperlink>
    </w:p>
    <w:p w14:paraId="70D3ED06" w14:textId="7DC5314F" w:rsidR="00D843F6" w:rsidRDefault="00D843F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Chef Vicky</w:t>
      </w:r>
    </w:p>
    <w:p w14:paraId="0547CD5E" w14:textId="127F8DE3" w:rsidR="00D843F6" w:rsidRDefault="00D843F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Junior Soue Chef in Courtyard by Marriott Pune Hinjewadi </w:t>
      </w:r>
    </w:p>
    <w:p w14:paraId="4273034C" w14:textId="5022BA2D" w:rsidR="00D843F6" w:rsidRDefault="00D843F6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MAHARASTRA</w:t>
      </w:r>
    </w:p>
    <w:p w14:paraId="4E474338" w14:textId="08F71828" w:rsidR="004D09C1" w:rsidRPr="00D843F6" w:rsidRDefault="004D09C1" w:rsidP="001C201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CON: 9779920601</w:t>
      </w:r>
    </w:p>
    <w:p w14:paraId="4295E669" w14:textId="77777777" w:rsidR="00FB6B12" w:rsidRPr="00D843F6" w:rsidRDefault="00FB6B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52C4E" w14:textId="77777777" w:rsidR="00FB6B12" w:rsidRDefault="0078759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Declaration </w:t>
      </w:r>
    </w:p>
    <w:p w14:paraId="40715DDD" w14:textId="77777777" w:rsidR="00FB6B12" w:rsidRDefault="00787596">
      <w:pPr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 hereby confirm that the above information provided by me is true to the best of my knowledge.</w:t>
      </w:r>
    </w:p>
    <w:p w14:paraId="582AC398" w14:textId="77777777" w:rsidR="00FB6B12" w:rsidRDefault="00FB6B12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E9607" w14:textId="77777777" w:rsidR="00FB6B12" w:rsidRDefault="00787596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L.K.SHARMA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DEE7565" w14:textId="77777777" w:rsidR="00FB6B12" w:rsidRDefault="00787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</w:p>
    <w:p w14:paraId="101A5812" w14:textId="77777777" w:rsidR="00FB6B12" w:rsidRDefault="00787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Place:</w:t>
      </w:r>
    </w:p>
    <w:sectPr w:rsidR="00FB6B12">
      <w:type w:val="continuous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A282B" w14:textId="77777777" w:rsidR="00787596" w:rsidRDefault="00787596" w:rsidP="001C2016">
      <w:pPr>
        <w:spacing w:after="0" w:line="240" w:lineRule="auto"/>
      </w:pPr>
      <w:r>
        <w:separator/>
      </w:r>
    </w:p>
  </w:endnote>
  <w:endnote w:type="continuationSeparator" w:id="0">
    <w:p w14:paraId="2AE5EF72" w14:textId="77777777" w:rsidR="00787596" w:rsidRDefault="00787596" w:rsidP="001C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AD51" w14:textId="77777777" w:rsidR="00787596" w:rsidRDefault="00787596" w:rsidP="001C2016">
      <w:pPr>
        <w:spacing w:after="0" w:line="240" w:lineRule="auto"/>
      </w:pPr>
      <w:r>
        <w:separator/>
      </w:r>
    </w:p>
  </w:footnote>
  <w:footnote w:type="continuationSeparator" w:id="0">
    <w:p w14:paraId="11C5D952" w14:textId="77777777" w:rsidR="00787596" w:rsidRDefault="00787596" w:rsidP="001C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94528752"/>
    <w:lvl w:ilvl="0" w:tplc="40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F0C6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0BB6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multilevel"/>
    <w:tmpl w:val="32396025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EBA83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8B640C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2E42D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C7C8C08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singleLevel"/>
    <w:tmpl w:val="59702CEE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02BC525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D5D2334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multilevel"/>
    <w:tmpl w:val="4EA02481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000000E"/>
    <w:multiLevelType w:val="hybridMultilevel"/>
    <w:tmpl w:val="32B600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multilevel"/>
    <w:tmpl w:val="4D34784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00000010"/>
    <w:multiLevelType w:val="singleLevel"/>
    <w:tmpl w:val="59702D47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ADEA86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B6881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D4693"/>
    <w:multiLevelType w:val="hybridMultilevel"/>
    <w:tmpl w:val="8BEC5F9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"/>
  </w:num>
  <w:num w:numId="5">
    <w:abstractNumId w:val="17"/>
  </w:num>
  <w:num w:numId="6">
    <w:abstractNumId w:val="4"/>
  </w:num>
  <w:num w:numId="7">
    <w:abstractNumId w:val="14"/>
  </w:num>
  <w:num w:numId="8">
    <w:abstractNumId w:val="0"/>
  </w:num>
  <w:num w:numId="9">
    <w:abstractNumId w:val="11"/>
  </w:num>
  <w:num w:numId="10">
    <w:abstractNumId w:val="7"/>
  </w:num>
  <w:num w:numId="11">
    <w:abstractNumId w:val="18"/>
  </w:num>
  <w:num w:numId="12">
    <w:abstractNumId w:val="8"/>
  </w:num>
  <w:num w:numId="13">
    <w:abstractNumId w:val="12"/>
  </w:num>
  <w:num w:numId="14">
    <w:abstractNumId w:val="5"/>
  </w:num>
  <w:num w:numId="15">
    <w:abstractNumId w:val="16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12"/>
    <w:rsid w:val="001C2016"/>
    <w:rsid w:val="004D09C1"/>
    <w:rsid w:val="00787596"/>
    <w:rsid w:val="00B665C1"/>
    <w:rsid w:val="00D843F6"/>
    <w:rsid w:val="00FB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7D4C"/>
  <w15:docId w15:val="{220338AC-917E-48E6-9173-938038CF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Mang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IN" w:eastAsia="en-IN"/>
    </w:rPr>
  </w:style>
  <w:style w:type="character" w:customStyle="1" w:styleId="y0nh2b">
    <w:name w:val="y0nh2b"/>
    <w:basedOn w:val="DefaultParagraphFont"/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</w:rPr>
  </w:style>
  <w:style w:type="paragraph" w:customStyle="1" w:styleId="Heading1">
    <w:name w:val="&quot;Heading 1&quot;"/>
    <w:basedOn w:val="Normal"/>
    <w:qFormat/>
    <w:pPr>
      <w:keepNext/>
      <w:keepLines/>
      <w:widowControl w:val="0"/>
      <w:spacing w:before="480" w:after="0"/>
    </w:pPr>
    <w:rPr>
      <w:rFonts w:ascii="Calibri Light" w:hAnsi="Calibri Light" w:cs="SimSun"/>
      <w:b/>
      <w:color w:val="2F5695"/>
      <w:sz w:val="28"/>
    </w:rPr>
  </w:style>
  <w:style w:type="character" w:styleId="SubtleReference">
    <w:name w:val="Subtle Reference"/>
    <w:basedOn w:val="DefaultParagraphFont"/>
    <w:qFormat/>
    <w:rPr>
      <w:smallCaps/>
      <w:color w:val="ED7D31"/>
      <w:u w:val="single"/>
    </w:rPr>
  </w:style>
  <w:style w:type="character" w:styleId="Strong">
    <w:name w:val="Strong"/>
    <w:basedOn w:val="DefaultParagraphFont"/>
    <w:qFormat/>
    <w:rPr>
      <w:rFonts w:cs="Times New Roman"/>
      <w:b/>
    </w:rPr>
  </w:style>
  <w:style w:type="paragraph" w:customStyle="1" w:styleId="Heading10">
    <w:name w:val="&quot;Heading 1&quot;"/>
    <w:basedOn w:val="Normal"/>
    <w:qFormat/>
    <w:pPr>
      <w:keepNext/>
      <w:keepLines/>
      <w:widowControl w:val="0"/>
      <w:spacing w:before="480" w:after="0"/>
    </w:pPr>
    <w:rPr>
      <w:rFonts w:ascii="Calibri Light" w:hAnsi="Calibri Light" w:cs="SimSun"/>
      <w:b/>
      <w:color w:val="2F5695"/>
      <w:sz w:val="28"/>
    </w:rPr>
  </w:style>
  <w:style w:type="paragraph" w:customStyle="1" w:styleId="Heading11">
    <w:name w:val="&quot;Heading 1&quot;"/>
    <w:basedOn w:val="Normal"/>
    <w:qFormat/>
    <w:pPr>
      <w:keepNext/>
      <w:keepLines/>
      <w:widowControl w:val="0"/>
      <w:spacing w:before="480" w:after="0"/>
    </w:pPr>
    <w:rPr>
      <w:rFonts w:ascii="Calibri Light" w:hAnsi="Calibri Light" w:cs="SimSun"/>
      <w:b/>
      <w:color w:val="2F5695"/>
      <w:sz w:val="28"/>
    </w:rPr>
  </w:style>
  <w:style w:type="paragraph" w:styleId="Header">
    <w:name w:val="header"/>
    <w:basedOn w:val="Normal"/>
    <w:link w:val="HeaderChar"/>
    <w:uiPriority w:val="99"/>
    <w:unhideWhenUsed/>
    <w:rsid w:val="001C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16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1C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16"/>
    <w:rPr>
      <w:sz w:val="22"/>
      <w:szCs w:val="22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D8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nnalalkumar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kale K TA</dc:creator>
  <cp:lastModifiedBy>HP</cp:lastModifiedBy>
  <cp:revision>2</cp:revision>
  <dcterms:created xsi:type="dcterms:W3CDTF">2021-01-17T16:05:00Z</dcterms:created>
  <dcterms:modified xsi:type="dcterms:W3CDTF">2021-01-17T16:05:00Z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