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FB7" w:rsidRDefault="0040005B">
      <w:pPr>
        <w:pStyle w:val="divdocumentdivname"/>
        <w:pBdr>
          <w:top w:val="single" w:sz="8" w:space="0" w:color="3399CC"/>
        </w:pBdr>
        <w:spacing w:before="100" w:line="640" w:lineRule="atLeast"/>
        <w:jc w:val="center"/>
        <w:rPr>
          <w:b/>
          <w:bCs/>
          <w:smallCaps/>
          <w:sz w:val="48"/>
          <w:szCs w:val="48"/>
        </w:rPr>
      </w:pPr>
      <w:r>
        <w:rPr>
          <w:rStyle w:val="span"/>
          <w:b/>
          <w:bCs/>
          <w:smallCaps/>
          <w:sz w:val="48"/>
          <w:szCs w:val="48"/>
        </w:rPr>
        <w:t>GAURAV</w:t>
      </w:r>
      <w:r>
        <w:rPr>
          <w:b/>
          <w:bCs/>
          <w:smallCaps/>
          <w:sz w:val="48"/>
          <w:szCs w:val="48"/>
        </w:rPr>
        <w:t xml:space="preserve"> </w:t>
      </w:r>
      <w:r>
        <w:rPr>
          <w:rStyle w:val="span"/>
          <w:b/>
          <w:bCs/>
          <w:smallCaps/>
          <w:sz w:val="48"/>
          <w:szCs w:val="48"/>
        </w:rPr>
        <w:t>RAMTEKE</w:t>
      </w:r>
      <w:r>
        <w:rPr>
          <w:b/>
          <w:bCs/>
          <w:smallCaps/>
          <w:sz w:val="48"/>
          <w:szCs w:val="48"/>
        </w:rPr>
        <w:t xml:space="preserve"> </w:t>
      </w:r>
    </w:p>
    <w:p w:rsidR="00E32FB7" w:rsidRDefault="0040005B">
      <w:pPr>
        <w:pStyle w:val="divnamedivemptyNameDiv"/>
        <w:pBdr>
          <w:top w:val="single" w:sz="8" w:space="0" w:color="3399CC"/>
        </w:pBdr>
        <w:jc w:val="center"/>
        <w:rPr>
          <w:b/>
          <w:bCs/>
          <w:smallCaps/>
          <w:color w:val="3399CC"/>
        </w:rPr>
      </w:pPr>
      <w:r>
        <w:rPr>
          <w:b/>
          <w:bCs/>
          <w:smallCaps/>
          <w:color w:val="3399CC"/>
        </w:rPr>
        <w:t> </w:t>
      </w:r>
    </w:p>
    <w:p w:rsidR="00E32FB7" w:rsidRDefault="0040005B">
      <w:pPr>
        <w:pStyle w:val="divdocumentdivlowerborder"/>
        <w:pBdr>
          <w:bottom w:val="single" w:sz="8" w:space="0" w:color="3399CC"/>
        </w:pBdr>
        <w:spacing w:after="40" w:line="20" w:lineRule="atLeast"/>
        <w:rPr>
          <w:sz w:val="2"/>
          <w:szCs w:val="2"/>
        </w:rPr>
      </w:pPr>
      <w:r>
        <w:rPr>
          <w:sz w:val="2"/>
          <w:szCs w:val="2"/>
        </w:rPr>
        <w:t> </w:t>
      </w:r>
    </w:p>
    <w:p w:rsidR="00E32FB7" w:rsidRDefault="0040005B">
      <w:pPr>
        <w:pStyle w:val="div"/>
        <w:pBdr>
          <w:top w:val="single" w:sz="24" w:space="4" w:color="3399CC"/>
          <w:bottom w:val="none" w:sz="0" w:space="10" w:color="auto"/>
        </w:pBdr>
        <w:spacing w:line="260" w:lineRule="atLeast"/>
        <w:jc w:val="center"/>
        <w:rPr>
          <w:sz w:val="22"/>
          <w:szCs w:val="22"/>
        </w:rPr>
      </w:pPr>
      <w:proofErr w:type="spellStart"/>
      <w:r>
        <w:rPr>
          <w:rStyle w:val="span"/>
          <w:sz w:val="22"/>
          <w:szCs w:val="22"/>
        </w:rPr>
        <w:t>Ghala</w:t>
      </w:r>
      <w:proofErr w:type="spellEnd"/>
      <w:r>
        <w:rPr>
          <w:rStyle w:val="span"/>
          <w:sz w:val="22"/>
          <w:szCs w:val="22"/>
        </w:rPr>
        <w:t xml:space="preserve"> 2, Flat No. 301, Behind Sheffield School, Al </w:t>
      </w:r>
      <w:proofErr w:type="spellStart"/>
      <w:r>
        <w:rPr>
          <w:rStyle w:val="span"/>
          <w:sz w:val="22"/>
          <w:szCs w:val="22"/>
        </w:rPr>
        <w:t>Nahada</w:t>
      </w:r>
      <w:proofErr w:type="spellEnd"/>
      <w:r>
        <w:rPr>
          <w:rStyle w:val="span"/>
          <w:sz w:val="22"/>
          <w:szCs w:val="22"/>
        </w:rPr>
        <w:t xml:space="preserve"> </w:t>
      </w:r>
      <w:proofErr w:type="gramStart"/>
      <w:r>
        <w:rPr>
          <w:rStyle w:val="span"/>
          <w:sz w:val="22"/>
          <w:szCs w:val="22"/>
        </w:rPr>
        <w:t>2 ,</w:t>
      </w:r>
      <w:proofErr w:type="gramEnd"/>
      <w:r>
        <w:rPr>
          <w:rStyle w:val="span"/>
          <w:sz w:val="22"/>
          <w:szCs w:val="22"/>
        </w:rPr>
        <w:t xml:space="preserve"> Dubai</w:t>
      </w:r>
      <w:r>
        <w:rPr>
          <w:rStyle w:val="divdocumentnonmesorder"/>
          <w:sz w:val="22"/>
          <w:szCs w:val="22"/>
        </w:rPr>
        <w:t xml:space="preserve"> </w:t>
      </w:r>
      <w:r>
        <w:rPr>
          <w:rStyle w:val="span"/>
          <w:sz w:val="22"/>
          <w:szCs w:val="22"/>
        </w:rPr>
        <w:t>, Dubai</w:t>
      </w:r>
      <w:r>
        <w:rPr>
          <w:rStyle w:val="divdocumentnonmesorder"/>
          <w:sz w:val="22"/>
          <w:szCs w:val="22"/>
        </w:rPr>
        <w:t xml:space="preserve"> </w:t>
      </w:r>
      <w:r>
        <w:rPr>
          <w:rStyle w:val="span"/>
          <w:sz w:val="16"/>
          <w:szCs w:val="16"/>
        </w:rPr>
        <w:t> </w:t>
      </w:r>
      <w:r>
        <w:rPr>
          <w:rStyle w:val="span"/>
          <w:rFonts w:ascii="MS UI Gothic" w:eastAsia="MS UI Gothic" w:hAnsi="MS UI Gothic" w:cs="MS UI Gothic"/>
          <w:sz w:val="16"/>
          <w:szCs w:val="16"/>
        </w:rPr>
        <w:t>◆</w:t>
      </w:r>
      <w:r>
        <w:rPr>
          <w:rStyle w:val="span"/>
          <w:sz w:val="16"/>
          <w:szCs w:val="16"/>
        </w:rPr>
        <w:t> </w:t>
      </w:r>
      <w:r>
        <w:rPr>
          <w:rStyle w:val="documentulli"/>
          <w:sz w:val="22"/>
          <w:szCs w:val="22"/>
        </w:rPr>
        <w:t xml:space="preserve"> </w:t>
      </w:r>
      <w:r>
        <w:rPr>
          <w:rStyle w:val="span"/>
          <w:sz w:val="22"/>
          <w:szCs w:val="22"/>
        </w:rPr>
        <w:t>H: +91 8879675353</w:t>
      </w:r>
      <w:r>
        <w:rPr>
          <w:rStyle w:val="documentulli"/>
          <w:sz w:val="22"/>
          <w:szCs w:val="22"/>
        </w:rPr>
        <w:t xml:space="preserve"> </w:t>
      </w:r>
      <w:r>
        <w:rPr>
          <w:rStyle w:val="span"/>
          <w:sz w:val="16"/>
          <w:szCs w:val="16"/>
        </w:rPr>
        <w:t> </w:t>
      </w:r>
      <w:r>
        <w:rPr>
          <w:rStyle w:val="span"/>
          <w:rFonts w:ascii="MS UI Gothic" w:eastAsia="MS UI Gothic" w:hAnsi="MS UI Gothic" w:cs="MS UI Gothic"/>
          <w:sz w:val="16"/>
          <w:szCs w:val="16"/>
        </w:rPr>
        <w:t>◆</w:t>
      </w:r>
      <w:r>
        <w:rPr>
          <w:rStyle w:val="span"/>
          <w:sz w:val="16"/>
          <w:szCs w:val="16"/>
        </w:rPr>
        <w:t> </w:t>
      </w:r>
      <w:r>
        <w:rPr>
          <w:rStyle w:val="documentulli"/>
          <w:sz w:val="22"/>
          <w:szCs w:val="22"/>
        </w:rPr>
        <w:t xml:space="preserve"> </w:t>
      </w:r>
      <w:r>
        <w:rPr>
          <w:rStyle w:val="span"/>
          <w:sz w:val="22"/>
          <w:szCs w:val="22"/>
        </w:rPr>
        <w:t>M: +971 501762481</w:t>
      </w:r>
      <w:r>
        <w:rPr>
          <w:rStyle w:val="documentulli"/>
          <w:sz w:val="22"/>
          <w:szCs w:val="22"/>
        </w:rPr>
        <w:t xml:space="preserve"> </w:t>
      </w:r>
      <w:r>
        <w:rPr>
          <w:rStyle w:val="span"/>
          <w:sz w:val="16"/>
          <w:szCs w:val="16"/>
        </w:rPr>
        <w:t> </w:t>
      </w:r>
      <w:r>
        <w:rPr>
          <w:rStyle w:val="span"/>
          <w:rFonts w:ascii="MS UI Gothic" w:eastAsia="MS UI Gothic" w:hAnsi="MS UI Gothic" w:cs="MS UI Gothic"/>
          <w:sz w:val="16"/>
          <w:szCs w:val="16"/>
        </w:rPr>
        <w:t>◆</w:t>
      </w:r>
      <w:r>
        <w:rPr>
          <w:rStyle w:val="span"/>
          <w:sz w:val="16"/>
          <w:szCs w:val="16"/>
        </w:rPr>
        <w:t> </w:t>
      </w:r>
      <w:r>
        <w:rPr>
          <w:rStyle w:val="span"/>
          <w:sz w:val="22"/>
          <w:szCs w:val="22"/>
        </w:rPr>
        <w:t>gaurav.358@gmail.com</w:t>
      </w:r>
      <w:r>
        <w:rPr>
          <w:sz w:val="22"/>
          <w:szCs w:val="22"/>
        </w:rPr>
        <w:t xml:space="preserve"> </w:t>
      </w:r>
    </w:p>
    <w:p w:rsidR="00E32FB7" w:rsidRDefault="0040005B">
      <w:pPr>
        <w:pStyle w:val="divdocumentdivheading"/>
        <w:tabs>
          <w:tab w:val="left" w:pos="4873"/>
          <w:tab w:val="left" w:pos="11240"/>
        </w:tabs>
        <w:spacing w:before="100" w:line="280" w:lineRule="atLeast"/>
        <w:jc w:val="center"/>
        <w:rPr>
          <w:b/>
          <w:bCs/>
          <w:smallCaps/>
          <w:color w:val="3399CC"/>
        </w:rPr>
      </w:pPr>
      <w:r>
        <w:rPr>
          <w:b/>
          <w:bCs/>
          <w:smallCaps/>
          <w:color w:val="3399CC"/>
        </w:rPr>
        <w:t xml:space="preserve"> </w:t>
      </w:r>
      <w:r>
        <w:rPr>
          <w:strike/>
          <w:color w:val="3399CC"/>
          <w:sz w:val="28"/>
        </w:rPr>
        <w:tab/>
      </w:r>
      <w:r>
        <w:rPr>
          <w:rStyle w:val="divdocumentdivsectiontitle"/>
          <w:b/>
          <w:bCs/>
          <w:smallCaps/>
          <w:shd w:val="clear" w:color="auto" w:fill="FFFFFF"/>
        </w:rPr>
        <w:t xml:space="preserve">   Objective   </w:t>
      </w:r>
      <w:r>
        <w:rPr>
          <w:strike/>
          <w:color w:val="3399CC"/>
          <w:sz w:val="28"/>
        </w:rPr>
        <w:tab/>
      </w:r>
    </w:p>
    <w:p w:rsidR="00E32FB7" w:rsidRDefault="003F696D">
      <w:pPr>
        <w:pStyle w:val="p"/>
        <w:spacing w:line="280" w:lineRule="atLeast"/>
      </w:pPr>
      <w:r>
        <w:t xml:space="preserve">Passionate </w:t>
      </w:r>
      <w:r w:rsidR="005C5CF7">
        <w:t>Thirteen</w:t>
      </w:r>
      <w:r w:rsidR="0040005B">
        <w:t xml:space="preserve"> </w:t>
      </w:r>
      <w:r w:rsidR="005C5CF7">
        <w:t>plus</w:t>
      </w:r>
      <w:r>
        <w:t xml:space="preserve"> </w:t>
      </w:r>
      <w:r w:rsidR="0040005B">
        <w:t xml:space="preserve">years of post-sales, presales and project management experience. Seeking a position that will </w:t>
      </w:r>
      <w:r>
        <w:t>be beneficial</w:t>
      </w:r>
      <w:r w:rsidR="0040005B">
        <w:t xml:space="preserve"> from my strong technical and pre-sales engineering experience to create sales business strate</w:t>
      </w:r>
      <w:r>
        <w:t>gies and develop customer base.</w:t>
      </w:r>
      <w:r w:rsidR="0040005B">
        <w:br/>
        <w:t>Creative business development and result oriented professional offering, strong decisive executive participation for managing clients with different network topologies, developing customer security environment, SIEM solution architect, professional services, and security operations.</w:t>
      </w:r>
    </w:p>
    <w:p w:rsidR="00E32FB7" w:rsidRDefault="0040005B">
      <w:pPr>
        <w:pStyle w:val="divdocumentdivheading"/>
        <w:tabs>
          <w:tab w:val="left" w:pos="4092"/>
          <w:tab w:val="left" w:pos="11240"/>
        </w:tabs>
        <w:spacing w:before="100" w:line="280" w:lineRule="atLeast"/>
        <w:jc w:val="center"/>
        <w:rPr>
          <w:b/>
          <w:bCs/>
          <w:smallCaps/>
          <w:color w:val="3399CC"/>
        </w:rPr>
      </w:pPr>
      <w:r>
        <w:rPr>
          <w:b/>
          <w:bCs/>
          <w:smallCaps/>
          <w:color w:val="3399CC"/>
        </w:rPr>
        <w:t xml:space="preserve"> </w:t>
      </w:r>
      <w:r>
        <w:rPr>
          <w:strike/>
          <w:color w:val="3399CC"/>
          <w:sz w:val="28"/>
        </w:rPr>
        <w:tab/>
      </w:r>
      <w:r>
        <w:rPr>
          <w:rStyle w:val="divdocumentdivsectiontitle"/>
          <w:b/>
          <w:bCs/>
          <w:smallCaps/>
          <w:shd w:val="clear" w:color="auto" w:fill="FFFFFF"/>
        </w:rPr>
        <w:t xml:space="preserve">   Professional summary   </w:t>
      </w:r>
      <w:r>
        <w:rPr>
          <w:strike/>
          <w:color w:val="3399CC"/>
          <w:sz w:val="28"/>
        </w:rPr>
        <w:tab/>
      </w:r>
    </w:p>
    <w:p w:rsidR="00E32FB7" w:rsidRDefault="0040005B">
      <w:pPr>
        <w:pStyle w:val="documentulliParagraph"/>
        <w:numPr>
          <w:ilvl w:val="0"/>
          <w:numId w:val="1"/>
        </w:numPr>
        <w:spacing w:line="280" w:lineRule="atLeast"/>
        <w:ind w:left="460" w:hanging="210"/>
      </w:pPr>
      <w:r>
        <w:t>Lastly associated with Accenture Solution Limited, as Associate Manager. Leading transformational projects in Splunk Enterprise Security and as well involved in the presales activity.</w:t>
      </w:r>
    </w:p>
    <w:p w:rsidR="00E32FB7" w:rsidRDefault="0040005B">
      <w:pPr>
        <w:pStyle w:val="documentulliParagraph"/>
        <w:numPr>
          <w:ilvl w:val="0"/>
          <w:numId w:val="1"/>
        </w:numPr>
        <w:spacing w:line="280" w:lineRule="atLeast"/>
        <w:ind w:left="460" w:hanging="210"/>
      </w:pPr>
      <w:r>
        <w:t>Technically sophisticated</w:t>
      </w:r>
      <w:r w:rsidR="00E77598">
        <w:t>, passionate</w:t>
      </w:r>
      <w:r>
        <w:t xml:space="preserve"> &amp; result-dr</w:t>
      </w:r>
      <w:r w:rsidR="00E77598">
        <w:t>iven professional</w:t>
      </w:r>
      <w:r>
        <w:t xml:space="preserve"> working as a presales consultant in Redington Gulf and </w:t>
      </w:r>
      <w:r w:rsidR="00834152">
        <w:t xml:space="preserve">Certified </w:t>
      </w:r>
      <w:r>
        <w:t>Splunk Architect handling MEA region.</w:t>
      </w:r>
    </w:p>
    <w:p w:rsidR="00E32FB7" w:rsidRDefault="0040005B">
      <w:pPr>
        <w:pStyle w:val="documentulliParagraph"/>
        <w:numPr>
          <w:ilvl w:val="0"/>
          <w:numId w:val="1"/>
        </w:numPr>
        <w:spacing w:line="280" w:lineRule="atLeast"/>
        <w:ind w:left="460" w:hanging="210"/>
      </w:pPr>
      <w:r>
        <w:t>Extensive background in complex and challenging environments with proven ability to represent the company with customers and channel partners.</w:t>
      </w:r>
    </w:p>
    <w:p w:rsidR="00E32FB7" w:rsidRDefault="0040005B">
      <w:pPr>
        <w:pStyle w:val="documentulliParagraph"/>
        <w:numPr>
          <w:ilvl w:val="0"/>
          <w:numId w:val="1"/>
        </w:numPr>
        <w:spacing w:line="280" w:lineRule="atLeast"/>
        <w:ind w:left="460" w:hanging="210"/>
      </w:pPr>
      <w:r>
        <w:t>Other experiences in vulnerability assessment, product level security metrics – Technical Audits, Network Audits, and Datacenters, etc.</w:t>
      </w:r>
    </w:p>
    <w:p w:rsidR="00E32FB7" w:rsidRDefault="0040005B">
      <w:pPr>
        <w:pStyle w:val="documentulliParagraph"/>
        <w:numPr>
          <w:ilvl w:val="0"/>
          <w:numId w:val="1"/>
        </w:numPr>
        <w:spacing w:line="280" w:lineRule="atLeast"/>
        <w:ind w:left="460" w:hanging="210"/>
      </w:pPr>
      <w:r>
        <w:t>Enthusiastically raise awareness and be able to communicate relevant information, vision, process, and results of the risk at management level in an organization.</w:t>
      </w:r>
    </w:p>
    <w:p w:rsidR="00E32FB7" w:rsidRDefault="0040005B">
      <w:pPr>
        <w:pStyle w:val="documentulliParagraph"/>
        <w:numPr>
          <w:ilvl w:val="0"/>
          <w:numId w:val="1"/>
        </w:numPr>
        <w:spacing w:line="280" w:lineRule="atLeast"/>
        <w:ind w:left="460" w:hanging="210"/>
      </w:pPr>
      <w:r>
        <w:t>Ability to think independently analyze, troubleshoot and resolve complex technical and administrative problems on any operational level and technology products.</w:t>
      </w:r>
    </w:p>
    <w:p w:rsidR="00E32FB7" w:rsidRDefault="0040005B">
      <w:pPr>
        <w:pStyle w:val="divdocumentdivheading"/>
        <w:tabs>
          <w:tab w:val="left" w:pos="5129"/>
          <w:tab w:val="left" w:pos="11240"/>
        </w:tabs>
        <w:spacing w:before="100" w:line="280" w:lineRule="atLeast"/>
        <w:jc w:val="center"/>
        <w:rPr>
          <w:b/>
          <w:bCs/>
          <w:smallCaps/>
          <w:color w:val="3399CC"/>
        </w:rPr>
      </w:pPr>
      <w:r>
        <w:rPr>
          <w:b/>
          <w:bCs/>
          <w:smallCaps/>
          <w:color w:val="3399CC"/>
        </w:rPr>
        <w:t xml:space="preserve"> </w:t>
      </w:r>
      <w:r>
        <w:rPr>
          <w:strike/>
          <w:color w:val="3399CC"/>
          <w:sz w:val="28"/>
        </w:rPr>
        <w:tab/>
      </w:r>
      <w:r>
        <w:rPr>
          <w:rStyle w:val="divdocumentdivsectiontitle"/>
          <w:b/>
          <w:bCs/>
          <w:smallCaps/>
          <w:shd w:val="clear" w:color="auto" w:fill="FFFFFF"/>
        </w:rPr>
        <w:t xml:space="preserve">   Skills   </w:t>
      </w:r>
      <w:r>
        <w:rPr>
          <w:strike/>
          <w:color w:val="3399CC"/>
          <w:sz w:val="28"/>
        </w:rPr>
        <w:tab/>
      </w:r>
    </w:p>
    <w:tbl>
      <w:tblPr>
        <w:tblStyle w:val="divdocumenttable"/>
        <w:tblW w:w="0" w:type="auto"/>
        <w:tblCellSpacing w:w="15" w:type="dxa"/>
        <w:tblLayout w:type="fixed"/>
        <w:tblCellMar>
          <w:left w:w="0" w:type="dxa"/>
          <w:right w:w="0" w:type="dxa"/>
        </w:tblCellMar>
        <w:tblLook w:val="05E0" w:firstRow="1" w:lastRow="1" w:firstColumn="1" w:lastColumn="1" w:noHBand="0" w:noVBand="1"/>
      </w:tblPr>
      <w:tblGrid>
        <w:gridCol w:w="5665"/>
        <w:gridCol w:w="5665"/>
      </w:tblGrid>
      <w:tr w:rsidR="00E32FB7">
        <w:trPr>
          <w:tblCellSpacing w:w="15" w:type="dxa"/>
        </w:trPr>
        <w:tc>
          <w:tcPr>
            <w:tcW w:w="5620" w:type="dxa"/>
            <w:tcMar>
              <w:top w:w="0" w:type="dxa"/>
              <w:left w:w="0" w:type="dxa"/>
              <w:bottom w:w="0" w:type="dxa"/>
              <w:right w:w="0" w:type="dxa"/>
            </w:tcMar>
            <w:hideMark/>
          </w:tcPr>
          <w:p w:rsidR="00E32FB7" w:rsidRDefault="0040005B">
            <w:pPr>
              <w:pStyle w:val="documentulliParagraph"/>
              <w:numPr>
                <w:ilvl w:val="0"/>
                <w:numId w:val="2"/>
              </w:numPr>
              <w:spacing w:line="280" w:lineRule="atLeast"/>
              <w:ind w:left="460" w:hanging="210"/>
            </w:pPr>
            <w:r>
              <w:t>Certified Splunk Architect</w:t>
            </w:r>
          </w:p>
          <w:p w:rsidR="00E32FB7" w:rsidRDefault="0040005B">
            <w:pPr>
              <w:pStyle w:val="documentulliParagraph"/>
              <w:numPr>
                <w:ilvl w:val="0"/>
                <w:numId w:val="2"/>
              </w:numPr>
              <w:spacing w:line="280" w:lineRule="atLeast"/>
              <w:ind w:left="460" w:hanging="210"/>
            </w:pPr>
            <w:r>
              <w:t>Data science - ML and AI - Intermediate</w:t>
            </w:r>
          </w:p>
          <w:p w:rsidR="00E32FB7" w:rsidRDefault="0040005B">
            <w:pPr>
              <w:pStyle w:val="documentulliParagraph"/>
              <w:numPr>
                <w:ilvl w:val="0"/>
                <w:numId w:val="2"/>
              </w:numPr>
              <w:spacing w:line="280" w:lineRule="atLeast"/>
              <w:ind w:left="460" w:hanging="210"/>
            </w:pPr>
            <w:r>
              <w:t>Phantom SOAR platform - Intermediate</w:t>
            </w:r>
          </w:p>
          <w:p w:rsidR="00E32FB7" w:rsidRDefault="0040005B">
            <w:pPr>
              <w:pStyle w:val="documentulliParagraph"/>
              <w:numPr>
                <w:ilvl w:val="0"/>
                <w:numId w:val="2"/>
              </w:numPr>
              <w:spacing w:line="280" w:lineRule="atLeast"/>
              <w:ind w:left="460" w:hanging="210"/>
            </w:pPr>
            <w:r>
              <w:t>AWS Cloud and Azure Cloud Services</w:t>
            </w:r>
          </w:p>
          <w:p w:rsidR="00E32FB7" w:rsidRDefault="0040005B">
            <w:pPr>
              <w:pStyle w:val="documentulliParagraph"/>
              <w:numPr>
                <w:ilvl w:val="0"/>
                <w:numId w:val="2"/>
              </w:numPr>
              <w:spacing w:line="280" w:lineRule="atLeast"/>
              <w:ind w:left="460" w:hanging="210"/>
            </w:pPr>
            <w:r>
              <w:t>Project management, Team liaison, conflict resolution, strong verbal communication, team leadership, customer assessment, and strategic analysis</w:t>
            </w:r>
          </w:p>
          <w:p w:rsidR="00E32FB7" w:rsidRDefault="0040005B">
            <w:pPr>
              <w:pStyle w:val="documentulliParagraph"/>
              <w:numPr>
                <w:ilvl w:val="0"/>
                <w:numId w:val="2"/>
              </w:numPr>
              <w:spacing w:line="280" w:lineRule="atLeast"/>
              <w:ind w:left="460" w:hanging="210"/>
            </w:pPr>
            <w:r>
              <w:t>Administer all types o</w:t>
            </w:r>
            <w:r w:rsidR="00E77598">
              <w:t>f Operating Systems mainly Linux</w:t>
            </w:r>
            <w:r>
              <w:t xml:space="preserve"> and Windows Servers</w:t>
            </w:r>
          </w:p>
        </w:tc>
        <w:tc>
          <w:tcPr>
            <w:tcW w:w="5620" w:type="dxa"/>
            <w:tcMar>
              <w:top w:w="0" w:type="dxa"/>
              <w:left w:w="0" w:type="dxa"/>
              <w:bottom w:w="0" w:type="dxa"/>
              <w:right w:w="0" w:type="dxa"/>
            </w:tcMar>
            <w:hideMark/>
          </w:tcPr>
          <w:p w:rsidR="00E32FB7" w:rsidRDefault="0040005B">
            <w:pPr>
              <w:pStyle w:val="documentulliParagraph"/>
              <w:numPr>
                <w:ilvl w:val="0"/>
                <w:numId w:val="3"/>
              </w:numPr>
              <w:spacing w:line="280" w:lineRule="atLeast"/>
              <w:ind w:left="460" w:hanging="210"/>
            </w:pPr>
            <w:r>
              <w:t>Administer and manage to troubleshoot complex networking issues</w:t>
            </w:r>
          </w:p>
          <w:p w:rsidR="00E32FB7" w:rsidRDefault="0040005B">
            <w:pPr>
              <w:pStyle w:val="documentulliParagraph"/>
              <w:numPr>
                <w:ilvl w:val="0"/>
                <w:numId w:val="3"/>
              </w:numPr>
              <w:spacing w:line="280" w:lineRule="atLeast"/>
              <w:ind w:left="460" w:hanging="210"/>
            </w:pPr>
            <w:r>
              <w:t xml:space="preserve">Shell scripting, Python scripting, </w:t>
            </w:r>
            <w:proofErr w:type="spellStart"/>
            <w:r>
              <w:t>Ansible</w:t>
            </w:r>
            <w:proofErr w:type="spellEnd"/>
            <w:r>
              <w:t xml:space="preserve"> tech</w:t>
            </w:r>
          </w:p>
          <w:p w:rsidR="00E32FB7" w:rsidRDefault="0040005B">
            <w:pPr>
              <w:pStyle w:val="documentulliParagraph"/>
              <w:numPr>
                <w:ilvl w:val="0"/>
                <w:numId w:val="3"/>
              </w:numPr>
              <w:spacing w:line="280" w:lineRule="atLeast"/>
              <w:ind w:left="460" w:hanging="210"/>
            </w:pPr>
            <w:r>
              <w:t>Firewalls, VPN, Endpoint security, Email - gateway security, gateway proxies etc</w:t>
            </w:r>
            <w:proofErr w:type="gramStart"/>
            <w:r>
              <w:t>..</w:t>
            </w:r>
            <w:proofErr w:type="gramEnd"/>
          </w:p>
          <w:p w:rsidR="00E32FB7" w:rsidRDefault="0040005B">
            <w:pPr>
              <w:pStyle w:val="documentulliParagraph"/>
              <w:numPr>
                <w:ilvl w:val="0"/>
                <w:numId w:val="3"/>
              </w:numPr>
              <w:spacing w:line="280" w:lineRule="atLeast"/>
              <w:ind w:left="460" w:hanging="210"/>
            </w:pPr>
            <w:r>
              <w:t xml:space="preserve">Database technologies MSSQL, </w:t>
            </w:r>
            <w:proofErr w:type="spellStart"/>
            <w:r>
              <w:t>MySQL,and</w:t>
            </w:r>
            <w:proofErr w:type="spellEnd"/>
            <w:r>
              <w:t xml:space="preserve"> Oracle - Intermediate</w:t>
            </w:r>
          </w:p>
          <w:p w:rsidR="00E32FB7" w:rsidRDefault="0040005B">
            <w:pPr>
              <w:pStyle w:val="documentulliParagraph"/>
              <w:numPr>
                <w:ilvl w:val="0"/>
                <w:numId w:val="3"/>
              </w:numPr>
              <w:spacing w:line="280" w:lineRule="atLeast"/>
              <w:ind w:left="460" w:hanging="210"/>
            </w:pPr>
            <w:r>
              <w:t>Microsoft IIS and Apache server</w:t>
            </w:r>
          </w:p>
        </w:tc>
      </w:tr>
    </w:tbl>
    <w:p w:rsidR="00E32FB7" w:rsidRDefault="0040005B">
      <w:pPr>
        <w:pStyle w:val="divdocumentdivheading"/>
        <w:tabs>
          <w:tab w:val="left" w:pos="4636"/>
          <w:tab w:val="left" w:pos="11240"/>
        </w:tabs>
        <w:spacing w:before="100" w:line="280" w:lineRule="atLeast"/>
        <w:jc w:val="center"/>
        <w:rPr>
          <w:b/>
          <w:bCs/>
          <w:smallCaps/>
          <w:color w:val="3399CC"/>
        </w:rPr>
      </w:pPr>
      <w:r>
        <w:rPr>
          <w:b/>
          <w:bCs/>
          <w:smallCaps/>
          <w:color w:val="3399CC"/>
        </w:rPr>
        <w:t xml:space="preserve"> </w:t>
      </w:r>
      <w:r>
        <w:rPr>
          <w:strike/>
          <w:color w:val="3399CC"/>
          <w:sz w:val="28"/>
        </w:rPr>
        <w:tab/>
      </w:r>
      <w:r>
        <w:rPr>
          <w:rStyle w:val="divdocumentdivsectiontitle"/>
          <w:b/>
          <w:bCs/>
          <w:smallCaps/>
          <w:shd w:val="clear" w:color="auto" w:fill="FFFFFF"/>
        </w:rPr>
        <w:t xml:space="preserve">   Work history   </w:t>
      </w:r>
      <w:r>
        <w:rPr>
          <w:strike/>
          <w:color w:val="3399CC"/>
          <w:sz w:val="28"/>
        </w:rPr>
        <w:tab/>
      </w:r>
    </w:p>
    <w:p w:rsidR="00E32FB7" w:rsidRDefault="0040005B">
      <w:pPr>
        <w:pStyle w:val="divdocumentsinglecolumn"/>
        <w:spacing w:line="280" w:lineRule="atLeast"/>
      </w:pPr>
      <w:r>
        <w:rPr>
          <w:rStyle w:val="spanjobtitle"/>
        </w:rPr>
        <w:t>Sr. Presales Consultant</w:t>
      </w:r>
      <w:r>
        <w:rPr>
          <w:rStyle w:val="span"/>
        </w:rPr>
        <w:t>, 06/2018 to Current</w:t>
      </w:r>
      <w:r>
        <w:rPr>
          <w:rStyle w:val="singlecolumnspanpaddedlinenth-child1"/>
        </w:rPr>
        <w:t xml:space="preserve"> </w:t>
      </w:r>
    </w:p>
    <w:p w:rsidR="00E32FB7" w:rsidRDefault="0040005B">
      <w:pPr>
        <w:pStyle w:val="spanpaddedline"/>
        <w:spacing w:line="280" w:lineRule="atLeast"/>
      </w:pPr>
      <w:r>
        <w:rPr>
          <w:rStyle w:val="spancompanyname"/>
        </w:rPr>
        <w:t>Redington Gulf Limited</w:t>
      </w:r>
      <w:r>
        <w:rPr>
          <w:rStyle w:val="span"/>
        </w:rPr>
        <w:t xml:space="preserve"> – Dubai, Dubai</w:t>
      </w:r>
    </w:p>
    <w:p w:rsidR="00E32FB7" w:rsidRDefault="0040005B">
      <w:pPr>
        <w:pStyle w:val="documentulliParagraph"/>
        <w:numPr>
          <w:ilvl w:val="0"/>
          <w:numId w:val="4"/>
        </w:numPr>
        <w:spacing w:line="280" w:lineRule="atLeast"/>
        <w:ind w:left="460" w:hanging="210"/>
        <w:rPr>
          <w:rStyle w:val="span"/>
        </w:rPr>
      </w:pPr>
      <w:r>
        <w:rPr>
          <w:rStyle w:val="span"/>
        </w:rPr>
        <w:t>Working as a Sr. Presales consultant for Splunk for MEA Region.</w:t>
      </w:r>
    </w:p>
    <w:p w:rsidR="00E32FB7" w:rsidRDefault="0040005B">
      <w:pPr>
        <w:pStyle w:val="documentulliParagraph"/>
        <w:numPr>
          <w:ilvl w:val="0"/>
          <w:numId w:val="4"/>
        </w:numPr>
        <w:spacing w:line="280" w:lineRule="atLeast"/>
        <w:ind w:left="460" w:hanging="210"/>
        <w:rPr>
          <w:rStyle w:val="span"/>
        </w:rPr>
      </w:pPr>
      <w:r>
        <w:rPr>
          <w:rStyle w:val="span"/>
        </w:rPr>
        <w:t>My</w:t>
      </w:r>
      <w:r w:rsidR="00E77598">
        <w:rPr>
          <w:rStyle w:val="span"/>
        </w:rPr>
        <w:t xml:space="preserve"> primary task is to enable local &amp; regional</w:t>
      </w:r>
      <w:r>
        <w:rPr>
          <w:rStyle w:val="span"/>
        </w:rPr>
        <w:t xml:space="preserve"> partners, recognize their strengths, build case studies and support them to convert leads and work with them on different opportunities.</w:t>
      </w:r>
    </w:p>
    <w:p w:rsidR="00E32FB7" w:rsidRDefault="0040005B">
      <w:pPr>
        <w:pStyle w:val="documentulliParagraph"/>
        <w:numPr>
          <w:ilvl w:val="0"/>
          <w:numId w:val="4"/>
        </w:numPr>
        <w:spacing w:line="280" w:lineRule="atLeast"/>
        <w:ind w:left="460" w:hanging="210"/>
        <w:rPr>
          <w:rStyle w:val="span"/>
        </w:rPr>
      </w:pPr>
      <w:r>
        <w:rPr>
          <w:rStyle w:val="span"/>
        </w:rPr>
        <w:t>Working on RFP's, designing architecture, filling in compliance sheets, and designing technical proposal for SIEM, ITOPS &amp; Phantom SOAR</w:t>
      </w:r>
    </w:p>
    <w:p w:rsidR="00E32FB7" w:rsidRDefault="0040005B">
      <w:pPr>
        <w:pStyle w:val="documentulliParagraph"/>
        <w:numPr>
          <w:ilvl w:val="0"/>
          <w:numId w:val="4"/>
        </w:numPr>
        <w:spacing w:line="280" w:lineRule="atLeast"/>
        <w:ind w:left="460" w:hanging="210"/>
        <w:rPr>
          <w:rStyle w:val="span"/>
        </w:rPr>
      </w:pPr>
      <w:r>
        <w:rPr>
          <w:rStyle w:val="span"/>
        </w:rPr>
        <w:t xml:space="preserve">Executing </w:t>
      </w:r>
      <w:proofErr w:type="spellStart"/>
      <w:r>
        <w:rPr>
          <w:rStyle w:val="span"/>
        </w:rPr>
        <w:t>PoC's</w:t>
      </w:r>
      <w:proofErr w:type="spellEnd"/>
      <w:r>
        <w:rPr>
          <w:rStyle w:val="span"/>
        </w:rPr>
        <w:t xml:space="preserve"> on Splunk ITSI &amp; ES (SIEM), executing demos\presentation as per the customer requirement, also executing different Splunk partner workshops for their tech hands-on.</w:t>
      </w:r>
    </w:p>
    <w:p w:rsidR="00E32FB7" w:rsidRDefault="0040005B">
      <w:pPr>
        <w:pStyle w:val="documentulliParagraph"/>
        <w:numPr>
          <w:ilvl w:val="0"/>
          <w:numId w:val="4"/>
        </w:numPr>
        <w:spacing w:line="280" w:lineRule="atLeast"/>
        <w:ind w:left="460" w:hanging="210"/>
        <w:rPr>
          <w:rStyle w:val="span"/>
        </w:rPr>
      </w:pPr>
      <w:r>
        <w:rPr>
          <w:rStyle w:val="span"/>
        </w:rPr>
        <w:t>Developing Internal Use cases on Phantom SOAR platform</w:t>
      </w:r>
    </w:p>
    <w:p w:rsidR="00E32FB7" w:rsidRDefault="0040005B">
      <w:pPr>
        <w:pStyle w:val="divdocumentsinglecolumn"/>
        <w:spacing w:before="80" w:line="280" w:lineRule="atLeast"/>
      </w:pPr>
      <w:r>
        <w:rPr>
          <w:rStyle w:val="spanjobtitle"/>
        </w:rPr>
        <w:lastRenderedPageBreak/>
        <w:t>Associate Manager</w:t>
      </w:r>
      <w:r>
        <w:rPr>
          <w:rStyle w:val="span"/>
        </w:rPr>
        <w:t>, 03/2016 to 04/2018</w:t>
      </w:r>
      <w:r>
        <w:rPr>
          <w:rStyle w:val="singlecolumnspanpaddedlinenth-child1"/>
        </w:rPr>
        <w:t xml:space="preserve"> </w:t>
      </w:r>
    </w:p>
    <w:p w:rsidR="00E32FB7" w:rsidRDefault="0040005B">
      <w:pPr>
        <w:pStyle w:val="spanpaddedline"/>
        <w:spacing w:line="280" w:lineRule="atLeast"/>
      </w:pPr>
      <w:r>
        <w:rPr>
          <w:rStyle w:val="spancompanyname"/>
        </w:rPr>
        <w:t>Accenture Solutions</w:t>
      </w:r>
      <w:r>
        <w:rPr>
          <w:rStyle w:val="span"/>
        </w:rPr>
        <w:t xml:space="preserve"> – Bangalore, India</w:t>
      </w:r>
    </w:p>
    <w:p w:rsidR="00E32FB7" w:rsidRDefault="0040005B">
      <w:pPr>
        <w:pStyle w:val="documentulliParagraph"/>
        <w:numPr>
          <w:ilvl w:val="0"/>
          <w:numId w:val="5"/>
        </w:numPr>
        <w:spacing w:line="280" w:lineRule="atLeast"/>
        <w:ind w:left="460" w:hanging="210"/>
        <w:rPr>
          <w:rStyle w:val="span"/>
        </w:rPr>
      </w:pPr>
      <w:r>
        <w:rPr>
          <w:rStyle w:val="span"/>
        </w:rPr>
        <w:t>Supported Chief Operating Officer with daily operational functions.</w:t>
      </w:r>
    </w:p>
    <w:p w:rsidR="00E32FB7" w:rsidRDefault="0040005B">
      <w:pPr>
        <w:pStyle w:val="documentulliParagraph"/>
        <w:numPr>
          <w:ilvl w:val="0"/>
          <w:numId w:val="5"/>
        </w:numPr>
        <w:spacing w:line="280" w:lineRule="atLeast"/>
        <w:ind w:left="460" w:hanging="210"/>
        <w:rPr>
          <w:rStyle w:val="span"/>
        </w:rPr>
      </w:pPr>
      <w:r>
        <w:rPr>
          <w:rStyle w:val="span"/>
        </w:rPr>
        <w:t>Managed team of 4 employees, overseeing the hiring, training, and professional growth of employees.</w:t>
      </w:r>
    </w:p>
    <w:p w:rsidR="00E32FB7" w:rsidRDefault="0040005B">
      <w:pPr>
        <w:pStyle w:val="documentulliParagraph"/>
        <w:numPr>
          <w:ilvl w:val="0"/>
          <w:numId w:val="5"/>
        </w:numPr>
        <w:spacing w:line="280" w:lineRule="atLeast"/>
        <w:ind w:left="460" w:hanging="210"/>
        <w:rPr>
          <w:rStyle w:val="span"/>
        </w:rPr>
      </w:pPr>
      <w:r>
        <w:rPr>
          <w:rStyle w:val="span"/>
        </w:rPr>
        <w:t>Associated with the consulting team and working on to deliver \ deploy Splunk Enterprise Security. In a reputed garments brand customer.</w:t>
      </w:r>
    </w:p>
    <w:p w:rsidR="00E32FB7" w:rsidRDefault="0040005B">
      <w:pPr>
        <w:pStyle w:val="documentulliParagraph"/>
        <w:numPr>
          <w:ilvl w:val="0"/>
          <w:numId w:val="5"/>
        </w:numPr>
        <w:spacing w:line="280" w:lineRule="atLeast"/>
        <w:ind w:left="460" w:hanging="210"/>
        <w:rPr>
          <w:rStyle w:val="span"/>
        </w:rPr>
      </w:pPr>
      <w:r>
        <w:rPr>
          <w:rStyle w:val="Strong1"/>
          <w:b/>
          <w:bCs/>
        </w:rPr>
        <w:t>Client</w:t>
      </w:r>
      <w:r>
        <w:rPr>
          <w:rStyle w:val="span"/>
        </w:rPr>
        <w:t xml:space="preserve"> – Leader in Oil Industries, working as a developer in a (DevOps Team). The solution consists of AWS services, Splunk 6.5, Visual Studio, </w:t>
      </w:r>
      <w:proofErr w:type="spellStart"/>
      <w:r>
        <w:rPr>
          <w:rStyle w:val="span"/>
        </w:rPr>
        <w:t>Ansible</w:t>
      </w:r>
      <w:proofErr w:type="spellEnd"/>
      <w:r>
        <w:rPr>
          <w:rStyle w:val="span"/>
        </w:rPr>
        <w:t xml:space="preserve"> - a fully automated solution on AWS using </w:t>
      </w:r>
      <w:proofErr w:type="spellStart"/>
      <w:r>
        <w:rPr>
          <w:rStyle w:val="span"/>
        </w:rPr>
        <w:t>CloudFormation</w:t>
      </w:r>
      <w:proofErr w:type="spellEnd"/>
      <w:r>
        <w:rPr>
          <w:rStyle w:val="span"/>
        </w:rPr>
        <w:t xml:space="preserve"> and different types of scripts. Under Agile Scrum methodology.</w:t>
      </w:r>
    </w:p>
    <w:p w:rsidR="00E32FB7" w:rsidRDefault="0040005B">
      <w:pPr>
        <w:pStyle w:val="documentulliParagraph"/>
        <w:numPr>
          <w:ilvl w:val="0"/>
          <w:numId w:val="5"/>
        </w:numPr>
        <w:spacing w:line="280" w:lineRule="atLeast"/>
        <w:ind w:left="460" w:hanging="210"/>
        <w:rPr>
          <w:rStyle w:val="span"/>
        </w:rPr>
      </w:pPr>
      <w:r>
        <w:rPr>
          <w:rStyle w:val="span"/>
        </w:rPr>
        <w:t>Scripting Languages used to design the solution in Python, PowerShell (windows), Linus Bash Shell, PHP, Java, &amp; C++.</w:t>
      </w:r>
    </w:p>
    <w:p w:rsidR="00E32FB7" w:rsidRDefault="0040005B">
      <w:pPr>
        <w:pStyle w:val="documentulliParagraph"/>
        <w:numPr>
          <w:ilvl w:val="0"/>
          <w:numId w:val="5"/>
        </w:numPr>
        <w:spacing w:line="280" w:lineRule="atLeast"/>
        <w:ind w:left="460" w:hanging="210"/>
        <w:rPr>
          <w:rStyle w:val="span"/>
        </w:rPr>
      </w:pPr>
      <w:r>
        <w:rPr>
          <w:rStyle w:val="span"/>
        </w:rPr>
        <w:t>Supported engineers in improving operations and resolving issues to deliver top-notch customer service.</w:t>
      </w:r>
    </w:p>
    <w:p w:rsidR="00E32FB7" w:rsidRDefault="0040005B">
      <w:pPr>
        <w:pStyle w:val="divdocumentsinglecolumn"/>
        <w:spacing w:before="80" w:line="280" w:lineRule="atLeast"/>
      </w:pPr>
      <w:r>
        <w:rPr>
          <w:rStyle w:val="spanjobtitle"/>
        </w:rPr>
        <w:t>Senior Consultant</w:t>
      </w:r>
      <w:r>
        <w:rPr>
          <w:rStyle w:val="span"/>
        </w:rPr>
        <w:t>, 08/2012 to 02/2016</w:t>
      </w:r>
      <w:r>
        <w:rPr>
          <w:rStyle w:val="singlecolumnspanpaddedlinenth-child1"/>
        </w:rPr>
        <w:t xml:space="preserve"> </w:t>
      </w:r>
    </w:p>
    <w:p w:rsidR="00E32FB7" w:rsidRDefault="0040005B">
      <w:pPr>
        <w:pStyle w:val="spanpaddedline"/>
        <w:spacing w:line="280" w:lineRule="atLeast"/>
      </w:pPr>
      <w:r>
        <w:rPr>
          <w:rStyle w:val="spancompanyname"/>
        </w:rPr>
        <w:t>AGC Networks Pvt. Ltd</w:t>
      </w:r>
      <w:r>
        <w:rPr>
          <w:rStyle w:val="span"/>
        </w:rPr>
        <w:t xml:space="preserve"> – Mumbai, India</w:t>
      </w:r>
    </w:p>
    <w:p w:rsidR="00E32FB7" w:rsidRDefault="0040005B">
      <w:pPr>
        <w:pStyle w:val="documentulliParagraph"/>
        <w:numPr>
          <w:ilvl w:val="0"/>
          <w:numId w:val="6"/>
        </w:numPr>
        <w:spacing w:line="280" w:lineRule="atLeast"/>
        <w:ind w:left="460" w:hanging="210"/>
        <w:rPr>
          <w:rStyle w:val="span"/>
        </w:rPr>
      </w:pPr>
      <w:r>
        <w:rPr>
          <w:rStyle w:val="span"/>
        </w:rPr>
        <w:t>All projects were offshore (post-sales &amp; pre-sales) projects carried out mainly in the East Africa Region. All projects were single-handedly operated and managed.</w:t>
      </w:r>
    </w:p>
    <w:p w:rsidR="00E32FB7" w:rsidRDefault="0040005B">
      <w:pPr>
        <w:pStyle w:val="documentulliParagraph"/>
        <w:numPr>
          <w:ilvl w:val="0"/>
          <w:numId w:val="6"/>
        </w:numPr>
        <w:spacing w:line="280" w:lineRule="atLeast"/>
        <w:ind w:left="460" w:hanging="210"/>
        <w:rPr>
          <w:rStyle w:val="span"/>
        </w:rPr>
      </w:pPr>
      <w:r>
        <w:rPr>
          <w:rStyle w:val="Strong1"/>
          <w:b/>
          <w:bCs/>
        </w:rPr>
        <w:t>First Successful Project</w:t>
      </w:r>
      <w:r>
        <w:rPr>
          <w:rStyle w:val="span"/>
        </w:rPr>
        <w:t>: URA – Uganda Revenue Authority (</w:t>
      </w:r>
      <w:proofErr w:type="spellStart"/>
      <w:r>
        <w:rPr>
          <w:rStyle w:val="span"/>
        </w:rPr>
        <w:t>ArcSight</w:t>
      </w:r>
      <w:proofErr w:type="spellEnd"/>
      <w:r>
        <w:rPr>
          <w:rStyle w:val="span"/>
        </w:rPr>
        <w:t xml:space="preserve"> 3.0 Express and Connector Appliance 6.3 Implementation and Configuration). Deployed &amp; Implemented in 25 days</w:t>
      </w:r>
    </w:p>
    <w:p w:rsidR="00E32FB7" w:rsidRDefault="0040005B">
      <w:pPr>
        <w:pStyle w:val="documentulliParagraph"/>
        <w:numPr>
          <w:ilvl w:val="0"/>
          <w:numId w:val="6"/>
        </w:numPr>
        <w:spacing w:line="280" w:lineRule="atLeast"/>
        <w:ind w:left="460" w:hanging="210"/>
        <w:rPr>
          <w:rStyle w:val="span"/>
        </w:rPr>
      </w:pPr>
      <w:r>
        <w:rPr>
          <w:rStyle w:val="Strong1"/>
          <w:b/>
          <w:bCs/>
        </w:rPr>
        <w:t xml:space="preserve">Second Successful </w:t>
      </w:r>
      <w:proofErr w:type="spellStart"/>
      <w:r>
        <w:rPr>
          <w:rStyle w:val="Strong1"/>
          <w:b/>
          <w:bCs/>
        </w:rPr>
        <w:t>PoC</w:t>
      </w:r>
      <w:proofErr w:type="spellEnd"/>
      <w:r>
        <w:rPr>
          <w:rStyle w:val="span"/>
        </w:rPr>
        <w:t>: Nairobi Waters (</w:t>
      </w:r>
      <w:proofErr w:type="spellStart"/>
      <w:r>
        <w:rPr>
          <w:rStyle w:val="span"/>
        </w:rPr>
        <w:t>Imperva</w:t>
      </w:r>
      <w:proofErr w:type="spellEnd"/>
      <w:r>
        <w:rPr>
          <w:rStyle w:val="span"/>
        </w:rPr>
        <w:t xml:space="preserve"> Secure Sphere 9.5 Implementation and configuration). Took 20 days to finalize the </w:t>
      </w:r>
      <w:proofErr w:type="spellStart"/>
      <w:r>
        <w:rPr>
          <w:rStyle w:val="span"/>
        </w:rPr>
        <w:t>PoC</w:t>
      </w:r>
      <w:proofErr w:type="spellEnd"/>
      <w:r>
        <w:rPr>
          <w:rStyle w:val="span"/>
        </w:rPr>
        <w:t>. With an appreciation from Director.</w:t>
      </w:r>
    </w:p>
    <w:p w:rsidR="00E32FB7" w:rsidRDefault="0040005B">
      <w:pPr>
        <w:pStyle w:val="documentulliParagraph"/>
        <w:numPr>
          <w:ilvl w:val="0"/>
          <w:numId w:val="6"/>
        </w:numPr>
        <w:spacing w:line="280" w:lineRule="atLeast"/>
        <w:ind w:left="460" w:hanging="210"/>
        <w:rPr>
          <w:rStyle w:val="span"/>
        </w:rPr>
      </w:pPr>
      <w:r>
        <w:rPr>
          <w:rStyle w:val="Strong1"/>
          <w:b/>
          <w:bCs/>
        </w:rPr>
        <w:t>Third Project Completed</w:t>
      </w:r>
      <w:r>
        <w:rPr>
          <w:rStyle w:val="span"/>
        </w:rPr>
        <w:t xml:space="preserve">: </w:t>
      </w:r>
      <w:proofErr w:type="spellStart"/>
      <w:r>
        <w:rPr>
          <w:rStyle w:val="span"/>
        </w:rPr>
        <w:t>Imperva</w:t>
      </w:r>
      <w:proofErr w:type="spellEnd"/>
      <w:r>
        <w:rPr>
          <w:rStyle w:val="span"/>
        </w:rPr>
        <w:t xml:space="preserve"> Implementation @ URA – Uganda Revenue Authority (</w:t>
      </w:r>
      <w:proofErr w:type="spellStart"/>
      <w:r>
        <w:rPr>
          <w:rStyle w:val="span"/>
        </w:rPr>
        <w:t>Imperva</w:t>
      </w:r>
      <w:proofErr w:type="spellEnd"/>
      <w:r>
        <w:rPr>
          <w:rStyle w:val="span"/>
        </w:rPr>
        <w:t xml:space="preserve"> Secure Sphere 9.5 Implementation and Configuration for DAM and WAF).</w:t>
      </w:r>
    </w:p>
    <w:p w:rsidR="00E32FB7" w:rsidRDefault="0040005B">
      <w:pPr>
        <w:pStyle w:val="documentulliParagraph"/>
        <w:numPr>
          <w:ilvl w:val="0"/>
          <w:numId w:val="6"/>
        </w:numPr>
        <w:spacing w:line="280" w:lineRule="atLeast"/>
        <w:ind w:left="460" w:hanging="210"/>
        <w:rPr>
          <w:rStyle w:val="span"/>
        </w:rPr>
      </w:pPr>
      <w:r>
        <w:rPr>
          <w:rStyle w:val="Strong1"/>
          <w:b/>
          <w:bCs/>
        </w:rPr>
        <w:t>Fourth Project</w:t>
      </w:r>
      <w:r>
        <w:rPr>
          <w:rStyle w:val="span"/>
        </w:rPr>
        <w:t>: PwC Kenya (</w:t>
      </w:r>
      <w:proofErr w:type="spellStart"/>
      <w:r>
        <w:rPr>
          <w:rStyle w:val="span"/>
        </w:rPr>
        <w:t>ArcSight</w:t>
      </w:r>
      <w:proofErr w:type="spellEnd"/>
      <w:r>
        <w:rPr>
          <w:rStyle w:val="span"/>
        </w:rPr>
        <w:t xml:space="preserve"> SIEM Implementation) – A total of 9 sites across East Africa Region needed to integrate centrally from Kenya. Completed the project within Project Timelines.</w:t>
      </w:r>
    </w:p>
    <w:p w:rsidR="00E32FB7" w:rsidRDefault="0040005B">
      <w:pPr>
        <w:pStyle w:val="documentulliParagraph"/>
        <w:numPr>
          <w:ilvl w:val="0"/>
          <w:numId w:val="6"/>
        </w:numPr>
        <w:spacing w:line="280" w:lineRule="atLeast"/>
        <w:ind w:left="460" w:hanging="210"/>
        <w:rPr>
          <w:rStyle w:val="span"/>
        </w:rPr>
      </w:pPr>
      <w:r>
        <w:rPr>
          <w:rStyle w:val="Strong1"/>
          <w:b/>
          <w:bCs/>
        </w:rPr>
        <w:t>Fifth Successful Project</w:t>
      </w:r>
      <w:r>
        <w:rPr>
          <w:rStyle w:val="span"/>
        </w:rPr>
        <w:t xml:space="preserve">: </w:t>
      </w:r>
      <w:proofErr w:type="spellStart"/>
      <w:r>
        <w:rPr>
          <w:rStyle w:val="span"/>
        </w:rPr>
        <w:t>Imperva</w:t>
      </w:r>
      <w:proofErr w:type="spellEnd"/>
      <w:r>
        <w:rPr>
          <w:rStyle w:val="span"/>
        </w:rPr>
        <w:t xml:space="preserve"> virtual appliances Implementation @ </w:t>
      </w:r>
      <w:proofErr w:type="spellStart"/>
      <w:r>
        <w:rPr>
          <w:rStyle w:val="span"/>
        </w:rPr>
        <w:t>Zanaco</w:t>
      </w:r>
      <w:proofErr w:type="spellEnd"/>
      <w:r>
        <w:rPr>
          <w:rStyle w:val="span"/>
        </w:rPr>
        <w:t xml:space="preserve"> Bank (Zambia) completed remotely with client appreciation. Concentrated on Database Activity Monitoring.</w:t>
      </w:r>
    </w:p>
    <w:p w:rsidR="00E32FB7" w:rsidRDefault="0040005B">
      <w:pPr>
        <w:pStyle w:val="documentulliParagraph"/>
        <w:numPr>
          <w:ilvl w:val="0"/>
          <w:numId w:val="6"/>
        </w:numPr>
        <w:spacing w:line="280" w:lineRule="atLeast"/>
        <w:ind w:left="460" w:hanging="210"/>
        <w:rPr>
          <w:rStyle w:val="span"/>
        </w:rPr>
      </w:pPr>
      <w:r>
        <w:rPr>
          <w:rStyle w:val="Strong1"/>
          <w:b/>
          <w:bCs/>
        </w:rPr>
        <w:t>Sixth Successful Project:</w:t>
      </w:r>
      <w:r>
        <w:rPr>
          <w:rStyle w:val="span"/>
        </w:rPr>
        <w:t xml:space="preserve"> Equity Bank Kenya (</w:t>
      </w:r>
      <w:proofErr w:type="spellStart"/>
      <w:r>
        <w:rPr>
          <w:rStyle w:val="span"/>
        </w:rPr>
        <w:t>ArcSight</w:t>
      </w:r>
      <w:proofErr w:type="spellEnd"/>
      <w:r>
        <w:rPr>
          <w:rStyle w:val="span"/>
        </w:rPr>
        <w:t xml:space="preserve"> Express Implementation with HA capability): Development of two Flex Connectors required for Banking Applications, End to End Implementation with appreciation from the client. Completed the project within the project Timeline.</w:t>
      </w:r>
    </w:p>
    <w:p w:rsidR="00E32FB7" w:rsidRDefault="0040005B">
      <w:pPr>
        <w:pStyle w:val="documentulliParagraph"/>
        <w:numPr>
          <w:ilvl w:val="0"/>
          <w:numId w:val="6"/>
        </w:numPr>
        <w:spacing w:line="280" w:lineRule="atLeast"/>
        <w:ind w:left="460" w:hanging="210"/>
        <w:rPr>
          <w:rStyle w:val="span"/>
        </w:rPr>
      </w:pPr>
      <w:r>
        <w:rPr>
          <w:rStyle w:val="Strong1"/>
          <w:b/>
          <w:bCs/>
        </w:rPr>
        <w:t>DTB Kenya</w:t>
      </w:r>
      <w:r>
        <w:rPr>
          <w:rStyle w:val="span"/>
        </w:rPr>
        <w:t xml:space="preserve">: Complete development of SOC project having </w:t>
      </w:r>
      <w:proofErr w:type="spellStart"/>
      <w:r>
        <w:rPr>
          <w:rStyle w:val="span"/>
        </w:rPr>
        <w:t>ArcSight</w:t>
      </w:r>
      <w:proofErr w:type="spellEnd"/>
      <w:r>
        <w:rPr>
          <w:rStyle w:val="span"/>
        </w:rPr>
        <w:t xml:space="preserve"> Express as an SIEM tool, </w:t>
      </w:r>
      <w:proofErr w:type="spellStart"/>
      <w:r>
        <w:rPr>
          <w:rStyle w:val="span"/>
        </w:rPr>
        <w:t>ArcSight</w:t>
      </w:r>
      <w:proofErr w:type="spellEnd"/>
      <w:r>
        <w:rPr>
          <w:rStyle w:val="span"/>
        </w:rPr>
        <w:t xml:space="preserve"> Logger as a log management tool and </w:t>
      </w:r>
      <w:proofErr w:type="spellStart"/>
      <w:r>
        <w:rPr>
          <w:rStyle w:val="span"/>
        </w:rPr>
        <w:t>ArcSight</w:t>
      </w:r>
      <w:proofErr w:type="spellEnd"/>
      <w:r>
        <w:rPr>
          <w:rStyle w:val="span"/>
        </w:rPr>
        <w:t xml:space="preserve"> Management center as a collector all this environment is configured in HA. Involved in the development of complete security policies and procedures for SOC and took 3 months to complete the project.</w:t>
      </w:r>
    </w:p>
    <w:p w:rsidR="00E32FB7" w:rsidRDefault="0040005B">
      <w:pPr>
        <w:pStyle w:val="divdocumentsinglecolumn"/>
        <w:spacing w:before="80" w:line="280" w:lineRule="atLeast"/>
      </w:pPr>
      <w:r>
        <w:rPr>
          <w:rStyle w:val="spanjobtitle"/>
        </w:rPr>
        <w:t>Senior Analyst</w:t>
      </w:r>
      <w:r>
        <w:rPr>
          <w:rStyle w:val="span"/>
        </w:rPr>
        <w:t>, 09/2011 to 02/2012</w:t>
      </w:r>
      <w:r>
        <w:rPr>
          <w:rStyle w:val="singlecolumnspanpaddedlinenth-child1"/>
        </w:rPr>
        <w:t xml:space="preserve"> </w:t>
      </w:r>
    </w:p>
    <w:p w:rsidR="00E32FB7" w:rsidRDefault="0040005B">
      <w:pPr>
        <w:pStyle w:val="spanpaddedline"/>
        <w:spacing w:line="280" w:lineRule="atLeast"/>
      </w:pPr>
      <w:r>
        <w:rPr>
          <w:rStyle w:val="spancompanyname"/>
        </w:rPr>
        <w:t>Deutsche Bank, DBOI Global Services Pvt. Ltd</w:t>
      </w:r>
      <w:r>
        <w:rPr>
          <w:rStyle w:val="span"/>
        </w:rPr>
        <w:t xml:space="preserve"> – Mumbai, India</w:t>
      </w:r>
    </w:p>
    <w:p w:rsidR="00E32FB7" w:rsidRDefault="0040005B">
      <w:pPr>
        <w:pStyle w:val="documentulliParagraph"/>
        <w:numPr>
          <w:ilvl w:val="0"/>
          <w:numId w:val="7"/>
        </w:numPr>
        <w:spacing w:line="280" w:lineRule="atLeast"/>
        <w:ind w:left="460" w:hanging="210"/>
        <w:rPr>
          <w:rStyle w:val="span"/>
        </w:rPr>
      </w:pPr>
      <w:r>
        <w:rPr>
          <w:rStyle w:val="span"/>
        </w:rPr>
        <w:t xml:space="preserve">An </w:t>
      </w:r>
      <w:proofErr w:type="spellStart"/>
      <w:r>
        <w:rPr>
          <w:rStyle w:val="span"/>
        </w:rPr>
        <w:t>Arcsight</w:t>
      </w:r>
      <w:proofErr w:type="spellEnd"/>
      <w:r>
        <w:rPr>
          <w:rStyle w:val="span"/>
        </w:rPr>
        <w:t xml:space="preserve"> Administrator was responsible for maintaining and managing a complete global SIEM solution all the tools like Connector Appliance and </w:t>
      </w:r>
      <w:proofErr w:type="spellStart"/>
      <w:r>
        <w:rPr>
          <w:rStyle w:val="span"/>
        </w:rPr>
        <w:t>ArcSight</w:t>
      </w:r>
      <w:proofErr w:type="spellEnd"/>
      <w:r>
        <w:rPr>
          <w:rStyle w:val="span"/>
        </w:rPr>
        <w:t xml:space="preserve"> Software Logger Consulting, </w:t>
      </w:r>
      <w:proofErr w:type="spellStart"/>
      <w:r>
        <w:rPr>
          <w:rStyle w:val="span"/>
        </w:rPr>
        <w:t>ArcSight</w:t>
      </w:r>
      <w:proofErr w:type="spellEnd"/>
      <w:r>
        <w:rPr>
          <w:rStyle w:val="span"/>
        </w:rPr>
        <w:t xml:space="preserve"> Flex Connectors Development, Implementation, Security Monitoring, Security Log Analysis, and BCPDR activities.</w:t>
      </w:r>
    </w:p>
    <w:p w:rsidR="00E32FB7" w:rsidRDefault="0040005B">
      <w:pPr>
        <w:pStyle w:val="documentulliParagraph"/>
        <w:numPr>
          <w:ilvl w:val="0"/>
          <w:numId w:val="7"/>
        </w:numPr>
        <w:spacing w:line="280" w:lineRule="atLeast"/>
        <w:ind w:left="460" w:hanging="210"/>
        <w:rPr>
          <w:rStyle w:val="span"/>
        </w:rPr>
      </w:pPr>
      <w:r>
        <w:rPr>
          <w:rStyle w:val="span"/>
        </w:rPr>
        <w:t xml:space="preserve">Supporting and </w:t>
      </w:r>
      <w:proofErr w:type="spellStart"/>
      <w:r>
        <w:rPr>
          <w:rStyle w:val="span"/>
        </w:rPr>
        <w:t>Maintainance</w:t>
      </w:r>
      <w:proofErr w:type="spellEnd"/>
      <w:r>
        <w:rPr>
          <w:rStyle w:val="span"/>
        </w:rPr>
        <w:t xml:space="preserve"> of </w:t>
      </w:r>
      <w:proofErr w:type="spellStart"/>
      <w:r>
        <w:rPr>
          <w:rStyle w:val="span"/>
        </w:rPr>
        <w:t>Arcsight</w:t>
      </w:r>
      <w:proofErr w:type="spellEnd"/>
      <w:r>
        <w:rPr>
          <w:rStyle w:val="span"/>
        </w:rPr>
        <w:t xml:space="preserve"> Infrastructure.</w:t>
      </w:r>
    </w:p>
    <w:p w:rsidR="00E32FB7" w:rsidRDefault="0040005B">
      <w:pPr>
        <w:pStyle w:val="documentulliParagraph"/>
        <w:numPr>
          <w:ilvl w:val="0"/>
          <w:numId w:val="7"/>
        </w:numPr>
        <w:spacing w:line="280" w:lineRule="atLeast"/>
        <w:ind w:left="460" w:hanging="210"/>
        <w:rPr>
          <w:rStyle w:val="span"/>
        </w:rPr>
      </w:pPr>
      <w:r>
        <w:rPr>
          <w:rStyle w:val="span"/>
        </w:rPr>
        <w:t xml:space="preserve">Onboarding of different devices into </w:t>
      </w:r>
      <w:proofErr w:type="spellStart"/>
      <w:r>
        <w:rPr>
          <w:rStyle w:val="span"/>
        </w:rPr>
        <w:t>Arcsight</w:t>
      </w:r>
      <w:proofErr w:type="spellEnd"/>
      <w:r>
        <w:rPr>
          <w:rStyle w:val="span"/>
        </w:rPr>
        <w:t xml:space="preserve"> for Security Monitoring.</w:t>
      </w:r>
    </w:p>
    <w:p w:rsidR="00E32FB7" w:rsidRDefault="0040005B">
      <w:pPr>
        <w:pStyle w:val="documentulliParagraph"/>
        <w:numPr>
          <w:ilvl w:val="0"/>
          <w:numId w:val="7"/>
        </w:numPr>
        <w:spacing w:line="280" w:lineRule="atLeast"/>
        <w:ind w:left="460" w:hanging="210"/>
        <w:rPr>
          <w:rStyle w:val="span"/>
        </w:rPr>
      </w:pPr>
      <w:proofErr w:type="spellStart"/>
      <w:r>
        <w:rPr>
          <w:rStyle w:val="span"/>
        </w:rPr>
        <w:t>Arcsight</w:t>
      </w:r>
      <w:proofErr w:type="spellEnd"/>
      <w:r>
        <w:rPr>
          <w:rStyle w:val="span"/>
        </w:rPr>
        <w:t xml:space="preserve"> Infrastructure Enhancement.</w:t>
      </w:r>
    </w:p>
    <w:p w:rsidR="00E32FB7" w:rsidRDefault="0040005B">
      <w:pPr>
        <w:pStyle w:val="documentulliParagraph"/>
        <w:numPr>
          <w:ilvl w:val="0"/>
          <w:numId w:val="7"/>
        </w:numPr>
        <w:spacing w:line="280" w:lineRule="atLeast"/>
        <w:ind w:left="460" w:hanging="210"/>
        <w:rPr>
          <w:rStyle w:val="span"/>
        </w:rPr>
      </w:pPr>
      <w:r>
        <w:rPr>
          <w:rStyle w:val="span"/>
        </w:rPr>
        <w:t>Client Query/Issue Resolution.</w:t>
      </w:r>
    </w:p>
    <w:p w:rsidR="00E32FB7" w:rsidRDefault="0040005B">
      <w:pPr>
        <w:pStyle w:val="divdocumentsinglecolumn"/>
        <w:spacing w:before="80" w:line="280" w:lineRule="atLeast"/>
      </w:pPr>
      <w:r>
        <w:rPr>
          <w:rStyle w:val="spanjobtitle"/>
        </w:rPr>
        <w:t>Security Engineer</w:t>
      </w:r>
      <w:r>
        <w:rPr>
          <w:rStyle w:val="span"/>
        </w:rPr>
        <w:t>, 08/2010 to 09/2011</w:t>
      </w:r>
      <w:r>
        <w:rPr>
          <w:rStyle w:val="singlecolumnspanpaddedlinenth-child1"/>
        </w:rPr>
        <w:t xml:space="preserve"> </w:t>
      </w:r>
    </w:p>
    <w:p w:rsidR="00E32FB7" w:rsidRDefault="0040005B">
      <w:pPr>
        <w:pStyle w:val="spanpaddedline"/>
        <w:spacing w:line="280" w:lineRule="atLeast"/>
      </w:pPr>
      <w:proofErr w:type="spellStart"/>
      <w:r>
        <w:rPr>
          <w:rStyle w:val="spancompanyname"/>
        </w:rPr>
        <w:t>Paladion</w:t>
      </w:r>
      <w:proofErr w:type="spellEnd"/>
      <w:r>
        <w:rPr>
          <w:rStyle w:val="spancompanyname"/>
        </w:rPr>
        <w:t xml:space="preserve"> Networks Pvt. Ltd</w:t>
      </w:r>
      <w:r>
        <w:rPr>
          <w:rStyle w:val="span"/>
        </w:rPr>
        <w:t xml:space="preserve"> – Mumbai, India</w:t>
      </w:r>
    </w:p>
    <w:p w:rsidR="00E32FB7" w:rsidRDefault="0040005B">
      <w:pPr>
        <w:pStyle w:val="documentulliParagraph"/>
        <w:numPr>
          <w:ilvl w:val="0"/>
          <w:numId w:val="8"/>
        </w:numPr>
        <w:spacing w:line="280" w:lineRule="atLeast"/>
        <w:ind w:left="460" w:hanging="210"/>
        <w:rPr>
          <w:rStyle w:val="span"/>
        </w:rPr>
      </w:pPr>
      <w:r>
        <w:rPr>
          <w:rStyle w:val="span"/>
        </w:rPr>
        <w:t>L2 in Managed Security Services (MSS). The client was SBI Life.</w:t>
      </w:r>
    </w:p>
    <w:p w:rsidR="00E32FB7" w:rsidRDefault="0040005B">
      <w:pPr>
        <w:pStyle w:val="documentulliParagraph"/>
        <w:numPr>
          <w:ilvl w:val="0"/>
          <w:numId w:val="8"/>
        </w:numPr>
        <w:spacing w:line="280" w:lineRule="atLeast"/>
        <w:ind w:left="460" w:hanging="210"/>
        <w:rPr>
          <w:rStyle w:val="span"/>
        </w:rPr>
      </w:pPr>
      <w:r>
        <w:rPr>
          <w:rStyle w:val="span"/>
        </w:rPr>
        <w:t xml:space="preserve">Enable auditing on end devices like ASA, Checkpoint, Oracle DB, Symantec Antivirus, MSSQL DB and Windows 2k3 and 2k8 </w:t>
      </w:r>
      <w:proofErr w:type="spellStart"/>
      <w:r>
        <w:rPr>
          <w:rStyle w:val="span"/>
        </w:rPr>
        <w:t>Servers,etc</w:t>
      </w:r>
      <w:proofErr w:type="spellEnd"/>
      <w:r>
        <w:rPr>
          <w:rStyle w:val="span"/>
        </w:rPr>
        <w:t>.</w:t>
      </w:r>
    </w:p>
    <w:p w:rsidR="00E32FB7" w:rsidRDefault="0040005B">
      <w:pPr>
        <w:pStyle w:val="documentulliParagraph"/>
        <w:numPr>
          <w:ilvl w:val="0"/>
          <w:numId w:val="8"/>
        </w:numPr>
        <w:spacing w:line="280" w:lineRule="atLeast"/>
        <w:ind w:left="460" w:hanging="210"/>
        <w:rPr>
          <w:rStyle w:val="span"/>
        </w:rPr>
      </w:pPr>
      <w:r>
        <w:rPr>
          <w:rStyle w:val="span"/>
        </w:rPr>
        <w:t>Conduct root-cause analysis and advise SBIL on corrective action.</w:t>
      </w:r>
    </w:p>
    <w:p w:rsidR="00E32FB7" w:rsidRDefault="0040005B">
      <w:pPr>
        <w:pStyle w:val="documentulliParagraph"/>
        <w:numPr>
          <w:ilvl w:val="0"/>
          <w:numId w:val="8"/>
        </w:numPr>
        <w:spacing w:line="280" w:lineRule="atLeast"/>
        <w:ind w:left="460" w:hanging="210"/>
        <w:rPr>
          <w:rStyle w:val="span"/>
        </w:rPr>
      </w:pPr>
      <w:r>
        <w:rPr>
          <w:rStyle w:val="span"/>
        </w:rPr>
        <w:t>Provide telephonic &amp; onsite support for resolution of the alerts and implementation of the corrective actions.</w:t>
      </w:r>
    </w:p>
    <w:p w:rsidR="00E32FB7" w:rsidRDefault="0040005B">
      <w:pPr>
        <w:pStyle w:val="documentulliParagraph"/>
        <w:numPr>
          <w:ilvl w:val="0"/>
          <w:numId w:val="8"/>
        </w:numPr>
        <w:spacing w:line="280" w:lineRule="atLeast"/>
        <w:ind w:left="460" w:hanging="210"/>
        <w:rPr>
          <w:rStyle w:val="span"/>
        </w:rPr>
      </w:pPr>
      <w:r>
        <w:rPr>
          <w:rStyle w:val="span"/>
        </w:rPr>
        <w:t>Weekly call with management team on the work done.</w:t>
      </w:r>
    </w:p>
    <w:p w:rsidR="00E32FB7" w:rsidRDefault="0040005B">
      <w:pPr>
        <w:pStyle w:val="documentulliParagraph"/>
        <w:numPr>
          <w:ilvl w:val="0"/>
          <w:numId w:val="8"/>
        </w:numPr>
        <w:spacing w:line="280" w:lineRule="atLeast"/>
        <w:ind w:left="460" w:hanging="210"/>
        <w:rPr>
          <w:rStyle w:val="span"/>
        </w:rPr>
      </w:pPr>
      <w:r>
        <w:rPr>
          <w:rStyle w:val="span"/>
        </w:rPr>
        <w:lastRenderedPageBreak/>
        <w:t>Tracking new global threats (attacks, worms &amp; viruses).</w:t>
      </w:r>
    </w:p>
    <w:p w:rsidR="00E32FB7" w:rsidRDefault="0040005B">
      <w:pPr>
        <w:pStyle w:val="documentulliParagraph"/>
        <w:numPr>
          <w:ilvl w:val="0"/>
          <w:numId w:val="8"/>
        </w:numPr>
        <w:spacing w:line="280" w:lineRule="atLeast"/>
        <w:ind w:left="460" w:hanging="210"/>
        <w:rPr>
          <w:rStyle w:val="span"/>
        </w:rPr>
      </w:pPr>
      <w:r>
        <w:rPr>
          <w:rStyle w:val="span"/>
        </w:rPr>
        <w:t>Advisories on trend, threats, vulnerabilities and security patches.</w:t>
      </w:r>
    </w:p>
    <w:p w:rsidR="00E32FB7" w:rsidRDefault="0040005B">
      <w:pPr>
        <w:pStyle w:val="divdocumentsinglecolumn"/>
        <w:spacing w:before="80" w:line="280" w:lineRule="atLeast"/>
      </w:pPr>
      <w:r>
        <w:rPr>
          <w:rStyle w:val="spanjobtitle"/>
        </w:rPr>
        <w:t>Senior Security Engineer</w:t>
      </w:r>
      <w:r>
        <w:rPr>
          <w:rStyle w:val="span"/>
        </w:rPr>
        <w:t>, 03/2008 to 02/2010</w:t>
      </w:r>
      <w:r>
        <w:rPr>
          <w:rStyle w:val="singlecolumnspanpaddedlinenth-child1"/>
        </w:rPr>
        <w:t xml:space="preserve"> </w:t>
      </w:r>
    </w:p>
    <w:p w:rsidR="00E32FB7" w:rsidRDefault="0040005B">
      <w:pPr>
        <w:pStyle w:val="spanpaddedline"/>
        <w:spacing w:line="280" w:lineRule="atLeast"/>
      </w:pPr>
      <w:r>
        <w:rPr>
          <w:rStyle w:val="spancompanyname"/>
        </w:rPr>
        <w:t>MIEL e-Security Pvt. Ltd</w:t>
      </w:r>
      <w:r>
        <w:rPr>
          <w:rStyle w:val="span"/>
        </w:rPr>
        <w:t xml:space="preserve"> – Mumbai, India</w:t>
      </w:r>
    </w:p>
    <w:p w:rsidR="00E32FB7" w:rsidRDefault="0040005B">
      <w:pPr>
        <w:pStyle w:val="documentulliParagraph"/>
        <w:numPr>
          <w:ilvl w:val="0"/>
          <w:numId w:val="9"/>
        </w:numPr>
        <w:spacing w:line="280" w:lineRule="atLeast"/>
        <w:ind w:left="460" w:hanging="210"/>
        <w:rPr>
          <w:rStyle w:val="span"/>
        </w:rPr>
      </w:pPr>
      <w:r>
        <w:rPr>
          <w:rStyle w:val="span"/>
        </w:rPr>
        <w:t xml:space="preserve">Handled multiple client-side projects on different products like Antivirus, Email Security Gateway, Firewalls, </w:t>
      </w:r>
      <w:proofErr w:type="gramStart"/>
      <w:r>
        <w:rPr>
          <w:rStyle w:val="span"/>
        </w:rPr>
        <w:t>NIDS</w:t>
      </w:r>
      <w:proofErr w:type="gramEnd"/>
      <w:r>
        <w:rPr>
          <w:rStyle w:val="span"/>
        </w:rPr>
        <w:t xml:space="preserve"> &amp; HIDS.</w:t>
      </w:r>
    </w:p>
    <w:p w:rsidR="00E32FB7" w:rsidRDefault="0040005B">
      <w:pPr>
        <w:pStyle w:val="documentulliParagraph"/>
        <w:numPr>
          <w:ilvl w:val="0"/>
          <w:numId w:val="9"/>
        </w:numPr>
        <w:spacing w:line="280" w:lineRule="atLeast"/>
        <w:ind w:left="460" w:hanging="210"/>
        <w:rPr>
          <w:rStyle w:val="span"/>
        </w:rPr>
      </w:pPr>
      <w:r>
        <w:rPr>
          <w:rStyle w:val="span"/>
        </w:rPr>
        <w:t>Doing health audits for security products and submitting reports for management view.</w:t>
      </w:r>
    </w:p>
    <w:p w:rsidR="00E32FB7" w:rsidRDefault="0040005B">
      <w:pPr>
        <w:pStyle w:val="documentulliParagraph"/>
        <w:numPr>
          <w:ilvl w:val="0"/>
          <w:numId w:val="9"/>
        </w:numPr>
        <w:spacing w:line="280" w:lineRule="atLeast"/>
        <w:ind w:left="460" w:hanging="210"/>
        <w:rPr>
          <w:rStyle w:val="span"/>
        </w:rPr>
      </w:pPr>
      <w:r>
        <w:rPr>
          <w:rStyle w:val="span"/>
        </w:rPr>
        <w:t xml:space="preserve">Selected as a team lead in evaluating different SIEM Solutions for best fit into MIEL newly formed SOC department. After 3 Months of research done on Symantec SIEM, RSA Envision SIEM, Open SIEM we have decided to go ahead with </w:t>
      </w:r>
      <w:proofErr w:type="spellStart"/>
      <w:r>
        <w:rPr>
          <w:rStyle w:val="span"/>
        </w:rPr>
        <w:t>ArcSight</w:t>
      </w:r>
      <w:proofErr w:type="spellEnd"/>
      <w:r>
        <w:rPr>
          <w:rStyle w:val="span"/>
        </w:rPr>
        <w:t xml:space="preserve"> ESM 4.5 SP1 SIEM tool for MSSP Services.</w:t>
      </w:r>
    </w:p>
    <w:p w:rsidR="00E32FB7" w:rsidRDefault="0040005B">
      <w:pPr>
        <w:pStyle w:val="documentulliParagraph"/>
        <w:numPr>
          <w:ilvl w:val="0"/>
          <w:numId w:val="9"/>
        </w:numPr>
        <w:spacing w:line="280" w:lineRule="atLeast"/>
        <w:ind w:left="460" w:hanging="210"/>
        <w:rPr>
          <w:rStyle w:val="span"/>
        </w:rPr>
      </w:pPr>
      <w:r>
        <w:rPr>
          <w:rStyle w:val="span"/>
        </w:rPr>
        <w:t>Monitoring and reporting of critical security incidents on perimeter devices and mitigate them with the proper clearance and SLA.</w:t>
      </w:r>
    </w:p>
    <w:p w:rsidR="00E32FB7" w:rsidRDefault="0040005B">
      <w:pPr>
        <w:pStyle w:val="documentulliParagraph"/>
        <w:numPr>
          <w:ilvl w:val="0"/>
          <w:numId w:val="9"/>
        </w:numPr>
        <w:spacing w:line="280" w:lineRule="atLeast"/>
        <w:ind w:left="460" w:hanging="210"/>
        <w:rPr>
          <w:rStyle w:val="span"/>
        </w:rPr>
      </w:pPr>
      <w:r>
        <w:rPr>
          <w:rStyle w:val="span"/>
        </w:rPr>
        <w:t>Good Knowledge in multi-threaded FortiGate-620B Firewall.</w:t>
      </w:r>
    </w:p>
    <w:p w:rsidR="00E32FB7" w:rsidRDefault="0040005B">
      <w:pPr>
        <w:pStyle w:val="documentulliParagraph"/>
        <w:numPr>
          <w:ilvl w:val="0"/>
          <w:numId w:val="9"/>
        </w:numPr>
        <w:spacing w:line="280" w:lineRule="atLeast"/>
        <w:ind w:left="460" w:hanging="210"/>
        <w:rPr>
          <w:rStyle w:val="span"/>
        </w:rPr>
      </w:pPr>
      <w:r>
        <w:rPr>
          <w:rStyle w:val="span"/>
        </w:rPr>
        <w:t xml:space="preserve">Excellent knowledge in security products such as •Antivirus: Trend Micro </w:t>
      </w:r>
      <w:proofErr w:type="spellStart"/>
      <w:r>
        <w:rPr>
          <w:rStyle w:val="span"/>
        </w:rPr>
        <w:t>OfficeScan</w:t>
      </w:r>
      <w:proofErr w:type="spellEnd"/>
      <w:r>
        <w:rPr>
          <w:rStyle w:val="span"/>
        </w:rPr>
        <w:t xml:space="preserve"> 10, Symantec Endpoint protection 11, McAfee </w:t>
      </w:r>
      <w:proofErr w:type="spellStart"/>
      <w:r>
        <w:rPr>
          <w:rStyle w:val="span"/>
        </w:rPr>
        <w:t>ePO</w:t>
      </w:r>
      <w:proofErr w:type="spellEnd"/>
      <w:r>
        <w:rPr>
          <w:rStyle w:val="span"/>
        </w:rPr>
        <w:t xml:space="preserve"> 4.0 and Trend Micro Control Manager (TMCM).</w:t>
      </w:r>
    </w:p>
    <w:p w:rsidR="00E32FB7" w:rsidRDefault="0040005B">
      <w:pPr>
        <w:pStyle w:val="documentulliParagraph"/>
        <w:numPr>
          <w:ilvl w:val="0"/>
          <w:numId w:val="9"/>
        </w:numPr>
        <w:spacing w:line="280" w:lineRule="atLeast"/>
        <w:ind w:left="460" w:hanging="210"/>
        <w:rPr>
          <w:rStyle w:val="span"/>
        </w:rPr>
      </w:pPr>
      <w:r>
        <w:rPr>
          <w:rStyle w:val="span"/>
        </w:rPr>
        <w:t>Gateway level products: Trend Micro IMSS, Trend Micro SMEX, ISA 2005 and Firewall.</w:t>
      </w:r>
    </w:p>
    <w:p w:rsidR="00E32FB7" w:rsidRDefault="0040005B">
      <w:pPr>
        <w:pStyle w:val="documentulliParagraph"/>
        <w:numPr>
          <w:ilvl w:val="0"/>
          <w:numId w:val="9"/>
        </w:numPr>
        <w:spacing w:line="280" w:lineRule="atLeast"/>
        <w:ind w:left="460" w:hanging="210"/>
        <w:rPr>
          <w:rStyle w:val="span"/>
        </w:rPr>
      </w:pPr>
      <w:r>
        <w:rPr>
          <w:rStyle w:val="span"/>
        </w:rPr>
        <w:t>Good knowledge of VMware ESX 4.5 server – Installation, Configuration of LAN and familiar with commands.</w:t>
      </w:r>
    </w:p>
    <w:p w:rsidR="00E32FB7" w:rsidRDefault="0040005B">
      <w:pPr>
        <w:pStyle w:val="documentulliParagraph"/>
        <w:numPr>
          <w:ilvl w:val="0"/>
          <w:numId w:val="9"/>
        </w:numPr>
        <w:spacing w:line="280" w:lineRule="atLeast"/>
        <w:ind w:left="460" w:hanging="210"/>
        <w:rPr>
          <w:rStyle w:val="span"/>
        </w:rPr>
      </w:pPr>
      <w:r>
        <w:rPr>
          <w:rStyle w:val="span"/>
        </w:rPr>
        <w:t>Ability to do a vulnerability assessment and penetration testing for both internal and external stand-alone systems as well as a network of Windows Server, Linux server and IIS Web Servers.</w:t>
      </w:r>
    </w:p>
    <w:p w:rsidR="00E32FB7" w:rsidRDefault="0040005B">
      <w:pPr>
        <w:pStyle w:val="documentulliParagraph"/>
        <w:numPr>
          <w:ilvl w:val="0"/>
          <w:numId w:val="9"/>
        </w:numPr>
        <w:spacing w:line="280" w:lineRule="atLeast"/>
        <w:ind w:left="460" w:hanging="210"/>
        <w:rPr>
          <w:rStyle w:val="span"/>
        </w:rPr>
      </w:pPr>
      <w:r>
        <w:rPr>
          <w:rStyle w:val="span"/>
        </w:rPr>
        <w:t>Well versed with installation and advance level troubleshooting for Microsoft flavor and Linux flavor operating systems.</w:t>
      </w:r>
    </w:p>
    <w:p w:rsidR="00E32FB7" w:rsidRDefault="0040005B">
      <w:pPr>
        <w:pStyle w:val="divdocumentsinglecolumn"/>
        <w:spacing w:before="80" w:line="280" w:lineRule="atLeast"/>
      </w:pPr>
      <w:r>
        <w:rPr>
          <w:rStyle w:val="spanjobtitle"/>
        </w:rPr>
        <w:t>Senior Technical Executive</w:t>
      </w:r>
      <w:r>
        <w:rPr>
          <w:rStyle w:val="span"/>
        </w:rPr>
        <w:t>, 03/2005 to 11/2006</w:t>
      </w:r>
      <w:r>
        <w:rPr>
          <w:rStyle w:val="singlecolumnspanpaddedlinenth-child1"/>
        </w:rPr>
        <w:t xml:space="preserve"> </w:t>
      </w:r>
    </w:p>
    <w:p w:rsidR="00E32FB7" w:rsidRDefault="0040005B">
      <w:pPr>
        <w:pStyle w:val="spanpaddedline"/>
        <w:spacing w:line="280" w:lineRule="atLeast"/>
      </w:pPr>
      <w:r>
        <w:rPr>
          <w:rStyle w:val="spancompanyname"/>
        </w:rPr>
        <w:t>Rincon India Solution Pvt. Ltd</w:t>
      </w:r>
      <w:r>
        <w:rPr>
          <w:rStyle w:val="span"/>
        </w:rPr>
        <w:t xml:space="preserve"> – Mumbai, India</w:t>
      </w:r>
    </w:p>
    <w:p w:rsidR="00E32FB7" w:rsidRDefault="0040005B">
      <w:pPr>
        <w:pStyle w:val="documentulliParagraph"/>
        <w:numPr>
          <w:ilvl w:val="0"/>
          <w:numId w:val="10"/>
        </w:numPr>
        <w:spacing w:line="280" w:lineRule="atLeast"/>
        <w:ind w:left="460" w:hanging="210"/>
        <w:rPr>
          <w:rStyle w:val="span"/>
        </w:rPr>
      </w:pPr>
      <w:r>
        <w:rPr>
          <w:rStyle w:val="span"/>
        </w:rPr>
        <w:t xml:space="preserve">Third-Party Software Solution firm of </w:t>
      </w:r>
      <w:proofErr w:type="spellStart"/>
      <w:r>
        <w:rPr>
          <w:rStyle w:val="span"/>
        </w:rPr>
        <w:t>Captaris</w:t>
      </w:r>
      <w:proofErr w:type="spellEnd"/>
      <w:r>
        <w:rPr>
          <w:rStyle w:val="span"/>
        </w:rPr>
        <w:t xml:space="preserve">, Products like </w:t>
      </w:r>
      <w:proofErr w:type="spellStart"/>
      <w:r>
        <w:rPr>
          <w:rStyle w:val="span"/>
        </w:rPr>
        <w:t>RightFax</w:t>
      </w:r>
      <w:proofErr w:type="spellEnd"/>
      <w:r>
        <w:rPr>
          <w:rStyle w:val="span"/>
        </w:rPr>
        <w:t>, Alchemy (Document Management) and supporting software.</w:t>
      </w:r>
    </w:p>
    <w:p w:rsidR="00E32FB7" w:rsidRDefault="0040005B">
      <w:pPr>
        <w:pStyle w:val="documentulliParagraph"/>
        <w:numPr>
          <w:ilvl w:val="0"/>
          <w:numId w:val="10"/>
        </w:numPr>
        <w:spacing w:line="280" w:lineRule="atLeast"/>
        <w:ind w:left="460" w:hanging="210"/>
        <w:rPr>
          <w:rStyle w:val="span"/>
        </w:rPr>
      </w:pPr>
      <w:r>
        <w:rPr>
          <w:rStyle w:val="span"/>
        </w:rPr>
        <w:t>Supervised field engineer and handled customer problems related to software, servers, and hardware.</w:t>
      </w:r>
    </w:p>
    <w:p w:rsidR="00E32FB7" w:rsidRDefault="0040005B">
      <w:pPr>
        <w:pStyle w:val="documentulliParagraph"/>
        <w:numPr>
          <w:ilvl w:val="0"/>
          <w:numId w:val="10"/>
        </w:numPr>
        <w:spacing w:line="280" w:lineRule="atLeast"/>
        <w:ind w:left="460" w:hanging="210"/>
        <w:rPr>
          <w:rStyle w:val="span"/>
        </w:rPr>
      </w:pPr>
      <w:r>
        <w:rPr>
          <w:rStyle w:val="span"/>
        </w:rPr>
        <w:t>Responsible for managing an administrative task and implement them on the client-side. Manage installation, configuration, troubleshoot and executing customer training.</w:t>
      </w:r>
    </w:p>
    <w:p w:rsidR="00E32FB7" w:rsidRDefault="0040005B">
      <w:pPr>
        <w:pStyle w:val="documentulliParagraph"/>
        <w:numPr>
          <w:ilvl w:val="0"/>
          <w:numId w:val="10"/>
        </w:numPr>
        <w:spacing w:line="280" w:lineRule="atLeast"/>
        <w:ind w:left="460" w:hanging="210"/>
        <w:rPr>
          <w:rStyle w:val="span"/>
        </w:rPr>
      </w:pPr>
      <w:r>
        <w:rPr>
          <w:rStyle w:val="span"/>
        </w:rPr>
        <w:t>Worked with Active Directory, Lotus Domino and Exchange server 2003.</w:t>
      </w:r>
    </w:p>
    <w:p w:rsidR="00E32FB7" w:rsidRDefault="0040005B">
      <w:pPr>
        <w:pStyle w:val="documentulliParagraph"/>
        <w:numPr>
          <w:ilvl w:val="0"/>
          <w:numId w:val="10"/>
        </w:numPr>
        <w:spacing w:line="280" w:lineRule="atLeast"/>
        <w:ind w:left="460" w:hanging="210"/>
        <w:rPr>
          <w:rStyle w:val="span"/>
        </w:rPr>
      </w:pPr>
      <w:r>
        <w:rPr>
          <w:rStyle w:val="span"/>
        </w:rPr>
        <w:t xml:space="preserve">Projects Undertaken - More than 15 projects managed on </w:t>
      </w:r>
      <w:proofErr w:type="spellStart"/>
      <w:r>
        <w:rPr>
          <w:rStyle w:val="span"/>
        </w:rPr>
        <w:t>RightFax</w:t>
      </w:r>
      <w:proofErr w:type="spellEnd"/>
      <w:r>
        <w:rPr>
          <w:rStyle w:val="span"/>
        </w:rPr>
        <w:t>.</w:t>
      </w:r>
    </w:p>
    <w:p w:rsidR="00E32FB7" w:rsidRDefault="0040005B">
      <w:pPr>
        <w:pStyle w:val="divdocumentsinglecolumn"/>
        <w:spacing w:before="80" w:line="280" w:lineRule="atLeast"/>
      </w:pPr>
      <w:r>
        <w:rPr>
          <w:rStyle w:val="spanjobtitle"/>
        </w:rPr>
        <w:t>System Admin</w:t>
      </w:r>
      <w:r>
        <w:rPr>
          <w:rStyle w:val="span"/>
        </w:rPr>
        <w:t>, 04/2004 to 11/2004</w:t>
      </w:r>
      <w:r>
        <w:rPr>
          <w:rStyle w:val="singlecolumnspanpaddedlinenth-child1"/>
        </w:rPr>
        <w:t xml:space="preserve"> </w:t>
      </w:r>
    </w:p>
    <w:p w:rsidR="00E32FB7" w:rsidRDefault="0040005B">
      <w:pPr>
        <w:pStyle w:val="spanpaddedline"/>
        <w:spacing w:line="280" w:lineRule="atLeast"/>
      </w:pPr>
      <w:r>
        <w:rPr>
          <w:rStyle w:val="spancompanyname"/>
        </w:rPr>
        <w:t xml:space="preserve">Wipro </w:t>
      </w:r>
      <w:r>
        <w:rPr>
          <w:rStyle w:val="span"/>
        </w:rPr>
        <w:t>– Mumbai, India</w:t>
      </w:r>
    </w:p>
    <w:p w:rsidR="00E32FB7" w:rsidRDefault="0040005B">
      <w:pPr>
        <w:pStyle w:val="documentulliParagraph"/>
        <w:numPr>
          <w:ilvl w:val="0"/>
          <w:numId w:val="11"/>
        </w:numPr>
        <w:spacing w:line="280" w:lineRule="atLeast"/>
        <w:ind w:left="460" w:hanging="210"/>
        <w:rPr>
          <w:rStyle w:val="span"/>
        </w:rPr>
      </w:pPr>
      <w:r>
        <w:rPr>
          <w:rStyle w:val="span"/>
        </w:rPr>
        <w:t>Franchise Support Engineer in Wipro from MACRO Academy. (No documents available to support this experience only have an ID card as proof)</w:t>
      </w:r>
    </w:p>
    <w:p w:rsidR="00E32FB7" w:rsidRDefault="0040005B">
      <w:pPr>
        <w:pStyle w:val="documentulliParagraph"/>
        <w:numPr>
          <w:ilvl w:val="0"/>
          <w:numId w:val="11"/>
        </w:numPr>
        <w:spacing w:line="280" w:lineRule="atLeast"/>
        <w:ind w:left="460" w:hanging="210"/>
        <w:rPr>
          <w:rStyle w:val="span"/>
        </w:rPr>
      </w:pPr>
      <w:r>
        <w:rPr>
          <w:rStyle w:val="Strong1"/>
          <w:b/>
          <w:bCs/>
        </w:rPr>
        <w:t>Help Desk Support</w:t>
      </w:r>
      <w:proofErr w:type="gramStart"/>
      <w:r>
        <w:rPr>
          <w:rStyle w:val="span"/>
        </w:rPr>
        <w:t>:-</w:t>
      </w:r>
      <w:proofErr w:type="gramEnd"/>
      <w:r>
        <w:rPr>
          <w:rStyle w:val="span"/>
        </w:rPr>
        <w:t xml:space="preserve"> All problems related to the system and other resources on the network were logged with me.</w:t>
      </w:r>
    </w:p>
    <w:p w:rsidR="00E32FB7" w:rsidRDefault="0040005B">
      <w:pPr>
        <w:pStyle w:val="documentulliParagraph"/>
        <w:numPr>
          <w:ilvl w:val="0"/>
          <w:numId w:val="11"/>
        </w:numPr>
        <w:spacing w:line="280" w:lineRule="atLeast"/>
        <w:ind w:left="460" w:hanging="210"/>
        <w:rPr>
          <w:rStyle w:val="span"/>
        </w:rPr>
      </w:pPr>
      <w:r>
        <w:rPr>
          <w:rStyle w:val="span"/>
        </w:rPr>
        <w:t>Responsible for managing, maintaining and configuring all network systems like printers, scanners, computers, servers, and its hardware.</w:t>
      </w:r>
    </w:p>
    <w:p w:rsidR="00E32FB7" w:rsidRDefault="0040005B">
      <w:pPr>
        <w:pStyle w:val="documentulliParagraph"/>
        <w:numPr>
          <w:ilvl w:val="0"/>
          <w:numId w:val="11"/>
        </w:numPr>
        <w:spacing w:line="280" w:lineRule="atLeast"/>
        <w:ind w:left="460" w:hanging="210"/>
        <w:rPr>
          <w:rStyle w:val="span"/>
        </w:rPr>
      </w:pPr>
      <w:r>
        <w:rPr>
          <w:rStyle w:val="span"/>
        </w:rPr>
        <w:t>Responsible for Exchange server, proxy server and network devices like switches and routers for any issues.</w:t>
      </w:r>
    </w:p>
    <w:p w:rsidR="00E32FB7" w:rsidRDefault="0040005B">
      <w:pPr>
        <w:pStyle w:val="divdocumentdivheading"/>
        <w:tabs>
          <w:tab w:val="left" w:pos="4376"/>
          <w:tab w:val="left" w:pos="11240"/>
        </w:tabs>
        <w:spacing w:before="100" w:line="280" w:lineRule="atLeast"/>
        <w:jc w:val="center"/>
        <w:rPr>
          <w:b/>
          <w:bCs/>
          <w:smallCaps/>
          <w:color w:val="3399CC"/>
        </w:rPr>
      </w:pPr>
      <w:r>
        <w:rPr>
          <w:b/>
          <w:bCs/>
          <w:smallCaps/>
          <w:color w:val="3399CC"/>
        </w:rPr>
        <w:t xml:space="preserve"> </w:t>
      </w:r>
      <w:r>
        <w:rPr>
          <w:strike/>
          <w:color w:val="3399CC"/>
          <w:sz w:val="28"/>
        </w:rPr>
        <w:tab/>
      </w:r>
      <w:r>
        <w:rPr>
          <w:rStyle w:val="divdocumentdivsectiontitle"/>
          <w:b/>
          <w:bCs/>
          <w:smallCaps/>
          <w:shd w:val="clear" w:color="auto" w:fill="FFFFFF"/>
        </w:rPr>
        <w:t xml:space="preserve">   Accomplishments   </w:t>
      </w:r>
      <w:r>
        <w:rPr>
          <w:strike/>
          <w:color w:val="3399CC"/>
          <w:sz w:val="28"/>
        </w:rPr>
        <w:tab/>
      </w:r>
    </w:p>
    <w:p w:rsidR="00E32FB7" w:rsidRDefault="0040005B">
      <w:pPr>
        <w:pStyle w:val="documentulliParagraph"/>
        <w:numPr>
          <w:ilvl w:val="0"/>
          <w:numId w:val="12"/>
        </w:numPr>
        <w:spacing w:line="280" w:lineRule="atLeast"/>
        <w:ind w:left="460" w:hanging="210"/>
      </w:pPr>
      <w:r>
        <w:t>Sales - Increased sales by doing presales activities over a year's period in Redington Gulf</w:t>
      </w:r>
    </w:p>
    <w:p w:rsidR="00E32FB7" w:rsidRDefault="0040005B">
      <w:pPr>
        <w:pStyle w:val="documentulliParagraph"/>
        <w:numPr>
          <w:ilvl w:val="0"/>
          <w:numId w:val="12"/>
        </w:numPr>
        <w:spacing w:line="280" w:lineRule="atLeast"/>
        <w:ind w:left="460" w:hanging="210"/>
      </w:pPr>
      <w:r>
        <w:t>Project Development - Collaborated with a team of 4 developers in the development of Splunk in Dev-Ops and Agile environment.</w:t>
      </w:r>
    </w:p>
    <w:p w:rsidR="00E32FB7" w:rsidRDefault="0040005B">
      <w:pPr>
        <w:pStyle w:val="documentulliParagraph"/>
        <w:numPr>
          <w:ilvl w:val="0"/>
          <w:numId w:val="12"/>
        </w:numPr>
        <w:spacing w:line="280" w:lineRule="atLeast"/>
        <w:ind w:left="460" w:hanging="210"/>
      </w:pPr>
      <w:r>
        <w:t>Creative Problem Solving: - Resolved any technical issues with any security products.</w:t>
      </w:r>
    </w:p>
    <w:p w:rsidR="00E32FB7" w:rsidRDefault="0040005B">
      <w:pPr>
        <w:pStyle w:val="documentulliParagraph"/>
        <w:numPr>
          <w:ilvl w:val="0"/>
          <w:numId w:val="12"/>
        </w:numPr>
        <w:spacing w:line="280" w:lineRule="atLeast"/>
        <w:ind w:left="460" w:hanging="210"/>
      </w:pPr>
      <w:r>
        <w:t>Delivered presentation \ workshops \ improved overall processes and trained 15 - 20 staff members system.</w:t>
      </w:r>
    </w:p>
    <w:p w:rsidR="00E32FB7" w:rsidRDefault="0040005B">
      <w:pPr>
        <w:pStyle w:val="divdocumentdivheading"/>
        <w:tabs>
          <w:tab w:val="left" w:pos="4832"/>
          <w:tab w:val="left" w:pos="11240"/>
        </w:tabs>
        <w:spacing w:before="100" w:line="280" w:lineRule="atLeast"/>
        <w:jc w:val="center"/>
        <w:rPr>
          <w:b/>
          <w:bCs/>
          <w:smallCaps/>
          <w:color w:val="3399CC"/>
        </w:rPr>
      </w:pPr>
      <w:r>
        <w:rPr>
          <w:b/>
          <w:bCs/>
          <w:smallCaps/>
          <w:color w:val="3399CC"/>
        </w:rPr>
        <w:t xml:space="preserve"> </w:t>
      </w:r>
      <w:r>
        <w:rPr>
          <w:strike/>
          <w:color w:val="3399CC"/>
          <w:sz w:val="28"/>
        </w:rPr>
        <w:tab/>
      </w:r>
      <w:r>
        <w:rPr>
          <w:rStyle w:val="divdocumentdivsectiontitle"/>
          <w:b/>
          <w:bCs/>
          <w:smallCaps/>
          <w:shd w:val="clear" w:color="auto" w:fill="FFFFFF"/>
        </w:rPr>
        <w:t xml:space="preserve">   Education   </w:t>
      </w:r>
      <w:r>
        <w:rPr>
          <w:strike/>
          <w:color w:val="3399CC"/>
          <w:sz w:val="28"/>
        </w:rPr>
        <w:tab/>
      </w:r>
    </w:p>
    <w:p w:rsidR="00E32FB7" w:rsidRDefault="0040005B">
      <w:pPr>
        <w:pStyle w:val="divdocumentsinglecolumn"/>
        <w:spacing w:line="280" w:lineRule="atLeast"/>
      </w:pPr>
      <w:r>
        <w:rPr>
          <w:rStyle w:val="spandegree"/>
        </w:rPr>
        <w:t>Certificate of Higher Education</w:t>
      </w:r>
      <w:r>
        <w:rPr>
          <w:rStyle w:val="span"/>
        </w:rPr>
        <w:t>: Post Graduation Certificate in Information Security, Jan, 2008</w:t>
      </w:r>
      <w:r>
        <w:rPr>
          <w:rStyle w:val="singlecolumnspanpaddedlinenth-child1"/>
        </w:rPr>
        <w:t xml:space="preserve"> </w:t>
      </w:r>
    </w:p>
    <w:p w:rsidR="00E32FB7" w:rsidRDefault="0040005B">
      <w:pPr>
        <w:pStyle w:val="spanpaddedline"/>
        <w:spacing w:line="280" w:lineRule="atLeast"/>
      </w:pPr>
      <w:r>
        <w:rPr>
          <w:rStyle w:val="spancompanyname"/>
        </w:rPr>
        <w:t xml:space="preserve">K. J. </w:t>
      </w:r>
      <w:proofErr w:type="spellStart"/>
      <w:r>
        <w:rPr>
          <w:rStyle w:val="spancompanyname"/>
        </w:rPr>
        <w:t>Somaiya</w:t>
      </w:r>
      <w:proofErr w:type="spellEnd"/>
      <w:r>
        <w:rPr>
          <w:rStyle w:val="spancompanyname"/>
        </w:rPr>
        <w:t xml:space="preserve"> Institute </w:t>
      </w:r>
      <w:proofErr w:type="gramStart"/>
      <w:r>
        <w:rPr>
          <w:rStyle w:val="spancompanyname"/>
        </w:rPr>
        <w:t>Of</w:t>
      </w:r>
      <w:proofErr w:type="gramEnd"/>
      <w:r>
        <w:rPr>
          <w:rStyle w:val="spancompanyname"/>
        </w:rPr>
        <w:t xml:space="preserve"> Management Studies &amp; Research</w:t>
      </w:r>
      <w:r>
        <w:rPr>
          <w:rStyle w:val="span"/>
        </w:rPr>
        <w:t xml:space="preserve"> - Mumbai</w:t>
      </w:r>
      <w:r>
        <w:t xml:space="preserve"> </w:t>
      </w:r>
    </w:p>
    <w:p w:rsidR="00E32FB7" w:rsidRDefault="0040005B">
      <w:pPr>
        <w:pStyle w:val="divdocumentsinglecolumn"/>
        <w:spacing w:before="80" w:line="280" w:lineRule="atLeast"/>
      </w:pPr>
      <w:r>
        <w:rPr>
          <w:rStyle w:val="spandegree"/>
        </w:rPr>
        <w:lastRenderedPageBreak/>
        <w:t xml:space="preserve">BCA - </w:t>
      </w:r>
      <w:proofErr w:type="spellStart"/>
      <w:r>
        <w:rPr>
          <w:rStyle w:val="spandegree"/>
        </w:rPr>
        <w:t>Bachelor's</w:t>
      </w:r>
      <w:proofErr w:type="spellEnd"/>
      <w:r>
        <w:rPr>
          <w:rStyle w:val="spandegree"/>
        </w:rPr>
        <w:t xml:space="preserve"> of Computer Applications</w:t>
      </w:r>
      <w:r>
        <w:rPr>
          <w:rStyle w:val="span"/>
        </w:rPr>
        <w:t>: Computer Applications, Apr, 2007</w:t>
      </w:r>
      <w:r>
        <w:rPr>
          <w:rStyle w:val="singlecolumnspanpaddedlinenth-child1"/>
        </w:rPr>
        <w:t xml:space="preserve"> </w:t>
      </w:r>
    </w:p>
    <w:p w:rsidR="00E32FB7" w:rsidRDefault="0040005B">
      <w:pPr>
        <w:pStyle w:val="spanpaddedline"/>
        <w:spacing w:line="280" w:lineRule="atLeast"/>
      </w:pPr>
      <w:r>
        <w:rPr>
          <w:rStyle w:val="spancompanyname"/>
        </w:rPr>
        <w:t xml:space="preserve">Madurai </w:t>
      </w:r>
      <w:proofErr w:type="spellStart"/>
      <w:r>
        <w:rPr>
          <w:rStyle w:val="spancompanyname"/>
        </w:rPr>
        <w:t>Kamraj</w:t>
      </w:r>
      <w:proofErr w:type="spellEnd"/>
      <w:r>
        <w:rPr>
          <w:rStyle w:val="spancompanyname"/>
        </w:rPr>
        <w:t xml:space="preserve"> University</w:t>
      </w:r>
      <w:r>
        <w:rPr>
          <w:rStyle w:val="span"/>
        </w:rPr>
        <w:t xml:space="preserve"> - Mumbai</w:t>
      </w:r>
      <w:r>
        <w:t xml:space="preserve"> </w:t>
      </w:r>
    </w:p>
    <w:p w:rsidR="00E32FB7" w:rsidRDefault="0040005B">
      <w:pPr>
        <w:pStyle w:val="divdocumentsinglecolumn"/>
        <w:spacing w:before="80" w:line="280" w:lineRule="atLeast"/>
      </w:pPr>
      <w:r>
        <w:rPr>
          <w:rStyle w:val="spandegree"/>
        </w:rPr>
        <w:t>Polytechnic Diploma</w:t>
      </w:r>
      <w:r>
        <w:rPr>
          <w:rStyle w:val="span"/>
        </w:rPr>
        <w:t>: Instrumentation Engineering, Jan, 2004</w:t>
      </w:r>
      <w:r>
        <w:rPr>
          <w:rStyle w:val="singlecolumnspanpaddedlinenth-child1"/>
        </w:rPr>
        <w:t xml:space="preserve"> </w:t>
      </w:r>
    </w:p>
    <w:p w:rsidR="00E32FB7" w:rsidRDefault="0040005B">
      <w:pPr>
        <w:pStyle w:val="spanpaddedline"/>
        <w:spacing w:line="280" w:lineRule="atLeast"/>
      </w:pPr>
      <w:r>
        <w:rPr>
          <w:rStyle w:val="spancompanyname"/>
        </w:rPr>
        <w:t xml:space="preserve">Vivekananda College </w:t>
      </w:r>
      <w:proofErr w:type="gramStart"/>
      <w:r>
        <w:rPr>
          <w:rStyle w:val="spancompanyname"/>
        </w:rPr>
        <w:t>Of</w:t>
      </w:r>
      <w:proofErr w:type="gramEnd"/>
      <w:r>
        <w:rPr>
          <w:rStyle w:val="spancompanyname"/>
        </w:rPr>
        <w:t xml:space="preserve"> Engineering</w:t>
      </w:r>
      <w:r>
        <w:rPr>
          <w:rStyle w:val="span"/>
        </w:rPr>
        <w:t xml:space="preserve"> - Mumbai</w:t>
      </w:r>
      <w:r>
        <w:t xml:space="preserve"> </w:t>
      </w:r>
    </w:p>
    <w:p w:rsidR="00E32FB7" w:rsidRDefault="0040005B">
      <w:pPr>
        <w:pStyle w:val="divdocumentsinglecolumn"/>
        <w:spacing w:before="80" w:line="280" w:lineRule="atLeast"/>
      </w:pPr>
      <w:r>
        <w:rPr>
          <w:rStyle w:val="spandegree"/>
        </w:rPr>
        <w:t>Training Done</w:t>
      </w:r>
      <w:r>
        <w:rPr>
          <w:rStyle w:val="span"/>
        </w:rPr>
        <w:t xml:space="preserve">: </w:t>
      </w:r>
    </w:p>
    <w:p w:rsidR="00E32FB7" w:rsidRDefault="0040005B">
      <w:pPr>
        <w:pStyle w:val="spanpaddedline"/>
        <w:spacing w:line="280" w:lineRule="atLeast"/>
      </w:pPr>
      <w:r>
        <w:rPr>
          <w:rStyle w:val="spancompanyname"/>
        </w:rPr>
        <w:t xml:space="preserve">In House Training </w:t>
      </w:r>
      <w:r>
        <w:rPr>
          <w:rStyle w:val="span"/>
        </w:rPr>
        <w:t>- Mumbai</w:t>
      </w:r>
      <w:r>
        <w:t xml:space="preserve"> </w:t>
      </w:r>
    </w:p>
    <w:p w:rsidR="00E32FB7" w:rsidRDefault="0040005B">
      <w:pPr>
        <w:pStyle w:val="documentulliParagraph"/>
        <w:numPr>
          <w:ilvl w:val="0"/>
          <w:numId w:val="13"/>
        </w:numPr>
        <w:spacing w:line="280" w:lineRule="atLeast"/>
        <w:ind w:left="460" w:hanging="210"/>
        <w:rPr>
          <w:rStyle w:val="span"/>
        </w:rPr>
      </w:pPr>
      <w:r>
        <w:rPr>
          <w:rStyle w:val="span"/>
        </w:rPr>
        <w:t>Certified Ethical Hacker (CEH), Trend Appliance Network Access Controller (NAC).</w:t>
      </w:r>
    </w:p>
    <w:p w:rsidR="00E32FB7" w:rsidRDefault="0040005B">
      <w:pPr>
        <w:pStyle w:val="documentulliParagraph"/>
        <w:numPr>
          <w:ilvl w:val="0"/>
          <w:numId w:val="13"/>
        </w:numPr>
        <w:spacing w:line="280" w:lineRule="atLeast"/>
        <w:ind w:left="460" w:hanging="210"/>
        <w:rPr>
          <w:rStyle w:val="span"/>
        </w:rPr>
      </w:pPr>
      <w:r>
        <w:rPr>
          <w:rStyle w:val="span"/>
        </w:rPr>
        <w:t>Attended in house technical tr</w:t>
      </w:r>
      <w:r w:rsidR="00045E43">
        <w:rPr>
          <w:rStyle w:val="span"/>
        </w:rPr>
        <w:t>aining on Application Security</w:t>
      </w:r>
    </w:p>
    <w:p w:rsidR="00E32FB7" w:rsidRDefault="0040005B">
      <w:pPr>
        <w:pStyle w:val="divdocumentdivheading"/>
        <w:tabs>
          <w:tab w:val="left" w:pos="4625"/>
          <w:tab w:val="left" w:pos="11240"/>
        </w:tabs>
        <w:spacing w:before="100" w:line="280" w:lineRule="atLeast"/>
        <w:jc w:val="center"/>
        <w:rPr>
          <w:b/>
          <w:bCs/>
          <w:smallCaps/>
          <w:color w:val="3399CC"/>
        </w:rPr>
      </w:pPr>
      <w:r>
        <w:rPr>
          <w:b/>
          <w:bCs/>
          <w:smallCaps/>
          <w:color w:val="3399CC"/>
        </w:rPr>
        <w:t xml:space="preserve"> </w:t>
      </w:r>
      <w:r>
        <w:rPr>
          <w:strike/>
          <w:color w:val="3399CC"/>
          <w:sz w:val="28"/>
        </w:rPr>
        <w:tab/>
      </w:r>
      <w:r>
        <w:rPr>
          <w:rStyle w:val="divdocumentdivsectiontitle"/>
          <w:b/>
          <w:bCs/>
          <w:smallCaps/>
          <w:shd w:val="clear" w:color="auto" w:fill="FFFFFF"/>
        </w:rPr>
        <w:t xml:space="preserve">   Certifications   </w:t>
      </w:r>
      <w:r>
        <w:rPr>
          <w:strike/>
          <w:color w:val="3399CC"/>
          <w:sz w:val="28"/>
        </w:rPr>
        <w:tab/>
      </w:r>
    </w:p>
    <w:p w:rsidR="00E32FB7" w:rsidRDefault="0040005B">
      <w:pPr>
        <w:pStyle w:val="p"/>
        <w:spacing w:line="280" w:lineRule="atLeast"/>
      </w:pPr>
      <w:r>
        <w:t>Splunk Certified Architect &amp; SE II</w:t>
      </w:r>
      <w:r w:rsidR="00E412DF">
        <w:t xml:space="preserve"> – working towards </w:t>
      </w:r>
      <w:r w:rsidR="002112EB">
        <w:t>Core Consultant and then</w:t>
      </w:r>
      <w:r w:rsidR="005A7AF8">
        <w:t xml:space="preserve"> </w:t>
      </w:r>
      <w:r w:rsidR="002112EB">
        <w:t>–</w:t>
      </w:r>
      <w:r w:rsidR="005A7AF8">
        <w:t xml:space="preserve"> </w:t>
      </w:r>
      <w:r w:rsidR="002112EB">
        <w:t xml:space="preserve">ES </w:t>
      </w:r>
      <w:r w:rsidR="00E412DF">
        <w:t>SME</w:t>
      </w:r>
    </w:p>
    <w:p w:rsidR="00E65ADC" w:rsidRDefault="00E65ADC">
      <w:pPr>
        <w:pStyle w:val="p"/>
        <w:spacing w:line="280" w:lineRule="atLeast"/>
      </w:pPr>
      <w:r>
        <w:t>AWS Technical Accreditation</w:t>
      </w:r>
    </w:p>
    <w:p w:rsidR="00E65ADC" w:rsidRDefault="00FA365E">
      <w:pPr>
        <w:pStyle w:val="p"/>
        <w:spacing w:line="280" w:lineRule="atLeast"/>
      </w:pPr>
      <w:r>
        <w:t xml:space="preserve">AWS Certified Cloud Practitioner </w:t>
      </w:r>
    </w:p>
    <w:p w:rsidR="0040005B" w:rsidRDefault="00E65ADC">
      <w:pPr>
        <w:pStyle w:val="p"/>
        <w:spacing w:line="280" w:lineRule="atLeast"/>
      </w:pPr>
      <w:r>
        <w:t>AWS</w:t>
      </w:r>
      <w:r w:rsidR="0040005B">
        <w:t xml:space="preserve"> Associate</w:t>
      </w:r>
      <w:r w:rsidR="00FA742E">
        <w:t xml:space="preserve"> Architect</w:t>
      </w:r>
      <w:r>
        <w:t xml:space="preserve"> </w:t>
      </w:r>
    </w:p>
    <w:p w:rsidR="00045E43" w:rsidRDefault="0040005B">
      <w:pPr>
        <w:pStyle w:val="p"/>
        <w:spacing w:line="280" w:lineRule="atLeast"/>
      </w:pPr>
      <w:r>
        <w:t xml:space="preserve">Technical Specialist in Symantec Security Information Manager 4.5 (SSIM). </w:t>
      </w:r>
    </w:p>
    <w:p w:rsidR="00E32FB7" w:rsidRDefault="0040005B">
      <w:pPr>
        <w:pStyle w:val="p"/>
        <w:spacing w:line="280" w:lineRule="atLeast"/>
      </w:pPr>
      <w:r>
        <w:t>Pursuing</w:t>
      </w:r>
      <w:r w:rsidR="00045E43">
        <w:t>\Preparing CISSP (Target Year</w:t>
      </w:r>
      <w:r>
        <w:t xml:space="preserve"> - 2020)</w:t>
      </w:r>
      <w:bookmarkStart w:id="0" w:name="_GoBack"/>
      <w:bookmarkEnd w:id="0"/>
    </w:p>
    <w:sectPr w:rsidR="00E32FB7">
      <w:pgSz w:w="12240" w:h="15840"/>
      <w:pgMar w:top="500" w:right="500" w:bottom="50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999207C6">
      <w:start w:val="1"/>
      <w:numFmt w:val="bullet"/>
      <w:lvlText w:val=""/>
      <w:lvlJc w:val="left"/>
      <w:pPr>
        <w:ind w:left="720" w:hanging="360"/>
      </w:pPr>
      <w:rPr>
        <w:rFonts w:ascii="Symbol" w:hAnsi="Symbol"/>
      </w:rPr>
    </w:lvl>
    <w:lvl w:ilvl="1" w:tplc="8A22B446">
      <w:start w:val="1"/>
      <w:numFmt w:val="bullet"/>
      <w:lvlText w:val="o"/>
      <w:lvlJc w:val="left"/>
      <w:pPr>
        <w:tabs>
          <w:tab w:val="num" w:pos="1440"/>
        </w:tabs>
        <w:ind w:left="1440" w:hanging="360"/>
      </w:pPr>
      <w:rPr>
        <w:rFonts w:ascii="Courier New" w:hAnsi="Courier New"/>
      </w:rPr>
    </w:lvl>
    <w:lvl w:ilvl="2" w:tplc="6498BBDE">
      <w:start w:val="1"/>
      <w:numFmt w:val="bullet"/>
      <w:lvlText w:val=""/>
      <w:lvlJc w:val="left"/>
      <w:pPr>
        <w:tabs>
          <w:tab w:val="num" w:pos="2160"/>
        </w:tabs>
        <w:ind w:left="2160" w:hanging="360"/>
      </w:pPr>
      <w:rPr>
        <w:rFonts w:ascii="Wingdings" w:hAnsi="Wingdings"/>
      </w:rPr>
    </w:lvl>
    <w:lvl w:ilvl="3" w:tplc="B652089E">
      <w:start w:val="1"/>
      <w:numFmt w:val="bullet"/>
      <w:lvlText w:val=""/>
      <w:lvlJc w:val="left"/>
      <w:pPr>
        <w:tabs>
          <w:tab w:val="num" w:pos="2880"/>
        </w:tabs>
        <w:ind w:left="2880" w:hanging="360"/>
      </w:pPr>
      <w:rPr>
        <w:rFonts w:ascii="Symbol" w:hAnsi="Symbol"/>
      </w:rPr>
    </w:lvl>
    <w:lvl w:ilvl="4" w:tplc="F0767B54">
      <w:start w:val="1"/>
      <w:numFmt w:val="bullet"/>
      <w:lvlText w:val="o"/>
      <w:lvlJc w:val="left"/>
      <w:pPr>
        <w:tabs>
          <w:tab w:val="num" w:pos="3600"/>
        </w:tabs>
        <w:ind w:left="3600" w:hanging="360"/>
      </w:pPr>
      <w:rPr>
        <w:rFonts w:ascii="Courier New" w:hAnsi="Courier New"/>
      </w:rPr>
    </w:lvl>
    <w:lvl w:ilvl="5" w:tplc="D204A3F6">
      <w:start w:val="1"/>
      <w:numFmt w:val="bullet"/>
      <w:lvlText w:val=""/>
      <w:lvlJc w:val="left"/>
      <w:pPr>
        <w:tabs>
          <w:tab w:val="num" w:pos="4320"/>
        </w:tabs>
        <w:ind w:left="4320" w:hanging="360"/>
      </w:pPr>
      <w:rPr>
        <w:rFonts w:ascii="Wingdings" w:hAnsi="Wingdings"/>
      </w:rPr>
    </w:lvl>
    <w:lvl w:ilvl="6" w:tplc="817ABCA4">
      <w:start w:val="1"/>
      <w:numFmt w:val="bullet"/>
      <w:lvlText w:val=""/>
      <w:lvlJc w:val="left"/>
      <w:pPr>
        <w:tabs>
          <w:tab w:val="num" w:pos="5040"/>
        </w:tabs>
        <w:ind w:left="5040" w:hanging="360"/>
      </w:pPr>
      <w:rPr>
        <w:rFonts w:ascii="Symbol" w:hAnsi="Symbol"/>
      </w:rPr>
    </w:lvl>
    <w:lvl w:ilvl="7" w:tplc="845C5086">
      <w:start w:val="1"/>
      <w:numFmt w:val="bullet"/>
      <w:lvlText w:val="o"/>
      <w:lvlJc w:val="left"/>
      <w:pPr>
        <w:tabs>
          <w:tab w:val="num" w:pos="5760"/>
        </w:tabs>
        <w:ind w:left="5760" w:hanging="360"/>
      </w:pPr>
      <w:rPr>
        <w:rFonts w:ascii="Courier New" w:hAnsi="Courier New"/>
      </w:rPr>
    </w:lvl>
    <w:lvl w:ilvl="8" w:tplc="9B9C34E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77E73EE">
      <w:start w:val="1"/>
      <w:numFmt w:val="bullet"/>
      <w:lvlText w:val=""/>
      <w:lvlJc w:val="left"/>
      <w:pPr>
        <w:ind w:left="720" w:hanging="360"/>
      </w:pPr>
      <w:rPr>
        <w:rFonts w:ascii="Symbol" w:hAnsi="Symbol"/>
      </w:rPr>
    </w:lvl>
    <w:lvl w:ilvl="1" w:tplc="029A23E8">
      <w:start w:val="1"/>
      <w:numFmt w:val="bullet"/>
      <w:lvlText w:val="o"/>
      <w:lvlJc w:val="left"/>
      <w:pPr>
        <w:tabs>
          <w:tab w:val="num" w:pos="1440"/>
        </w:tabs>
        <w:ind w:left="1440" w:hanging="360"/>
      </w:pPr>
      <w:rPr>
        <w:rFonts w:ascii="Courier New" w:hAnsi="Courier New"/>
      </w:rPr>
    </w:lvl>
    <w:lvl w:ilvl="2" w:tplc="CDF84B2E">
      <w:start w:val="1"/>
      <w:numFmt w:val="bullet"/>
      <w:lvlText w:val=""/>
      <w:lvlJc w:val="left"/>
      <w:pPr>
        <w:tabs>
          <w:tab w:val="num" w:pos="2160"/>
        </w:tabs>
        <w:ind w:left="2160" w:hanging="360"/>
      </w:pPr>
      <w:rPr>
        <w:rFonts w:ascii="Wingdings" w:hAnsi="Wingdings"/>
      </w:rPr>
    </w:lvl>
    <w:lvl w:ilvl="3" w:tplc="A0E861AA">
      <w:start w:val="1"/>
      <w:numFmt w:val="bullet"/>
      <w:lvlText w:val=""/>
      <w:lvlJc w:val="left"/>
      <w:pPr>
        <w:tabs>
          <w:tab w:val="num" w:pos="2880"/>
        </w:tabs>
        <w:ind w:left="2880" w:hanging="360"/>
      </w:pPr>
      <w:rPr>
        <w:rFonts w:ascii="Symbol" w:hAnsi="Symbol"/>
      </w:rPr>
    </w:lvl>
    <w:lvl w:ilvl="4" w:tplc="3F7A898C">
      <w:start w:val="1"/>
      <w:numFmt w:val="bullet"/>
      <w:lvlText w:val="o"/>
      <w:lvlJc w:val="left"/>
      <w:pPr>
        <w:tabs>
          <w:tab w:val="num" w:pos="3600"/>
        </w:tabs>
        <w:ind w:left="3600" w:hanging="360"/>
      </w:pPr>
      <w:rPr>
        <w:rFonts w:ascii="Courier New" w:hAnsi="Courier New"/>
      </w:rPr>
    </w:lvl>
    <w:lvl w:ilvl="5" w:tplc="2A7E6AB0">
      <w:start w:val="1"/>
      <w:numFmt w:val="bullet"/>
      <w:lvlText w:val=""/>
      <w:lvlJc w:val="left"/>
      <w:pPr>
        <w:tabs>
          <w:tab w:val="num" w:pos="4320"/>
        </w:tabs>
        <w:ind w:left="4320" w:hanging="360"/>
      </w:pPr>
      <w:rPr>
        <w:rFonts w:ascii="Wingdings" w:hAnsi="Wingdings"/>
      </w:rPr>
    </w:lvl>
    <w:lvl w:ilvl="6" w:tplc="52E23A0A">
      <w:start w:val="1"/>
      <w:numFmt w:val="bullet"/>
      <w:lvlText w:val=""/>
      <w:lvlJc w:val="left"/>
      <w:pPr>
        <w:tabs>
          <w:tab w:val="num" w:pos="5040"/>
        </w:tabs>
        <w:ind w:left="5040" w:hanging="360"/>
      </w:pPr>
      <w:rPr>
        <w:rFonts w:ascii="Symbol" w:hAnsi="Symbol"/>
      </w:rPr>
    </w:lvl>
    <w:lvl w:ilvl="7" w:tplc="25BAA728">
      <w:start w:val="1"/>
      <w:numFmt w:val="bullet"/>
      <w:lvlText w:val="o"/>
      <w:lvlJc w:val="left"/>
      <w:pPr>
        <w:tabs>
          <w:tab w:val="num" w:pos="5760"/>
        </w:tabs>
        <w:ind w:left="5760" w:hanging="360"/>
      </w:pPr>
      <w:rPr>
        <w:rFonts w:ascii="Courier New" w:hAnsi="Courier New"/>
      </w:rPr>
    </w:lvl>
    <w:lvl w:ilvl="8" w:tplc="30C0AD0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25C2F18">
      <w:start w:val="1"/>
      <w:numFmt w:val="bullet"/>
      <w:lvlText w:val=""/>
      <w:lvlJc w:val="left"/>
      <w:pPr>
        <w:ind w:left="720" w:hanging="360"/>
      </w:pPr>
      <w:rPr>
        <w:rFonts w:ascii="Symbol" w:hAnsi="Symbol"/>
      </w:rPr>
    </w:lvl>
    <w:lvl w:ilvl="1" w:tplc="F71454B4">
      <w:start w:val="1"/>
      <w:numFmt w:val="bullet"/>
      <w:lvlText w:val="o"/>
      <w:lvlJc w:val="left"/>
      <w:pPr>
        <w:tabs>
          <w:tab w:val="num" w:pos="1440"/>
        </w:tabs>
        <w:ind w:left="1440" w:hanging="360"/>
      </w:pPr>
      <w:rPr>
        <w:rFonts w:ascii="Courier New" w:hAnsi="Courier New"/>
      </w:rPr>
    </w:lvl>
    <w:lvl w:ilvl="2" w:tplc="DD7C8432">
      <w:start w:val="1"/>
      <w:numFmt w:val="bullet"/>
      <w:lvlText w:val=""/>
      <w:lvlJc w:val="left"/>
      <w:pPr>
        <w:tabs>
          <w:tab w:val="num" w:pos="2160"/>
        </w:tabs>
        <w:ind w:left="2160" w:hanging="360"/>
      </w:pPr>
      <w:rPr>
        <w:rFonts w:ascii="Wingdings" w:hAnsi="Wingdings"/>
      </w:rPr>
    </w:lvl>
    <w:lvl w:ilvl="3" w:tplc="FDFC490A">
      <w:start w:val="1"/>
      <w:numFmt w:val="bullet"/>
      <w:lvlText w:val=""/>
      <w:lvlJc w:val="left"/>
      <w:pPr>
        <w:tabs>
          <w:tab w:val="num" w:pos="2880"/>
        </w:tabs>
        <w:ind w:left="2880" w:hanging="360"/>
      </w:pPr>
      <w:rPr>
        <w:rFonts w:ascii="Symbol" w:hAnsi="Symbol"/>
      </w:rPr>
    </w:lvl>
    <w:lvl w:ilvl="4" w:tplc="6F940F7A">
      <w:start w:val="1"/>
      <w:numFmt w:val="bullet"/>
      <w:lvlText w:val="o"/>
      <w:lvlJc w:val="left"/>
      <w:pPr>
        <w:tabs>
          <w:tab w:val="num" w:pos="3600"/>
        </w:tabs>
        <w:ind w:left="3600" w:hanging="360"/>
      </w:pPr>
      <w:rPr>
        <w:rFonts w:ascii="Courier New" w:hAnsi="Courier New"/>
      </w:rPr>
    </w:lvl>
    <w:lvl w:ilvl="5" w:tplc="16CCF8B2">
      <w:start w:val="1"/>
      <w:numFmt w:val="bullet"/>
      <w:lvlText w:val=""/>
      <w:lvlJc w:val="left"/>
      <w:pPr>
        <w:tabs>
          <w:tab w:val="num" w:pos="4320"/>
        </w:tabs>
        <w:ind w:left="4320" w:hanging="360"/>
      </w:pPr>
      <w:rPr>
        <w:rFonts w:ascii="Wingdings" w:hAnsi="Wingdings"/>
      </w:rPr>
    </w:lvl>
    <w:lvl w:ilvl="6" w:tplc="72DC03C6">
      <w:start w:val="1"/>
      <w:numFmt w:val="bullet"/>
      <w:lvlText w:val=""/>
      <w:lvlJc w:val="left"/>
      <w:pPr>
        <w:tabs>
          <w:tab w:val="num" w:pos="5040"/>
        </w:tabs>
        <w:ind w:left="5040" w:hanging="360"/>
      </w:pPr>
      <w:rPr>
        <w:rFonts w:ascii="Symbol" w:hAnsi="Symbol"/>
      </w:rPr>
    </w:lvl>
    <w:lvl w:ilvl="7" w:tplc="078CFDD8">
      <w:start w:val="1"/>
      <w:numFmt w:val="bullet"/>
      <w:lvlText w:val="o"/>
      <w:lvlJc w:val="left"/>
      <w:pPr>
        <w:tabs>
          <w:tab w:val="num" w:pos="5760"/>
        </w:tabs>
        <w:ind w:left="5760" w:hanging="360"/>
      </w:pPr>
      <w:rPr>
        <w:rFonts w:ascii="Courier New" w:hAnsi="Courier New"/>
      </w:rPr>
    </w:lvl>
    <w:lvl w:ilvl="8" w:tplc="E5A0C47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D182BEA">
      <w:start w:val="1"/>
      <w:numFmt w:val="bullet"/>
      <w:lvlText w:val=""/>
      <w:lvlJc w:val="left"/>
      <w:pPr>
        <w:ind w:left="720" w:hanging="360"/>
      </w:pPr>
      <w:rPr>
        <w:rFonts w:ascii="Symbol" w:hAnsi="Symbol"/>
      </w:rPr>
    </w:lvl>
    <w:lvl w:ilvl="1" w:tplc="193A4832">
      <w:start w:val="1"/>
      <w:numFmt w:val="bullet"/>
      <w:lvlText w:val="o"/>
      <w:lvlJc w:val="left"/>
      <w:pPr>
        <w:tabs>
          <w:tab w:val="num" w:pos="1440"/>
        </w:tabs>
        <w:ind w:left="1440" w:hanging="360"/>
      </w:pPr>
      <w:rPr>
        <w:rFonts w:ascii="Courier New" w:hAnsi="Courier New"/>
      </w:rPr>
    </w:lvl>
    <w:lvl w:ilvl="2" w:tplc="1CBA7B62">
      <w:start w:val="1"/>
      <w:numFmt w:val="bullet"/>
      <w:lvlText w:val=""/>
      <w:lvlJc w:val="left"/>
      <w:pPr>
        <w:tabs>
          <w:tab w:val="num" w:pos="2160"/>
        </w:tabs>
        <w:ind w:left="2160" w:hanging="360"/>
      </w:pPr>
      <w:rPr>
        <w:rFonts w:ascii="Wingdings" w:hAnsi="Wingdings"/>
      </w:rPr>
    </w:lvl>
    <w:lvl w:ilvl="3" w:tplc="E196B6EC">
      <w:start w:val="1"/>
      <w:numFmt w:val="bullet"/>
      <w:lvlText w:val=""/>
      <w:lvlJc w:val="left"/>
      <w:pPr>
        <w:tabs>
          <w:tab w:val="num" w:pos="2880"/>
        </w:tabs>
        <w:ind w:left="2880" w:hanging="360"/>
      </w:pPr>
      <w:rPr>
        <w:rFonts w:ascii="Symbol" w:hAnsi="Symbol"/>
      </w:rPr>
    </w:lvl>
    <w:lvl w:ilvl="4" w:tplc="03CCF850">
      <w:start w:val="1"/>
      <w:numFmt w:val="bullet"/>
      <w:lvlText w:val="o"/>
      <w:lvlJc w:val="left"/>
      <w:pPr>
        <w:tabs>
          <w:tab w:val="num" w:pos="3600"/>
        </w:tabs>
        <w:ind w:left="3600" w:hanging="360"/>
      </w:pPr>
      <w:rPr>
        <w:rFonts w:ascii="Courier New" w:hAnsi="Courier New"/>
      </w:rPr>
    </w:lvl>
    <w:lvl w:ilvl="5" w:tplc="DB7A8994">
      <w:start w:val="1"/>
      <w:numFmt w:val="bullet"/>
      <w:lvlText w:val=""/>
      <w:lvlJc w:val="left"/>
      <w:pPr>
        <w:tabs>
          <w:tab w:val="num" w:pos="4320"/>
        </w:tabs>
        <w:ind w:left="4320" w:hanging="360"/>
      </w:pPr>
      <w:rPr>
        <w:rFonts w:ascii="Wingdings" w:hAnsi="Wingdings"/>
      </w:rPr>
    </w:lvl>
    <w:lvl w:ilvl="6" w:tplc="8E747F94">
      <w:start w:val="1"/>
      <w:numFmt w:val="bullet"/>
      <w:lvlText w:val=""/>
      <w:lvlJc w:val="left"/>
      <w:pPr>
        <w:tabs>
          <w:tab w:val="num" w:pos="5040"/>
        </w:tabs>
        <w:ind w:left="5040" w:hanging="360"/>
      </w:pPr>
      <w:rPr>
        <w:rFonts w:ascii="Symbol" w:hAnsi="Symbol"/>
      </w:rPr>
    </w:lvl>
    <w:lvl w:ilvl="7" w:tplc="F37EBB78">
      <w:start w:val="1"/>
      <w:numFmt w:val="bullet"/>
      <w:lvlText w:val="o"/>
      <w:lvlJc w:val="left"/>
      <w:pPr>
        <w:tabs>
          <w:tab w:val="num" w:pos="5760"/>
        </w:tabs>
        <w:ind w:left="5760" w:hanging="360"/>
      </w:pPr>
      <w:rPr>
        <w:rFonts w:ascii="Courier New" w:hAnsi="Courier New"/>
      </w:rPr>
    </w:lvl>
    <w:lvl w:ilvl="8" w:tplc="5D60A53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3690C1A6">
      <w:start w:val="1"/>
      <w:numFmt w:val="bullet"/>
      <w:lvlText w:val=""/>
      <w:lvlJc w:val="left"/>
      <w:pPr>
        <w:ind w:left="720" w:hanging="360"/>
      </w:pPr>
      <w:rPr>
        <w:rFonts w:ascii="Symbol" w:hAnsi="Symbol"/>
      </w:rPr>
    </w:lvl>
    <w:lvl w:ilvl="1" w:tplc="9F341046">
      <w:start w:val="1"/>
      <w:numFmt w:val="bullet"/>
      <w:lvlText w:val="o"/>
      <w:lvlJc w:val="left"/>
      <w:pPr>
        <w:tabs>
          <w:tab w:val="num" w:pos="1440"/>
        </w:tabs>
        <w:ind w:left="1440" w:hanging="360"/>
      </w:pPr>
      <w:rPr>
        <w:rFonts w:ascii="Courier New" w:hAnsi="Courier New"/>
      </w:rPr>
    </w:lvl>
    <w:lvl w:ilvl="2" w:tplc="C5C49022">
      <w:start w:val="1"/>
      <w:numFmt w:val="bullet"/>
      <w:lvlText w:val=""/>
      <w:lvlJc w:val="left"/>
      <w:pPr>
        <w:tabs>
          <w:tab w:val="num" w:pos="2160"/>
        </w:tabs>
        <w:ind w:left="2160" w:hanging="360"/>
      </w:pPr>
      <w:rPr>
        <w:rFonts w:ascii="Wingdings" w:hAnsi="Wingdings"/>
      </w:rPr>
    </w:lvl>
    <w:lvl w:ilvl="3" w:tplc="FDDEEAAC">
      <w:start w:val="1"/>
      <w:numFmt w:val="bullet"/>
      <w:lvlText w:val=""/>
      <w:lvlJc w:val="left"/>
      <w:pPr>
        <w:tabs>
          <w:tab w:val="num" w:pos="2880"/>
        </w:tabs>
        <w:ind w:left="2880" w:hanging="360"/>
      </w:pPr>
      <w:rPr>
        <w:rFonts w:ascii="Symbol" w:hAnsi="Symbol"/>
      </w:rPr>
    </w:lvl>
    <w:lvl w:ilvl="4" w:tplc="849840A8">
      <w:start w:val="1"/>
      <w:numFmt w:val="bullet"/>
      <w:lvlText w:val="o"/>
      <w:lvlJc w:val="left"/>
      <w:pPr>
        <w:tabs>
          <w:tab w:val="num" w:pos="3600"/>
        </w:tabs>
        <w:ind w:left="3600" w:hanging="360"/>
      </w:pPr>
      <w:rPr>
        <w:rFonts w:ascii="Courier New" w:hAnsi="Courier New"/>
      </w:rPr>
    </w:lvl>
    <w:lvl w:ilvl="5" w:tplc="BC802842">
      <w:start w:val="1"/>
      <w:numFmt w:val="bullet"/>
      <w:lvlText w:val=""/>
      <w:lvlJc w:val="left"/>
      <w:pPr>
        <w:tabs>
          <w:tab w:val="num" w:pos="4320"/>
        </w:tabs>
        <w:ind w:left="4320" w:hanging="360"/>
      </w:pPr>
      <w:rPr>
        <w:rFonts w:ascii="Wingdings" w:hAnsi="Wingdings"/>
      </w:rPr>
    </w:lvl>
    <w:lvl w:ilvl="6" w:tplc="B46E913E">
      <w:start w:val="1"/>
      <w:numFmt w:val="bullet"/>
      <w:lvlText w:val=""/>
      <w:lvlJc w:val="left"/>
      <w:pPr>
        <w:tabs>
          <w:tab w:val="num" w:pos="5040"/>
        </w:tabs>
        <w:ind w:left="5040" w:hanging="360"/>
      </w:pPr>
      <w:rPr>
        <w:rFonts w:ascii="Symbol" w:hAnsi="Symbol"/>
      </w:rPr>
    </w:lvl>
    <w:lvl w:ilvl="7" w:tplc="6F20978E">
      <w:start w:val="1"/>
      <w:numFmt w:val="bullet"/>
      <w:lvlText w:val="o"/>
      <w:lvlJc w:val="left"/>
      <w:pPr>
        <w:tabs>
          <w:tab w:val="num" w:pos="5760"/>
        </w:tabs>
        <w:ind w:left="5760" w:hanging="360"/>
      </w:pPr>
      <w:rPr>
        <w:rFonts w:ascii="Courier New" w:hAnsi="Courier New"/>
      </w:rPr>
    </w:lvl>
    <w:lvl w:ilvl="8" w:tplc="CAF818B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8ACBA30">
      <w:start w:val="1"/>
      <w:numFmt w:val="bullet"/>
      <w:lvlText w:val=""/>
      <w:lvlJc w:val="left"/>
      <w:pPr>
        <w:ind w:left="720" w:hanging="360"/>
      </w:pPr>
      <w:rPr>
        <w:rFonts w:ascii="Symbol" w:hAnsi="Symbol"/>
      </w:rPr>
    </w:lvl>
    <w:lvl w:ilvl="1" w:tplc="4C48C436">
      <w:start w:val="1"/>
      <w:numFmt w:val="bullet"/>
      <w:lvlText w:val="o"/>
      <w:lvlJc w:val="left"/>
      <w:pPr>
        <w:tabs>
          <w:tab w:val="num" w:pos="1440"/>
        </w:tabs>
        <w:ind w:left="1440" w:hanging="360"/>
      </w:pPr>
      <w:rPr>
        <w:rFonts w:ascii="Courier New" w:hAnsi="Courier New"/>
      </w:rPr>
    </w:lvl>
    <w:lvl w:ilvl="2" w:tplc="C0D2F10C">
      <w:start w:val="1"/>
      <w:numFmt w:val="bullet"/>
      <w:lvlText w:val=""/>
      <w:lvlJc w:val="left"/>
      <w:pPr>
        <w:tabs>
          <w:tab w:val="num" w:pos="2160"/>
        </w:tabs>
        <w:ind w:left="2160" w:hanging="360"/>
      </w:pPr>
      <w:rPr>
        <w:rFonts w:ascii="Wingdings" w:hAnsi="Wingdings"/>
      </w:rPr>
    </w:lvl>
    <w:lvl w:ilvl="3" w:tplc="10B07252">
      <w:start w:val="1"/>
      <w:numFmt w:val="bullet"/>
      <w:lvlText w:val=""/>
      <w:lvlJc w:val="left"/>
      <w:pPr>
        <w:tabs>
          <w:tab w:val="num" w:pos="2880"/>
        </w:tabs>
        <w:ind w:left="2880" w:hanging="360"/>
      </w:pPr>
      <w:rPr>
        <w:rFonts w:ascii="Symbol" w:hAnsi="Symbol"/>
      </w:rPr>
    </w:lvl>
    <w:lvl w:ilvl="4" w:tplc="4B986E34">
      <w:start w:val="1"/>
      <w:numFmt w:val="bullet"/>
      <w:lvlText w:val="o"/>
      <w:lvlJc w:val="left"/>
      <w:pPr>
        <w:tabs>
          <w:tab w:val="num" w:pos="3600"/>
        </w:tabs>
        <w:ind w:left="3600" w:hanging="360"/>
      </w:pPr>
      <w:rPr>
        <w:rFonts w:ascii="Courier New" w:hAnsi="Courier New"/>
      </w:rPr>
    </w:lvl>
    <w:lvl w:ilvl="5" w:tplc="5C1E75FC">
      <w:start w:val="1"/>
      <w:numFmt w:val="bullet"/>
      <w:lvlText w:val=""/>
      <w:lvlJc w:val="left"/>
      <w:pPr>
        <w:tabs>
          <w:tab w:val="num" w:pos="4320"/>
        </w:tabs>
        <w:ind w:left="4320" w:hanging="360"/>
      </w:pPr>
      <w:rPr>
        <w:rFonts w:ascii="Wingdings" w:hAnsi="Wingdings"/>
      </w:rPr>
    </w:lvl>
    <w:lvl w:ilvl="6" w:tplc="DDD0F7C2">
      <w:start w:val="1"/>
      <w:numFmt w:val="bullet"/>
      <w:lvlText w:val=""/>
      <w:lvlJc w:val="left"/>
      <w:pPr>
        <w:tabs>
          <w:tab w:val="num" w:pos="5040"/>
        </w:tabs>
        <w:ind w:left="5040" w:hanging="360"/>
      </w:pPr>
      <w:rPr>
        <w:rFonts w:ascii="Symbol" w:hAnsi="Symbol"/>
      </w:rPr>
    </w:lvl>
    <w:lvl w:ilvl="7" w:tplc="726E556C">
      <w:start w:val="1"/>
      <w:numFmt w:val="bullet"/>
      <w:lvlText w:val="o"/>
      <w:lvlJc w:val="left"/>
      <w:pPr>
        <w:tabs>
          <w:tab w:val="num" w:pos="5760"/>
        </w:tabs>
        <w:ind w:left="5760" w:hanging="360"/>
      </w:pPr>
      <w:rPr>
        <w:rFonts w:ascii="Courier New" w:hAnsi="Courier New"/>
      </w:rPr>
    </w:lvl>
    <w:lvl w:ilvl="8" w:tplc="66F43DF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47C836AC">
      <w:start w:val="1"/>
      <w:numFmt w:val="bullet"/>
      <w:lvlText w:val=""/>
      <w:lvlJc w:val="left"/>
      <w:pPr>
        <w:ind w:left="720" w:hanging="360"/>
      </w:pPr>
      <w:rPr>
        <w:rFonts w:ascii="Symbol" w:hAnsi="Symbol"/>
      </w:rPr>
    </w:lvl>
    <w:lvl w:ilvl="1" w:tplc="BE8C946C">
      <w:start w:val="1"/>
      <w:numFmt w:val="bullet"/>
      <w:lvlText w:val="o"/>
      <w:lvlJc w:val="left"/>
      <w:pPr>
        <w:tabs>
          <w:tab w:val="num" w:pos="1440"/>
        </w:tabs>
        <w:ind w:left="1440" w:hanging="360"/>
      </w:pPr>
      <w:rPr>
        <w:rFonts w:ascii="Courier New" w:hAnsi="Courier New"/>
      </w:rPr>
    </w:lvl>
    <w:lvl w:ilvl="2" w:tplc="931E6124">
      <w:start w:val="1"/>
      <w:numFmt w:val="bullet"/>
      <w:lvlText w:val=""/>
      <w:lvlJc w:val="left"/>
      <w:pPr>
        <w:tabs>
          <w:tab w:val="num" w:pos="2160"/>
        </w:tabs>
        <w:ind w:left="2160" w:hanging="360"/>
      </w:pPr>
      <w:rPr>
        <w:rFonts w:ascii="Wingdings" w:hAnsi="Wingdings"/>
      </w:rPr>
    </w:lvl>
    <w:lvl w:ilvl="3" w:tplc="FB267826">
      <w:start w:val="1"/>
      <w:numFmt w:val="bullet"/>
      <w:lvlText w:val=""/>
      <w:lvlJc w:val="left"/>
      <w:pPr>
        <w:tabs>
          <w:tab w:val="num" w:pos="2880"/>
        </w:tabs>
        <w:ind w:left="2880" w:hanging="360"/>
      </w:pPr>
      <w:rPr>
        <w:rFonts w:ascii="Symbol" w:hAnsi="Symbol"/>
      </w:rPr>
    </w:lvl>
    <w:lvl w:ilvl="4" w:tplc="CC406A62">
      <w:start w:val="1"/>
      <w:numFmt w:val="bullet"/>
      <w:lvlText w:val="o"/>
      <w:lvlJc w:val="left"/>
      <w:pPr>
        <w:tabs>
          <w:tab w:val="num" w:pos="3600"/>
        </w:tabs>
        <w:ind w:left="3600" w:hanging="360"/>
      </w:pPr>
      <w:rPr>
        <w:rFonts w:ascii="Courier New" w:hAnsi="Courier New"/>
      </w:rPr>
    </w:lvl>
    <w:lvl w:ilvl="5" w:tplc="B704CA48">
      <w:start w:val="1"/>
      <w:numFmt w:val="bullet"/>
      <w:lvlText w:val=""/>
      <w:lvlJc w:val="left"/>
      <w:pPr>
        <w:tabs>
          <w:tab w:val="num" w:pos="4320"/>
        </w:tabs>
        <w:ind w:left="4320" w:hanging="360"/>
      </w:pPr>
      <w:rPr>
        <w:rFonts w:ascii="Wingdings" w:hAnsi="Wingdings"/>
      </w:rPr>
    </w:lvl>
    <w:lvl w:ilvl="6" w:tplc="A9FEEACA">
      <w:start w:val="1"/>
      <w:numFmt w:val="bullet"/>
      <w:lvlText w:val=""/>
      <w:lvlJc w:val="left"/>
      <w:pPr>
        <w:tabs>
          <w:tab w:val="num" w:pos="5040"/>
        </w:tabs>
        <w:ind w:left="5040" w:hanging="360"/>
      </w:pPr>
      <w:rPr>
        <w:rFonts w:ascii="Symbol" w:hAnsi="Symbol"/>
      </w:rPr>
    </w:lvl>
    <w:lvl w:ilvl="7" w:tplc="E4D67C6A">
      <w:start w:val="1"/>
      <w:numFmt w:val="bullet"/>
      <w:lvlText w:val="o"/>
      <w:lvlJc w:val="left"/>
      <w:pPr>
        <w:tabs>
          <w:tab w:val="num" w:pos="5760"/>
        </w:tabs>
        <w:ind w:left="5760" w:hanging="360"/>
      </w:pPr>
      <w:rPr>
        <w:rFonts w:ascii="Courier New" w:hAnsi="Courier New"/>
      </w:rPr>
    </w:lvl>
    <w:lvl w:ilvl="8" w:tplc="8466BA8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17EAB4F6">
      <w:start w:val="1"/>
      <w:numFmt w:val="bullet"/>
      <w:lvlText w:val=""/>
      <w:lvlJc w:val="left"/>
      <w:pPr>
        <w:ind w:left="720" w:hanging="360"/>
      </w:pPr>
      <w:rPr>
        <w:rFonts w:ascii="Symbol" w:hAnsi="Symbol"/>
      </w:rPr>
    </w:lvl>
    <w:lvl w:ilvl="1" w:tplc="CB062A6A">
      <w:start w:val="1"/>
      <w:numFmt w:val="bullet"/>
      <w:lvlText w:val="o"/>
      <w:lvlJc w:val="left"/>
      <w:pPr>
        <w:tabs>
          <w:tab w:val="num" w:pos="1440"/>
        </w:tabs>
        <w:ind w:left="1440" w:hanging="360"/>
      </w:pPr>
      <w:rPr>
        <w:rFonts w:ascii="Courier New" w:hAnsi="Courier New"/>
      </w:rPr>
    </w:lvl>
    <w:lvl w:ilvl="2" w:tplc="85C8C592">
      <w:start w:val="1"/>
      <w:numFmt w:val="bullet"/>
      <w:lvlText w:val=""/>
      <w:lvlJc w:val="left"/>
      <w:pPr>
        <w:tabs>
          <w:tab w:val="num" w:pos="2160"/>
        </w:tabs>
        <w:ind w:left="2160" w:hanging="360"/>
      </w:pPr>
      <w:rPr>
        <w:rFonts w:ascii="Wingdings" w:hAnsi="Wingdings"/>
      </w:rPr>
    </w:lvl>
    <w:lvl w:ilvl="3" w:tplc="039A95B0">
      <w:start w:val="1"/>
      <w:numFmt w:val="bullet"/>
      <w:lvlText w:val=""/>
      <w:lvlJc w:val="left"/>
      <w:pPr>
        <w:tabs>
          <w:tab w:val="num" w:pos="2880"/>
        </w:tabs>
        <w:ind w:left="2880" w:hanging="360"/>
      </w:pPr>
      <w:rPr>
        <w:rFonts w:ascii="Symbol" w:hAnsi="Symbol"/>
      </w:rPr>
    </w:lvl>
    <w:lvl w:ilvl="4" w:tplc="00089638">
      <w:start w:val="1"/>
      <w:numFmt w:val="bullet"/>
      <w:lvlText w:val="o"/>
      <w:lvlJc w:val="left"/>
      <w:pPr>
        <w:tabs>
          <w:tab w:val="num" w:pos="3600"/>
        </w:tabs>
        <w:ind w:left="3600" w:hanging="360"/>
      </w:pPr>
      <w:rPr>
        <w:rFonts w:ascii="Courier New" w:hAnsi="Courier New"/>
      </w:rPr>
    </w:lvl>
    <w:lvl w:ilvl="5" w:tplc="756061E4">
      <w:start w:val="1"/>
      <w:numFmt w:val="bullet"/>
      <w:lvlText w:val=""/>
      <w:lvlJc w:val="left"/>
      <w:pPr>
        <w:tabs>
          <w:tab w:val="num" w:pos="4320"/>
        </w:tabs>
        <w:ind w:left="4320" w:hanging="360"/>
      </w:pPr>
      <w:rPr>
        <w:rFonts w:ascii="Wingdings" w:hAnsi="Wingdings"/>
      </w:rPr>
    </w:lvl>
    <w:lvl w:ilvl="6" w:tplc="D464814A">
      <w:start w:val="1"/>
      <w:numFmt w:val="bullet"/>
      <w:lvlText w:val=""/>
      <w:lvlJc w:val="left"/>
      <w:pPr>
        <w:tabs>
          <w:tab w:val="num" w:pos="5040"/>
        </w:tabs>
        <w:ind w:left="5040" w:hanging="360"/>
      </w:pPr>
      <w:rPr>
        <w:rFonts w:ascii="Symbol" w:hAnsi="Symbol"/>
      </w:rPr>
    </w:lvl>
    <w:lvl w:ilvl="7" w:tplc="51882036">
      <w:start w:val="1"/>
      <w:numFmt w:val="bullet"/>
      <w:lvlText w:val="o"/>
      <w:lvlJc w:val="left"/>
      <w:pPr>
        <w:tabs>
          <w:tab w:val="num" w:pos="5760"/>
        </w:tabs>
        <w:ind w:left="5760" w:hanging="360"/>
      </w:pPr>
      <w:rPr>
        <w:rFonts w:ascii="Courier New" w:hAnsi="Courier New"/>
      </w:rPr>
    </w:lvl>
    <w:lvl w:ilvl="8" w:tplc="0100C6D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BE60F6C6">
      <w:start w:val="1"/>
      <w:numFmt w:val="bullet"/>
      <w:lvlText w:val=""/>
      <w:lvlJc w:val="left"/>
      <w:pPr>
        <w:ind w:left="720" w:hanging="360"/>
      </w:pPr>
      <w:rPr>
        <w:rFonts w:ascii="Symbol" w:hAnsi="Symbol"/>
      </w:rPr>
    </w:lvl>
    <w:lvl w:ilvl="1" w:tplc="B8EE1162">
      <w:start w:val="1"/>
      <w:numFmt w:val="bullet"/>
      <w:lvlText w:val="o"/>
      <w:lvlJc w:val="left"/>
      <w:pPr>
        <w:tabs>
          <w:tab w:val="num" w:pos="1440"/>
        </w:tabs>
        <w:ind w:left="1440" w:hanging="360"/>
      </w:pPr>
      <w:rPr>
        <w:rFonts w:ascii="Courier New" w:hAnsi="Courier New"/>
      </w:rPr>
    </w:lvl>
    <w:lvl w:ilvl="2" w:tplc="36361008">
      <w:start w:val="1"/>
      <w:numFmt w:val="bullet"/>
      <w:lvlText w:val=""/>
      <w:lvlJc w:val="left"/>
      <w:pPr>
        <w:tabs>
          <w:tab w:val="num" w:pos="2160"/>
        </w:tabs>
        <w:ind w:left="2160" w:hanging="360"/>
      </w:pPr>
      <w:rPr>
        <w:rFonts w:ascii="Wingdings" w:hAnsi="Wingdings"/>
      </w:rPr>
    </w:lvl>
    <w:lvl w:ilvl="3" w:tplc="4DE4A418">
      <w:start w:val="1"/>
      <w:numFmt w:val="bullet"/>
      <w:lvlText w:val=""/>
      <w:lvlJc w:val="left"/>
      <w:pPr>
        <w:tabs>
          <w:tab w:val="num" w:pos="2880"/>
        </w:tabs>
        <w:ind w:left="2880" w:hanging="360"/>
      </w:pPr>
      <w:rPr>
        <w:rFonts w:ascii="Symbol" w:hAnsi="Symbol"/>
      </w:rPr>
    </w:lvl>
    <w:lvl w:ilvl="4" w:tplc="C17A16EE">
      <w:start w:val="1"/>
      <w:numFmt w:val="bullet"/>
      <w:lvlText w:val="o"/>
      <w:lvlJc w:val="left"/>
      <w:pPr>
        <w:tabs>
          <w:tab w:val="num" w:pos="3600"/>
        </w:tabs>
        <w:ind w:left="3600" w:hanging="360"/>
      </w:pPr>
      <w:rPr>
        <w:rFonts w:ascii="Courier New" w:hAnsi="Courier New"/>
      </w:rPr>
    </w:lvl>
    <w:lvl w:ilvl="5" w:tplc="F5962B2E">
      <w:start w:val="1"/>
      <w:numFmt w:val="bullet"/>
      <w:lvlText w:val=""/>
      <w:lvlJc w:val="left"/>
      <w:pPr>
        <w:tabs>
          <w:tab w:val="num" w:pos="4320"/>
        </w:tabs>
        <w:ind w:left="4320" w:hanging="360"/>
      </w:pPr>
      <w:rPr>
        <w:rFonts w:ascii="Wingdings" w:hAnsi="Wingdings"/>
      </w:rPr>
    </w:lvl>
    <w:lvl w:ilvl="6" w:tplc="F2ECD712">
      <w:start w:val="1"/>
      <w:numFmt w:val="bullet"/>
      <w:lvlText w:val=""/>
      <w:lvlJc w:val="left"/>
      <w:pPr>
        <w:tabs>
          <w:tab w:val="num" w:pos="5040"/>
        </w:tabs>
        <w:ind w:left="5040" w:hanging="360"/>
      </w:pPr>
      <w:rPr>
        <w:rFonts w:ascii="Symbol" w:hAnsi="Symbol"/>
      </w:rPr>
    </w:lvl>
    <w:lvl w:ilvl="7" w:tplc="7CD215FC">
      <w:start w:val="1"/>
      <w:numFmt w:val="bullet"/>
      <w:lvlText w:val="o"/>
      <w:lvlJc w:val="left"/>
      <w:pPr>
        <w:tabs>
          <w:tab w:val="num" w:pos="5760"/>
        </w:tabs>
        <w:ind w:left="5760" w:hanging="360"/>
      </w:pPr>
      <w:rPr>
        <w:rFonts w:ascii="Courier New" w:hAnsi="Courier New"/>
      </w:rPr>
    </w:lvl>
    <w:lvl w:ilvl="8" w:tplc="A55647F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98906C8A">
      <w:start w:val="1"/>
      <w:numFmt w:val="bullet"/>
      <w:lvlText w:val=""/>
      <w:lvlJc w:val="left"/>
      <w:pPr>
        <w:ind w:left="720" w:hanging="360"/>
      </w:pPr>
      <w:rPr>
        <w:rFonts w:ascii="Symbol" w:hAnsi="Symbol"/>
      </w:rPr>
    </w:lvl>
    <w:lvl w:ilvl="1" w:tplc="413AE03E">
      <w:start w:val="1"/>
      <w:numFmt w:val="bullet"/>
      <w:lvlText w:val="o"/>
      <w:lvlJc w:val="left"/>
      <w:pPr>
        <w:tabs>
          <w:tab w:val="num" w:pos="1440"/>
        </w:tabs>
        <w:ind w:left="1440" w:hanging="360"/>
      </w:pPr>
      <w:rPr>
        <w:rFonts w:ascii="Courier New" w:hAnsi="Courier New"/>
      </w:rPr>
    </w:lvl>
    <w:lvl w:ilvl="2" w:tplc="56A45C50">
      <w:start w:val="1"/>
      <w:numFmt w:val="bullet"/>
      <w:lvlText w:val=""/>
      <w:lvlJc w:val="left"/>
      <w:pPr>
        <w:tabs>
          <w:tab w:val="num" w:pos="2160"/>
        </w:tabs>
        <w:ind w:left="2160" w:hanging="360"/>
      </w:pPr>
      <w:rPr>
        <w:rFonts w:ascii="Wingdings" w:hAnsi="Wingdings"/>
      </w:rPr>
    </w:lvl>
    <w:lvl w:ilvl="3" w:tplc="C1A0CA4A">
      <w:start w:val="1"/>
      <w:numFmt w:val="bullet"/>
      <w:lvlText w:val=""/>
      <w:lvlJc w:val="left"/>
      <w:pPr>
        <w:tabs>
          <w:tab w:val="num" w:pos="2880"/>
        </w:tabs>
        <w:ind w:left="2880" w:hanging="360"/>
      </w:pPr>
      <w:rPr>
        <w:rFonts w:ascii="Symbol" w:hAnsi="Symbol"/>
      </w:rPr>
    </w:lvl>
    <w:lvl w:ilvl="4" w:tplc="2698ED00">
      <w:start w:val="1"/>
      <w:numFmt w:val="bullet"/>
      <w:lvlText w:val="o"/>
      <w:lvlJc w:val="left"/>
      <w:pPr>
        <w:tabs>
          <w:tab w:val="num" w:pos="3600"/>
        </w:tabs>
        <w:ind w:left="3600" w:hanging="360"/>
      </w:pPr>
      <w:rPr>
        <w:rFonts w:ascii="Courier New" w:hAnsi="Courier New"/>
      </w:rPr>
    </w:lvl>
    <w:lvl w:ilvl="5" w:tplc="D4BA5A32">
      <w:start w:val="1"/>
      <w:numFmt w:val="bullet"/>
      <w:lvlText w:val=""/>
      <w:lvlJc w:val="left"/>
      <w:pPr>
        <w:tabs>
          <w:tab w:val="num" w:pos="4320"/>
        </w:tabs>
        <w:ind w:left="4320" w:hanging="360"/>
      </w:pPr>
      <w:rPr>
        <w:rFonts w:ascii="Wingdings" w:hAnsi="Wingdings"/>
      </w:rPr>
    </w:lvl>
    <w:lvl w:ilvl="6" w:tplc="821C14AA">
      <w:start w:val="1"/>
      <w:numFmt w:val="bullet"/>
      <w:lvlText w:val=""/>
      <w:lvlJc w:val="left"/>
      <w:pPr>
        <w:tabs>
          <w:tab w:val="num" w:pos="5040"/>
        </w:tabs>
        <w:ind w:left="5040" w:hanging="360"/>
      </w:pPr>
      <w:rPr>
        <w:rFonts w:ascii="Symbol" w:hAnsi="Symbol"/>
      </w:rPr>
    </w:lvl>
    <w:lvl w:ilvl="7" w:tplc="2AE2845A">
      <w:start w:val="1"/>
      <w:numFmt w:val="bullet"/>
      <w:lvlText w:val="o"/>
      <w:lvlJc w:val="left"/>
      <w:pPr>
        <w:tabs>
          <w:tab w:val="num" w:pos="5760"/>
        </w:tabs>
        <w:ind w:left="5760" w:hanging="360"/>
      </w:pPr>
      <w:rPr>
        <w:rFonts w:ascii="Courier New" w:hAnsi="Courier New"/>
      </w:rPr>
    </w:lvl>
    <w:lvl w:ilvl="8" w:tplc="07D0378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CB6CA89A">
      <w:start w:val="1"/>
      <w:numFmt w:val="bullet"/>
      <w:lvlText w:val=""/>
      <w:lvlJc w:val="left"/>
      <w:pPr>
        <w:ind w:left="720" w:hanging="360"/>
      </w:pPr>
      <w:rPr>
        <w:rFonts w:ascii="Symbol" w:hAnsi="Symbol"/>
      </w:rPr>
    </w:lvl>
    <w:lvl w:ilvl="1" w:tplc="CC22B85E">
      <w:start w:val="1"/>
      <w:numFmt w:val="bullet"/>
      <w:lvlText w:val="o"/>
      <w:lvlJc w:val="left"/>
      <w:pPr>
        <w:tabs>
          <w:tab w:val="num" w:pos="1440"/>
        </w:tabs>
        <w:ind w:left="1440" w:hanging="360"/>
      </w:pPr>
      <w:rPr>
        <w:rFonts w:ascii="Courier New" w:hAnsi="Courier New"/>
      </w:rPr>
    </w:lvl>
    <w:lvl w:ilvl="2" w:tplc="9F7866F8">
      <w:start w:val="1"/>
      <w:numFmt w:val="bullet"/>
      <w:lvlText w:val=""/>
      <w:lvlJc w:val="left"/>
      <w:pPr>
        <w:tabs>
          <w:tab w:val="num" w:pos="2160"/>
        </w:tabs>
        <w:ind w:left="2160" w:hanging="360"/>
      </w:pPr>
      <w:rPr>
        <w:rFonts w:ascii="Wingdings" w:hAnsi="Wingdings"/>
      </w:rPr>
    </w:lvl>
    <w:lvl w:ilvl="3" w:tplc="CF8CB3B0">
      <w:start w:val="1"/>
      <w:numFmt w:val="bullet"/>
      <w:lvlText w:val=""/>
      <w:lvlJc w:val="left"/>
      <w:pPr>
        <w:tabs>
          <w:tab w:val="num" w:pos="2880"/>
        </w:tabs>
        <w:ind w:left="2880" w:hanging="360"/>
      </w:pPr>
      <w:rPr>
        <w:rFonts w:ascii="Symbol" w:hAnsi="Symbol"/>
      </w:rPr>
    </w:lvl>
    <w:lvl w:ilvl="4" w:tplc="153AB844">
      <w:start w:val="1"/>
      <w:numFmt w:val="bullet"/>
      <w:lvlText w:val="o"/>
      <w:lvlJc w:val="left"/>
      <w:pPr>
        <w:tabs>
          <w:tab w:val="num" w:pos="3600"/>
        </w:tabs>
        <w:ind w:left="3600" w:hanging="360"/>
      </w:pPr>
      <w:rPr>
        <w:rFonts w:ascii="Courier New" w:hAnsi="Courier New"/>
      </w:rPr>
    </w:lvl>
    <w:lvl w:ilvl="5" w:tplc="8738F2AA">
      <w:start w:val="1"/>
      <w:numFmt w:val="bullet"/>
      <w:lvlText w:val=""/>
      <w:lvlJc w:val="left"/>
      <w:pPr>
        <w:tabs>
          <w:tab w:val="num" w:pos="4320"/>
        </w:tabs>
        <w:ind w:left="4320" w:hanging="360"/>
      </w:pPr>
      <w:rPr>
        <w:rFonts w:ascii="Wingdings" w:hAnsi="Wingdings"/>
      </w:rPr>
    </w:lvl>
    <w:lvl w:ilvl="6" w:tplc="0CF2EBF8">
      <w:start w:val="1"/>
      <w:numFmt w:val="bullet"/>
      <w:lvlText w:val=""/>
      <w:lvlJc w:val="left"/>
      <w:pPr>
        <w:tabs>
          <w:tab w:val="num" w:pos="5040"/>
        </w:tabs>
        <w:ind w:left="5040" w:hanging="360"/>
      </w:pPr>
      <w:rPr>
        <w:rFonts w:ascii="Symbol" w:hAnsi="Symbol"/>
      </w:rPr>
    </w:lvl>
    <w:lvl w:ilvl="7" w:tplc="142AD136">
      <w:start w:val="1"/>
      <w:numFmt w:val="bullet"/>
      <w:lvlText w:val="o"/>
      <w:lvlJc w:val="left"/>
      <w:pPr>
        <w:tabs>
          <w:tab w:val="num" w:pos="5760"/>
        </w:tabs>
        <w:ind w:left="5760" w:hanging="360"/>
      </w:pPr>
      <w:rPr>
        <w:rFonts w:ascii="Courier New" w:hAnsi="Courier New"/>
      </w:rPr>
    </w:lvl>
    <w:lvl w:ilvl="8" w:tplc="B15E14A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8F4266AE">
      <w:start w:val="1"/>
      <w:numFmt w:val="bullet"/>
      <w:lvlText w:val=""/>
      <w:lvlJc w:val="left"/>
      <w:pPr>
        <w:ind w:left="720" w:hanging="360"/>
      </w:pPr>
      <w:rPr>
        <w:rFonts w:ascii="Symbol" w:hAnsi="Symbol"/>
      </w:rPr>
    </w:lvl>
    <w:lvl w:ilvl="1" w:tplc="87B4A0D2">
      <w:start w:val="1"/>
      <w:numFmt w:val="bullet"/>
      <w:lvlText w:val="o"/>
      <w:lvlJc w:val="left"/>
      <w:pPr>
        <w:tabs>
          <w:tab w:val="num" w:pos="1440"/>
        </w:tabs>
        <w:ind w:left="1440" w:hanging="360"/>
      </w:pPr>
      <w:rPr>
        <w:rFonts w:ascii="Courier New" w:hAnsi="Courier New"/>
      </w:rPr>
    </w:lvl>
    <w:lvl w:ilvl="2" w:tplc="378ED1B4">
      <w:start w:val="1"/>
      <w:numFmt w:val="bullet"/>
      <w:lvlText w:val=""/>
      <w:lvlJc w:val="left"/>
      <w:pPr>
        <w:tabs>
          <w:tab w:val="num" w:pos="2160"/>
        </w:tabs>
        <w:ind w:left="2160" w:hanging="360"/>
      </w:pPr>
      <w:rPr>
        <w:rFonts w:ascii="Wingdings" w:hAnsi="Wingdings"/>
      </w:rPr>
    </w:lvl>
    <w:lvl w:ilvl="3" w:tplc="982ECCC4">
      <w:start w:val="1"/>
      <w:numFmt w:val="bullet"/>
      <w:lvlText w:val=""/>
      <w:lvlJc w:val="left"/>
      <w:pPr>
        <w:tabs>
          <w:tab w:val="num" w:pos="2880"/>
        </w:tabs>
        <w:ind w:left="2880" w:hanging="360"/>
      </w:pPr>
      <w:rPr>
        <w:rFonts w:ascii="Symbol" w:hAnsi="Symbol"/>
      </w:rPr>
    </w:lvl>
    <w:lvl w:ilvl="4" w:tplc="1402CEEC">
      <w:start w:val="1"/>
      <w:numFmt w:val="bullet"/>
      <w:lvlText w:val="o"/>
      <w:lvlJc w:val="left"/>
      <w:pPr>
        <w:tabs>
          <w:tab w:val="num" w:pos="3600"/>
        </w:tabs>
        <w:ind w:left="3600" w:hanging="360"/>
      </w:pPr>
      <w:rPr>
        <w:rFonts w:ascii="Courier New" w:hAnsi="Courier New"/>
      </w:rPr>
    </w:lvl>
    <w:lvl w:ilvl="5" w:tplc="CFEE81A6">
      <w:start w:val="1"/>
      <w:numFmt w:val="bullet"/>
      <w:lvlText w:val=""/>
      <w:lvlJc w:val="left"/>
      <w:pPr>
        <w:tabs>
          <w:tab w:val="num" w:pos="4320"/>
        </w:tabs>
        <w:ind w:left="4320" w:hanging="360"/>
      </w:pPr>
      <w:rPr>
        <w:rFonts w:ascii="Wingdings" w:hAnsi="Wingdings"/>
      </w:rPr>
    </w:lvl>
    <w:lvl w:ilvl="6" w:tplc="2976E868">
      <w:start w:val="1"/>
      <w:numFmt w:val="bullet"/>
      <w:lvlText w:val=""/>
      <w:lvlJc w:val="left"/>
      <w:pPr>
        <w:tabs>
          <w:tab w:val="num" w:pos="5040"/>
        </w:tabs>
        <w:ind w:left="5040" w:hanging="360"/>
      </w:pPr>
      <w:rPr>
        <w:rFonts w:ascii="Symbol" w:hAnsi="Symbol"/>
      </w:rPr>
    </w:lvl>
    <w:lvl w:ilvl="7" w:tplc="7EA0680E">
      <w:start w:val="1"/>
      <w:numFmt w:val="bullet"/>
      <w:lvlText w:val="o"/>
      <w:lvlJc w:val="left"/>
      <w:pPr>
        <w:tabs>
          <w:tab w:val="num" w:pos="5760"/>
        </w:tabs>
        <w:ind w:left="5760" w:hanging="360"/>
      </w:pPr>
      <w:rPr>
        <w:rFonts w:ascii="Courier New" w:hAnsi="Courier New"/>
      </w:rPr>
    </w:lvl>
    <w:lvl w:ilvl="8" w:tplc="6FA6D29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73E6C1AE">
      <w:start w:val="1"/>
      <w:numFmt w:val="bullet"/>
      <w:lvlText w:val=""/>
      <w:lvlJc w:val="left"/>
      <w:pPr>
        <w:ind w:left="720" w:hanging="360"/>
      </w:pPr>
      <w:rPr>
        <w:rFonts w:ascii="Symbol" w:hAnsi="Symbol"/>
      </w:rPr>
    </w:lvl>
    <w:lvl w:ilvl="1" w:tplc="C71647B0">
      <w:start w:val="1"/>
      <w:numFmt w:val="bullet"/>
      <w:lvlText w:val="o"/>
      <w:lvlJc w:val="left"/>
      <w:pPr>
        <w:tabs>
          <w:tab w:val="num" w:pos="1440"/>
        </w:tabs>
        <w:ind w:left="1440" w:hanging="360"/>
      </w:pPr>
      <w:rPr>
        <w:rFonts w:ascii="Courier New" w:hAnsi="Courier New"/>
      </w:rPr>
    </w:lvl>
    <w:lvl w:ilvl="2" w:tplc="7A0CB2F4">
      <w:start w:val="1"/>
      <w:numFmt w:val="bullet"/>
      <w:lvlText w:val=""/>
      <w:lvlJc w:val="left"/>
      <w:pPr>
        <w:tabs>
          <w:tab w:val="num" w:pos="2160"/>
        </w:tabs>
        <w:ind w:left="2160" w:hanging="360"/>
      </w:pPr>
      <w:rPr>
        <w:rFonts w:ascii="Wingdings" w:hAnsi="Wingdings"/>
      </w:rPr>
    </w:lvl>
    <w:lvl w:ilvl="3" w:tplc="A6881E3C">
      <w:start w:val="1"/>
      <w:numFmt w:val="bullet"/>
      <w:lvlText w:val=""/>
      <w:lvlJc w:val="left"/>
      <w:pPr>
        <w:tabs>
          <w:tab w:val="num" w:pos="2880"/>
        </w:tabs>
        <w:ind w:left="2880" w:hanging="360"/>
      </w:pPr>
      <w:rPr>
        <w:rFonts w:ascii="Symbol" w:hAnsi="Symbol"/>
      </w:rPr>
    </w:lvl>
    <w:lvl w:ilvl="4" w:tplc="52340F98">
      <w:start w:val="1"/>
      <w:numFmt w:val="bullet"/>
      <w:lvlText w:val="o"/>
      <w:lvlJc w:val="left"/>
      <w:pPr>
        <w:tabs>
          <w:tab w:val="num" w:pos="3600"/>
        </w:tabs>
        <w:ind w:left="3600" w:hanging="360"/>
      </w:pPr>
      <w:rPr>
        <w:rFonts w:ascii="Courier New" w:hAnsi="Courier New"/>
      </w:rPr>
    </w:lvl>
    <w:lvl w:ilvl="5" w:tplc="92900490">
      <w:start w:val="1"/>
      <w:numFmt w:val="bullet"/>
      <w:lvlText w:val=""/>
      <w:lvlJc w:val="left"/>
      <w:pPr>
        <w:tabs>
          <w:tab w:val="num" w:pos="4320"/>
        </w:tabs>
        <w:ind w:left="4320" w:hanging="360"/>
      </w:pPr>
      <w:rPr>
        <w:rFonts w:ascii="Wingdings" w:hAnsi="Wingdings"/>
      </w:rPr>
    </w:lvl>
    <w:lvl w:ilvl="6" w:tplc="80F01192">
      <w:start w:val="1"/>
      <w:numFmt w:val="bullet"/>
      <w:lvlText w:val=""/>
      <w:lvlJc w:val="left"/>
      <w:pPr>
        <w:tabs>
          <w:tab w:val="num" w:pos="5040"/>
        </w:tabs>
        <w:ind w:left="5040" w:hanging="360"/>
      </w:pPr>
      <w:rPr>
        <w:rFonts w:ascii="Symbol" w:hAnsi="Symbol"/>
      </w:rPr>
    </w:lvl>
    <w:lvl w:ilvl="7" w:tplc="749C0674">
      <w:start w:val="1"/>
      <w:numFmt w:val="bullet"/>
      <w:lvlText w:val="o"/>
      <w:lvlJc w:val="left"/>
      <w:pPr>
        <w:tabs>
          <w:tab w:val="num" w:pos="5760"/>
        </w:tabs>
        <w:ind w:left="5760" w:hanging="360"/>
      </w:pPr>
      <w:rPr>
        <w:rFonts w:ascii="Courier New" w:hAnsi="Courier New"/>
      </w:rPr>
    </w:lvl>
    <w:lvl w:ilvl="8" w:tplc="DFF8D1D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noPunctuationKerning/>
  <w:characterSpacingControl w:val="doNotCompress"/>
  <w:compat>
    <w:compatSetting w:name="compatibilityMode" w:uri="http://schemas.microsoft.com/office/word" w:val="12"/>
  </w:compat>
  <w:rsids>
    <w:rsidRoot w:val="00E32FB7"/>
    <w:rsid w:val="00045E43"/>
    <w:rsid w:val="002112EB"/>
    <w:rsid w:val="003F696D"/>
    <w:rsid w:val="0040005B"/>
    <w:rsid w:val="005A7AF8"/>
    <w:rsid w:val="005C5CF7"/>
    <w:rsid w:val="00834152"/>
    <w:rsid w:val="008B7E89"/>
    <w:rsid w:val="00E32FB7"/>
    <w:rsid w:val="00E412DF"/>
    <w:rsid w:val="00E65ADC"/>
    <w:rsid w:val="00E77598"/>
    <w:rsid w:val="00FA365E"/>
    <w:rsid w:val="00FA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EC70"/>
  <w15:docId w15:val="{5448B877-7AD2-4794-B5AE-2B9A86C3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280" w:lineRule="atLeast"/>
    </w:pPr>
  </w:style>
  <w:style w:type="paragraph" w:customStyle="1" w:styleId="documentfirstsection">
    <w:name w:val="document_firstsection"/>
    <w:basedOn w:val="Normal"/>
  </w:style>
  <w:style w:type="paragraph" w:customStyle="1" w:styleId="div">
    <w:name w:val="div"/>
    <w:basedOn w:val="Normal"/>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3399CC"/>
    </w:rPr>
  </w:style>
  <w:style w:type="character" w:customStyle="1" w:styleId="span">
    <w:name w:val="span"/>
    <w:basedOn w:val="DefaultParagraphFont"/>
    <w:rPr>
      <w:sz w:val="24"/>
      <w:szCs w:val="24"/>
      <w:bdr w:val="none" w:sz="0" w:space="0" w:color="auto"/>
      <w:vertAlign w:val="baseline"/>
    </w:rPr>
  </w:style>
  <w:style w:type="paragraph" w:customStyle="1" w:styleId="divnamedivemptyNameDiv">
    <w:name w:val="div_name_div_emptyNameDiv"/>
    <w:basedOn w:val="Normal"/>
    <w:pPr>
      <w:spacing w:line="80" w:lineRule="atLeast"/>
    </w:pPr>
    <w:rPr>
      <w:sz w:val="8"/>
      <w:szCs w:val="8"/>
    </w:rPr>
  </w:style>
  <w:style w:type="paragraph" w:customStyle="1" w:styleId="divdocumentdivlowerborder">
    <w:name w:val="div_document_div_lowerborder"/>
    <w:basedOn w:val="Normal"/>
  </w:style>
  <w:style w:type="paragraph" w:customStyle="1" w:styleId="documentSECTIONCNTC">
    <w:name w:val="document_SECTION_CNTC"/>
    <w:basedOn w:val="Normal"/>
    <w:pPr>
      <w:pBdr>
        <w:bottom w:val="none" w:sz="0" w:space="10" w:color="auto"/>
      </w:pBdr>
    </w:pPr>
  </w:style>
  <w:style w:type="character" w:customStyle="1" w:styleId="divdocumentnonmesorder">
    <w:name w:val="div_document_nonmesorder"/>
    <w:basedOn w:val="DefaultParagraphFont"/>
  </w:style>
  <w:style w:type="character" w:customStyle="1" w:styleId="documentulli">
    <w:name w:val="document_ul_li"/>
    <w:basedOn w:val="DefaultParagraphFont"/>
  </w:style>
  <w:style w:type="paragraph" w:customStyle="1" w:styleId="divdocumentdivheading">
    <w:name w:val="div_document_div_heading"/>
    <w:basedOn w:val="Normal"/>
    <w:pPr>
      <w:pBdr>
        <w:bottom w:val="none" w:sz="0" w:space="2" w:color="auto"/>
      </w:pBdr>
    </w:pPr>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3399CC"/>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documentulliParagraph">
    <w:name w:val="document_ul_li Paragraph"/>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GAURAV RAMTEKE</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GAURAV RAMTEKE</dc:title>
  <cp:lastModifiedBy>Gaurav Ramteke</cp:lastModifiedBy>
  <cp:revision>14</cp:revision>
  <dcterms:created xsi:type="dcterms:W3CDTF">2020-04-20T06:48:00Z</dcterms:created>
  <dcterms:modified xsi:type="dcterms:W3CDTF">2020-09-07T20:45:00Z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+JEAAB+LCAAAAAAABAAUm8Vu7EAUBT/ICzMt7TEz087MzP76lydFihIpE6f7nnOrNApP4BiFYyhB0wxKcShP0wJNcczfByYwJKs2rMfZ9Q9qVwEcude6JrjT02pzcRc9ZHCWtsp6ZbqJXjfgKm50iR0j+LD4TLX4mcE06tbZgBJYXfSBjlvtHoz786NfSHLzk64pyRTeItPKsQEC2SmGyF4uL5D9UVtzj9+MjTssx+x8TshsXJWVUNJAXfK9VC/</vt:lpwstr>
  </property>
  <property fmtid="{D5CDD505-2E9C-101B-9397-08002B2CF9AE}" pid="3" name="x1ye=1">
    <vt:lpwstr>KKIs/1KWg+KBSjVfPVtmMKjxSMWJd8mMtpf5ej+/l+P3Nx6vVktvoH3jJrnwZiY0vWqQ9i9HfbomAeKZc0S947lWDYF/S15KWSMdcu8/8bfUT+lPcREd4vQRZ7j6z7/3z6hbC9Ho8xcRTHCy5z02IilBjCflgB2S/IM7iepSpN8OdJI/1pCjZBOy9kvuIyyHxjIsbSnNPFvRE5et5ma5VGajkmLgQh79cEhaBNNiGH9YBVVoOdb8taB3nI1BXI0</vt:lpwstr>
  </property>
  <property fmtid="{D5CDD505-2E9C-101B-9397-08002B2CF9AE}" pid="4" name="x1ye=10">
    <vt:lpwstr>voEaRYW+S4YJm8BJSD//s0VxVdRUIVpRuYJmJjIeFJmXYK8tsQDLC1tLkvv04SA30mM/p8+xj7F7pG3hiJQLRSCb2b/OtPUDlB1qwZ/VAIOeNwldEd2YTJqFbv+QmGIyLjYhR2b7zxDkoPWPdmHOf41ZKurcQfS0eSn8YNBf2BZdNJA8FY8crm6DDMZS4iZgyAgrx1IWAzf7lqOTIpxdaXqagkuVdMMWp2fp4/KkLFfNIM9MYYzCkFAAOydXJ3Y</vt:lpwstr>
  </property>
  <property fmtid="{D5CDD505-2E9C-101B-9397-08002B2CF9AE}" pid="5" name="x1ye=100">
    <vt:lpwstr>yFr1FhcoRAi3Yu5FgEsmvODGyCdUXZ+lnHaEOyXEG/Ii//iWD8IEktF88iOkhdD+m0Luz0G9aw44Fbgc96z2jurZMTTCEBlOM1dd8E5x5Hq5eSsfexQU0YNMgagSRInfXsTgkcud3xdIQiU0DaqKfp1I8gvCBJpGV9jAhRdE+H7EgVWvFjONe7oqRXXkP1ufSI53X7Wn1UZfCTMFUsVv4/dCC2zLxwCn3M/3RTgEReJXwE4V8HW05OiMV836YRA</vt:lpwstr>
  </property>
  <property fmtid="{D5CDD505-2E9C-101B-9397-08002B2CF9AE}" pid="6" name="x1ye=101">
    <vt:lpwstr>Cb4j0JOi6cuoKMer56f7O3RxPFDllz9E0tNtucUiJFV2TCAKMyY7jhOiv/qIf3JR5zIulUw2qElPGJornwlrU0QBGsdflkzt2sPnE/FVWabXyi6bUzMOMJ869ryKxvq3yS5k3V+DKNwmuJVItx/FvOKIUB+1T4iU781dw23cfObiscLACcHCiEhEIZx77ICqz7iuSs/1WsE/EM99vdqpHFzpZ+JOcmnPmfRwFx/f2uks+XZnaCHJ4KZ2RfMUo6M</vt:lpwstr>
  </property>
  <property fmtid="{D5CDD505-2E9C-101B-9397-08002B2CF9AE}" pid="7" name="x1ye=102">
    <vt:lpwstr>DXFRq032JSkozp9UT4DcPONLzVhbyxfM2TQ+BD36S66jdF/WRI686Cvm1LHzxpaR6mbYYolOHj26KV0B14AsLUqD3EJv3Ohc9tTE94Hqj+oJN1A7Vi7X6cwZqAYgNwzKger1rjaF8PEtnktC24tu5EePAkVDmxw8wsiyxzT7AjHoGR6PVLBh65klS8ykcr4Mb0PcPq4MfkNhUIfr3Lrra2V9I7wxktn2ajDbYsv583nB5kubXIlQMp/pWXnNuqd</vt:lpwstr>
  </property>
  <property fmtid="{D5CDD505-2E9C-101B-9397-08002B2CF9AE}" pid="8" name="x1ye=103">
    <vt:lpwstr>v6iJAhednabvzvNVbEHSoDTj4ZaFIDcWzuJyijnquctTVB91o7blPb3iOGOg+LPi8WBNwDp8HJOCMg7jnqgsbAMUnmuaJYK1V5NjumVZtpqxacubDCNmIpInkM1sDFjrsutSzrzFjCgQ2J6UNO/4BNH1TcZvkxZ/ET3LKBv1+giLbUtFxPTFgZrON/Dzxfi/AIh81y+bXzZ1kdz2Lqy+7xeL4AoeO4YA+JWnTRM11zMCpXwDVxxQPdhIcmg5nCF</vt:lpwstr>
  </property>
  <property fmtid="{D5CDD505-2E9C-101B-9397-08002B2CF9AE}" pid="9" name="x1ye=104">
    <vt:lpwstr>2zLOpZz9uKS5tFLa8CTdohWjcaD+bnMTyPeezI3cIS2xmeixUfRsPdIHrQ5VAWTsviy5RrNhAQb2Nm3RZs/qTkAJLx0QZ5uKvnHDDxNjD1lyDJiUptvWwdFHC2DAvI4r6UNydw/K7ecHL8fZ3b+c8/dth5Iq2dZb02Vc1U44ueAtENOS7UHz3+vr/aS02qSGZEibmTbBVadirhqvYQU4yoOrQsdgIuKMTfwvdkOSmIMuB5XR6fyW5msPN925nud</vt:lpwstr>
  </property>
  <property fmtid="{D5CDD505-2E9C-101B-9397-08002B2CF9AE}" pid="10" name="x1ye=105">
    <vt:lpwstr>kjRF8k1kg4dMCSDQow1BIZCEzfgi3pL8HGt1WctE8PtzxukxgheHVj94IwT8Wmfe5gEyGUWtSuf+iI6AGG51aUfKgmDlOn4qW+B3i+MrlmFr2Gt5jy/VWNe75KxsOqz7vTtYUX1D+eWKOPddvNNnC1KNdnJNqDHaNSnCJFQTRR9aV48j6eQvLM30cJE0oNZ2wmQkUgeE+/agZ/Gwm6AH9iPgmhjxwyMKVWApToIWRVs8y5UnHlYCJash4ZO1Y0e</vt:lpwstr>
  </property>
  <property fmtid="{D5CDD505-2E9C-101B-9397-08002B2CF9AE}" pid="11" name="x1ye=106">
    <vt:lpwstr>unORAbBm9v7z8X+s1rzYPaONAANR6zJBEKBezWEn5NiBUNV5Os3Jc8d5jb6AcZUXrCGsL6RkuCajKtg+LPC/aRwAVMOEwWkgNXcySDpS8rPApgcZ8jXoL+MVjwmMtVgD6qqTy8TSidVIGSjnq3BuCN6pBHqe4JkS2lPydeZmD3yhrx0i2Wg9yhmPgNJglzYZZqh/7dh5IHAgqD+ynp0rWdjbFOhwmO0ecdzuZ31kvFmC55lsQZK2KZbN0xV3cHT</vt:lpwstr>
  </property>
  <property fmtid="{D5CDD505-2E9C-101B-9397-08002B2CF9AE}" pid="12" name="x1ye=107">
    <vt:lpwstr>c3aoDO+vlmEVvPAuJJfaAOilGZ+NYNROE8P9DxmwUT5+CS6bljFvO2rxOw+jMf145GT6Vmua6O3E/nxwiwhCFta+rkTuC5ue09B2l0MWw4a4G7hJEyv0c5PEFULydI65ws/2eMWO/1w85E3Q9cA6FxtmH0v/KrPqfVzSpkDOgTOjJM7fZE7ijTZJfmECZa9zX2GuVQ7ExOgeQ3nzZ0rSRg2/KLcJ7+9UCA4FVlX7TEcI/c0P79zqtPD65s6A2dH</vt:lpwstr>
  </property>
  <property fmtid="{D5CDD505-2E9C-101B-9397-08002B2CF9AE}" pid="13" name="x1ye=108">
    <vt:lpwstr>xqsEKiXSjy7MAgS8v5KYcLra3kRk+0D5oZ/aQVFI8fORCY5kShuPWNHuN5TQtyETXR843JN9BXEnXH1zU2sVMLQg4fh4yOva+VeXDdQwXgqrAfAnmwvpX0N+7o6h7BucJF+F3SpqDlzJSTh5Lu+WitMymFwBOhKWrKbKNz6ZUYRCl3S9JgS0r/llYFgV+skDNgZyUFXfhVDNTXTJLxsK0OLyTD1H4wkyyfWMQxeTeLZt+jQ+hXvS1ZCehiiXIHt</vt:lpwstr>
  </property>
  <property fmtid="{D5CDD505-2E9C-101B-9397-08002B2CF9AE}" pid="14" name="x1ye=109">
    <vt:lpwstr>sgfRka1AD5ni7rYauWLJ8x8zr9k/u9IT/TEQGFFEC/F5TZlzGmbXVxU5ZULzP0KQjdMsd/VicUYiR0d7H1tceCmhxTTcBiZ/xppmkXK7aWC24qg9JmehOOzHkY4SvI0CfzobLpr82+F3ImjNcXX0n7L208Nt/xBZ9arnY/fA6JK3+JL+j4O/efleOBExIihT5M3CkQLqaGOsaOL5GcfY8B/MU0dKquN0qqOtS6t6LIT+SMiLUNVDw6zTeVn3t1A</vt:lpwstr>
  </property>
  <property fmtid="{D5CDD505-2E9C-101B-9397-08002B2CF9AE}" pid="15" name="x1ye=11">
    <vt:lpwstr>3ccXKYCvXzjSuWP+0uagqzrULvhrLnFg55tzBXGCAVCvSNffR5gk77ZcWvFWezRoOWQV0g1cyU//GskDbRctCoQKPXK5fX9ROZlQNle8yPqeI6zZxorjuc4+o8gT3VsiwxiM8iO3rLiNaQjGPgBdAYkQXbI1CZAbxhPaZIBiOTk0HWxY7DQth6sXUS4iKlBxRkXBQdJ1demmi+dFzGlrU67n7a2/Y8AWfGRw8sviBH7mWADvyp3x9e3mK+7wpvZ</vt:lpwstr>
  </property>
  <property fmtid="{D5CDD505-2E9C-101B-9397-08002B2CF9AE}" pid="16" name="x1ye=110">
    <vt:lpwstr>Ss7iracUQ+FBfQlfHYreHC3m6BOV554o9jdVocED67b59AvxRr+iUhpcVYBCEqfxRyZJJQE/vf3bYYhVASeSgdYCaMi2izsOtFaKBg/EHkt5Ff+pN4LBKzhxyBi4FS9IvQncC5mR2MqXk9SEQJtgwkw407g7G5aKfLDJHDvyDMVcXHcwFYmVUofm+X4exWkzxFyO7+I4/hfk9pkhDxYQkLfj5bcKfprJnOECM99w08uaxVKilS53eFgds09FerJ</vt:lpwstr>
  </property>
  <property fmtid="{D5CDD505-2E9C-101B-9397-08002B2CF9AE}" pid="17" name="x1ye=111">
    <vt:lpwstr>HQZ8WQxYJOSFD8jj2Yx47nquHT1afnHJ53mX74hTE2VEy8qwRiMjjN1hMl1sDrzi/DbEgT+3rvT10eeDzwBTifdzZ8xrwuszsOATul+yvOqq01UgcnX6p4QCnEgTEYVPqMQbAlAZ6sBO7+O3s6HHwaxzsBulWz5+8zcwHgME9rWIC+V1a45WA2dmHbEW9e2of20r95xDTiO4R8ns3hFfJHAuM6d5YAs10rJPjNvFbUKIM5QmGiBYbELgQCLQXwq</vt:lpwstr>
  </property>
  <property fmtid="{D5CDD505-2E9C-101B-9397-08002B2CF9AE}" pid="18" name="x1ye=112">
    <vt:lpwstr>CWYl2rQYFBncmYclbtSrh39+B0ZRFrObnNVRvqSbbo6oaLGxVrbJB16iwK+1zUwSM+5aY4w3316T0FT4jySxvG9T5aBIB6WXxt/fcHlpfH22To+cvET84af6zPdhy0+CXc/HWIIn9HAhbIcuIJAxKdXaadMCkwlFSzVaRm+KbnrCqi+alacBSgM9apsWWKxVFjnRnnOBhrvytquvmyJQwvA7/WnLWXNThYCQ8RcoVUwFOQJ8bfkC28opfaxzcdf</vt:lpwstr>
  </property>
  <property fmtid="{D5CDD505-2E9C-101B-9397-08002B2CF9AE}" pid="19" name="x1ye=113">
    <vt:lpwstr>iAhk3Zw9pcGaDsjLcgseFRbX6bU5zQdAlftcgZkCYJiwFPDJ5iWFfJTS4AuL0Ep4vgFZPBhUH7ROx5T9WrH2s+JPrFvABLpwTGNv4VLfqHUCyYyUUQlLVlWPSnDONxlbVqpiwuH2OgPYdXK8wZZ8YdggXSJF1W8L8eGncLz3W8Tjs7cHXCs5P+ogOj6ygNRGdCFcTkI54lyczAeX185zE8vziBupWvqVsDSLC5+eLC3HCpX5oOHBDc86wxpHm45</vt:lpwstr>
  </property>
  <property fmtid="{D5CDD505-2E9C-101B-9397-08002B2CF9AE}" pid="20" name="x1ye=114">
    <vt:lpwstr>c9ytGiUoRqqsgO3uHwOZ9crHcZipoxTajjkqv7U1geVuvKiS7pNeM1RXjcrsncYegXPRF3/jrqaEQm2mC6sHc2MLHjABjh3+/oP9IoXijCLjAxCt2che86/dBFCsLGW4hri/yC+MpsujVM3+llibYeWwtjoH2nEYfeQ+va6TmzkmknxNyCtNzfQLw4nVj8XGJpF+2Bf86oK3GMXtPUlexK3PA1Kg2C4KttT+fRwuFXcYrtjYnJVkc4n9/EDC6PF</vt:lpwstr>
  </property>
  <property fmtid="{D5CDD505-2E9C-101B-9397-08002B2CF9AE}" pid="21" name="x1ye=115">
    <vt:lpwstr>AkEiek3kLxpScrRmWjJsH7xr8ESaS5mlqiUALvgm5b9zP6d9RfwSJhCCRC5HRnmZQor129pu3cbgCIidLKZHcXbgeYdcudwfOFfwdWXKD+of05twAwaJstrsYx7HVx9FcX4ZxKJVoufAAFUQu+BFmXEpsibwPxe1WelctPJoSy5H7FI0bytEQ7F0a2LfqPWtDZWbPcAYgvroDOo6erSDNSrDd1I6wbJqsv3N78j5np9s8PkxOySac7IsAl2B/Zw</vt:lpwstr>
  </property>
  <property fmtid="{D5CDD505-2E9C-101B-9397-08002B2CF9AE}" pid="22" name="x1ye=116">
    <vt:lpwstr>wc49eoLh2GG90YejOD6YyhseB5LAYGDLo1MyFO3reUA5y+AHI679hdbQB4pO7CNkYPDZYSFeDr/0Eq33BzFT2Ud6K84AMBu+CU/XUbU5vxT5Lqd3fX/Qzt4KPy6UaqxCsAS6sLxJ/FR9XPG+CRbsnpVgKr2sOoZ6qtAIv54cnomhVdupW9ycYiaFVYepHnmK8aKg9giUKqyOwLqdKd7Du4A2bSgF4NdRur4lfL19wXDvZGeV9qq+yscJE+GW8XH</vt:lpwstr>
  </property>
  <property fmtid="{D5CDD505-2E9C-101B-9397-08002B2CF9AE}" pid="23" name="x1ye=117">
    <vt:lpwstr>J3VhV74ycgaqmn3fpwdEJUAO3sxfXNvr8dl9S3b3qKaCkB765obxbiv0LWGXfFzQxrNCguBcE1NJZyvNlQ0fucnPR3FZz6ki4iysZL+Gz7sT+HtnghbpplVeKAcdDq1gduKkrgvylt+lh/vDLHgbp+RUNUiusZaLRDquaS1KXPBZiMmmd1oi3r/GG1U+C2sQQElZ5jkVnFnwicymM5KryghuKJmFvz6VjoqFmPMcl46TVR1whkURHARznniRjse</vt:lpwstr>
  </property>
  <property fmtid="{D5CDD505-2E9C-101B-9397-08002B2CF9AE}" pid="24" name="x1ye=118">
    <vt:lpwstr>mTyaMpRIj8k+MCFyOmYgxWWdLw5zLfM/nBhE8f3nMELCg2RyPQuYjCe/L3XzSc5O6f7WGmvxMl10kBbWi08zgZ4K/cNylgO4tyjC+2l4wjYsOXl/X561UyN6KeHV3Tx+zXEReezxfsfg9gHCDE1LwukqYbZWx8beY5KaFgH79D59Z0XPpK00gtHA819xXqoa/+5nsLRPdCkPV3D5a8h2qTZxqlmeVY3yDbljAyqiiq0T9wcSs9ehTPohP56rfso</vt:lpwstr>
  </property>
  <property fmtid="{D5CDD505-2E9C-101B-9397-08002B2CF9AE}" pid="25" name="x1ye=119">
    <vt:lpwstr>n1uqWgD8e6ellcSrkv2iuAIYjufb6jSSUsorMolIpLp++XSaW90EcPwbEDCPSDZ+2p+c2Qlo5YN+wbTNIFo4xjLklHfAfRtDY0YivPHLhkv8yfjK0giIAGclqjVkkhEyjaEfoUIRYAbFXlApGqzpmMIvX0Ue+F+q/MGFzHSIa4jRpPXtC2C8geZSfcTvjOXcLMaMAS31TeMDfo8xPRw+ceVcb/roq5d7qqFj19fQrVboXyugU3iFOcitLvGDHU3</vt:lpwstr>
  </property>
  <property fmtid="{D5CDD505-2E9C-101B-9397-08002B2CF9AE}" pid="26" name="x1ye=12">
    <vt:lpwstr>jMcxp1Z4DUoGH5qD6cz76EX84GDZcab0x+HA3hqHr1IHhxLjtF2ZWDDjxpL6HC3+jPzGIRrL8r4y5EJPHwmZqemH4JUZAOF+21gY6kmTODLDdB8CoJUSYD0FJTEV9PyWqUfb2p7498DYShhZcXbvmvjM+0pM8O3KdbECC2T+VNPub3l1z/O27ihCGpCFi4jtPOnvVKsqo5efS7kPBj3BRL+fiSeNq08maMUq7Qtx0XtsmsS2hvO/slgci6grhyB</vt:lpwstr>
  </property>
  <property fmtid="{D5CDD505-2E9C-101B-9397-08002B2CF9AE}" pid="27" name="x1ye=120">
    <vt:lpwstr>in4v7opr4O/cEdxyXkdFjc586P8+VR3Zo+aQ3kWWVvpbY3UL27xdN53nLGRV40LJlx4dWJ4zLwqUwh4C3gHLmp61Qt/B4FYad4xB45n2K3PHin0r1qb0NMG7KtgYZh2PelqmqrtH5rTr8Af4e0btn7dQJMAtKLX+bGxNzh+DKqjlnAtjoyoEhKVN/FGfc+DMJqY6oudfEmejzW7oYTfqDSMYrGnp3/rRjSxM3ewt5LktT8eRt+u+t52WkClsyUz</vt:lpwstr>
  </property>
  <property fmtid="{D5CDD505-2E9C-101B-9397-08002B2CF9AE}" pid="28" name="x1ye=121">
    <vt:lpwstr>HMIf3Ny9KRExrw16UuQERd3CSOEM5D/SXKIATDt6SrkTLE6sDy788g2fV7qIptoN7ncB0bt4VBgIzal709HyJeAOQt42Ls11eiI1bhtxyl+vVfviwKnJpvWlr+D5014EZbPsgLQOGEEGQBkoS+W6Ww2NbLZcPY+QYP0DYUgWDMmHvZV+tducTf4uc9cpUvYbhzgI+5rJF2hoJOcP6kG5KTPDr75KWv9+NN0OOgk75pffbmR64w1fwQNjdjnHSG4</vt:lpwstr>
  </property>
  <property fmtid="{D5CDD505-2E9C-101B-9397-08002B2CF9AE}" pid="29" name="x1ye=122">
    <vt:lpwstr>iwj7CKHPE+c6hWA9MnOIVP9ZuWL03eM++O7c6reAzlfA+bskWtBP7mZEeDVzbQeBK155c6WB8kD7ud7qri+XXtvWBUW7qxkJxY6PcTA5HWh0+4uQfCpPLLQKDHkb2gGNQbrLpBdaCcEIpqDjblGiRNTUH4Fde0eHr003yyJwW/FMegau/yhGM10ABR6+Wacb0EO7EB6gMvv1iaKMWjQcc5Cp3LMw237AWwAUvR476cu688dcjLIYu6tx3tXeeBf</vt:lpwstr>
  </property>
  <property fmtid="{D5CDD505-2E9C-101B-9397-08002B2CF9AE}" pid="30" name="x1ye=123">
    <vt:lpwstr>2j/6pYfyWlh1x0+wwXWsDKTXRDysQSqTQRxi77eOtammwc2LgqbRkYa/a0H3GRnSE7omdBWuC/thqvZMZjSuaQgL2l7HsrHLoq7B/r8/EVus5UfeJ+8YBKkKw07du4rF40iyUWffhaT+gDUy3KDckcEtNN/d7+3BxsaaznaHiJZ9Bsz9/cwi8Zl7FCLxSkRvhn8evrj/BBXHxBi5ki3xmianRbeNwYvUhl9kGz4XKRLzDDZtlSJMjAr609/Tvsf</vt:lpwstr>
  </property>
  <property fmtid="{D5CDD505-2E9C-101B-9397-08002B2CF9AE}" pid="31" name="x1ye=124">
    <vt:lpwstr>EMVx2eJI3jjRL8bIwYc7kqlcNg7lgLx3pa69z3XA132MaaN8xwIpHtVRsfZ4W4Yy5T7N0V8xAiSeHMsr6OPQYcMfz5o8PmQYdEd8nZ/lpMtvRb4hcyqoobrv56FFax8CQVGBcwLhLT0nkjnsb1271duygLlFY+RhsFQVuMYYag349ICwsHiIfwDIRi7rau/sxrXFLXfkzeG7Ii+8N6e7XTpqi4k49K6Dz5pn+bo14ZYDyvYPfJLdW1Q1ZRhoJBD</vt:lpwstr>
  </property>
  <property fmtid="{D5CDD505-2E9C-101B-9397-08002B2CF9AE}" pid="32" name="x1ye=125">
    <vt:lpwstr>MRXmREGXUeH2q4Gx/ROw5fS4ctiXyXWuSDzPXm4EsFUfrwXzhoM/lpysKfiPSWL9cCe7a+nd6xykEtFs6O3THPjme++CH3Caew8bHtIbX+rUyuPjeOL31CRUBWCyCij08GfU9cF/HLpNqn75p16W8ar4Fv3Xu1k18q50c+ENWPJAtGmvmXzveP9+E3S8QaR9pJ4+3JY9dvBS9ca0DO7xqFJ3wT2Lsnc6yUr4G6yfrCk5HLVouicUI7fLh9499fz</vt:lpwstr>
  </property>
  <property fmtid="{D5CDD505-2E9C-101B-9397-08002B2CF9AE}" pid="33" name="x1ye=126">
    <vt:lpwstr>8tiE8fPZ2jhDbvPVq/3dGEFFFlG5LIGYI8pp68rkzFPoDrNAsT7TLx/AKD5HemLLditPz8bIx7bIx9p2+aIwwxRDqX5hVp/F2peEsK5J7MyqSJxGAbxq/Tq9YP5NYWScTtsnO9tDSHBU2CwZKeiBZgvlks+IMP6fNFMdAsQCpebI9TWHggfyC+hUGYXqjbTI44ASP6PWQj1MuEEpA8v5c1dwluV8iNpt27kPwW/KBszkt5k/SOPyQxYTda7sCkZ</vt:lpwstr>
  </property>
  <property fmtid="{D5CDD505-2E9C-101B-9397-08002B2CF9AE}" pid="34" name="x1ye=127">
    <vt:lpwstr>FKokMUmjM3KWk9Fu3PUvmsBD+1hpAUL3ksEFAHTPJv9lcl7fHjGkQXR9yicpXNc3uOatCdiIzYkYMISZxnJjd3rDdyJO3z4L5c8hxlvSqD3y6J+JzLWoL5NBiRBPFrPYj6HQTd9E/wmhyFkD9b2iqv2i3C/v3dnST1r+IiQxFl7M3N0jbBpNT6mU/WcACikd2nGI82P3l/IJ4+3RaCQ0MZ7fIvngNG6b3s9z7GwN4QwkLsXw4El0uiozEJ3nngg</vt:lpwstr>
  </property>
  <property fmtid="{D5CDD505-2E9C-101B-9397-08002B2CF9AE}" pid="35" name="x1ye=128">
    <vt:lpwstr>iZiXyU3TW+VxYYl9mCHHu8wqbNhKu2Wbc9XjEZn9vGd1/O9UQjWf21dEjDQ0eVjAg+SDaNdUr1NDE6WoM+0Aps7e+APgitHh23qlDNs6PtbHWY8qNKkzRLLNC6AkWcnUNOy878o4b3DfFbU7n2HVWnY4KseYU3Adk0zFP7fCneH+99VJxZ17lrGyykGilAa30aHSjaYy7V7ZaqZjSLNQnNlreaM8xOSV67H5kuLrZAHnQ/3ES/pLYKWWbxYr0qN</vt:lpwstr>
  </property>
  <property fmtid="{D5CDD505-2E9C-101B-9397-08002B2CF9AE}" pid="36" name="x1ye=129">
    <vt:lpwstr>oJIJFBw75toCJ8dAhPNfQSF8fNrverm8vF/EQK09kt59eGVXVOtutOaY9Lz+zWEDw9TyXPHk6RSj1hP1Qursq85jNTzNFr8tUlpocmPTR8C2a0sYx6W+4+RzPyW5XPtvqJ/wpypHVD4KtTsSceXc4DQnf/JbWbjmbzTw8Z5zetvHF7iH9Y4hE7G6f5nsAGvXdURQwA2xiuE/DTXviPdg3aapjVZ+O53V8B8zf1Oo7/hUHgGlbzAs7cRgnmqCcxq</vt:lpwstr>
  </property>
  <property fmtid="{D5CDD505-2E9C-101B-9397-08002B2CF9AE}" pid="37" name="x1ye=13">
    <vt:lpwstr>SIkaXMmVBYOyPNl/BhsmKjZyZXhREDaU0vF7/MJXAztX6ht1tfYklK2qzYeer+19H6rkECU/ezXXhOE3cWb/c17nq455Ebpv4HJijNVhBRmWhni2eE5hoK68BrpnQpBLvrwbEN39T/fbnsKlEhQ7ipqNe/nEQzYlq6+9okxBZeX4ojer9i1VjW8II6B0JqjT+Gyhz2IsUvGngQYHEN57Ntf7IhK2ICtKfUNVaANWxbOgKXV5emzbPram26i9sej</vt:lpwstr>
  </property>
  <property fmtid="{D5CDD505-2E9C-101B-9397-08002B2CF9AE}" pid="38" name="x1ye=130">
    <vt:lpwstr>3HksHovKO0UMo5iEqI/qh1lGKclKPB+5sZpQm0Saf/vuL4czLb2+7r5XfFqV7LQ7kP2RgMkTPC1CalNmjPqqgyjmVCOZyTnyqnhg3t8qLMF2EZTzck34h0iEcgnRK8mQ47CNuPYPo+EQlO9ye7jQ3rO6gYrscQhpJAn7sbRQqrlp3nEfWL3001JGumCbJrlfLfHxAA06m5K/hSvHOau4tbFXgv9Y05lAOKmKpJoQYJOIAejrvRWuvnEC/Y0KIig</vt:lpwstr>
  </property>
  <property fmtid="{D5CDD505-2E9C-101B-9397-08002B2CF9AE}" pid="39" name="x1ye=131">
    <vt:lpwstr>dXPgJfpNbNTc5iLUjU1Wqn6QOQ7DX6kNaiPcKdjzgeUbQgX3cZ0eNLMhd+g+Zkm0hRgBBvUPUscHGYFSb7vFbzl3wC3DSZI7QunHdEbwHRfa4/uqnhy8wxppdqARiWAbyuKWuC0WXNC1WXgmyGXYO2Ee9WJW5tiEQYaTJitUJ+rUFkAloH7naWzlyJa/4C9fL8Ka1WqhfsgHtzUMyFHB2k/T6tSb5inI/uGsREuDX9GFgchc+EMzN4tS3raaki+</vt:lpwstr>
  </property>
  <property fmtid="{D5CDD505-2E9C-101B-9397-08002B2CF9AE}" pid="40" name="x1ye=132">
    <vt:lpwstr>wGCorPqFhiSn0+Q2GJcBSIY/M7fMm3VtW+BDsBaTHOboHVhpgFO4RMp39fNRICaQE1cARFnFeyL+DWxB/9xGIYSma0oJTdDRGY1GsblEGMPOHUqxViOXelzYHUJLqK9JMVKGX9VI/vsuTK60zbKwj0hwYETL9FfWQWKH+YqvrY0sPauDxP1EkpftCjHiDEgbBInNXSc2QASlXJYdPI6xD6eBimSV65ZBcjJdiu/YhLAUuHm8WLDF0RE9TZz7DvN</vt:lpwstr>
  </property>
  <property fmtid="{D5CDD505-2E9C-101B-9397-08002B2CF9AE}" pid="41" name="x1ye=133">
    <vt:lpwstr>25F5qVkK7Af17HI/S+otyGHIa4XhhaDOM39XFNoKNty1zltkFrjJJj4A7Rk+WBnrRXeK229DWiFpbyyQiBP4oZqNax7NAdd0eRzeYZ+ZtL9agIjWZ93c7ycTvV0hrvjQQkGkGKx4SMn5eGL5VkZYez5Mpr/xGerO6x+qdRT/GmoO2LfUV8x99Cf8qOm9tSWEgiH4QAX5ggg3w3nsyYPDem69fXgoJEq2qukfQOlvZO7mYRHhL9zTHnuYuY4lvSK</vt:lpwstr>
  </property>
  <property fmtid="{D5CDD505-2E9C-101B-9397-08002B2CF9AE}" pid="42" name="x1ye=134">
    <vt:lpwstr>YDJEbNzRvBdZKBTVwLffjd2mnrZc9Mi9Ex5GNj606FkAO6U+fmHmP0p2p9rXc9EbK+n1Fv8mQaI+yN2XBYPU7D/+iOt5wubTVowygt2c2YtYS1uDhneMcFMpdMW3ixm/c2QAmg14wmBKWVA5TF0F9AmARtmQ82VtATBnSR2qXEoBLN3t+0U287gR0z8U5Z7JrVPtIWLBuLPQ9I6guBWK/O6Ajot4QJGjh/g+GV7q57udu245USK2LQYCBvstxMO</vt:lpwstr>
  </property>
  <property fmtid="{D5CDD505-2E9C-101B-9397-08002B2CF9AE}" pid="43" name="x1ye=135">
    <vt:lpwstr>+LpobxZEWFHpuHk9lRpGDXdZ14miAgYTHwhFkwKJkb+/Uf0hqvC0FgJJRwaPJ+j2d6V+7C6vmXm5PUFlhKwNMo4AvgVA0VEWJ1VhRB5nxDpFA7WnM8DWVMtkRCxI5l6i8xdkhVB0v99r+DPBaOB9Yi11Qm9/DcSO+TNWaW1ZfIhMNqcnEsC6F3znOJ4zCyOdblDfAetvVJAqdSGYD9IipdgInHHaXCjv3yQZHRY0+LoCRWGgdn9Vf7aNPuB4dQ9</vt:lpwstr>
  </property>
  <property fmtid="{D5CDD505-2E9C-101B-9397-08002B2CF9AE}" pid="44" name="x1ye=136">
    <vt:lpwstr>BEIU9tF3e72pMYDN4/p+GnVnPv2cmf0KIeUcljbyUQkPYDiwLNqiCUQUGkI3kl84sOFJXbhZQ5LucYIttyIO3iJKvRjMnTu/TxCbi4qcAy3zRp7K6moEurPuhaBKiT8K6OUgDnBwLsmYyzsge83uMS0/wxaxwnF+M/fOMJFRIAXAorAMKDOJcsN3+HHnymRwxi7g4PTr9XPsFkbxvt6zvi6LExfN09AZHIbPi3MMcm8kcAQh9bhggQM4IUm+R1Z</vt:lpwstr>
  </property>
  <property fmtid="{D5CDD505-2E9C-101B-9397-08002B2CF9AE}" pid="45" name="x1ye=137">
    <vt:lpwstr>593/e8dizbXXgC92lpYAPTn4Omxps+b7jjTeiodgJhn4wjedvw2UzfNLnIVMw2Wi00vh50g9ZeZp62LWSwjAXS/uay6UfjZQUxikg944iiG+DmFJUX2JpmsUSwgURgss3ehXfNuqLGn1BhcChijmSPjFbp/Jx74cwXaerdf/2VuR2PkMlUY7vjFlNDVfKAFDSiqSjlYP6bAo7UaDG+jN7WdRH0a+DLWyC3C2pwT/PbJlRUjyKXRo6cSPsHnG4vV</vt:lpwstr>
  </property>
  <property fmtid="{D5CDD505-2E9C-101B-9397-08002B2CF9AE}" pid="46" name="x1ye=138">
    <vt:lpwstr>/N595uktXJPvlFNq69NbAlLlD+hDSX+3tK+W3PB0a1xb7DRI7Kb29du+DQ6EaV7bDF8h7yZfSl/dNsp1kAhFv8BKUr8mfBSk2KIIrMuOWhuSnr/yqjDWXYCEACLJMfXLeHzO4v9B1x05oKcZYrVeBN0LAf3gKh/BQ8wNDe0FruyhfJVk9gtSK1vsH3uaXnlGmlYlwZbhNZKfqykdQKPJG7/1zzevftS2L7BQ16SbpNxu8/Yt3OwbHBABgN2+OLR</vt:lpwstr>
  </property>
  <property fmtid="{D5CDD505-2E9C-101B-9397-08002B2CF9AE}" pid="47" name="x1ye=139">
    <vt:lpwstr>Yh8yzy3V+AgomDIt27A1aNeRZQ4Rhwi0FuxjTsgN8uG1eyuXN/Tr8FTFYpWtkqdqgjH2BUVr9d+ZSa+5/CniAp7Iz9qdtY8VIGE++gmSjWeHSaXtH6Ao9H7wYFvjg2CmCwX7xWOQ5R06kO/RmMzjebrwrfEslr6KTKH6JdGuX9HgOfplCLytyg5qwJaBxt3O4yzeUGwlZ52auBx3pprprMXAlbpgTbx5hmtNcgo0wKA6vf14uUrd+KXv9xDk/+O</vt:lpwstr>
  </property>
  <property fmtid="{D5CDD505-2E9C-101B-9397-08002B2CF9AE}" pid="48" name="x1ye=14">
    <vt:lpwstr>X57o3ZyaNDKDQ4z62hZDzjcLaMgmZtj7we3cvTMyNFW5gcTJvs83ykmxzBzV9Rgd0Fsr4aR5qSNuDUNO3jIVgXTXzwnktVFxjlVZVfFJ4Hx1AOIpAnPDo67b39933l5B90lzz44xVHc6/vGrYE3Y7uOUcgiBNXVuRyAX7FgFvIYfiHv0M6stNOtyI8UqYL7KemfOxmQkIkgF9IK1C/LBgnz2QvUrDwQ0F39uTWWLIqa6J/Z741EluxFY7mRQi4h</vt:lpwstr>
  </property>
  <property fmtid="{D5CDD505-2E9C-101B-9397-08002B2CF9AE}" pid="49" name="x1ye=140">
    <vt:lpwstr>thcmZvFipUj6OI8vfCKWfeXQp8+6OrbthSeRSoJiuC1VUtVfEdqeg7mxrPdc/uXGyPAhtaRonMMduTx0z61B3pmGBYs/oXVc2n66PhLfpqgfeQQgM9sp6yiGKZonx5XMQWlW6sdR0/B+WSr/OPAGm7KFHqGJaFotfj5n4GCkFnEZqckAaUtVrWGrTz2j49ZGH2TzKohCYbR/fe+CMKa6B4MoNtMcSco8Bti/YLmBSBgHDGD3lSC8yl3Za2Qfspx</vt:lpwstr>
  </property>
  <property fmtid="{D5CDD505-2E9C-101B-9397-08002B2CF9AE}" pid="50" name="x1ye=141">
    <vt:lpwstr>uK+6VyuAyR1fFBjLF509X0nuHlmzVwN+0PmT5i5VBzJSdI8shu33j+trSHkxxq8I5I2yfnaIkjLUDCQW29HPu+zbN1seklK17YLjZt33kPnldwoc/s5WZYsUQpFRCg5QHC3EuN35zBGCxSt18x/24HfdPd16yRd8YeYGAPUEYTHNAftrZshi7NAN4hHg0resZ9btOg8CqjYbBcoCZjQPp9wmEBSs3eIp4nmpXIUuh+l5vfpBxQt25U9fgUmH4hh</vt:lpwstr>
  </property>
  <property fmtid="{D5CDD505-2E9C-101B-9397-08002B2CF9AE}" pid="51" name="x1ye=142">
    <vt:lpwstr>aJ8AMIjMDKC74jKvyDVtM06Qa3hFR1ZBTW6ypD39qtIpoJl9cvRZEaFUm9XUJZd5BSlV9DF+Ox9uiXx8YXO4mgL75Pu63MmAkwKwsIiAiDB2EOU+B3wnoQE2ZtKSpaAPKHJOKatsV74jMaFsiKN1CC+igo6iLtu/K0ahk5tArWCbpv1hPcXZ7ecCHCOfCpXAsUrVNoCgzWsW6rQst2C7375ZW+tiDHq08lXPgXQI2GZEgNM7ivzrUs+tfVi05D1</vt:lpwstr>
  </property>
  <property fmtid="{D5CDD505-2E9C-101B-9397-08002B2CF9AE}" pid="52" name="x1ye=143">
    <vt:lpwstr>exp96pNX9b7hC3ZzoPz23d2j8eQgvXuBi001WK6uq51BMd/4r1cy1GrGrxafR/z8xzdl41+GuAUC/e1FQQc6bbMM6NiyuSv/aHt1tTRjChL5ERtBE5ZR0hxX9Vi9pxG82eVctjJ3eYveghkEYiaKJA9XaUCbOwL0N6J85ATTw5v0vHJ1ST6sU+/kL0KMGGXdyMyi5QOQsgyrYbxMNHxHtEcgjUqT4hWmkk1UT0osy7TWapcRD00DE7/uxczLx19</vt:lpwstr>
  </property>
  <property fmtid="{D5CDD505-2E9C-101B-9397-08002B2CF9AE}" pid="53" name="x1ye=144">
    <vt:lpwstr>oB/tbqcDrCBlt9L47/ADUOeG3NpjaQO5jh7XT5EHMusXRO/QZOrJUHKpGYv4Qyt3Dn9bY1IIzxwhmcAzoIXSU5uJ78sPfk85DppMXWCt73wNN/wxNmU1gXd5akace7gBvrdR8kJGroxIxqSGMVn9wwxT5nczUO5qjcj2heOGQHkn+OamMdTg0CMcUnc8rv8RIpiI8K5oSoNzy3opBmE6y+klHN6axvPU7Krl2AkhqbgzA6MrDXpBwuxZLmEIhdv</vt:lpwstr>
  </property>
  <property fmtid="{D5CDD505-2E9C-101B-9397-08002B2CF9AE}" pid="54" name="x1ye=145">
    <vt:lpwstr>+RjusrPT8El7YgDf2a+aSFvG7moWP8oLwyUHL9MUqfBR+dVR8YGG3VlbFQZzAnzIsJPib9N1no2nfxZ0BF8ZnPcwz69W2ktO9Wm1lwCPBRIoMqvcplzxIV9EJE12C0qtA2uOzA4XoPgtEZETCwGkGpUSRcZdUkw37UZPma+SREFOMb5cfucGjg6ghuDkae4ogNCRwe4Bz/s2Dp9pnqyNL5aoQ8YJ9vyRWTACiJceywUpdtrDIilKSf9lMKAUSvO</vt:lpwstr>
  </property>
  <property fmtid="{D5CDD505-2E9C-101B-9397-08002B2CF9AE}" pid="55" name="x1ye=146">
    <vt:lpwstr>9SWzQoE1/OgvtzNHcZaeqs2SkPwpFKv8IP1+ivh5+qDQHQWD3vlbtpBv1A/FJioCsxspzP8Zw9cSJnbwp7vkgfZ5W+2KY+5Kk/BY49hi6jK5JnKHXoMfNVZrtvNToUzBrJvok+d+K61A0H12Idk5GRv3ZHWD8v9TuH/lvUO3b0M+bMOKjoomecqmN8lwR3FuzoQr5T3qlPxU+kbHab9suThMVyGv9GmosYl4BLWnhEZQpk0kIkIoF8SM7JQxLrD</vt:lpwstr>
  </property>
  <property fmtid="{D5CDD505-2E9C-101B-9397-08002B2CF9AE}" pid="56" name="x1ye=147">
    <vt:lpwstr>Byng5Zz0+t3dODdPtQuchzIZLhaN94eGuUXFFNx/mKcPq7a3/6GVp1ivfvAxD0f9bWKCb9BDsWOHx2huf5I7gVgPmlXfL/7KQK0O06BPV9LiQxi2dMHM7U6xqip+06yTk/hYZAD03fKJHY77Fxy80NxaajEjtA1E3fDgu38zNSRMKCc8jKz497BkEDkgiatU0x7/fqSFJyzcDZT5IafX0EFOu8cGt6NY5Try5RotqcnnYUg9SVnz5fYWF3ZMEwc</vt:lpwstr>
  </property>
  <property fmtid="{D5CDD505-2E9C-101B-9397-08002B2CF9AE}" pid="57" name="x1ye=148">
    <vt:lpwstr>cPW3l2/PRmrLptdZiCbrrO/P5EoqXxOsf//+A/HggzT4kQAA</vt:lpwstr>
  </property>
  <property fmtid="{D5CDD505-2E9C-101B-9397-08002B2CF9AE}" pid="58" name="x1ye=15">
    <vt:lpwstr>G/+7TfqGguzNAD16C+vLE2O33eRq4uRM6RFPxMpEw+ThKREW2mR670V96c5YJ0sS0HZ73X9PnTDiODtKEyNMhsNARq7uqCOCsWWYW3YuEwqgw7qJZ1rsdraxXaNrI2MCbjnJ4jztAwOXDEVyoCcvcWpHqG2HCErABBUx+nTfJyz0ttycuT639rbpRNj7vJv3m8juHqFqv42dOmGm+H83AOnr8b3z75n3vLH+yRDx3VPXXWiMT4j1z8/CxWxFZec</vt:lpwstr>
  </property>
  <property fmtid="{D5CDD505-2E9C-101B-9397-08002B2CF9AE}" pid="59" name="x1ye=16">
    <vt:lpwstr>rfnlZsQhOr0fv5Yu8DoE1bfpxppaNn3SfcDDJAC5SG5/AAUxOSTUATpNawVD0x9sIVGrfrR7tGJ2q8fLR0noK4pTTYtUqfrAxA+KUSvD0h2M/aEhLOi+FMKpyTdY5sx/jq9GrYDoNrmHlXw1X9MHBGDdEneLBk2kAH3Ln2I0PUK+6t8VbD/sntpR0/axvmZk7yjnNy8yag3wGdL4yGredOWKm6sHLFWfdWo6f+AjqdnucW9+NdR2N/TRT5YHKSN</vt:lpwstr>
  </property>
  <property fmtid="{D5CDD505-2E9C-101B-9397-08002B2CF9AE}" pid="60" name="x1ye=17">
    <vt:lpwstr>lixIcPRR6ViLj653trjy4UuWj5XHUKaFSRbmdB4R49U+h+jReKb0MTZoJjE1f2eBvG5F6pGGz2Su7wVyaHbfelSxlZrAfhodQDSNcJpyt7q1JLjhEgzSmmxkMKBBp02VXANJdNZm2aqK4F0s45xkdNNQvwjtbjUZ749gwX0muRtFi1dbgaMqcDAst6JJNp3NlZ7amYTd6TLbol2qbv8QghlXlTxFIJJ7KBX/hfjOjRf6GFnAfSlyFKEcj6h7L1w</vt:lpwstr>
  </property>
  <property fmtid="{D5CDD505-2E9C-101B-9397-08002B2CF9AE}" pid="61" name="x1ye=18">
    <vt:lpwstr>AUgIiGW/iB/kuo+dRZzETq1PHbMgO5RjZLWmo//OtXbiXjCRoeg2dOhR5mfWt20qWGs0nQJjPP//34YgA6m6x++2XwCy7ZmmN1PvZem8d5JJ4D6fp5Bg6XBokh/0dSe0j3yV+S2731BiuhzM48vWMg4copa92/osBstS8aaxaTiz9jhHADpKNwGoyuFPxuUtMjr6w9OmeNRbyH/ut42664in1dUzxn2+2p8ZiscFRe+5WGwWp4yHOD9tBSsT0+A</vt:lpwstr>
  </property>
  <property fmtid="{D5CDD505-2E9C-101B-9397-08002B2CF9AE}" pid="62" name="x1ye=19">
    <vt:lpwstr>8taGUVedMeIdpie4wHdum+62xmmbb0BOxG7VY5pHsks4vyoTL4wDlwUkZ0CYd815BeWf16akUCwHMQhCVY5fpt3HHvFUlCokUv97j3kI5PRtVys98e1ZzMIoCw1+rAMdcRQ3sJJLokuF5yRoSk5ln+rvu4/8Wqf3k/ogCpVMc30ww93/JZhPLQxvAixEEXnZkDTiMFjhoZ2UYiJRaZ0VKzZCEZNddFYuXSFP4/rn4yK8IlEd4XA5jRqJSkV9Lwj</vt:lpwstr>
  </property>
  <property fmtid="{D5CDD505-2E9C-101B-9397-08002B2CF9AE}" pid="63" name="x1ye=2">
    <vt:lpwstr>qbhNFION5Ohik1KELo6ISiJNXn941ZaMgZHJwJno24sFFLWSe23rw99Kr1e7P30i0a8vYPh8FrHoKYgplvh7swFR5whEYLPyBqWfpCqIGyHTk5r2qYzcZOJe34pbxcRZx4KEuLU1h9mkIB/KDULPTzqiWnYldLfosR2NudoTvnRa4IOGXssI8J7mSwDeKK+CSxd7+2fsugROQZXh54vtntWfZEByc+f2+UeSs8ANERBl3cbH7m8ujxEAINWps6n</vt:lpwstr>
  </property>
  <property fmtid="{D5CDD505-2E9C-101B-9397-08002B2CF9AE}" pid="64" name="x1ye=20">
    <vt:lpwstr>XHt35891yuwbgEh/8LRP8WdWOf1geZ7kitNCxATTkkxY6XjOKexlmU5lpVTdGWlXV1TaC9aCneuOhgoNjs0J1Tq9+7ychp6BiHigNSdrzYq5rUb/bljyqPRldOpCIAGCB3dqRAiV/qqIP5ushvk3UEVy8YhjuTKZ4G/1VfcVeCfsRJHCPy2ar4HX8rJDP+b+yLZSX72GoPzOZQxCPYFAEeplAdad6halFZElJRXOioe9A9AKvESOnD4mSVk635X</vt:lpwstr>
  </property>
  <property fmtid="{D5CDD505-2E9C-101B-9397-08002B2CF9AE}" pid="65" name="x1ye=21">
    <vt:lpwstr>l55yX43xL9Ts6/Q0KRZNnPqL2SfuLnN6jgQiRw8QNmCv9/k6nZWYacmnDsPoAknsec3JxphXlREjiJGvK1mfJ+BvvfXkTxGiMvYQsi+iAZKnlX+hqfw99p7GePFYdlS7iYWSVfiNYy2v91+05bgKIQrCq+yXJMBubI/8tsQNlwWQdBJf6/clZ1gYYKKo1sCQr1YnZtvMaH8KIsTW42mL+PSG/SR6TSgcz/ZYdNCN+jTymA0S8JLEhIqfHjuUp5u</vt:lpwstr>
  </property>
  <property fmtid="{D5CDD505-2E9C-101B-9397-08002B2CF9AE}" pid="66" name="x1ye=22">
    <vt:lpwstr>+82Vm++9KWeT1kXROZxVI3HucnqjALp5qXu5Q6wyfMX+0Vi2qnTyHRoMM0Ozrf9Esu0eObORVh9Pme6dqvjLnOjSNwzQrdpyFIzHgn+quTWaqKcJ373GJmvZbi7fIUuPMtyuYjTB+kl8qc3bIbNutp/t6snIMVJNitJUiF/MbhJsCDP293VebezzaxyjQFleazqpkJ8+HqWU/Vt87j82uGuA5FUkMXuprUizp38zCrYjN9t1z9NSM2IM+YaRZz8</vt:lpwstr>
  </property>
  <property fmtid="{D5CDD505-2E9C-101B-9397-08002B2CF9AE}" pid="67" name="x1ye=23">
    <vt:lpwstr>BiOpeE0hpwpJ9XSdM/iVx5aEcx5D0fyCDwFBb/mJOGV482OH63WmF+yST1c+h3P6B0NWSGiGPCJUEpG2kURlK3FjIrbNzYyMBV/JaXwyvsjdjv+mF/OLHL+wlIHHa4PLPn8oi2kmwL4h6+4lVSmZaLN7fV3tP32YrZHt2iraIdNNTCAqvo5f9udaX4eu0A2R5F7pb26rc5ZV3ionTLF0Xj8dvQ7gKJs8IiaucjgSWhmw9PNN2+u5hQrjSiwel9t</vt:lpwstr>
  </property>
  <property fmtid="{D5CDD505-2E9C-101B-9397-08002B2CF9AE}" pid="68" name="x1ye=24">
    <vt:lpwstr>KOp9PGdQxkyr1kd4HTxfzEyXUUz+06A+SGyrUzen5TmZ3cKvX5+1KLPzQA0pva9n5GbLEtf3Bfg6QpyQK29I4KzKI6D8rlNIboMz1o8hqreVEEfe0Gu5IgWHWBjeoSp+TpM2t+SE7PDFOCBuT7t5rEQfMo5lgmNd7R4wuZfrwSFgtOujtnWnv81OxBOlnTp9/s2+cTSg16X1aNwX6OtlgDo4Sbgw4Qjko/dw9XrUqvw2FiPT6Q8Wqrsw/AbPBli</vt:lpwstr>
  </property>
  <property fmtid="{D5CDD505-2E9C-101B-9397-08002B2CF9AE}" pid="69" name="x1ye=25">
    <vt:lpwstr>w4mZDsHmoS8cELqFSDboSAIxqCpnhB3F8AynucJxfOevDJ+zm7EmtJi2JObb30I1j3T5tlQYMt1JwK+hFbIPeBHC9xWx4wD9s8yZpty5BhoAqPKYHFxJD5qnDkCsoXgnyfjsnNlIphTAlroRf6QM+sumMNFWPbKi79JKMdwPqcstiqFJUsv7IYfGvlCP8przyQaiT8Sypz0T1xrDZ/vyEkzt9Ls9XLzcGEMMP2e61jhAkSknGz/XMQd+s106+SQ</vt:lpwstr>
  </property>
  <property fmtid="{D5CDD505-2E9C-101B-9397-08002B2CF9AE}" pid="70" name="x1ye=26">
    <vt:lpwstr>vDGEWqAwgGlONAdMVfC0JvB3s0k97ltu36IlH2iH85PbIQJWeRlVBmGdKov2OIpyHiuW+bEo0aNFTkYF6OKsaoUNY3i/Sq5e+6ZERdxtg7S2Xle9iP0pdQPnmHhD2AHaCIUSAnAbagW8PtHsa8vMhu9krCNvazCNQd9BSYRIt3GdE1uhW1vKMjnhS8ZFIfYf0hw/qa8I8eA7rRdZfHNIbllQt0Kq4x97NMKvrnYVtmIdMEBKIOrQEDjzqdXzrMW</vt:lpwstr>
  </property>
  <property fmtid="{D5CDD505-2E9C-101B-9397-08002B2CF9AE}" pid="71" name="x1ye=27">
    <vt:lpwstr>/WPsiIL1KVW/kOvB0IiOWla6fsLYWY/3a8Eph3Xs1LhBlQkR41GiBpKx7+UrQXTXDDmHXo4T/JPhNThZDt2QMATE5ON2lb6+dy+TOrnYgGQN4URSeEsw806lr/g/QQwtnfZw/0/xH1j6LmOzxxfBaq4B7BXlq+0OUetgpl4EBEcWt4ubrXVT9cNLyhHBY/1rRiSizuSTqcpZ4Tja3rSYb2ejsVDUSAVHWXiEaHBNuoCfEaPYxWooIdKkmY0ohOA</vt:lpwstr>
  </property>
  <property fmtid="{D5CDD505-2E9C-101B-9397-08002B2CF9AE}" pid="72" name="x1ye=28">
    <vt:lpwstr>JA4lfqDX0CenkZeQbplE/6tYeFRB/K+djojmKL90uIMM5Zeueo4tB/XsBnALgr7GxA7/ex1RIqAflgugxYqNPBRJKcWquVr2cjZLAvXovXoE0OFbDHTmeNuzVdHpdTlEQfH3n2g7SKhxwl981EoZ2YsDJWyh5ZP7zoOR/8CQpAvMKU2MAt2n6Wic1OTxItBfVjXLgiRitS5FumFBRCq9s1xT/0dj6kOyPYurDlXkKEq44VruqXrx83EkfSgVUE3</vt:lpwstr>
  </property>
  <property fmtid="{D5CDD505-2E9C-101B-9397-08002B2CF9AE}" pid="73" name="x1ye=29">
    <vt:lpwstr>tA1pcfz3XEu2mytcfPmL3D/AmpUqmaMleJNH1Ipcq0D3Ea4pqafGFAH5EQHBm8tGYTDsEHDAyER/WBGnjNxJd3hYWgshhSh+oCwJtfxG4+c34tj8x+7kaUVOf3BvYJonPr4bWOhJxxKt8ulryrlJTYPQmuFv9D3jvZy5dLIGCYZNrjNC/uOXSOWuVUiMTlMLApBbyq6KU4Vt2wyjgT80UyKoYhxwtLZBwu3dZpG9RUrEs1QenIj/4OmZ4EBJ+u6</vt:lpwstr>
  </property>
  <property fmtid="{D5CDD505-2E9C-101B-9397-08002B2CF9AE}" pid="74" name="x1ye=3">
    <vt:lpwstr>NCe0Q5ygjleOHiRClZEOfEiM6rObtEwFhxGJuA050vOPP6ShPP22DtFJDzqlROTEl1tLWLRbzBW9coSIH6IWC6x00B98/aTHm486Cg4eP2psZE8z64UG/0b4vqWXCB+mdRog07gDQggMz2Yv6eKlN+MfU7TxqkTYsmokhOtXEYZ67+S9ik8AVA1x72W9/s82VAX0U6+fK4IQLwYNpifyw2uuxq7FtAqCEzrC94tkYFYpAKxbCCdqlFSIuc5NRPB</vt:lpwstr>
  </property>
  <property fmtid="{D5CDD505-2E9C-101B-9397-08002B2CF9AE}" pid="75" name="x1ye=30">
    <vt:lpwstr>d6ujb5JXF0rSqTNukf0i5h4u6aunUmovy9yepBpAmw108eiFJo9tZ1EC1GyKdK/sAA5xPdXbPRweDxghpeHmV9VsOOFmYT13lIbxF/K5BKa1rSghTob2Erf/Hthw0xHbPECVXHOQa80kCcmnEE7yMZqITaoxvFm1sY85vhxDZIg18y9QTQtg6f+ED1vjdzzM0NMuw6leRaCd112Iwl7Np0zwqnDV8p5AMbwFxnVmwvL03xgrBWHGfAjc660XH1p</vt:lpwstr>
  </property>
  <property fmtid="{D5CDD505-2E9C-101B-9397-08002B2CF9AE}" pid="76" name="x1ye=31">
    <vt:lpwstr>7WRbJgApE/OREp1emTB45dFv9t2Xf8RQeh49xN9MPzX23xelSAG1xbWh8UufdOPR4xELpTs4C32p0kX2Bb3kkVN71K87/HioVM2okue5+29e/8tY4jhJnE3+9xYKtF/J99O8uHv/rcQvWK9kMi5TNlWsD1xLCF2EaRcNtV4CLHLINodI6cK4quI2Ba7ci84mxmMMRhaBGZjdCHJ0o1UZq0cy9xF+z7aDnLnll+X0xQozh24+U25SZSHriv0QKd9</vt:lpwstr>
  </property>
  <property fmtid="{D5CDD505-2E9C-101B-9397-08002B2CF9AE}" pid="77" name="x1ye=32">
    <vt:lpwstr>3/t1fYBn5xLRieGcu03rI+9DXv5ktCxDpay2QMcHwWLOmeRwlMOKBG5VcB7WPzLhK2ZZR73+FdqUjs9Dn/sDVgQByRvjHyBiiwlA9PVJhuuD1kCifGX6iUqDyQQBoKWXzK+X+akLePZfc8EeU/l/4W/LUyKLs7W5y7ajv8U6Jir3XhHIEZzjcRxxinpKOV+zyH+GdQ1yBvCObMR59VuUD9EAIV/s71d6f/5K3scaBA4MLLxE4Rh7ucK4MyV8fFV</vt:lpwstr>
  </property>
  <property fmtid="{D5CDD505-2E9C-101B-9397-08002B2CF9AE}" pid="78" name="x1ye=33">
    <vt:lpwstr>Sdzt7bsAsDCcQO1gCHEIMUCvJUp8CG8xhjny2D65CVhtkREAPpUW094vIeskPD5RrwiC9q0TA8Oxir2Hx68BWxxStk2vjF98VzwmTmvRSj5K47SjDS6vWplhAcci62CtOpTNqwzpMufnUEpjMjsvoghNoyHkliq/tS51EnKanGsvGTP9uUNZMQTEJ/KVhta+NXNG3rJI54Dz5UoWHjQZCu1GSfv6c4SkpvJlLf/e0KadIsA1Q0QGk8/WfmqV+P3</vt:lpwstr>
  </property>
  <property fmtid="{D5CDD505-2E9C-101B-9397-08002B2CF9AE}" pid="79" name="x1ye=34">
    <vt:lpwstr>XeePcnuc6x7Jd6Lj0mrHk2UdwmCT/6Xp8/XTHS8su24yCybMCd3FZ8DM1HF+8+KMeHCZ3BGz/cNcVgnRuJD1R3qCp5w+KuF8hVW6q3PeG7CYoN+Um1hQ2RLln+HoX+qBjPgdidjPdhgqTKqm2fWQ9+mJXkJE+ONr2feE/WXwBp+zX6c9ayXGVanHe+iQ2bsGHJZfingWjvlcQzlSnpkUJucBpPU2n179eZO+x8O0h8iCDwt5YHGkF5rkF2wav+1</vt:lpwstr>
  </property>
  <property fmtid="{D5CDD505-2E9C-101B-9397-08002B2CF9AE}" pid="80" name="x1ye=35">
    <vt:lpwstr>DLdOuBs47Vo4oatZxXmPBKjlShEH5LZ1dSPd9XzjrSq3W1UVdRAPWF6FgwdPhMvoXs7RMLJAU+vWxQU/h4mNEIx1cOPa+bOWIUIKQj9D/7/kFWP9Pg3dPQsVibgc62SCio4CapSy9gkLzfuS6ax/wZIRO/Cc/K/dT4J7STnx+YPFgJJUnfWP6JTbo9rxuVPKxPOrS15BFBSi5lMTL1Uso5pTPPgMSKKECV/cxXhbyfJis5VKCWH9jxolcshzOoa</vt:lpwstr>
  </property>
  <property fmtid="{D5CDD505-2E9C-101B-9397-08002B2CF9AE}" pid="81" name="x1ye=36">
    <vt:lpwstr>mYQUsHEmGO3+8Jn9NhWWvSdtxpv/f2SyVonSsLh7HsSmzccv9CYjBJo0fB0L805B3H72U7UbM4uB/AwIwMOisy+U8bs7opYfzvCMXWLwcUhF9A/q0a1EZugeJFD0AtSdnDA93UBdy5i/lC7e4NeRNbXNRsJZfyDYdKpHRGapqROBEE3B7amDRXipiKcKJXnfdiBgFAyQmF7FAtf6FzsTPr9xmGF+5tRbQtquXbs2WxH5jMA/ts1oF8RAIamP4Af</vt:lpwstr>
  </property>
  <property fmtid="{D5CDD505-2E9C-101B-9397-08002B2CF9AE}" pid="82" name="x1ye=37">
    <vt:lpwstr>qg3yhjDE8pxsh2xDAv2YSQAYDqYoYaDJAbLXshT+39mM+Jc7vN1Kpf/5asy/+9OEmpmKpRuYkZOXPD30Quz3n74ysP45tkCEfMn7I/hoJln8KTX4RawuuKX9I1NVFL//8iRKP7CvDP0AH+gS4HMEouz9hID4HiRS8uLOXRHo2hgZVdwT6Ro1g8xljVJD2GM8xPq9qpTebcQ4bdA2MVe/+IBbNR8q2dDzMXewy02N0nWguP8r1SZAUjbjRtymEFd</vt:lpwstr>
  </property>
  <property fmtid="{D5CDD505-2E9C-101B-9397-08002B2CF9AE}" pid="83" name="x1ye=38">
    <vt:lpwstr>39GYoIK1geuTuqWkzU3SkE+BNWjXjHKRzG70hZQois6ok2YpJgQYRb9KT/hq/rNLqbqW+D5AIHZX3SgcSLgWDeE0HaoB9YzcBf2VvD88v0vxuz7/I3TbomydKAEGQIGyJDsHIUEI+Rm9DslD9mWNThDn6svVYDjexNYJ4Tcu3Sj5QnjR/YlcACBnt9pFZOMOPFjyr34bj1uGLu1iNvXPfn30Vp5VDpNxZqqjGDO0aUsKDcgIYcsvtYpBEAxaLnd</vt:lpwstr>
  </property>
  <property fmtid="{D5CDD505-2E9C-101B-9397-08002B2CF9AE}" pid="84" name="x1ye=39">
    <vt:lpwstr>urBtCYRl/Ze1fl1EMUqqOlPhANZJVnpAyP9fbUQd8ca6pCs82B/KK/a+o3ucXYX3G3BBW58LyJLxLkFkexBHelFrxbmFWbOGT+aX8XVuLEus/57ivTgg4/cRNAL5R8ajAexFcuVs3d4uwv7zjgglcC7bB506jIAq4g9N8xLFXt5jrsdLEEj2uhLABv0Z7IqN++VOo4njTP5HuG64QCc/qHJUCJoFvW/2RdL2ZwJVjw1fGeF608jr4+/IMNpsIeC</vt:lpwstr>
  </property>
  <property fmtid="{D5CDD505-2E9C-101B-9397-08002B2CF9AE}" pid="85" name="x1ye=4">
    <vt:lpwstr>bgMHFMu8l9FAo0nKpfGY0hZA7jCoPXoGXVhmEg9kH33GlL94gc6Hn2P2PZ1hB1Kxlc9XZpiw2EAFCkoP9cmALSgpgTzetrQLbPlDLrMS6zK8N6OUlbwJA3qoxu+yyi/O9hZI9Y7UBsch6Jsf9cDaIjzW5vKcobDyEWudvm97L/U2WL+xgGq3zbShcVdqHQQS0HE0+Df1x7gn8WUV1fONrdoftNoDaaw0WpuwUApqfDQnyU1CyLRuK1inTPQV6Zv</vt:lpwstr>
  </property>
  <property fmtid="{D5CDD505-2E9C-101B-9397-08002B2CF9AE}" pid="86" name="x1ye=40">
    <vt:lpwstr>0IDp3D+v47Ih0vuDmXtBfI33r14GZbJUdw/MJHCqshLhj4TioKSd65GtEvJ5fXO6nz72gPmemgn83YzYXWjEUmirn5JzJY+CNPsJNuoWuwyYf/I9aI3w9SJ1CE5zDniXwZq6/9HxAJdPXHtS1OS+CvA7G3sB7t6aOVbVFBQ/vN/YMKYPDb6E/+/giy4OI6zt7J+Rhn+sQTdBRLBhr57PBrefN3MhBsHjrSPO8gYvkE65L1lejz8fmezDQ/Mf1eq</vt:lpwstr>
  </property>
  <property fmtid="{D5CDD505-2E9C-101B-9397-08002B2CF9AE}" pid="87" name="x1ye=41">
    <vt:lpwstr>MduUkrL9XoXFT1aH1TiZrsSyj1qWz5m4Yxn0wv1Yvy8jwjtRLuayyq87xYHh4+iYs0Axb9wBhJAmUXu67gGiTUdeQgaVTA6W+hTZUBJ8NtSf0L/tRy2sj1e1nK1FXe9qb8FD+TeYhdnCSmBLV/Syliu3jQ4e/BDz/35Ow86GovAF1t0wjHDqgXEcK1RBHwZHMxrhTRq1QMPSCX3Q3a68QgZy4tn4P8MlCbncIjK9tVZQSSV3SvxQLYqz+dExAt6</vt:lpwstr>
  </property>
  <property fmtid="{D5CDD505-2E9C-101B-9397-08002B2CF9AE}" pid="88" name="x1ye=42">
    <vt:lpwstr>YK1v4vqzkcZfKfT2au3n8/5uIpQyEsJO5RI5+sxoaf9g8/R1EDw9P9mBsJZYE8133St+21ug5/fgOsGpb5DDTv+JiPb4v7B+Am8COpIsBUU0cnd84MKfBijoMHzz/T+ennJyqu7nCcX5jtv9Emmy+jBpVSCepyY9riQUuYsPVHi08xh7hX4kncyWBtnO4P/BgsmumStd5QzM8GFo7EfI5yak1GC1XkNw+Wl3gHBTIKGK2A7YwtTbUnM03r3xRAY</vt:lpwstr>
  </property>
  <property fmtid="{D5CDD505-2E9C-101B-9397-08002B2CF9AE}" pid="89" name="x1ye=43">
    <vt:lpwstr>0EZZD7r32uj6mu/Lwq+3Nr6GomqaHciJxr9kR1RaffbAtPs4mlXdTQrDn1ok27bNMzmkiE/p8Ycvt9a7ML0C7959tWRFiD9Do+nuPO7vK/EKDbYt0ScSwSlLQadWXpePqhQ4S3buelQHCJ5VvwGX4XKPWWdxd3wD/ng98F4GtiZ+q7wtHx6xWV2Cv3Tl/f9s9AR07OeRFlH+Ft93/3j+WFTUNaFYDFJAReziUd3zBW0fgo2VgO3hDc9nbr29g7K</vt:lpwstr>
  </property>
  <property fmtid="{D5CDD505-2E9C-101B-9397-08002B2CF9AE}" pid="90" name="x1ye=44">
    <vt:lpwstr>Em2Xnw5tsXFY7lYLnrGBZrD8l6dKRFcpsCpPGPbq8A+cWpPmRmAOZ9df/iGjc4YyyEnY+3eDwSoyEbOVaaThnBWd46dVISoRXHqhLkMD2cBV4VllP1r5lZVPVEGlDH9Qrs/cK45vq2YwtXL3liRytOsq+kNcPVc0l4W1diqZx5baSfQFky9EsX3Bb5w27DjSD+8zUPvpKpPTe2ekYsDEohJOE/Xot8NXHnLMCy8z8wDNlRYdWB3xWDklZRutv50</vt:lpwstr>
  </property>
  <property fmtid="{D5CDD505-2E9C-101B-9397-08002B2CF9AE}" pid="91" name="x1ye=45">
    <vt:lpwstr>hmUuMMNd7coCY/xxoHj6QQ11Euqd5ANyR0VmL6KkJH9vNh3RzILEVI6SpvzXMJB7CGq87NOqmIgvrSrvHF/eujpRhV9LyYETuW/ftz0cGrxmks4xQwAaX0pAXplFKY3hzjxGAEsTVXPexpSbSGEO50vy/3bdcKMAYI707YmL/z73kHAK5qY1rjdRREPHTdfr0keEpHclIWFBTT/MXq6DJrEclyyZQrOCDPFLuIxsBLPSOYJIEDHni/sLXJZuEPI</vt:lpwstr>
  </property>
  <property fmtid="{D5CDD505-2E9C-101B-9397-08002B2CF9AE}" pid="92" name="x1ye=46">
    <vt:lpwstr>VBwNnK/UCfMMSThPbAGhsBu2EfY/1MrGpI46vllHaqyv4AJRpfSwlNtT1ZMohL/E//a8xtmfkgq1jHXDc1FlxumnsMCEGtMh9ZAAOu8HGvcWqKhxwVMvuqayID2tt6XV7dtRqwxj/v40OKkxPZB1R3fJxWLQcFo1F+Mv2XndtOzYHJOODo7zZ0Tg4S8BaOKDwcpaYk57n7kg0/21xr9onazfL8m40MpkDU6qkLS1IgyBYu+vu70R9dcY/1aMDV/</vt:lpwstr>
  </property>
  <property fmtid="{D5CDD505-2E9C-101B-9397-08002B2CF9AE}" pid="93" name="x1ye=47">
    <vt:lpwstr>R6HRpAzJra/OkGLo4qbQcuED6Su46A8vNxYnjxu+/dLh+bDrr4BYo0ky/1t8qSv2RnrHlMtGnCgujZgUgZQpfQRQSYnAqVlFJ8NVOHEhUzuQId9J/xASWoBRiHqtEeEFcc7M7R9zihdtjYtf+YPhBNVWQWifMOli3ISWL0rnz2ZjOyhdgMxvPXyLIQvaGNzU9pypW/xPCGvlbGBJRWCN4xp8mWrf80d/NlbmiPo1ROG8DTL3xR/e8/mJzc8g1yt</vt:lpwstr>
  </property>
  <property fmtid="{D5CDD505-2E9C-101B-9397-08002B2CF9AE}" pid="94" name="x1ye=48">
    <vt:lpwstr>qODCV2rT9F+WLCYz8G7n6ojhgbn2lV591MX51tREUIIzgmtxP5T0LulO/rabjSrz5ovVQcYH9XlY8vO9B109qkAd6vpwN3H1GyLVh6EngMTgtn8r/LUoCoZ6neF7VCSW4pz5wyymGn9OrNAouTfint2RAq/oB8M1v0/Ot6DvzF5ov1XEAIlaibw2aT5/o8f6rPk2b3mQj1cYWM1Kq337ZxaSNRLVDWHV5hoXQ5s1Dg5c4wzZedjvnYpAhnab89K</vt:lpwstr>
  </property>
  <property fmtid="{D5CDD505-2E9C-101B-9397-08002B2CF9AE}" pid="95" name="x1ye=49">
    <vt:lpwstr>XKPLZY1lfQguE9QcgP0XQq7bJprJ5GaL+PFnDYXOyAZJb3tWr+mxEKO8pQLNpdysdtY/v5eGhaCCJDBaCm16QrG1d7gEKFWnhgfwQA0EEeOTXpKfsbrSppeHr5TDPzkbg29bombGVeJFIGFLHQn/xlTIKO8x3aBE4wRAFppEVi/dJww88wavnahPpWQFkTjTiqKe8gmTF/KvI8DkWCHL3YugTG3crYvEuy2x2D31VQjDX0S8g97dq1YDMovIrrE</vt:lpwstr>
  </property>
  <property fmtid="{D5CDD505-2E9C-101B-9397-08002B2CF9AE}" pid="96" name="x1ye=5">
    <vt:lpwstr>mteldM2SyfQ/uN2hf4fZIRXqbbdR4n51t8RBfNsbUnsHfjSpKx+b14HwhNAsfbDc7y+vUKl+ukZOSQhU3sH3QWX3jm68taeDVM5avhreQWvlYbzwkw6qiAdXYCnFPpaGJswwuF8xAeg3/xiwgf1UIS0RbaH9ZBuGMcKxFBrtclyNXXziJ0KM8+CStXXB7gHyM16rSXWqDqPbmbSGieYivQ4wpVWMr+AndeaqKx5PhsEVBlA4L+eVjWTetmLuBjq</vt:lpwstr>
  </property>
  <property fmtid="{D5CDD505-2E9C-101B-9397-08002B2CF9AE}" pid="97" name="x1ye=50">
    <vt:lpwstr>Bk+IrHhX1QSrWgdNyIEAz4U4QDMvlMUFFM+eC/gdsJcHw+nTSTHQwMVXcZbToPmXpPoVIjDWDxo3OfmW3jrfXvadFQhoQiXwOOqeP9fY3/avWRWnLQiL67iCsOVQvxJ7hJPGuAICUFKUQSWkRsNERSFDDpfQJHCmmFQ0TNx6mvkvpXlk7ncjwJL38S+yEEx/6lLi2gpWGdB8pAuAzKxlkkdWpiMdObJfg9GGdR5h2F0e94bpYvmuHvD/t+UgQpQ</vt:lpwstr>
  </property>
  <property fmtid="{D5CDD505-2E9C-101B-9397-08002B2CF9AE}" pid="98" name="x1ye=51">
    <vt:lpwstr>jR3wbAeZhNWV8r6AVxaNwmfkspCIHhhslgKk6LTq29Wx4KXmUcnPdB/lMXL8mBK6fojT8YG/oYwyzyCPBVVxHOP1v9GFvWh/nFi+8wYpoUfc3w1ZFwnHoJenP1INeIc226xB9yFeGjZY3L1rfwt94Fx/Xs6rJC4b8a+hJ4sSZzA+3zqFLYhcVEEHNXo0AzojOJNzZ/xwlo6DTsXKHqRs0G0tLpLJDM7LdcnRwxVZpEdIkBwJqg5BNNsyM358Eoo</vt:lpwstr>
  </property>
  <property fmtid="{D5CDD505-2E9C-101B-9397-08002B2CF9AE}" pid="99" name="x1ye=52">
    <vt:lpwstr>y9NpV4yVbcobBNP26xYCRSApt/TLATroVt3liM3UY9xkb4xqDsi/jUhDOsBQXSorL+W2auhR10lJTVz2TMvPxkv66wDLUPD7fZp+p8r4wCwoy250RyqfTWP8p1SDgC0Pf+XdQ68O8PPiAb25IWQrogEO0Yzu07pIUzKPmTDAg8tSbO1AYgiq8MGtC8pqUNJmxNXQQ51t5e7eXoXg7ngXQSGjtqCAW1Uq3S6yGHnGNLToX+gcEPoMuaoJ80u/Bfq</vt:lpwstr>
  </property>
  <property fmtid="{D5CDD505-2E9C-101B-9397-08002B2CF9AE}" pid="100" name="x1ye=53">
    <vt:lpwstr>dEea1tGtjQiEi8V+A1x/lfMipCasfluDyW5o8UPzdOweIQV3jVIPiE8ux4GQyCd235MwGD1/Kk5RzG6BNSvi/GWYMtEwRs44VBU4oMlQAZrPi7wRHxpPWlVejWDMiYq3F/RujCk1j69340ahHuWn7Az61Vm7DGNaGzDN6lP0dhoZs0DlzmKfFIL0iHGT9OHGNwMqz9EC6Ip/Ifd7X4N0PqrX7XotfqoYWGP0vvnb1ByREzuiT9VCvM8Po2WWy/2</vt:lpwstr>
  </property>
  <property fmtid="{D5CDD505-2E9C-101B-9397-08002B2CF9AE}" pid="101" name="x1ye=54">
    <vt:lpwstr>O7fElROVWLGkn7cNlIMW26dS8KvcCd9Y/poBdwATgp3uspTD3ysfhCyIKre86LEONQMfW4uIXE6Y1FLNoYX7+US63Y5AeNwqdXBY+I5d9SpmUg/Kim4HSfyWf8ukGM1yOKWhIRo2XHtt6v95Cq4str/BWq8zcnrCiNtWm/45por7a1xZaMEiaek9G6R9OmsFMS80MUucmigAYnei3KI+2U9Z3zH+i/dSQW82Ss/Da4bG92KWwXR9cAEBCEptVL0</vt:lpwstr>
  </property>
  <property fmtid="{D5CDD505-2E9C-101B-9397-08002B2CF9AE}" pid="102" name="x1ye=55">
    <vt:lpwstr>vj8dTFo3f7oiwg2AFw9Zu02xlFnNBtIvvouGGT0UQ7wmZz2VSRVUuaJYapWMMMzKSkSYfy58AbO9bSkmZRhfJX/3KOqkW39Lu60QlavVfaKbVkxxw8wEt/3vhhLdL599s9v/FMYy7AEHfU5img/stOskZ4pWxUVq97zbbHBHbQd502njpUMWA1LgbuzG+5eMNy8vtlgCLNKMm4A2noOPg9PQpf+yESHi3FBHDGMJhQblbafnsIegSyHkNovG7/e</vt:lpwstr>
  </property>
  <property fmtid="{D5CDD505-2E9C-101B-9397-08002B2CF9AE}" pid="103" name="x1ye=56">
    <vt:lpwstr>4cPD62lPXjgyP/JDrDpZomJfnekluZPOnaHi+aJy0XVGUc5afIliV7H+pAkqv131jKaB0F9iKPa84BZt5ZJSNQcwOUYxBkApcvj1KqKrfh1ktebslzCzKbnNCSnot4zrUXhEI+flFYvWolAuxprJcyxvXC3/18MKUmnUkQpCNq4EVyLq+Y4j88G5xRhUuQJa1LDu9Nc6GKa3kIxVgSVCfRHcLow+Tfoj8BGDtZeCjPoQSskSl2CId5MHtIO5ffP</vt:lpwstr>
  </property>
  <property fmtid="{D5CDD505-2E9C-101B-9397-08002B2CF9AE}" pid="104" name="x1ye=57">
    <vt:lpwstr>W3D/mwKqVSYws2GOrPpgnRSt3lkD+D4l23ThJafcETy+FdvXgLy8tOP9zw8TDMtuEhT3e1Qz5U7k/3X1eXcNQIElj3xCkJdoCzPZP5d2CL7JWN+cumOmINF8TjrZ9UhzhFgjwPf7TtXRJIOISVEpOyLPZCaBXZ3pp+TSSMm1Wr3OnGh4Qpcq21mIZDVFh58nUtE/X/wb+fa6Agfu98vVRwk/RkJNd8riiHsD785Ec72b+nhQm/auDhEzJ4c0IaA</vt:lpwstr>
  </property>
  <property fmtid="{D5CDD505-2E9C-101B-9397-08002B2CF9AE}" pid="105" name="x1ye=58">
    <vt:lpwstr>FedzeTIEsMQkdQTWI7Whfxhg2v5WHkOxmjKNpXUxEMmjGLS5FCez1ZTv1c6+IMRR+mEcQX39+IJSh7qpvP7W+kkMdPvfALCL5GvapBhDyPB2afp+p3wa91BvA2j3x3yzRDu/0U7yCNWOCWzVwe1KrK/WRqlb+p6b/e2FJJ6xjS/bYUKrKq60YbWDLQOQR+a9EMkMLHsBc49k1m2R6SfYe1cTpegSpZsOg1PRPOQb83LQgM947uJlNHZIVix8+hq</vt:lpwstr>
  </property>
  <property fmtid="{D5CDD505-2E9C-101B-9397-08002B2CF9AE}" pid="106" name="x1ye=59">
    <vt:lpwstr>5+Jt2+Q3oIoj36zS3mg7Ae1xkU/JlK9LVhTdbb4RnxZfP1qxP8otT5QuipCsHSMcBSnNEi0JDV9SGhsD4g+mSUk6uQ8ZCAdS0jiAUyfuVOnQ3lJTZB3UcKr7uFC0SUCxBfig5fhJdsvXI1Pt/ljW1q0GIvOvau3l4BRAqMPReApMRewBoajoM54GUhveXXxk+FuXCQCPiHzTghHFGHGk9/SIixjUQjph7iY/hD2WwFX91cWpIPpSPbTPs9QwRU5</vt:lpwstr>
  </property>
  <property fmtid="{D5CDD505-2E9C-101B-9397-08002B2CF9AE}" pid="107" name="x1ye=6">
    <vt:lpwstr>UYHxMjS9IznrKdZvfyhux42WeIkuC/uNF+N+JnXbTEXeznSZsAP2brL5wDmhitlZBW89f8XfSNukN9867j1Q6Xg5Ojwvzc9PAXrC/0GeESWZIsshX6An8lZNhG4256VSbcb12vdb01E43YX/I0M1pwfruuDjXNWkgjsUGDHk/Lprbg2gpDuxzmL1St4BgnFp1j7YYIa0FA/n3exYP8chM66iQLqe8HPDJM6AWxdsQCnTBgNci0E4njyLUW/aCt4</vt:lpwstr>
  </property>
  <property fmtid="{D5CDD505-2E9C-101B-9397-08002B2CF9AE}" pid="108" name="x1ye=60">
    <vt:lpwstr>KJIZny0DkWUm/wPKi+FnkHq6BLDw9NpPslD/lsVWhPYPtIz60rg3fWFethRJuxMDzCSNAk08jIZbHgw0+zmQ3f7tIi/Nf+w9ul0rgr9IZd3FYYl9YZAwoP6eN1g4mAmoMvTa+/cjC9Rnw/cunf2Wj5G0sJ6xxg8vm4D4RG2NFzjAH2tL9WfM5GOwR16hCciBn7UilzUN1SUXU/1GhdlGoPGUhM6YOETHmKTjAwrnQ/rS6VAnS0mQJQtsoZ1Uw/z</vt:lpwstr>
  </property>
  <property fmtid="{D5CDD505-2E9C-101B-9397-08002B2CF9AE}" pid="109" name="x1ye=61">
    <vt:lpwstr>sLEmOn+VWtxPFHFaBD2gxDTjzh4s5IOT6kR2L5ki7HOAVC3Rdvo6MYYtagzhXz2ERsZD+5u1SBFdujdvVQxoOdfOyDk14IcxOSrVqIIa6J6Djl9Ql52xrrg8+oCpZOR9wQu3L492CKUarqL44rtTGvW6bScunynmMCrI1ntnoBnTyy3ULxcHbwaZSJPVaanVs5alBucHEpPk/kNZos/xaxP7FEM1vXo2fevAc2ENA94YmTKqN30j00nQUBEBByM</vt:lpwstr>
  </property>
  <property fmtid="{D5CDD505-2E9C-101B-9397-08002B2CF9AE}" pid="110" name="x1ye=62">
    <vt:lpwstr>pzeHh39VfWPfTEif7/v4Rc3+unpgA3khLduiQbSudTl7KVnnoFYMQ4Hm8c6neWw68aNGHZpZ7H3Rum93Or42OWIRfVtEMmN6N5HECGDVMASzcLkB+JpMvidjjXijxALPdj40K+kR1didqQlu1D6kef2lykTVbtrUlNuNkfKtHyhWo2Dd7w05KUEv+Z4zGgaLZxAL6lnIz/ifmr+idH9Tq5LWqJSeCfLvxF1mEbpn/OQuN6PNk3i7CHOSSOv28M5</vt:lpwstr>
  </property>
  <property fmtid="{D5CDD505-2E9C-101B-9397-08002B2CF9AE}" pid="111" name="x1ye=63">
    <vt:lpwstr>Km/DbHQknVbZrXgop0kIowJD7L8yQiGf4+RA4vi/8zTfUgw8IhZBxWgI0sSBp2fLapCBnt7CsTQSW/ZdINFSwHA3Z9Y7EM+hJygvp0DUOH9W1uuuyGYenekiyCnEMLoAuXb5FtE7L8pxcY4VrE66FrP/jx+BeNgc0fGBqkKYC04+5i/y9ap6Pjyzy1JoUo6uoztwndwTtTCadna4J3hSR9cRc4iDIbVUboGkvnRKmkPBdmHYJvwQVhLiDmAtYeP</vt:lpwstr>
  </property>
  <property fmtid="{D5CDD505-2E9C-101B-9397-08002B2CF9AE}" pid="112" name="x1ye=64">
    <vt:lpwstr>B6P+GTDUNISJ1mzgDSqUkXsHbugb018ju+riIjBInODjNEIPbAb6g5uNftV2lWqdBsRpAfLzxO6awq7wEQujSeBwQ1grRmFdkujwT6zkfXpXkE3rB3kOu0AvTZodB/WzcCqAeY54Kxp3+K9EY9dKEmMHgZ9f34i9R7yaPzkWxB5Kr8eqG+/Fdng/m9dirpFCZeJpk4n/jp7P8PwH0JGxoCAL/lyNbp6q9uQWhEU6oPH1D75C5jmDE2vXnxfVUWN</vt:lpwstr>
  </property>
  <property fmtid="{D5CDD505-2E9C-101B-9397-08002B2CF9AE}" pid="113" name="x1ye=65">
    <vt:lpwstr>pgNxlE4xvg9ZA+maiQH2+MXiA+rvsYkn8YQdEV7/d1dLOa2v9Fzxr/4We5oYfrKZft+L4ipyYdocf1Tn3uJ7kcMaxs01mL0IWNVPkW4LZPPQ705wBBOUOyIHykrJkbLemHj+IKkKMwCYQLkITBr2lnLSGDh8R1JWRZLuygR/nqjoH3FDq30vphQ8ZNKstubHEGTgFAxuzrg5mfnY6F2fWAlV3mJa25k+w5lDX6r++DAchmIEG/Iy+FlveBQ2mYu</vt:lpwstr>
  </property>
  <property fmtid="{D5CDD505-2E9C-101B-9397-08002B2CF9AE}" pid="114" name="x1ye=66">
    <vt:lpwstr>Gz2CxyTLo5OaX0Q8iyftIdHn6PLpjIoAuHL91JDwJtseaPS1pf5Loo6Z029dONeZqbXNbb2MM0oRcmAcis7w9TKrR8jYvZTYLWGTVBr5YaH5tlF9HDpzVZjoDci2nWsmoTo+D5x9F5q6sKRGH0gSgAySU5Ss4dIDnn8PSXcxsLP3GQ2bP/tQSxmR4sTFDfb6LzNbROSoJwUU8Aaa486/gH7YOzqJdD5ul9IVrDuHGqW22X83uBXkZJkJp50pT24</vt:lpwstr>
  </property>
  <property fmtid="{D5CDD505-2E9C-101B-9397-08002B2CF9AE}" pid="115" name="x1ye=67">
    <vt:lpwstr>+UUcRcAXevZZCKRXZIWGRBklmGf7rP7VDElYu1Y6vTNv0H5wVT60xQhrVyzfH0ebvKXw5JSIEx6Hlvb4LpenEjZgwwnzJ/TePp0LXl8PSVEWiMnRVduon1xjtfglJ/Hr1IsQcH3S29sNJR3+SxavkQXPNMMpllhtDlZaZEpEb86k3P48v0M9TJz2E9QdNMUCMZqIcKQY51YtLgUmVYJWf/DZCahLxslcA+H2sIyv7AB1iQIYoerotp+NvTdyHgT</vt:lpwstr>
  </property>
  <property fmtid="{D5CDD505-2E9C-101B-9397-08002B2CF9AE}" pid="116" name="x1ye=68">
    <vt:lpwstr>gUfOu1DPxz8VwDadZpP+mn7iab3kmw4WJN9BVYGMAbuYVLv+iR3I+vXDKn8DXGhL5l3VZ9mpkqzF7mxb7vJVSS+EOsxW9Kl/TTtWPuNXw39+oDmPfg9VzS9waxwlXVQjSOe274zyBMJq5MaDlOvDPHMamSrmkmG4tAmIYGRnUAMTk7E58bBkDuaV+MHmTFZf4GA0BVtKw/aPJp+ZTPk5dt0Hls/Bd8bBofOlTHDeurqZLfTZkcKX5KJEvVRaGHw</vt:lpwstr>
  </property>
  <property fmtid="{D5CDD505-2E9C-101B-9397-08002B2CF9AE}" pid="117" name="x1ye=69">
    <vt:lpwstr>EPz5Xzc9Rc7dXFegOSQTmGwxlFnGN6eYlYYExR0AD8WdBViz2c8aMR6h+qLkNusnSQ3lFiEzdz6lgiuirGPfm+y1VrkyOweaXtqDaT/Y6d6XBNDi4Oj+xyWnxvSwISdMVqgikzoMJigUldju6Wu6arEk/VqOY5loLMgh0JyZeh22ilwurqz0urPkN50TEIGhFkKGAlzm8guTSxjj8SPdEamsX6erL9huOD3U1uJYH3wMhI9X5PqiLfpu0KF2WA+</vt:lpwstr>
  </property>
  <property fmtid="{D5CDD505-2E9C-101B-9397-08002B2CF9AE}" pid="118" name="x1ye=7">
    <vt:lpwstr>dQXnMfABBxcE28p8YxjjcqCPasFIk+u7bUMuU3z9+1HxZhzmO88rzXVjOvdOr7cmkLQ+fS3xWnT2bE38th/xbRxIlS0PzCEMEX6VBMxDyAvQTY3a/CCyKVqjkMvzPQu8vvqKuqOX0u3BBs8IRGyjjFbNwFPUHg9JJzxiMKTiQO3ocIe6VoQ6UeT5QDS19APOw9Wcizqjye2QWUQl8O294+QP+TKdlnh3N/MwC12f16C3LNweDjmtFiLDJDuk8Qk</vt:lpwstr>
  </property>
  <property fmtid="{D5CDD505-2E9C-101B-9397-08002B2CF9AE}" pid="119" name="x1ye=70">
    <vt:lpwstr>PaYJWUM4qrgPQYdqiynoowtqer6a8UHweQeO0kmlztZmv4EtnflaiZdIAUCrkCHfVytHjUXOtstISrkUBu7J0XA50FY8p7i/t1rp/158f1oO8oirAc36fg6R1WGTkRO701oI1J9TFmSiWwWcK4SBFwBUChRPbQP0OI9dcFh6w1ZJlCM8Pzvj1QqoVlyJP7Zk+lZ2gMjmHq8g1+hy3viwl/90bTSSSWi4HimhnwVo1IMwx6g4Ic1DMmWGM/KBCA8</vt:lpwstr>
  </property>
  <property fmtid="{D5CDD505-2E9C-101B-9397-08002B2CF9AE}" pid="120" name="x1ye=71">
    <vt:lpwstr>jkjoz50biPSjyy2QPhnzNJ9WSQDz0nq98LJpNjTKxKcrcb13qChxyOSMEdOBR17fsZnehyq9tlHDGzI8OTTHGFWDhwY6NN1+LVON2Ey3rtRqLsKgLvJR7L78qJPiEx+LnzEi6TBan3S1RwxJz9Vz+lwFF1ZwOo6bhjqVEFrnz5lHsGqfRxvYzMUBG+9Xz2AT4bDf7nheogdN+ePbfzX5bTE45blJ7RjDNKw0deQfywhT5ufC48wzg/G4VyovQHc</vt:lpwstr>
  </property>
  <property fmtid="{D5CDD505-2E9C-101B-9397-08002B2CF9AE}" pid="121" name="x1ye=72">
    <vt:lpwstr>eUK9Wumarsnf3hXjBLiz2YOGSu+F4Nh40al17XfpAH2AmbYOUOiILikwPKNfBFTjf8DE4uVHu5lV+tWf/RN8MiGZG4Y6gFdGESDNZeK+tkN8LNIDcK/xCpqWJsFTPlYh4PjYyar7ZtgM60Aii+eSF4Sv6ORw06L8mcSO3vpNXA0rHZMPoiYaAkrJuAvCfF/K5/pe7SKkev4xwGccACwtycHbqllOEtLASbLnpr4FbZVxR/3MZko1bhMIUdMrRcK</vt:lpwstr>
  </property>
  <property fmtid="{D5CDD505-2E9C-101B-9397-08002B2CF9AE}" pid="122" name="x1ye=73">
    <vt:lpwstr>ce/z30uztPVbZvPao3yjzyZ2PkIPcCYuJBSFvU0eQ2y5CUpDsmpVgVwNfsuXeZac+ttmQOI1FmO7LvzjUHIZEqrHJ/GzcERKm8GA6OvFXkqZQ2i16S5Hp8dV2RgFbfJxMWnlaiXnpS05SVOCmatR3t/mTgX684hn3UIXCgiTzfU0UBaITT/nGdNDJKW/FK1yZpdwaJcqn6noKYR6yp+dlIK73Ur4QhM7ngZ/+uNn0Qirochcyvh78hW2Mia8IZw</vt:lpwstr>
  </property>
  <property fmtid="{D5CDD505-2E9C-101B-9397-08002B2CF9AE}" pid="123" name="x1ye=74">
    <vt:lpwstr>7hgq74mz09NXXMu88noO8ej2t6hJIsEZlYeH/f4n97psotEoL4JRHiqHE7Uq23fDGNWoiXSaoj51n9mP1RUHOBr/w6/IYS3ugxLTkrFUxaJ/sHbT+0ymgFB1SRNJrW1WSYV2U0UqCjJPWanQmqcCBiy+swLyV37az0F9RFo6XW7MAtsUAlWa9RNw9rb3i+wPBhEWEa8CHxme4/VDG8zuugoRBBiBL00h40uc6N+8YoKED1FWeLjWhM0QG+urZv1</vt:lpwstr>
  </property>
  <property fmtid="{D5CDD505-2E9C-101B-9397-08002B2CF9AE}" pid="124" name="x1ye=75">
    <vt:lpwstr>OvUF4T+jCoYOgzlcmIWRuklw0yJuL5Uq7RXSs+mGEipGmk6FV2X4mIoW8dzpseWCEvtgy9upMyXDwxHXiaWRQxlP3hfyBssUva9iMLnmvfICKW2eDC0bCV8QZFY9hd1J3KoGXbZiSLDB5KUoeDaOYMEkcEJqXmJMFLu/KXezuzIyCEEnh+pTma52/hMtCkszgh0Fe7mYCQ3K3nGnnvzJ2p318sT6x7piCARUUJaYnDwgljjgYy16fp9nF5WF5KU</vt:lpwstr>
  </property>
  <property fmtid="{D5CDD505-2E9C-101B-9397-08002B2CF9AE}" pid="125" name="x1ye=76">
    <vt:lpwstr>8Fzajjihy9Ign+qK39TNzlsc+JN8Ub27EtrqzXCfidKSMbxVnfBDOsjvl2B2naoO2d8SRpLXSvA3AjMS9su9V8wA0qGv5xQsJ4ZzJLXkdspuqEOxkdCJ4irJ2w2XYmI+tTyt7RrhbwP33Bny3QDejfr5MsZZuSx+XW/Yq0MDdk4wmGnRzECyRlYqkspHt3gcV+NU61E0gKOBUn09xg9MeHIFSoDpiev5kQ2zQ8usVoQWclsDTyH60B7t9t3qLPU</vt:lpwstr>
  </property>
  <property fmtid="{D5CDD505-2E9C-101B-9397-08002B2CF9AE}" pid="126" name="x1ye=77">
    <vt:lpwstr>imQY838OYIQSkHZt++r2KiD1v9O/M10WafiVuRBQdNtR2K6hvN74CR4eUTlp4vl62TEkWV/y0i1t/Plnh3IeWrFXcMzrPFsMHr3LSHMO9s0fwosaLgIpthI4aOZYjkkAOENomOIDhUH6J3eM7hwzdPnbAYO86HmaDwA4rPvx9i/4EnC+zQlwHR/kyB3amztC/+XfO1035F2Ni1Dh2y10MSn1xzNYkTufDy0Ex5pcdk19FOj6LxH6uj+Wml+8Sg8</vt:lpwstr>
  </property>
  <property fmtid="{D5CDD505-2E9C-101B-9397-08002B2CF9AE}" pid="127" name="x1ye=78">
    <vt:lpwstr>SvJrEVNxu1Azshu5frl4YBQtXq8m4LX/ZbCjY+PxClu3k8lQ5Vra8/xteTOEG/aoAEJRfnEqe7OU7COcKIm+f0hYN2i99si35rVqiWu2eXFXadsTQZ/klii3JpyAe+GrzmCp0bYQTOV4xvtVWBNgWW0CDFzwJ+zrTJU85nEqWxZ0rvA0wIFTiOPlEv1Chk+qTNoJ/veBrO6zG/iScdPbuZ3R8+ooGzYg+rwfTdjOCUuM3mwtE9KsTUGukiKBDDE</vt:lpwstr>
  </property>
  <property fmtid="{D5CDD505-2E9C-101B-9397-08002B2CF9AE}" pid="128" name="x1ye=79">
    <vt:lpwstr>vOHpA0JuQfyGAf+YEcYr5yY16soXL7P+Erqed9xCJmR+RXWrXEYDhCj5W7CMMgwId3H2cxXQVUPDJy6obziiF6a3ctV8uqqaEp/P3oWafRBI5DTPZ2g4kATS68E15j5ok8DE0tqqIgCgaBj/Wgqe3NFFQeRr49rTm2Mf86ld+nMFIqptTyPsn1Vo0uIan8DcUBZ4u88LlBgdJdtQ3+otj1VvHVei4TZG7nFgpl0yB6Jbivu5/OmqMVkP1LnzkEd</vt:lpwstr>
  </property>
  <property fmtid="{D5CDD505-2E9C-101B-9397-08002B2CF9AE}" pid="129" name="x1ye=8">
    <vt:lpwstr>nm7c0Ysx5xp2inJeMoyrhuOdBiaD7qkl93t05SCL/IzfjkokRN9+HhXopdNP5enL9vO+iHAbFBPwzGdgYhTnTa3gMY01fbP2sD4CChbdjL9IqJdDNtXdVny31zudvL8WIfv2pXBYa8+99fe3hAipV36A2XbnhljMMCJKFW1cnfT9mz1mA4FRPoep3IApgScFWPf3yCL5sw17XYKDfPU9xwXr1a6pzROqdJtcrcoyz2rkT0gsUK8pL+fooQ2G77d</vt:lpwstr>
  </property>
  <property fmtid="{D5CDD505-2E9C-101B-9397-08002B2CF9AE}" pid="130" name="x1ye=80">
    <vt:lpwstr>mxJ2n7QylB/HsE+C/eiC/EzKPLcf9U1xu04SSnsNCfJZFGavJPvMK1Ba6lze6BthH86T6L5aTlLSCY4hd6tOrVzWR0AoZsH2Y70whTm95pqj9y8+DPwMu7wRV9MrItCrZ65RuYezdOjkNEW/4W3Gk7aEz60+4P6tZStS07hgk5KUYSNqRiKf1cOTMsJN1kC7F91IeHDM4tXcyb2nrw8YiesXxeLm6hbJXgVn7nKlZK8sWRHp3F04TNndjXjrZAV</vt:lpwstr>
  </property>
  <property fmtid="{D5CDD505-2E9C-101B-9397-08002B2CF9AE}" pid="131" name="x1ye=81">
    <vt:lpwstr>5POK1FOpxbg+5XViHUo6v2YvnZLRaL7jnx1iT4YZ0cPd1iADTGhXXKlCqYlr1FEMXI+r2T6a9LXe88BLnaTwajks3c+yuPm5Q04cOfThO2pXwE/lR61ODu3/lc9vjZqiScAB5YMkVLfsUlqSIwBB+NUHMW0Vc2DfZj4eTf9FEL8flfk4oX86ZXsqLTMr49axv/U3cAW/sNVtob8YB+GCAn5NbRMJuD8G7Vfl4LkoPl4O6YQd2EGhvoYAi8p3/Bq</vt:lpwstr>
  </property>
  <property fmtid="{D5CDD505-2E9C-101B-9397-08002B2CF9AE}" pid="132" name="x1ye=82">
    <vt:lpwstr>osRGhKiZS+HTp/vs33JPbkYiBA2A/zt/3YwqTXiD5Tg5hdN49sVHcDsnr2knpYNSWxvsQYyk1E7QJ04CXKMK9BmZAT2bVx8UaqGWwjNPweci/B2CiOzmgA6b47lV6IiMkZTEbD+JEi1Njd3jlSbKRRiG3HpD7rKu3M0OlNigGnDwUh+af6AlVDqyBxwRwGJEl2nZSA8LzqBxvwIE/V0xp+0UB4UY8f5794DlRso9EIwKbmtg3heaNtllf3aaVRP</vt:lpwstr>
  </property>
  <property fmtid="{D5CDD505-2E9C-101B-9397-08002B2CF9AE}" pid="133" name="x1ye=83">
    <vt:lpwstr>m4Ajriw6c/DDPaSsAU0JV5uqergogAr2oZ9Zi0S5EgldI3HKh5SWMVw/1b8J1Vg9dNa1g/gmerW0d1ahnxHW/tu4aPgJIfglZ3NqdLM3M8V6/7PGKjgkFwOxGr5BTsWg4fZa6O9v4gQ3PeNnNU7u2pHKdaITKJoUiB0TxFiUh6dlMXKLUcDxTkBQqV9nzNJvUKJFz12nnY3i6ay/7oWnUco3YMewcMlIdxMqNRREh3kRcPcJypHfM49j8kS9trh</vt:lpwstr>
  </property>
  <property fmtid="{D5CDD505-2E9C-101B-9397-08002B2CF9AE}" pid="134" name="x1ye=84">
    <vt:lpwstr>6lYI6qtH9XcpVzTDrVDPpK4FctPsL+qzEwgG5vASSURoY/cDpxOGKvdX3Fpa3cAO1KPfozh4Uvmvud4L89w4q/HO11RT1rXpNCLSITfFwZjWMGWgjjEvPx9jReCf0GHK0fmMu/+oPaOwcwt9dTiaKD9aOUJWUN0I61870IplomGa90TNhiTw1O5XcY1d9Qee/YlRjwL3azypDoA4kq2zmu9wFm9VNysCyNy9ooufr4o/mfg1nEEj5+uX8pg4Ut1</vt:lpwstr>
  </property>
  <property fmtid="{D5CDD505-2E9C-101B-9397-08002B2CF9AE}" pid="135" name="x1ye=85">
    <vt:lpwstr>YZJeWXSya+HWfvbT24pf05PwxiDTxc6BaUWlJzwNFLEVJw1YUdFkO416XM2OsblxXwrG3j87VcZ0Xtskn8wMwLou8Iwvanw/YlM00Z5R05ZfZE9WEQmpmkXSCEzwAHKDZCNHexp5m48bHmlMRavxM13jbvFdv2TrkL2K93ifmuwzRPRofZnJTrFOrZw6xCAWwu+VeNJwY10BHCWmSftg94YxvjH6OjxmQv9jtcgI3ui/hIPJX4JZ0FrwfdTlUeP</vt:lpwstr>
  </property>
  <property fmtid="{D5CDD505-2E9C-101B-9397-08002B2CF9AE}" pid="136" name="x1ye=86">
    <vt:lpwstr>mOY1rLFZizyVIoouDIwALkxWOdcrXJXMagYIS2lhXb4axQFACg1QkubBtL7vwcsB0aD/B5xE/NlCmkxPamwwCC/KrB29GOqw4n+pSOqBMI/xMascgoxbh/th+/NATBpw3Fh6IBmXxKzTpg3ktgab+m+12gaKgsRpWS/Luv7u2bz5jiIyAv8QcblhQQ++/CWtcQ4koKbcmtCH5tvBw7eXb2Fi85/s4gLRmZ/bou+OUAWq0ROBVH85uVv4gdq2+j2</vt:lpwstr>
  </property>
  <property fmtid="{D5CDD505-2E9C-101B-9397-08002B2CF9AE}" pid="137" name="x1ye=87">
    <vt:lpwstr>pwNwVTqODwmnRcIv3rsd05fmWwKk1X9KEKx0bLzWfPpWg/qvJdRiITPPXrPU2VecerWVJ0N5O+jxMKHujHorabyvWjzLOxWoeiCQuzrtiAv17fbzoXbD0JJ/kuujQ6VYvZrMvMV9/Yi8R5FJPy75dznQk/dtSbw+YBfcRotT/utSW7rEFk7Xa+Vcso2UTS7oqghQ/4jwB8cZR8Hh41XNJ+36UKTFjCmZybY0Oadoyprmfn3JoJLDod7DRHfNpm+</vt:lpwstr>
  </property>
  <property fmtid="{D5CDD505-2E9C-101B-9397-08002B2CF9AE}" pid="138" name="x1ye=88">
    <vt:lpwstr>yOs42wMk5Yi619W7QkPydnKCF/bz0pFQP1VIrN/1LAShKs4n19NfpG0uQWf2S0lizJdvURpZC5dxRc4ThTi1WDLOcdJ+IZ13bkKxMLwHQ2DEr+OgHPEGWKoOQ3ACrK42oLSz8GKgNzwWQwqsu+Oog6xHL3RkwRx1yRN+KPpa+DltaIpO5bcqktwLkjoiWXJZMQ6WBR1auh80bkVz5kwz7RVQ6jZx/r665/7k5CbmDE1QCG/Z1IC92EqpNM2UJ0C</vt:lpwstr>
  </property>
  <property fmtid="{D5CDD505-2E9C-101B-9397-08002B2CF9AE}" pid="139" name="x1ye=89">
    <vt:lpwstr>7ZwlO6plJZuJNBXsrb2Pdoc/IPTuouG0GVgfw+DYDTvo9NY2CDPORYtn2rk2Ncd8i5ugL99w6jBOY70mWEmVFzDHMCI95K/WLI7keyORZ5B5VJUgDqd97sPWZ4A05kywF07hP+Kj+FCINXER5ZBKF9lobKrn+lxGJldWwPUfsfikoTFZ0+HE6BthpBdtrQ7WKZAQDwdeN+cu5zGWpa7bpg+u0zTMVUffYpPGchUlkWD1CHPqDdaUhHewLQ6adNJ</vt:lpwstr>
  </property>
  <property fmtid="{D5CDD505-2E9C-101B-9397-08002B2CF9AE}" pid="140" name="x1ye=9">
    <vt:lpwstr>itjRjzzctYza4T3klpyz6KWVcvP2j0+gp970Q1DXVXgtDfyy3eFuY8tGxBevg0Sc7KEKWjZHj1srHyMrkWPgZahCEfk5BQkuOSJDKwoC5GkIxt71Fa2Tg4hyWbm8b6Lr4jmobDT15c2epAFhijmSP0UobunDGq55mPMFf/c/Rz70uM31WaaQkV3j+FtnV/Rx/jXcs3+CCtu/CbOXYLiZoOL53ca01nKhlWYjTscJQf48Esrtxd1EavzZLPLqd1s</vt:lpwstr>
  </property>
  <property fmtid="{D5CDD505-2E9C-101B-9397-08002B2CF9AE}" pid="141" name="x1ye=90">
    <vt:lpwstr>u5Nu5rsaOlzP35wK+MQ/ndtEIm2+MJb7unM5L0hEMfXl+HVFz5FMbrHvlnbHJa3kbr89QgXUpiePShJafFqRnLSAM1Px2kVO1czisTWvy456hGMdQ1Ggespmp/VpabwBUTctSQcYD9yO/nxfplQAHkK9XQAcRWRzc8G9sDnIIFQORiOoAVVqsCfg7xnrEEXRKXNQHZkn9RqOXwnVw6D7tKDRw8D0CmN3i4eTH1VcgiUPzUhHvi6b5wvQjBxEqSH</vt:lpwstr>
  </property>
  <property fmtid="{D5CDD505-2E9C-101B-9397-08002B2CF9AE}" pid="142" name="x1ye=91">
    <vt:lpwstr>PO1Y31ysWel+mW7Ie5u0DtEhVWoJJ3NYjsGaiXYXwFkB52S2c4BgOz4AXrI+zKcMWHpzTxsZFm2jyZodJFHY2gyWE8scBVAbXGEliCpMDsIT+rCPxFafIxS1pb7xSrJ/Jlcdl27H1jNil2yhwKq7CuqPEphWbLeS5609DPJjwVFHOpXgIRW2c9GqeTkms/394Tagl1B2RHt3w/I1p3OhqiS6r5A1m6p32LSmQgAW6F9wV2j4GDaRwDhvE4KU1tt</vt:lpwstr>
  </property>
  <property fmtid="{D5CDD505-2E9C-101B-9397-08002B2CF9AE}" pid="143" name="x1ye=92">
    <vt:lpwstr>nrC0YodBUfR4IH4EAaIDsJzx2EA8DGJambwwH4MQS/J5pziambrXVwp6+ssplLJuwVJBjp/p/gLEMDRigzjrPdQrzUu236i1uni921+sGhS9rPee0pG3QoM2vsH1EN0NjgchT0WkslhrHBy58Kz+75sbvWAo5ED2XwKRRBL1ioXpKTbQnLB46sYpSWvqX5DdbEOqqJjSUyZTeQiebuYxXs9HZ2PVd4CIqhxpuacTKjpr6bNhSObRst+I2Pyp8Hr</vt:lpwstr>
  </property>
  <property fmtid="{D5CDD505-2E9C-101B-9397-08002B2CF9AE}" pid="144" name="x1ye=93">
    <vt:lpwstr>c40fBZCRyWgfAW+6di6e3eo6uBRsZWlb6wzAbpfVlMH7a/pLdJLTuIniOKRYLtL4AAEJ228hoQFRu3hhk97FSxf67vPbWvnCKwO0ORQ/2gSeL0dsxKF1PN86Vo8lJ9XsyNJqGKOvZiHkMM3LrxEV4Fysz/lE4Wlm65uBe7nRtuIUdlMN8+BUY4+BSMPbVGpjvQ0PLAq2zMdkuNvzJWJ/GcBE2h7P3BPMUZ5Y22B0QlClCGUD5UE8KX5toxe5tXx</vt:lpwstr>
  </property>
  <property fmtid="{D5CDD505-2E9C-101B-9397-08002B2CF9AE}" pid="145" name="x1ye=94">
    <vt:lpwstr>tKnuRx6oO13g6JNlczm2vVwnLIl2XvOH0w4PI9Nksf0979y6gToUfagWNw1eT2TNskwewn2EOdbaHcWbRmLLQIHOHjJH58FzfGwn8BxfptN3N/wXZ7hDYuAlB0koO1oOJkerbUxW3tcmM9yDS/rc/BQ5cUfTSLv2/Tp4rAmfB9mvcctaURNPBaJaZjPd5pIFlVkqE36j+QaYWHce/C+84L9M2Gv+K37HS2HsjL6K+pXOjyYT5ao/JjHrG+eSb+6</vt:lpwstr>
  </property>
  <property fmtid="{D5CDD505-2E9C-101B-9397-08002B2CF9AE}" pid="146" name="x1ye=95">
    <vt:lpwstr>mMf/Bd6YDbrucUaEfZ3H85JpVk5Zqx7+2QdxDhJlVXBcj2rdcc4wMLNj3I6WelVlf/S1AEjWGmnK3pwiAN8u2Op42QQKt88Ro0oNV/8Pp/KHCKJTO8Zz7Sm8y5w+2hslyQD3cYEvtDBqmF+n+5ZXOM9Xvv5szy+6EsDg/3EwY/ZX4QolHqShdJsMAgda+rnnqFsCvwrG1P9NQmYKn5S66IH+dhF7ZCg3fh2ApRF2UmvF1iBnxJEZNTCD0J9ohz6</vt:lpwstr>
  </property>
  <property fmtid="{D5CDD505-2E9C-101B-9397-08002B2CF9AE}" pid="147" name="x1ye=96">
    <vt:lpwstr>EdOW4e8v/67V0gvfnQxM+fitAGSy/oGwMPFmRPAGIUrbdaDqepwoz3Lup5e0qZY3XsxcYstwK4BYGALWtURUvfHLD2ZUJysJ0hhRzN6LJx3Bf2aimX6Hk7kTOh/l7BLg2QD00tetmpypiKX4ArhargWf2lggXyoN3IJMhpdjkJNiIS2lbDcKaL46xBuxNBD6mFQktESOB86b3OcIbi8KwV5jbZUM9e5IpeBTT+0FAV9lSB767FEAEt9T1XYFjiX</vt:lpwstr>
  </property>
  <property fmtid="{D5CDD505-2E9C-101B-9397-08002B2CF9AE}" pid="148" name="x1ye=97">
    <vt:lpwstr>H4eZLptlA6qYRDwPPblGDzxr8F/I0tOW6nz8CLi0RrKv8hIPU/u6mNt7y8dGOdwBeCp1dnF1hwqLXoohKhKq1YD6rr1YJmFsXLTMNYVxfvNI6W7QUoe1Mf8o4FdzCfe00hrvupPC2ATlFFmrilrt156YhAGEVi9Ade2LdUP1wIIULIo/dfYqFPzJm24hb9KokGT0CFpcDfkzjJq4em8Tulms0jOR1m6Ww3FjoRYvkN3DLPDrTDCATQEyyZamcTn</vt:lpwstr>
  </property>
  <property fmtid="{D5CDD505-2E9C-101B-9397-08002B2CF9AE}" pid="149" name="x1ye=98">
    <vt:lpwstr>yB+A4UqyfQIIvJjEoFfzFw2fBj4UzJ+e4QWGDshn6ACS8RuFSer7Z7JqhT7Rj3UnnkXIOFd+fTKrcUogYID0rITc4TH/z59bGs0g30XPD1ebKwxYMfSyJt60mYVMhEf9iOfOAkH33zAMPMSyRmrIx8FxFC+jjqpgOHpKiBRRE8ORmj9Ml/bfky0XkBWP8J5bP7JjfQmKN2ofJQv28PftLxp8+Yj/1qWBUqY9hHj/fc5SYwaIyZj++aMCbK6pRZs</vt:lpwstr>
  </property>
  <property fmtid="{D5CDD505-2E9C-101B-9397-08002B2CF9AE}" pid="150" name="x1ye=99">
    <vt:lpwstr>pMPz3NhykyLW53xZ6HVgclX7GRhhVl9zWxXtUaOOyuGxI9rWIdgzPjO0Plm/IIAkJBJRN+5FvKqrnlvXrJYZ9PhrRmHwADeS4xc1d/eRe2XgTkW/JO6ZssrNkywkm2Kld4XfmIIvhAQJOjbWdqVCyNTV3CesHKsdyeNn/rldE3BoAjMRZaF6oTTt2650jH4XqfQ8eirPOHX975bS0I5EgU/pq5fdKv6NUelgvJQrsDEpzpJpYA3/4t+BsW+VWL+</vt:lpwstr>
  </property>
</Properties>
</file>