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C22B9" w14:textId="77777777" w:rsidR="00C95D2C" w:rsidRPr="000E34D1" w:rsidRDefault="00370111" w:rsidP="00C95D2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Ashutosh Kumar Singh</w:t>
      </w:r>
      <w:r w:rsidR="00F408B9" w:rsidRPr="000E34D1">
        <w:rPr>
          <w:rFonts w:cs="Kokila"/>
          <w:b/>
          <w:bCs/>
          <w:sz w:val="28"/>
          <w:szCs w:val="28"/>
          <w:cs/>
          <w:lang w:bidi="hi-IN"/>
        </w:rPr>
        <w:t xml:space="preserve">                                                                                                                </w:t>
      </w:r>
    </w:p>
    <w:p w14:paraId="6BAD03AC" w14:textId="77777777" w:rsidR="00C95D2C" w:rsidRDefault="00C95D2C" w:rsidP="00C95D2C">
      <w:pPr>
        <w:spacing w:after="0" w:line="240" w:lineRule="auto"/>
      </w:pPr>
      <w:r w:rsidRPr="003C440B">
        <w:rPr>
          <w:b/>
        </w:rPr>
        <w:t>Email</w:t>
      </w:r>
      <w:r w:rsidRPr="003C440B">
        <w:rPr>
          <w:rFonts w:cs="Kokila"/>
          <w:b/>
          <w:bCs/>
          <w:cs/>
          <w:lang w:bidi="hi-IN"/>
        </w:rPr>
        <w:t>:</w:t>
      </w:r>
      <w:r w:rsidR="003C440B">
        <w:rPr>
          <w:rFonts w:cs="Kokila"/>
          <w:b/>
          <w:bCs/>
          <w:cs/>
          <w:lang w:bidi="hi-IN"/>
        </w:rPr>
        <w:t xml:space="preserve">   </w:t>
      </w:r>
      <w:r>
        <w:rPr>
          <w:rFonts w:cs="Kokila"/>
          <w:cs/>
          <w:lang w:bidi="hi-IN"/>
        </w:rPr>
        <w:t xml:space="preserve"> </w:t>
      </w:r>
      <w:hyperlink r:id="rId6" w:history="1">
        <w:r w:rsidR="00370111" w:rsidRPr="00F1154D">
          <w:rPr>
            <w:rStyle w:val="Hyperlink"/>
            <w:rFonts w:ascii="Cambria" w:eastAsia="Cambria" w:hAnsi="Cambria"/>
            <w:b/>
            <w:szCs w:val="20"/>
            <w:lang w:eastAsia="ja-JP"/>
          </w:rPr>
          <w:t>ashusingh</w:t>
        </w:r>
        <w:r w:rsidR="00370111" w:rsidRPr="00F1154D">
          <w:rPr>
            <w:rStyle w:val="Hyperlink"/>
            <w:rFonts w:ascii="Cambria" w:eastAsia="Cambria" w:hAnsi="Cambria" w:cs="Kokila"/>
            <w:b/>
            <w:bCs/>
            <w:cs/>
            <w:lang w:eastAsia="ja-JP" w:bidi="hi-IN"/>
          </w:rPr>
          <w:t>.</w:t>
        </w:r>
        <w:r w:rsidR="00370111" w:rsidRPr="00F1154D">
          <w:rPr>
            <w:rStyle w:val="Hyperlink"/>
            <w:rFonts w:ascii="Cambria" w:eastAsia="Cambria" w:hAnsi="Cambria"/>
            <w:b/>
            <w:szCs w:val="20"/>
            <w:lang w:eastAsia="ja-JP"/>
          </w:rPr>
          <w:t>bcom@gmail</w:t>
        </w:r>
        <w:r w:rsidR="00370111" w:rsidRPr="00F1154D">
          <w:rPr>
            <w:rStyle w:val="Hyperlink"/>
            <w:rFonts w:ascii="Cambria" w:eastAsia="Cambria" w:hAnsi="Cambria" w:cs="Kokila"/>
            <w:b/>
            <w:bCs/>
            <w:cs/>
            <w:lang w:eastAsia="ja-JP" w:bidi="hi-IN"/>
          </w:rPr>
          <w:t>.</w:t>
        </w:r>
        <w:r w:rsidR="00370111" w:rsidRPr="00F1154D">
          <w:rPr>
            <w:rStyle w:val="Hyperlink"/>
            <w:rFonts w:ascii="Cambria" w:eastAsia="Cambria" w:hAnsi="Cambria"/>
            <w:b/>
            <w:szCs w:val="20"/>
            <w:lang w:eastAsia="ja-JP"/>
          </w:rPr>
          <w:t>com</w:t>
        </w:r>
      </w:hyperlink>
    </w:p>
    <w:p w14:paraId="6772CFF9" w14:textId="77777777" w:rsidR="00370111" w:rsidRDefault="00C95D2C" w:rsidP="00370111">
      <w:pPr>
        <w:pStyle w:val="ListParagraph"/>
        <w:ind w:left="0"/>
        <w:rPr>
          <w:rFonts w:ascii="Cambria" w:eastAsia="Cambria" w:hAnsi="Cambria"/>
          <w:b/>
          <w:color w:val="404040"/>
          <w:szCs w:val="20"/>
          <w:lang w:eastAsia="ja-JP"/>
        </w:rPr>
      </w:pPr>
      <w:r w:rsidRPr="003C440B">
        <w:rPr>
          <w:b/>
        </w:rPr>
        <w:t>Phone</w:t>
      </w:r>
      <w:proofErr w:type="gramStart"/>
      <w:r w:rsidRPr="003C440B">
        <w:rPr>
          <w:rFonts w:cs="Kokila"/>
          <w:b/>
          <w:bCs/>
          <w:cs/>
          <w:lang w:bidi="hi-IN"/>
        </w:rPr>
        <w:t>:</w:t>
      </w:r>
      <w:r w:rsidR="003C440B">
        <w:rPr>
          <w:rFonts w:cs="Kokila"/>
          <w:b/>
          <w:bCs/>
          <w:cs/>
          <w:lang w:bidi="hi-IN"/>
        </w:rPr>
        <w:t xml:space="preserve"> </w:t>
      </w:r>
      <w:r w:rsidRPr="003C440B">
        <w:rPr>
          <w:rFonts w:cs="Kokila"/>
          <w:b/>
          <w:bCs/>
          <w:cs/>
          <w:lang w:bidi="hi-IN"/>
        </w:rPr>
        <w:t xml:space="preserve"> (</w:t>
      </w:r>
      <w:proofErr w:type="gramEnd"/>
      <w:r w:rsidRPr="003C440B">
        <w:rPr>
          <w:b/>
        </w:rPr>
        <w:t>M</w:t>
      </w:r>
      <w:r w:rsidR="00370111">
        <w:rPr>
          <w:rFonts w:cs="Kokila"/>
          <w:b/>
          <w:bCs/>
          <w:cs/>
          <w:lang w:bidi="hi-IN"/>
        </w:rPr>
        <w:t xml:space="preserve">) </w:t>
      </w:r>
      <w:r w:rsidR="00370111">
        <w:rPr>
          <w:rFonts w:ascii="Cambria" w:eastAsia="Cambria" w:hAnsi="Cambria" w:cs="Kokila"/>
          <w:b/>
          <w:bCs/>
          <w:color w:val="404040"/>
          <w:cs/>
          <w:lang w:eastAsia="ja-JP" w:bidi="hi-IN"/>
        </w:rPr>
        <w:t>+</w:t>
      </w:r>
      <w:r w:rsidR="00370111">
        <w:rPr>
          <w:rFonts w:ascii="Cambria" w:eastAsia="Cambria" w:hAnsi="Cambria"/>
          <w:b/>
          <w:color w:val="404040"/>
          <w:szCs w:val="20"/>
          <w:lang w:eastAsia="ja-JP"/>
        </w:rPr>
        <w:t xml:space="preserve">919891326012, </w:t>
      </w:r>
      <w:r w:rsidR="00370111">
        <w:rPr>
          <w:rFonts w:ascii="Cambria" w:eastAsia="Cambria" w:hAnsi="Cambria" w:cs="Kokila"/>
          <w:b/>
          <w:bCs/>
          <w:color w:val="404040"/>
          <w:cs/>
          <w:lang w:eastAsia="ja-JP" w:bidi="hi-IN"/>
        </w:rPr>
        <w:t>+</w:t>
      </w:r>
      <w:r w:rsidR="00370111">
        <w:rPr>
          <w:rFonts w:ascii="Cambria" w:eastAsia="Cambria" w:hAnsi="Cambria"/>
          <w:b/>
          <w:color w:val="404040"/>
          <w:szCs w:val="20"/>
          <w:lang w:eastAsia="ja-JP"/>
        </w:rPr>
        <w:t xml:space="preserve">918171056205 </w:t>
      </w:r>
    </w:p>
    <w:p w14:paraId="3AA17247" w14:textId="77777777" w:rsidR="00370111" w:rsidRDefault="00370111" w:rsidP="00370111">
      <w:pPr>
        <w:pStyle w:val="ListParagraph"/>
        <w:ind w:left="0"/>
        <w:rPr>
          <w:rFonts w:ascii="Cambria" w:eastAsia="Cambria" w:hAnsi="Cambria"/>
          <w:b/>
          <w:color w:val="404040"/>
          <w:szCs w:val="20"/>
          <w:lang w:eastAsia="ja-JP"/>
        </w:rPr>
      </w:pPr>
    </w:p>
    <w:p w14:paraId="5EA9DA12" w14:textId="77777777" w:rsidR="00C95D2C" w:rsidRPr="003C440B" w:rsidRDefault="00C95D2C" w:rsidP="00370111">
      <w:pPr>
        <w:pStyle w:val="ListParagraph"/>
        <w:ind w:left="0"/>
        <w:rPr>
          <w:b/>
        </w:rPr>
      </w:pPr>
      <w:r w:rsidRPr="003C440B">
        <w:rPr>
          <w:b/>
        </w:rPr>
        <w:t>Objectives</w:t>
      </w:r>
      <w:r w:rsidR="003C440B">
        <w:rPr>
          <w:rFonts w:cs="Kokila"/>
          <w:b/>
          <w:bCs/>
          <w:cs/>
          <w:lang w:bidi="hi-IN"/>
        </w:rPr>
        <w:t>:</w:t>
      </w:r>
    </w:p>
    <w:p w14:paraId="351FBAEF" w14:textId="77777777" w:rsidR="00222BCD" w:rsidRPr="00FD5C53" w:rsidRDefault="00222BCD" w:rsidP="00222BCD">
      <w:pPr>
        <w:jc w:val="both"/>
      </w:pPr>
      <w:r w:rsidRPr="00FD5C53">
        <w:t>Seeking for opportunities and secure a position where I can efficiently contribute my skills and abilities for the growth of the organization and my professional career</w:t>
      </w:r>
      <w:r w:rsidRPr="00FD5C53">
        <w:rPr>
          <w:rFonts w:cs="Kokila"/>
          <w:cs/>
          <w:lang w:bidi="hi-IN"/>
        </w:rPr>
        <w:t xml:space="preserve">. </w:t>
      </w:r>
    </w:p>
    <w:p w14:paraId="1D5326DD" w14:textId="77777777" w:rsidR="00C95D2C" w:rsidRDefault="00222BCD" w:rsidP="005E348E">
      <w:pPr>
        <w:spacing w:after="0" w:line="240" w:lineRule="auto"/>
      </w:pPr>
      <w:r>
        <w:t>Key Skills</w:t>
      </w:r>
    </w:p>
    <w:p w14:paraId="1A069D11" w14:textId="77777777" w:rsidR="005E348E" w:rsidRDefault="005E348E" w:rsidP="005E348E">
      <w:pPr>
        <w:numPr>
          <w:ilvl w:val="0"/>
          <w:numId w:val="1"/>
        </w:numPr>
        <w:spacing w:after="0" w:line="240" w:lineRule="auto"/>
      </w:pPr>
      <w:r w:rsidRPr="005E348E">
        <w:t>A systematic, organized, hardworking and dedicated team player with an analytical bent of mind, determined to be a part of a growth</w:t>
      </w:r>
      <w:r w:rsidRPr="005E348E">
        <w:rPr>
          <w:rFonts w:cs="Kokila"/>
          <w:cs/>
          <w:lang w:bidi="hi-IN"/>
        </w:rPr>
        <w:t>-</w:t>
      </w:r>
      <w:r w:rsidRPr="005E348E">
        <w:t>oriented organization</w:t>
      </w:r>
      <w:r w:rsidRPr="005E348E">
        <w:rPr>
          <w:rFonts w:cs="Kokila"/>
          <w:cs/>
          <w:lang w:bidi="hi-IN"/>
        </w:rPr>
        <w:t>.</w:t>
      </w:r>
    </w:p>
    <w:p w14:paraId="0AC4522C" w14:textId="77777777" w:rsidR="005E348E" w:rsidRPr="005E348E" w:rsidRDefault="006A7B5D" w:rsidP="005E348E">
      <w:pPr>
        <w:numPr>
          <w:ilvl w:val="0"/>
          <w:numId w:val="1"/>
        </w:numPr>
        <w:spacing w:after="0" w:line="240" w:lineRule="auto"/>
      </w:pPr>
      <w:r>
        <w:t xml:space="preserve">Good </w:t>
      </w:r>
      <w:r w:rsidR="005E348E" w:rsidRPr="005E348E">
        <w:t>communication, interpersonal, leadership and Team Management skills</w:t>
      </w:r>
      <w:r w:rsidR="005E348E" w:rsidRPr="005E348E">
        <w:rPr>
          <w:rFonts w:cs="Kokila"/>
          <w:cs/>
          <w:lang w:bidi="hi-IN"/>
        </w:rPr>
        <w:t>.</w:t>
      </w:r>
    </w:p>
    <w:p w14:paraId="28910FEB" w14:textId="77777777" w:rsidR="005E348E" w:rsidRPr="005E348E" w:rsidRDefault="005E348E" w:rsidP="005E348E">
      <w:pPr>
        <w:numPr>
          <w:ilvl w:val="0"/>
          <w:numId w:val="1"/>
        </w:numPr>
        <w:spacing w:after="0" w:line="240" w:lineRule="auto"/>
      </w:pPr>
      <w:r w:rsidRPr="005E348E">
        <w:t>Strong organizational skills, ability to handle multiple tasks &amp; thrives in a challenging, fast</w:t>
      </w:r>
      <w:r w:rsidRPr="005E348E">
        <w:rPr>
          <w:rFonts w:cs="Kokila"/>
          <w:cs/>
          <w:lang w:bidi="hi-IN"/>
        </w:rPr>
        <w:t>-</w:t>
      </w:r>
      <w:r w:rsidRPr="005E348E">
        <w:t>paced environment</w:t>
      </w:r>
      <w:r w:rsidRPr="005E348E">
        <w:rPr>
          <w:rFonts w:cs="Kokila"/>
          <w:cs/>
          <w:lang w:bidi="hi-IN"/>
        </w:rPr>
        <w:t xml:space="preserve">. </w:t>
      </w:r>
    </w:p>
    <w:p w14:paraId="601C6B1C" w14:textId="77777777" w:rsidR="00222BCD" w:rsidRDefault="00222BCD" w:rsidP="00222BCD">
      <w:pPr>
        <w:numPr>
          <w:ilvl w:val="0"/>
          <w:numId w:val="1"/>
        </w:numPr>
        <w:spacing w:after="0" w:line="240" w:lineRule="auto"/>
      </w:pPr>
      <w:r w:rsidRPr="009E5CAE">
        <w:t>Inquisitive &amp; curious</w:t>
      </w:r>
      <w:r>
        <w:rPr>
          <w:rFonts w:cs="Kokila"/>
          <w:cs/>
          <w:lang w:bidi="hi-IN"/>
        </w:rPr>
        <w:t>.</w:t>
      </w:r>
    </w:p>
    <w:p w14:paraId="3D45E89D" w14:textId="77777777" w:rsidR="00222BCD" w:rsidRDefault="00222BCD" w:rsidP="005E348E">
      <w:pPr>
        <w:numPr>
          <w:ilvl w:val="0"/>
          <w:numId w:val="1"/>
        </w:numPr>
        <w:spacing w:after="0" w:line="240" w:lineRule="auto"/>
      </w:pPr>
      <w:r>
        <w:t>Balanced disposition</w:t>
      </w:r>
      <w:r>
        <w:rPr>
          <w:rFonts w:cs="Kokila"/>
          <w:cs/>
          <w:lang w:bidi="hi-IN"/>
        </w:rPr>
        <w:t>.</w:t>
      </w:r>
    </w:p>
    <w:p w14:paraId="3DF9A7E7" w14:textId="77777777" w:rsidR="00222BCD" w:rsidRDefault="00222BCD" w:rsidP="005E348E">
      <w:pPr>
        <w:numPr>
          <w:ilvl w:val="0"/>
          <w:numId w:val="1"/>
        </w:numPr>
        <w:spacing w:after="0" w:line="240" w:lineRule="auto"/>
      </w:pPr>
      <w:r>
        <w:t>Strategic thinker and planner</w:t>
      </w:r>
      <w:r>
        <w:rPr>
          <w:rFonts w:cs="Kokila"/>
          <w:cs/>
          <w:lang w:bidi="hi-IN"/>
        </w:rPr>
        <w:t>.</w:t>
      </w:r>
    </w:p>
    <w:p w14:paraId="2DAB0CBB" w14:textId="77777777" w:rsidR="00222BCD" w:rsidRDefault="00222BCD" w:rsidP="005E348E">
      <w:pPr>
        <w:numPr>
          <w:ilvl w:val="0"/>
          <w:numId w:val="1"/>
        </w:numPr>
        <w:spacing w:after="0" w:line="240" w:lineRule="auto"/>
      </w:pPr>
      <w:r>
        <w:t>Believe in smart work</w:t>
      </w:r>
      <w:r>
        <w:rPr>
          <w:rFonts w:cs="Kokila"/>
          <w:cs/>
          <w:lang w:bidi="hi-IN"/>
        </w:rPr>
        <w:t>.</w:t>
      </w:r>
    </w:p>
    <w:p w14:paraId="1614242C" w14:textId="77777777" w:rsidR="00222BCD" w:rsidRPr="003C440B" w:rsidRDefault="00222BCD" w:rsidP="003C440B">
      <w:pPr>
        <w:pBdr>
          <w:bottom w:val="single" w:sz="4" w:space="1" w:color="auto"/>
        </w:pBdr>
        <w:rPr>
          <w:b/>
        </w:rPr>
      </w:pPr>
    </w:p>
    <w:p w14:paraId="1DBC7557" w14:textId="664ACB4F" w:rsidR="00222BCD" w:rsidRPr="003C440B" w:rsidRDefault="00222BCD" w:rsidP="00222BCD">
      <w:pPr>
        <w:pBdr>
          <w:bottom w:val="single" w:sz="4" w:space="1" w:color="auto"/>
        </w:pBdr>
        <w:rPr>
          <w:b/>
        </w:rPr>
      </w:pPr>
      <w:r w:rsidRPr="003C440B">
        <w:rPr>
          <w:b/>
        </w:rPr>
        <w:t>Domain</w:t>
      </w:r>
      <w:r w:rsidRPr="003C440B">
        <w:rPr>
          <w:rFonts w:cs="Kokila"/>
          <w:b/>
          <w:bCs/>
          <w:cs/>
          <w:lang w:bidi="hi-IN"/>
        </w:rPr>
        <w:t>/</w:t>
      </w:r>
      <w:r w:rsidRPr="003C440B">
        <w:rPr>
          <w:b/>
        </w:rPr>
        <w:t>Professional Experience</w:t>
      </w:r>
      <w:r w:rsidRPr="003C440B">
        <w:rPr>
          <w:rFonts w:cs="Kokila"/>
          <w:b/>
          <w:bCs/>
          <w:cs/>
          <w:lang w:bidi="hi-IN"/>
        </w:rPr>
        <w:t xml:space="preserve">: </w:t>
      </w:r>
      <w:r w:rsidR="003C440B">
        <w:rPr>
          <w:rFonts w:cs="Kokila"/>
          <w:b/>
          <w:bCs/>
          <w:cs/>
          <w:lang w:bidi="hi-IN"/>
        </w:rPr>
        <w:t xml:space="preserve"> </w:t>
      </w:r>
      <w:r w:rsidR="00BD419E">
        <w:rPr>
          <w:b/>
        </w:rPr>
        <w:t>3.</w:t>
      </w:r>
      <w:r w:rsidR="000348E0">
        <w:rPr>
          <w:b/>
        </w:rPr>
        <w:t>6</w:t>
      </w:r>
      <w:r w:rsidRPr="003C440B">
        <w:rPr>
          <w:b/>
        </w:rPr>
        <w:t xml:space="preserve"> YEARS</w:t>
      </w:r>
    </w:p>
    <w:p w14:paraId="61EE5DC6" w14:textId="77777777" w:rsidR="00370111" w:rsidRPr="00370111" w:rsidRDefault="00370111" w:rsidP="006A7B5D">
      <w:pPr>
        <w:spacing w:after="0"/>
        <w:rPr>
          <w:b/>
          <w:color w:val="000000"/>
          <w:szCs w:val="40"/>
        </w:rPr>
      </w:pPr>
      <w:r w:rsidRPr="00370111">
        <w:rPr>
          <w:b/>
          <w:color w:val="000000"/>
          <w:szCs w:val="40"/>
        </w:rPr>
        <w:t>Senior Process Executive</w:t>
      </w:r>
      <w:r w:rsidRPr="00370111">
        <w:rPr>
          <w:rFonts w:cs="Kokila"/>
          <w:b/>
          <w:bCs/>
          <w:color w:val="000000"/>
          <w:cs/>
          <w:lang w:bidi="hi-IN"/>
        </w:rPr>
        <w:t>-</w:t>
      </w:r>
      <w:r w:rsidRPr="00370111">
        <w:rPr>
          <w:b/>
          <w:color w:val="000000"/>
          <w:szCs w:val="40"/>
        </w:rPr>
        <w:t xml:space="preserve">Data </w:t>
      </w:r>
    </w:p>
    <w:p w14:paraId="10906699" w14:textId="3B143F0F" w:rsidR="006A7B5D" w:rsidRPr="00222BCD" w:rsidRDefault="00370111" w:rsidP="006A7B5D">
      <w:pPr>
        <w:spacing w:after="0"/>
        <w:rPr>
          <w:b/>
        </w:rPr>
      </w:pPr>
      <w:r w:rsidRPr="00370111">
        <w:rPr>
          <w:b/>
          <w:color w:val="000000"/>
          <w:szCs w:val="40"/>
        </w:rPr>
        <w:t>Cognizant Technology Solutions India Pvt</w:t>
      </w:r>
      <w:r w:rsidRPr="00370111">
        <w:rPr>
          <w:rFonts w:cs="Kokila"/>
          <w:b/>
          <w:bCs/>
          <w:color w:val="000000"/>
          <w:cs/>
          <w:lang w:bidi="hi-IN"/>
        </w:rPr>
        <w:t xml:space="preserve">. </w:t>
      </w:r>
      <w:r w:rsidRPr="00370111">
        <w:rPr>
          <w:b/>
          <w:color w:val="000000"/>
          <w:szCs w:val="40"/>
        </w:rPr>
        <w:t>Ltd</w:t>
      </w:r>
      <w:r w:rsidRPr="00370111">
        <w:rPr>
          <w:rFonts w:cs="Kokila"/>
          <w:b/>
          <w:bCs/>
          <w:color w:val="000000"/>
          <w:cs/>
          <w:lang w:bidi="hi-IN"/>
        </w:rPr>
        <w:t>.</w:t>
      </w:r>
      <w:r w:rsidR="00721E0A">
        <w:rPr>
          <w:rFonts w:cs="Kokila"/>
          <w:b/>
          <w:bCs/>
          <w:cs/>
          <w:lang w:bidi="hi-IN"/>
        </w:rPr>
        <w:t xml:space="preserve">  (</w:t>
      </w:r>
      <w:r w:rsidR="00721E0A">
        <w:rPr>
          <w:b/>
        </w:rPr>
        <w:t>DEC</w:t>
      </w:r>
      <w:r w:rsidR="00721E0A">
        <w:rPr>
          <w:rFonts w:cs="Kokila"/>
          <w:b/>
          <w:bCs/>
          <w:cs/>
          <w:lang w:bidi="hi-IN"/>
        </w:rPr>
        <w:t>’</w:t>
      </w:r>
      <w:r w:rsidR="00627CA2">
        <w:rPr>
          <w:b/>
        </w:rPr>
        <w:t>201</w:t>
      </w:r>
      <w:r w:rsidR="00721E0A">
        <w:rPr>
          <w:b/>
        </w:rPr>
        <w:t>5</w:t>
      </w:r>
      <w:r w:rsidR="00035DA1">
        <w:rPr>
          <w:rFonts w:cs="Kokila"/>
          <w:b/>
          <w:bCs/>
          <w:cs/>
          <w:lang w:bidi="hi-IN"/>
        </w:rPr>
        <w:t xml:space="preserve"> </w:t>
      </w:r>
      <w:r w:rsidR="00721E0A">
        <w:rPr>
          <w:rFonts w:cs="Kokila"/>
          <w:b/>
          <w:bCs/>
          <w:cs/>
          <w:lang w:bidi="hi-IN"/>
        </w:rPr>
        <w:t>-</w:t>
      </w:r>
      <w:r w:rsidR="00035DA1">
        <w:rPr>
          <w:rFonts w:cs="Mangal"/>
          <w:b/>
          <w:bCs/>
          <w:cs/>
          <w:lang w:bidi="hi-IN"/>
        </w:rPr>
        <w:t xml:space="preserve"> </w:t>
      </w:r>
      <w:r w:rsidR="00721E0A">
        <w:rPr>
          <w:b/>
        </w:rPr>
        <w:t>SEP</w:t>
      </w:r>
      <w:r w:rsidR="00721E0A">
        <w:rPr>
          <w:rFonts w:cs="Kokila"/>
          <w:b/>
          <w:bCs/>
          <w:cs/>
          <w:lang w:bidi="hi-IN"/>
        </w:rPr>
        <w:t>’</w:t>
      </w:r>
      <w:r w:rsidR="00627CA2">
        <w:rPr>
          <w:b/>
        </w:rPr>
        <w:t>201</w:t>
      </w:r>
      <w:r w:rsidR="00721E0A">
        <w:rPr>
          <w:b/>
        </w:rPr>
        <w:t>7</w:t>
      </w:r>
      <w:r w:rsidR="00E710FB" w:rsidRPr="00E710FB">
        <w:rPr>
          <w:rFonts w:cs="Kokila"/>
          <w:b/>
          <w:bCs/>
          <w:cs/>
          <w:lang w:bidi="hi-IN"/>
        </w:rPr>
        <w:t>)</w:t>
      </w:r>
    </w:p>
    <w:p w14:paraId="0EBCC41E" w14:textId="77777777" w:rsidR="00222BCD" w:rsidRDefault="00222BCD" w:rsidP="00222BCD">
      <w:r w:rsidRPr="00830EAC">
        <w:rPr>
          <w:rFonts w:ascii="Arial" w:hAnsi="Arial" w:cs="Arial"/>
          <w:b/>
          <w:u w:val="single"/>
        </w:rPr>
        <w:t>Key Responsibilities</w:t>
      </w:r>
      <w:r w:rsidRPr="00830EAC">
        <w:rPr>
          <w:rFonts w:cs="Kokila"/>
          <w:b/>
          <w:cs/>
          <w:lang w:bidi="hi-IN"/>
        </w:rPr>
        <w:t>:</w:t>
      </w:r>
    </w:p>
    <w:p w14:paraId="7ABC5FC7" w14:textId="77777777" w:rsidR="00DF566F" w:rsidRDefault="00DF566F" w:rsidP="00D12D7C">
      <w:pPr>
        <w:pStyle w:val="ListParagraph"/>
        <w:numPr>
          <w:ilvl w:val="0"/>
          <w:numId w:val="15"/>
        </w:numPr>
      </w:pPr>
      <w:r>
        <w:t>Allocating work from different queues to the associates</w:t>
      </w:r>
      <w:r>
        <w:rPr>
          <w:rFonts w:cs="Kokila"/>
          <w:cs/>
          <w:lang w:bidi="hi-IN"/>
        </w:rPr>
        <w:t>.</w:t>
      </w:r>
    </w:p>
    <w:p w14:paraId="24C16806" w14:textId="66284E5C" w:rsidR="00D12D7C" w:rsidRDefault="00D12D7C" w:rsidP="00E43933">
      <w:pPr>
        <w:pStyle w:val="ListParagraph"/>
        <w:numPr>
          <w:ilvl w:val="0"/>
          <w:numId w:val="15"/>
        </w:numPr>
      </w:pPr>
      <w:r>
        <w:t>Monitor SLA every hour</w:t>
      </w:r>
      <w:r>
        <w:rPr>
          <w:rFonts w:cs="Kokila"/>
          <w:cs/>
          <w:lang w:bidi="hi-IN"/>
        </w:rPr>
        <w:t>.</w:t>
      </w:r>
    </w:p>
    <w:p w14:paraId="2AC06960" w14:textId="77777777" w:rsidR="00D12D7C" w:rsidRDefault="00BD419E" w:rsidP="00D12D7C">
      <w:pPr>
        <w:pStyle w:val="ListParagraph"/>
        <w:numPr>
          <w:ilvl w:val="0"/>
          <w:numId w:val="15"/>
        </w:numPr>
      </w:pPr>
      <w:r>
        <w:t>Managing 2</w:t>
      </w:r>
      <w:r w:rsidR="00D12D7C">
        <w:t>5 team members and motivate them to achieving their goals</w:t>
      </w:r>
      <w:r w:rsidR="00D12D7C">
        <w:rPr>
          <w:rFonts w:cs="Kokila"/>
          <w:cs/>
          <w:lang w:bidi="hi-IN"/>
        </w:rPr>
        <w:t>.</w:t>
      </w:r>
    </w:p>
    <w:p w14:paraId="32974E62" w14:textId="77777777" w:rsidR="00D12D7C" w:rsidRDefault="00D12D7C" w:rsidP="00D12D7C">
      <w:pPr>
        <w:pStyle w:val="ListParagraph"/>
        <w:numPr>
          <w:ilvl w:val="0"/>
          <w:numId w:val="15"/>
        </w:numPr>
      </w:pPr>
      <w:r>
        <w:t>Provide training to newbies</w:t>
      </w:r>
      <w:r>
        <w:rPr>
          <w:rFonts w:cs="Kokila"/>
          <w:cs/>
          <w:lang w:bidi="hi-IN"/>
        </w:rPr>
        <w:t>.</w:t>
      </w:r>
    </w:p>
    <w:p w14:paraId="71A6DC84" w14:textId="77777777" w:rsidR="009824A4" w:rsidRDefault="009824A4" w:rsidP="00D12D7C">
      <w:pPr>
        <w:pStyle w:val="ListParagraph"/>
        <w:numPr>
          <w:ilvl w:val="0"/>
          <w:numId w:val="15"/>
        </w:numPr>
      </w:pPr>
      <w:r>
        <w:t>Familiar with CITRIX platform</w:t>
      </w:r>
    </w:p>
    <w:p w14:paraId="2966A8C5" w14:textId="77777777" w:rsidR="00131D37" w:rsidRDefault="009824A4" w:rsidP="009824A4">
      <w:pPr>
        <w:pStyle w:val="ListParagraph"/>
        <w:numPr>
          <w:ilvl w:val="0"/>
          <w:numId w:val="15"/>
        </w:numPr>
      </w:pPr>
      <w:r>
        <w:t>Working on tools like COMPOSS</w:t>
      </w:r>
    </w:p>
    <w:p w14:paraId="626547EF" w14:textId="77777777" w:rsidR="0091552F" w:rsidRDefault="0091552F" w:rsidP="0091552F">
      <w:pPr>
        <w:pStyle w:val="ListParagraph"/>
      </w:pPr>
    </w:p>
    <w:p w14:paraId="2EF1C2F6" w14:textId="77777777" w:rsidR="006D3BE3" w:rsidRDefault="006D3BE3" w:rsidP="0091552F">
      <w:pPr>
        <w:spacing w:after="0"/>
        <w:rPr>
          <w:b/>
          <w:color w:val="000000"/>
          <w:szCs w:val="40"/>
        </w:rPr>
      </w:pPr>
    </w:p>
    <w:p w14:paraId="724E3BF3" w14:textId="77777777" w:rsidR="006D3BE3" w:rsidRDefault="006D3BE3" w:rsidP="0091552F">
      <w:pPr>
        <w:spacing w:after="0"/>
        <w:rPr>
          <w:b/>
          <w:color w:val="000000"/>
          <w:szCs w:val="40"/>
        </w:rPr>
      </w:pPr>
    </w:p>
    <w:p w14:paraId="57AA76C7" w14:textId="77777777" w:rsidR="006D3BE3" w:rsidRDefault="006D3BE3" w:rsidP="0091552F">
      <w:pPr>
        <w:spacing w:after="0"/>
        <w:rPr>
          <w:b/>
          <w:color w:val="000000"/>
          <w:szCs w:val="40"/>
        </w:rPr>
      </w:pPr>
    </w:p>
    <w:p w14:paraId="080920C7" w14:textId="77777777" w:rsidR="006D3BE3" w:rsidRDefault="006D3BE3" w:rsidP="0091552F">
      <w:pPr>
        <w:spacing w:after="0"/>
        <w:rPr>
          <w:b/>
          <w:color w:val="000000"/>
          <w:szCs w:val="40"/>
        </w:rPr>
      </w:pPr>
    </w:p>
    <w:p w14:paraId="3316BFE8" w14:textId="77777777" w:rsidR="006D3BE3" w:rsidRDefault="006D3BE3" w:rsidP="0091552F">
      <w:pPr>
        <w:spacing w:after="0"/>
        <w:rPr>
          <w:b/>
          <w:color w:val="000000"/>
          <w:szCs w:val="40"/>
        </w:rPr>
      </w:pPr>
    </w:p>
    <w:p w14:paraId="73A88B57" w14:textId="77777777" w:rsidR="006D3BE3" w:rsidRDefault="006D3BE3" w:rsidP="0091552F">
      <w:pPr>
        <w:spacing w:after="0"/>
        <w:rPr>
          <w:b/>
          <w:color w:val="000000"/>
          <w:szCs w:val="40"/>
        </w:rPr>
      </w:pPr>
    </w:p>
    <w:p w14:paraId="40A6C481" w14:textId="77777777" w:rsidR="006D3BE3" w:rsidRDefault="006D3BE3" w:rsidP="0091552F">
      <w:pPr>
        <w:spacing w:after="0"/>
        <w:rPr>
          <w:b/>
          <w:color w:val="000000"/>
          <w:szCs w:val="40"/>
        </w:rPr>
      </w:pPr>
    </w:p>
    <w:p w14:paraId="628588C5" w14:textId="23F67301" w:rsidR="0091552F" w:rsidRDefault="0091552F" w:rsidP="0091552F">
      <w:pPr>
        <w:spacing w:after="0"/>
        <w:rPr>
          <w:b/>
          <w:color w:val="000000"/>
          <w:szCs w:val="40"/>
        </w:rPr>
      </w:pPr>
      <w:r w:rsidRPr="0091552F">
        <w:rPr>
          <w:b/>
          <w:color w:val="000000"/>
          <w:szCs w:val="40"/>
        </w:rPr>
        <w:lastRenderedPageBreak/>
        <w:t xml:space="preserve">Senior Process Associate </w:t>
      </w:r>
    </w:p>
    <w:p w14:paraId="37DCCB74" w14:textId="5D344FD8" w:rsidR="0091552F" w:rsidRDefault="0091552F" w:rsidP="0091552F">
      <w:pPr>
        <w:spacing w:after="0"/>
        <w:rPr>
          <w:b/>
        </w:rPr>
      </w:pPr>
      <w:r>
        <w:rPr>
          <w:b/>
          <w:color w:val="000000"/>
          <w:szCs w:val="40"/>
        </w:rPr>
        <w:t>Genpact India Pvt. Ltd. (</w:t>
      </w:r>
      <w:r w:rsidR="00627CA2">
        <w:rPr>
          <w:b/>
          <w:color w:val="000000"/>
          <w:szCs w:val="40"/>
        </w:rPr>
        <w:t>Jan’2018</w:t>
      </w:r>
      <w:r>
        <w:rPr>
          <w:b/>
        </w:rPr>
        <w:t xml:space="preserve"> – </w:t>
      </w:r>
      <w:r w:rsidR="00627CA2">
        <w:rPr>
          <w:b/>
        </w:rPr>
        <w:t>Apr’2019</w:t>
      </w:r>
      <w:r>
        <w:rPr>
          <w:b/>
        </w:rPr>
        <w:t>)</w:t>
      </w:r>
    </w:p>
    <w:p w14:paraId="2C75EB79" w14:textId="77777777" w:rsidR="00830EAC" w:rsidRPr="005F75BA" w:rsidRDefault="00830EAC" w:rsidP="00830EAC">
      <w:pPr>
        <w:shd w:val="clear" w:color="auto" w:fill="FFFFFF"/>
        <w:spacing w:after="0"/>
        <w:jc w:val="both"/>
        <w:rPr>
          <w:rFonts w:ascii="Arial" w:eastAsia="Meiryo" w:hAnsi="Arial" w:cs="Arial"/>
          <w:b/>
          <w:u w:val="single"/>
        </w:rPr>
      </w:pPr>
      <w:r w:rsidRPr="005F75BA">
        <w:rPr>
          <w:rFonts w:ascii="Arial" w:eastAsia="Meiryo" w:hAnsi="Arial" w:cs="Arial"/>
          <w:b/>
          <w:u w:val="single"/>
        </w:rPr>
        <w:t>Working Profile</w:t>
      </w:r>
    </w:p>
    <w:p w14:paraId="42D73BA0" w14:textId="77777777" w:rsidR="00830EAC" w:rsidRPr="005F75BA" w:rsidRDefault="00830EAC" w:rsidP="00830EAC">
      <w:pPr>
        <w:shd w:val="clear" w:color="auto" w:fill="FFFFFF"/>
        <w:spacing w:after="0"/>
        <w:jc w:val="both"/>
        <w:rPr>
          <w:rFonts w:ascii="Arial" w:eastAsia="Meiryo" w:hAnsi="Arial" w:cs="Arial"/>
          <w:b/>
          <w:u w:val="single"/>
        </w:rPr>
      </w:pPr>
    </w:p>
    <w:p w14:paraId="56174B94" w14:textId="77777777" w:rsidR="00830EAC" w:rsidRPr="005F75BA" w:rsidRDefault="00830EAC" w:rsidP="00830EAC">
      <w:pPr>
        <w:spacing w:after="0"/>
        <w:jc w:val="both"/>
        <w:rPr>
          <w:rFonts w:ascii="Arial" w:hAnsi="Arial" w:cs="Arial"/>
        </w:rPr>
      </w:pPr>
      <w:r w:rsidRPr="005F75BA">
        <w:rPr>
          <w:rFonts w:ascii="Arial" w:hAnsi="Arial" w:cs="Arial"/>
        </w:rPr>
        <w:t>Part of Wealth Investment Management (Investment Banking) and Reconciliation</w:t>
      </w:r>
    </w:p>
    <w:p w14:paraId="56BB6087" w14:textId="77777777" w:rsidR="00830EAC" w:rsidRPr="005F75BA" w:rsidRDefault="00830EAC" w:rsidP="00830EAC">
      <w:pPr>
        <w:spacing w:after="0"/>
        <w:jc w:val="both"/>
        <w:rPr>
          <w:rFonts w:ascii="Arial" w:hAnsi="Arial" w:cs="Arial"/>
        </w:rPr>
      </w:pPr>
    </w:p>
    <w:p w14:paraId="34212633" w14:textId="77777777" w:rsidR="000348E0" w:rsidRDefault="000348E0" w:rsidP="00830EAC">
      <w:pPr>
        <w:spacing w:after="0"/>
        <w:jc w:val="both"/>
        <w:rPr>
          <w:rFonts w:ascii="Arial" w:hAnsi="Arial" w:cs="Arial"/>
          <w:b/>
          <w:u w:val="single"/>
        </w:rPr>
      </w:pPr>
    </w:p>
    <w:p w14:paraId="02F9A832" w14:textId="77777777" w:rsidR="00884562" w:rsidRDefault="00884562" w:rsidP="00830EAC">
      <w:pPr>
        <w:spacing w:after="0"/>
        <w:jc w:val="both"/>
        <w:rPr>
          <w:rFonts w:ascii="Arial" w:hAnsi="Arial" w:cs="Arial"/>
          <w:b/>
          <w:u w:val="single"/>
        </w:rPr>
      </w:pPr>
    </w:p>
    <w:p w14:paraId="6D730D3B" w14:textId="11C30DEB" w:rsidR="00830EAC" w:rsidRPr="005F75BA" w:rsidRDefault="00830EAC" w:rsidP="00830EAC">
      <w:pPr>
        <w:spacing w:after="0"/>
        <w:jc w:val="both"/>
        <w:rPr>
          <w:rFonts w:ascii="Arial" w:hAnsi="Arial" w:cs="Arial"/>
          <w:b/>
          <w:u w:val="single"/>
        </w:rPr>
      </w:pPr>
      <w:r w:rsidRPr="005F75BA">
        <w:rPr>
          <w:rFonts w:ascii="Arial" w:hAnsi="Arial" w:cs="Arial"/>
          <w:b/>
          <w:u w:val="single"/>
        </w:rPr>
        <w:t>Key Responsibility Area</w:t>
      </w:r>
    </w:p>
    <w:p w14:paraId="71CF89BD" w14:textId="77777777" w:rsidR="00830EAC" w:rsidRPr="005F75BA" w:rsidRDefault="00830EAC" w:rsidP="00830EAC">
      <w:pPr>
        <w:spacing w:after="0"/>
        <w:jc w:val="both"/>
        <w:rPr>
          <w:rFonts w:ascii="Arial" w:hAnsi="Arial" w:cs="Arial"/>
          <w:b/>
          <w:u w:val="single"/>
        </w:rPr>
      </w:pPr>
    </w:p>
    <w:p w14:paraId="41E41ADC" w14:textId="77777777" w:rsidR="00830EAC" w:rsidRPr="005F75BA" w:rsidRDefault="00830EAC" w:rsidP="00830EAC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</w:rPr>
      </w:pPr>
      <w:r w:rsidRPr="005F75BA">
        <w:rPr>
          <w:rFonts w:ascii="Arial" w:hAnsi="Arial" w:cs="Arial"/>
        </w:rPr>
        <w:t>Responsible to gather critical data of the investors (plaintiffs) who have been affected by the lawsuit and providing the information to administrator.</w:t>
      </w:r>
      <w:r w:rsidRPr="005F75BA">
        <w:rPr>
          <w:rFonts w:ascii="Arial" w:hAnsi="Arial" w:cs="Arial"/>
        </w:rPr>
        <w:tab/>
      </w:r>
    </w:p>
    <w:p w14:paraId="66E745DB" w14:textId="77777777" w:rsidR="00830EAC" w:rsidRPr="005F75BA" w:rsidRDefault="00830EAC" w:rsidP="00830EAC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</w:rPr>
      </w:pPr>
      <w:r w:rsidRPr="005F75BA">
        <w:rPr>
          <w:rFonts w:ascii="Arial" w:hAnsi="Arial" w:cs="Arial"/>
        </w:rPr>
        <w:t>Preparing Claim administrator invoices.</w:t>
      </w:r>
    </w:p>
    <w:p w14:paraId="516FDDE4" w14:textId="77777777" w:rsidR="00830EAC" w:rsidRPr="005F75BA" w:rsidRDefault="00830EAC" w:rsidP="00830EAC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</w:rPr>
      </w:pPr>
      <w:r w:rsidRPr="005F75BA">
        <w:rPr>
          <w:rFonts w:ascii="Arial" w:hAnsi="Arial" w:cs="Arial"/>
        </w:rPr>
        <w:t xml:space="preserve">Analyzing and reviewing the material event disclosures for market traded securities as per client’s requirement.  </w:t>
      </w:r>
    </w:p>
    <w:p w14:paraId="4BA04CEB" w14:textId="77777777" w:rsidR="00830EAC" w:rsidRPr="005F75BA" w:rsidRDefault="00830EAC" w:rsidP="00830EAC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</w:rPr>
      </w:pPr>
      <w:r w:rsidRPr="005F75BA">
        <w:rPr>
          <w:rFonts w:ascii="Arial" w:hAnsi="Arial" w:cs="Arial"/>
        </w:rPr>
        <w:t>Responsible to work on different CUSIPS (security) of different companies and providing the current position on particular security.</w:t>
      </w:r>
    </w:p>
    <w:p w14:paraId="5FB3AC16" w14:textId="3A18C514" w:rsidR="00830EAC" w:rsidRPr="005F75BA" w:rsidRDefault="00830EAC" w:rsidP="00830EAC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  <w:b/>
          <w:u w:val="single"/>
        </w:rPr>
      </w:pPr>
      <w:r w:rsidRPr="005F75BA">
        <w:rPr>
          <w:rFonts w:ascii="Arial" w:hAnsi="Arial" w:cs="Arial"/>
        </w:rPr>
        <w:t xml:space="preserve">Responsible to find out any discrepancy with the </w:t>
      </w:r>
      <w:r w:rsidR="008121E1" w:rsidRPr="005F75BA">
        <w:rPr>
          <w:rFonts w:ascii="Arial" w:hAnsi="Arial" w:cs="Arial"/>
        </w:rPr>
        <w:t>voteable</w:t>
      </w:r>
      <w:r w:rsidRPr="005F75BA">
        <w:rPr>
          <w:rFonts w:ascii="Arial" w:hAnsi="Arial" w:cs="Arial"/>
        </w:rPr>
        <w:t xml:space="preserve"> shares held in Broadridge and DTC and reconcile it.</w:t>
      </w:r>
    </w:p>
    <w:p w14:paraId="0ADDA43C" w14:textId="77777777" w:rsidR="00830EAC" w:rsidRPr="005F75BA" w:rsidRDefault="00830EAC" w:rsidP="00830EAC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  <w:b/>
          <w:u w:val="single"/>
        </w:rPr>
      </w:pPr>
      <w:r w:rsidRPr="005F75BA">
        <w:rPr>
          <w:rFonts w:ascii="Arial" w:hAnsi="Arial" w:cs="Arial"/>
        </w:rPr>
        <w:t>Authenticate the Proxy Voters, Sending information of Proxy Voting’s to Legal Advisors via electronic wires.</w:t>
      </w:r>
    </w:p>
    <w:p w14:paraId="73F235E9" w14:textId="77777777" w:rsidR="00830EAC" w:rsidRPr="005F75BA" w:rsidRDefault="00830EAC" w:rsidP="00830EAC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  <w:b/>
          <w:u w:val="single"/>
        </w:rPr>
      </w:pPr>
      <w:r w:rsidRPr="005F75BA">
        <w:rPr>
          <w:rFonts w:ascii="Arial" w:hAnsi="Arial" w:cs="Arial"/>
        </w:rPr>
        <w:t>Responsible to ensure timely deliverance with 100% quality to the client as per SLA defined.</w:t>
      </w:r>
    </w:p>
    <w:p w14:paraId="2E0B1A9D" w14:textId="7C8D1A01" w:rsidR="00830EAC" w:rsidRPr="00372F3B" w:rsidRDefault="00830EAC" w:rsidP="00830EAC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  <w:b/>
          <w:u w:val="single"/>
        </w:rPr>
      </w:pPr>
      <w:r w:rsidRPr="005F75BA">
        <w:rPr>
          <w:rFonts w:ascii="Arial" w:hAnsi="Arial" w:cs="Arial"/>
        </w:rPr>
        <w:t>Creating Reports on daily basis and sending it out to client.</w:t>
      </w:r>
    </w:p>
    <w:p w14:paraId="4C2B9040" w14:textId="79606D55" w:rsidR="00372F3B" w:rsidRDefault="00372F3B" w:rsidP="00372F3B">
      <w:pPr>
        <w:spacing w:after="0"/>
        <w:jc w:val="both"/>
        <w:rPr>
          <w:rFonts w:ascii="Arial" w:hAnsi="Arial" w:cs="Arial"/>
          <w:b/>
          <w:u w:val="single"/>
        </w:rPr>
      </w:pPr>
    </w:p>
    <w:p w14:paraId="1597D61A" w14:textId="4EF04A62" w:rsidR="00372F3B" w:rsidRPr="00370111" w:rsidRDefault="00372F3B" w:rsidP="00372F3B">
      <w:pPr>
        <w:spacing w:after="0"/>
        <w:rPr>
          <w:b/>
          <w:color w:val="000000"/>
          <w:szCs w:val="40"/>
        </w:rPr>
      </w:pPr>
      <w:r w:rsidRPr="00370111">
        <w:rPr>
          <w:b/>
          <w:color w:val="000000"/>
          <w:szCs w:val="40"/>
        </w:rPr>
        <w:t>Senior Process Executive</w:t>
      </w:r>
      <w:r>
        <w:rPr>
          <w:rFonts w:cs="Kokila" w:hint="cs"/>
          <w:b/>
          <w:bCs/>
          <w:color w:val="000000"/>
          <w:cs/>
          <w:lang w:bidi="hi-IN"/>
        </w:rPr>
        <w:t xml:space="preserve"> (Quality Anal</w:t>
      </w:r>
      <w:r w:rsidR="005A0DD8">
        <w:rPr>
          <w:rFonts w:cs="Kokila" w:hint="cs"/>
          <w:b/>
          <w:bCs/>
          <w:color w:val="000000"/>
          <w:cs/>
          <w:lang w:bidi="hi-IN"/>
        </w:rPr>
        <w:t>y</w:t>
      </w:r>
      <w:r>
        <w:rPr>
          <w:rFonts w:cs="Kokila" w:hint="cs"/>
          <w:b/>
          <w:bCs/>
          <w:color w:val="000000"/>
          <w:cs/>
          <w:lang w:bidi="hi-IN"/>
        </w:rPr>
        <w:t>st)</w:t>
      </w:r>
    </w:p>
    <w:p w14:paraId="7CFD52A6" w14:textId="1EC05E7C" w:rsidR="00372F3B" w:rsidRPr="00222BCD" w:rsidRDefault="00372F3B" w:rsidP="00372F3B">
      <w:pPr>
        <w:spacing w:after="0"/>
        <w:rPr>
          <w:b/>
        </w:rPr>
      </w:pPr>
      <w:r w:rsidRPr="00370111">
        <w:rPr>
          <w:b/>
          <w:color w:val="000000"/>
          <w:szCs w:val="40"/>
        </w:rPr>
        <w:t>Cognizant Technology Solutions India Pvt</w:t>
      </w:r>
      <w:r w:rsidRPr="00370111">
        <w:rPr>
          <w:rFonts w:cs="Kokila"/>
          <w:b/>
          <w:bCs/>
          <w:color w:val="000000"/>
          <w:cs/>
          <w:lang w:bidi="hi-IN"/>
        </w:rPr>
        <w:t xml:space="preserve">. </w:t>
      </w:r>
      <w:r w:rsidRPr="00370111">
        <w:rPr>
          <w:b/>
          <w:color w:val="000000"/>
          <w:szCs w:val="40"/>
        </w:rPr>
        <w:t>Ltd</w:t>
      </w:r>
      <w:r w:rsidRPr="00370111">
        <w:rPr>
          <w:rFonts w:cs="Kokila"/>
          <w:b/>
          <w:bCs/>
          <w:color w:val="000000"/>
          <w:cs/>
          <w:lang w:bidi="hi-IN"/>
        </w:rPr>
        <w:t>.</w:t>
      </w:r>
      <w:r>
        <w:rPr>
          <w:rFonts w:cs="Kokila"/>
          <w:b/>
          <w:bCs/>
          <w:cs/>
          <w:lang w:bidi="hi-IN"/>
        </w:rPr>
        <w:t xml:space="preserve">  (</w:t>
      </w:r>
      <w:r>
        <w:rPr>
          <w:b/>
        </w:rPr>
        <w:t>Apr’2019</w:t>
      </w:r>
      <w:r>
        <w:rPr>
          <w:rFonts w:cs="Kokila"/>
          <w:b/>
          <w:bCs/>
          <w:cs/>
          <w:lang w:bidi="hi-IN"/>
        </w:rPr>
        <w:t xml:space="preserve"> </w:t>
      </w:r>
      <w:r w:rsidR="008A4694">
        <w:rPr>
          <w:rFonts w:cs="Kokila"/>
          <w:b/>
          <w:bCs/>
          <w:cs/>
          <w:lang w:bidi="hi-IN"/>
        </w:rPr>
        <w:t>–</w:t>
      </w:r>
      <w:r>
        <w:rPr>
          <w:rFonts w:cs="Mangal"/>
          <w:b/>
          <w:bCs/>
          <w:cs/>
          <w:lang w:bidi="hi-IN"/>
        </w:rPr>
        <w:t xml:space="preserve"> </w:t>
      </w:r>
      <w:r w:rsidR="006D3BE3">
        <w:rPr>
          <w:b/>
        </w:rPr>
        <w:t>Dec’2019</w:t>
      </w:r>
      <w:r w:rsidRPr="00E710FB">
        <w:rPr>
          <w:rFonts w:cs="Kokila"/>
          <w:b/>
          <w:bCs/>
          <w:cs/>
          <w:lang w:bidi="hi-IN"/>
        </w:rPr>
        <w:t>)</w:t>
      </w:r>
    </w:p>
    <w:p w14:paraId="034F55B6" w14:textId="5E668737" w:rsidR="00372F3B" w:rsidRDefault="00372F3B" w:rsidP="00372F3B">
      <w:pPr>
        <w:spacing w:after="0"/>
        <w:jc w:val="both"/>
        <w:rPr>
          <w:rFonts w:cs="Kokila"/>
          <w:b/>
          <w:cs/>
          <w:lang w:bidi="hi-IN"/>
        </w:rPr>
      </w:pPr>
      <w:r w:rsidRPr="00830EAC">
        <w:rPr>
          <w:rFonts w:ascii="Arial" w:hAnsi="Arial" w:cs="Arial"/>
          <w:b/>
          <w:u w:val="single"/>
        </w:rPr>
        <w:t>Key Responsibilities</w:t>
      </w:r>
      <w:r w:rsidRPr="00830EAC">
        <w:rPr>
          <w:rFonts w:cs="Kokila"/>
          <w:b/>
          <w:cs/>
          <w:lang w:bidi="hi-IN"/>
        </w:rPr>
        <w:t>:</w:t>
      </w:r>
    </w:p>
    <w:p w14:paraId="1E5E29F1" w14:textId="13D8E662" w:rsidR="000348E0" w:rsidRDefault="000348E0" w:rsidP="00372F3B">
      <w:pPr>
        <w:spacing w:after="0"/>
        <w:jc w:val="both"/>
        <w:rPr>
          <w:rFonts w:cs="Kokila"/>
          <w:b/>
          <w:cs/>
          <w:lang w:bidi="hi-IN"/>
        </w:rPr>
      </w:pPr>
    </w:p>
    <w:p w14:paraId="030AF08F" w14:textId="685E335B" w:rsidR="0038081B" w:rsidRPr="00D72AB0" w:rsidRDefault="0038081B" w:rsidP="0038081B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  <w:cs/>
          <w:lang w:bidi="hi-IN"/>
        </w:rPr>
      </w:pPr>
      <w:r w:rsidRPr="0038081B">
        <w:rPr>
          <w:rFonts w:ascii="Arial" w:hAnsi="Arial" w:cs="Arial" w:hint="cs"/>
          <w:cs/>
          <w:lang w:bidi="hi-IN"/>
        </w:rPr>
        <w:t>Allocate work to team for production.</w:t>
      </w:r>
    </w:p>
    <w:p w14:paraId="00E520F9" w14:textId="4A414730" w:rsidR="00D72AB0" w:rsidRPr="0038081B" w:rsidRDefault="00D72AB0" w:rsidP="0038081B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  <w:cs/>
          <w:lang w:bidi="hi-IN"/>
        </w:rPr>
      </w:pPr>
      <w:r>
        <w:rPr>
          <w:rFonts w:ascii="Arial" w:hAnsi="Arial" w:hint="cs"/>
          <w:cs/>
          <w:lang w:bidi="hi-IN"/>
        </w:rPr>
        <w:t xml:space="preserve">Do qulality chek </w:t>
      </w:r>
      <w:r w:rsidR="00B2795D">
        <w:rPr>
          <w:rFonts w:ascii="Arial" w:hAnsi="Arial" w:hint="cs"/>
          <w:cs/>
          <w:lang w:bidi="hi-IN"/>
        </w:rPr>
        <w:t>for who do production.</w:t>
      </w:r>
    </w:p>
    <w:p w14:paraId="7B112BE8" w14:textId="39071EB3" w:rsidR="0038081B" w:rsidRPr="0038081B" w:rsidRDefault="0038081B" w:rsidP="0038081B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  <w:cs/>
          <w:lang w:bidi="hi-IN"/>
        </w:rPr>
      </w:pPr>
      <w:r w:rsidRPr="0038081B">
        <w:rPr>
          <w:rFonts w:ascii="Arial" w:hAnsi="Arial" w:cs="Arial" w:hint="cs"/>
          <w:cs/>
          <w:lang w:bidi="hi-IN"/>
        </w:rPr>
        <w:t>Take Quality Feedback sessions with team</w:t>
      </w:r>
      <w:r>
        <w:rPr>
          <w:rFonts w:ascii="Arial" w:hAnsi="Arial" w:hint="cs"/>
          <w:cs/>
          <w:lang w:bidi="hi-IN"/>
        </w:rPr>
        <w:t xml:space="preserve"> and send MOM with the team.</w:t>
      </w:r>
    </w:p>
    <w:p w14:paraId="47237774" w14:textId="04C56AD8" w:rsidR="0038081B" w:rsidRPr="0038081B" w:rsidRDefault="0038081B" w:rsidP="0038081B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</w:rPr>
      </w:pPr>
      <w:r w:rsidRPr="0038081B">
        <w:rPr>
          <w:rFonts w:ascii="Arial" w:hAnsi="Arial" w:cs="Arial"/>
        </w:rPr>
        <w:t>Monitor SLA</w:t>
      </w:r>
      <w:r w:rsidRPr="0038081B">
        <w:rPr>
          <w:rFonts w:ascii="Arial" w:hAnsi="Arial" w:cs="Arial"/>
          <w:cs/>
          <w:lang w:bidi="hi-IN"/>
        </w:rPr>
        <w:t>.</w:t>
      </w:r>
    </w:p>
    <w:p w14:paraId="43C2D9C1" w14:textId="36AA7A47" w:rsidR="0038081B" w:rsidRPr="0038081B" w:rsidRDefault="0038081B" w:rsidP="0038081B">
      <w:pPr>
        <w:pStyle w:val="ListParagraph"/>
        <w:numPr>
          <w:ilvl w:val="0"/>
          <w:numId w:val="4"/>
        </w:numPr>
        <w:tabs>
          <w:tab w:val="clear" w:pos="720"/>
        </w:tabs>
        <w:spacing w:after="0"/>
        <w:ind w:left="1080"/>
        <w:jc w:val="both"/>
        <w:rPr>
          <w:rFonts w:ascii="Arial" w:hAnsi="Arial" w:cs="Arial"/>
          <w:cs/>
          <w:lang w:bidi="hi-IN"/>
        </w:rPr>
      </w:pPr>
      <w:r w:rsidRPr="0038081B">
        <w:rPr>
          <w:rFonts w:ascii="Arial" w:hAnsi="Arial" w:cs="Arial"/>
        </w:rPr>
        <w:t>Preparing MBR</w:t>
      </w:r>
      <w:r w:rsidRPr="0038081B">
        <w:rPr>
          <w:rFonts w:ascii="Arial" w:hAnsi="Arial" w:cs="Arial"/>
          <w:cs/>
          <w:lang w:bidi="hi-IN"/>
        </w:rPr>
        <w:t xml:space="preserve"> (</w:t>
      </w:r>
      <w:r w:rsidRPr="0038081B">
        <w:rPr>
          <w:rFonts w:ascii="Arial" w:hAnsi="Arial" w:cs="Arial"/>
        </w:rPr>
        <w:t>Monthly Business Report</w:t>
      </w:r>
      <w:r w:rsidRPr="0038081B">
        <w:rPr>
          <w:rFonts w:ascii="Arial" w:hAnsi="Arial" w:cs="Arial"/>
          <w:cs/>
          <w:lang w:bidi="hi-IN"/>
        </w:rPr>
        <w:t>).</w:t>
      </w:r>
    </w:p>
    <w:p w14:paraId="2E42395F" w14:textId="77777777" w:rsidR="000348E0" w:rsidRPr="00372F3B" w:rsidRDefault="000348E0" w:rsidP="00372F3B">
      <w:pPr>
        <w:spacing w:after="0"/>
        <w:jc w:val="both"/>
        <w:rPr>
          <w:rFonts w:ascii="Arial" w:hAnsi="Arial" w:cs="Arial"/>
          <w:b/>
          <w:u w:val="single"/>
        </w:rPr>
      </w:pPr>
    </w:p>
    <w:p w14:paraId="7B08D352" w14:textId="77777777" w:rsidR="007F3160" w:rsidRPr="00131D37" w:rsidRDefault="007F3160" w:rsidP="007F3160">
      <w:pPr>
        <w:rPr>
          <w:rFonts w:ascii="Arial" w:hAnsi="Arial" w:cs="Arial"/>
          <w:b/>
          <w:kern w:val="28"/>
          <w:sz w:val="24"/>
          <w:szCs w:val="24"/>
          <w:u w:val="thick"/>
          <w:lang w:eastAsia="ja-JP"/>
        </w:rPr>
      </w:pPr>
      <w:r w:rsidRPr="00131D37">
        <w:rPr>
          <w:rFonts w:ascii="Arial" w:hAnsi="Arial" w:cs="Arial"/>
          <w:b/>
          <w:kern w:val="28"/>
          <w:sz w:val="24"/>
          <w:szCs w:val="24"/>
          <w:u w:val="thick"/>
          <w:lang w:eastAsia="ja-JP"/>
        </w:rPr>
        <w:t>Achievements and Activities</w:t>
      </w:r>
      <w:r w:rsidRPr="00131D37">
        <w:rPr>
          <w:rFonts w:ascii="Arial" w:hAnsi="Arial" w:cs="Kokila"/>
          <w:b/>
          <w:bCs/>
          <w:kern w:val="28"/>
          <w:sz w:val="24"/>
          <w:szCs w:val="24"/>
          <w:u w:val="thick"/>
          <w:cs/>
          <w:lang w:eastAsia="ja-JP" w:bidi="hi-IN"/>
        </w:rPr>
        <w:t>:</w:t>
      </w:r>
    </w:p>
    <w:p w14:paraId="1C9FEC46" w14:textId="77777777" w:rsidR="007F3160" w:rsidRPr="009045FA" w:rsidRDefault="007F3160" w:rsidP="007F3160">
      <w:pPr>
        <w:numPr>
          <w:ilvl w:val="0"/>
          <w:numId w:val="9"/>
        </w:numPr>
        <w:tabs>
          <w:tab w:val="left" w:pos="180"/>
        </w:tabs>
        <w:spacing w:after="0" w:line="240" w:lineRule="auto"/>
        <w:rPr>
          <w:cs/>
        </w:rPr>
      </w:pPr>
      <w:r>
        <w:t xml:space="preserve">Volunteered in World Cricket Tournament for Blind 2017 and Mega events like TANDAV, ICS </w:t>
      </w:r>
      <w:r>
        <w:rPr>
          <w:rFonts w:cs="Kokila"/>
          <w:cs/>
          <w:lang w:bidi="hi-IN"/>
        </w:rPr>
        <w:t>(</w:t>
      </w:r>
      <w:r>
        <w:t>Indian Cancer Society</w:t>
      </w:r>
      <w:r>
        <w:rPr>
          <w:rFonts w:cs="Kokila"/>
          <w:cs/>
          <w:lang w:bidi="hi-IN"/>
        </w:rPr>
        <w:t xml:space="preserve">) </w:t>
      </w:r>
      <w:proofErr w:type="spellStart"/>
      <w:r>
        <w:t>etc</w:t>
      </w:r>
      <w:proofErr w:type="spellEnd"/>
      <w:r>
        <w:rPr>
          <w:rFonts w:cs="Kokila"/>
          <w:cs/>
          <w:lang w:bidi="hi-IN"/>
        </w:rPr>
        <w:t>.</w:t>
      </w:r>
    </w:p>
    <w:p w14:paraId="3E37FA18" w14:textId="77777777" w:rsidR="009045FA" w:rsidRPr="009045FA" w:rsidRDefault="009045FA" w:rsidP="007F3160">
      <w:pPr>
        <w:numPr>
          <w:ilvl w:val="0"/>
          <w:numId w:val="9"/>
        </w:numPr>
        <w:tabs>
          <w:tab w:val="left" w:pos="180"/>
        </w:tabs>
        <w:spacing w:after="0" w:line="240" w:lineRule="auto"/>
        <w:rPr>
          <w:cs/>
        </w:rPr>
      </w:pPr>
      <w:r>
        <w:rPr>
          <w:rFonts w:cs="Nirmala UI" w:hint="cs"/>
          <w:cs/>
          <w:lang w:bidi="hi-IN"/>
        </w:rPr>
        <w:t>Volunteered in Special Olympics Bharat in 2018.</w:t>
      </w:r>
    </w:p>
    <w:p w14:paraId="04823B32" w14:textId="77777777" w:rsidR="009045FA" w:rsidRPr="00A06AA0" w:rsidRDefault="009045FA" w:rsidP="007F3160">
      <w:pPr>
        <w:numPr>
          <w:ilvl w:val="0"/>
          <w:numId w:val="9"/>
        </w:numPr>
        <w:tabs>
          <w:tab w:val="left" w:pos="180"/>
        </w:tabs>
        <w:spacing w:after="0" w:line="240" w:lineRule="auto"/>
        <w:rPr>
          <w:cs/>
        </w:rPr>
      </w:pPr>
      <w:r>
        <w:rPr>
          <w:rFonts w:cs="Nirmala UI" w:hint="cs"/>
          <w:cs/>
          <w:lang w:bidi="hi-IN"/>
        </w:rPr>
        <w:t xml:space="preserve">Volunteered </w:t>
      </w:r>
      <w:r w:rsidR="00A06AA0">
        <w:rPr>
          <w:rFonts w:cs="Nirmala UI" w:hint="cs"/>
          <w:cs/>
          <w:lang w:bidi="hi-IN"/>
        </w:rPr>
        <w:t>in</w:t>
      </w:r>
      <w:r>
        <w:rPr>
          <w:rFonts w:cs="Nirmala UI" w:hint="cs"/>
          <w:cs/>
          <w:lang w:bidi="hi-IN"/>
        </w:rPr>
        <w:t xml:space="preserve"> Asian</w:t>
      </w:r>
      <w:r w:rsidR="00A06AA0">
        <w:rPr>
          <w:rFonts w:cs="Nirmala UI" w:hint="cs"/>
          <w:cs/>
          <w:lang w:bidi="hi-IN"/>
        </w:rPr>
        <w:t xml:space="preserve"> Wrestling</w:t>
      </w:r>
      <w:r>
        <w:rPr>
          <w:rFonts w:cs="Nirmala UI" w:hint="cs"/>
          <w:cs/>
          <w:lang w:bidi="hi-IN"/>
        </w:rPr>
        <w:t xml:space="preserve"> Championship </w:t>
      </w:r>
      <w:r w:rsidR="00A06AA0">
        <w:rPr>
          <w:rFonts w:cs="Nirmala UI" w:hint="cs"/>
          <w:cs/>
          <w:lang w:bidi="hi-IN"/>
        </w:rPr>
        <w:t>2018.</w:t>
      </w:r>
    </w:p>
    <w:p w14:paraId="1325A3CA" w14:textId="77777777" w:rsidR="00A06AA0" w:rsidRPr="00A06AA0" w:rsidRDefault="00A06AA0" w:rsidP="007F3160">
      <w:pPr>
        <w:numPr>
          <w:ilvl w:val="0"/>
          <w:numId w:val="9"/>
        </w:numPr>
        <w:tabs>
          <w:tab w:val="left" w:pos="180"/>
        </w:tabs>
        <w:spacing w:after="0" w:line="240" w:lineRule="auto"/>
        <w:rPr>
          <w:cs/>
        </w:rPr>
      </w:pPr>
      <w:r>
        <w:rPr>
          <w:rFonts w:cs="Nirmala UI" w:hint="cs"/>
          <w:cs/>
          <w:lang w:bidi="hi-IN"/>
        </w:rPr>
        <w:t>Volunteered in India- Bangladesh WheelChair Cricket Match 2017.</w:t>
      </w:r>
    </w:p>
    <w:p w14:paraId="26093FD2" w14:textId="77777777" w:rsidR="00A06AA0" w:rsidRDefault="00A06AA0" w:rsidP="00A06AA0">
      <w:pPr>
        <w:numPr>
          <w:ilvl w:val="0"/>
          <w:numId w:val="9"/>
        </w:numPr>
        <w:tabs>
          <w:tab w:val="left" w:pos="180"/>
        </w:tabs>
        <w:spacing w:after="0" w:line="240" w:lineRule="auto"/>
      </w:pPr>
      <w:r>
        <w:rPr>
          <w:rFonts w:cs="Nirmala UI" w:hint="cs"/>
          <w:cs/>
          <w:lang w:bidi="hi-IN"/>
        </w:rPr>
        <w:lastRenderedPageBreak/>
        <w:t>Volunteered in WheelChair Cricket Premium League 2018.</w:t>
      </w:r>
    </w:p>
    <w:p w14:paraId="4BE2210C" w14:textId="0CE03C24" w:rsidR="007F3160" w:rsidRPr="005654B9" w:rsidRDefault="007F3160" w:rsidP="007F3160">
      <w:pPr>
        <w:numPr>
          <w:ilvl w:val="0"/>
          <w:numId w:val="9"/>
        </w:numPr>
        <w:tabs>
          <w:tab w:val="left" w:pos="180"/>
        </w:tabs>
        <w:spacing w:after="0" w:line="240" w:lineRule="auto"/>
        <w:rPr>
          <w:cs/>
        </w:rPr>
      </w:pPr>
      <w:r>
        <w:t>Active member and leading CSR activities at NCR level</w:t>
      </w:r>
      <w:r>
        <w:rPr>
          <w:rFonts w:cs="Kokila"/>
          <w:cs/>
          <w:lang w:bidi="hi-IN"/>
        </w:rPr>
        <w:t>.</w:t>
      </w:r>
    </w:p>
    <w:p w14:paraId="116FF7BD" w14:textId="6DC3EEDC" w:rsidR="005654B9" w:rsidRPr="005654B9" w:rsidRDefault="005654B9" w:rsidP="007F3160">
      <w:pPr>
        <w:numPr>
          <w:ilvl w:val="0"/>
          <w:numId w:val="9"/>
        </w:numPr>
        <w:tabs>
          <w:tab w:val="left" w:pos="180"/>
        </w:tabs>
        <w:spacing w:after="0" w:line="240" w:lineRule="auto"/>
        <w:rPr>
          <w:rFonts w:cs="Nirmala UI"/>
          <w:cs/>
        </w:rPr>
      </w:pPr>
      <w:r w:rsidRPr="005654B9">
        <w:rPr>
          <w:rFonts w:cs="Nirmala UI"/>
          <w:cs/>
          <w:lang w:bidi="hi-IN"/>
        </w:rPr>
        <w:t>Volunteerd in Airfocre Football Subroto Cup Chanpion</w:t>
      </w:r>
      <w:r w:rsidRPr="005654B9">
        <w:rPr>
          <w:rFonts w:cs="Nirmala UI" w:hint="cs"/>
          <w:cs/>
          <w:lang w:bidi="hi-IN"/>
        </w:rPr>
        <w:t>ship 2018 and 2019.</w:t>
      </w:r>
    </w:p>
    <w:p w14:paraId="45425D21" w14:textId="16C13378" w:rsidR="005654B9" w:rsidRPr="005654B9" w:rsidRDefault="005654B9" w:rsidP="007F3160">
      <w:pPr>
        <w:numPr>
          <w:ilvl w:val="0"/>
          <w:numId w:val="9"/>
        </w:numPr>
        <w:tabs>
          <w:tab w:val="left" w:pos="180"/>
        </w:tabs>
        <w:spacing w:after="0" w:line="240" w:lineRule="auto"/>
        <w:rPr>
          <w:rFonts w:cs="Nirmala UI"/>
          <w:lang w:bidi="hi-IN"/>
        </w:rPr>
      </w:pPr>
      <w:r w:rsidRPr="005654B9">
        <w:rPr>
          <w:rFonts w:cs="Nirmala UI"/>
          <w:cs/>
          <w:lang w:bidi="hi-IN"/>
        </w:rPr>
        <w:t xml:space="preserve">Volunteered in 6th National </w:t>
      </w:r>
      <w:r w:rsidRPr="005654B9">
        <w:rPr>
          <w:rFonts w:cs="Nirmala UI" w:hint="cs"/>
          <w:cs/>
          <w:lang w:bidi="hi-IN"/>
        </w:rPr>
        <w:t>Wheelchair Basketball Match 2019.</w:t>
      </w:r>
    </w:p>
    <w:p w14:paraId="3D1AA752" w14:textId="77777777" w:rsidR="007F3160" w:rsidRPr="005654B9" w:rsidRDefault="007F3160" w:rsidP="007F3160">
      <w:pPr>
        <w:numPr>
          <w:ilvl w:val="0"/>
          <w:numId w:val="9"/>
        </w:numPr>
        <w:tabs>
          <w:tab w:val="left" w:pos="180"/>
        </w:tabs>
        <w:spacing w:after="0" w:line="240" w:lineRule="auto"/>
        <w:rPr>
          <w:rFonts w:cs="Nirmala UI"/>
          <w:lang w:bidi="hi-IN"/>
        </w:rPr>
      </w:pPr>
      <w:r w:rsidRPr="005654B9">
        <w:rPr>
          <w:rFonts w:cs="Nirmala UI"/>
          <w:lang w:bidi="hi-IN"/>
        </w:rPr>
        <w:t>Event champ award for CSR 2016 and 2017</w:t>
      </w:r>
      <w:r w:rsidRPr="005654B9">
        <w:rPr>
          <w:rFonts w:cs="Nirmala UI"/>
          <w:cs/>
          <w:lang w:bidi="hi-IN"/>
        </w:rPr>
        <w:t>.</w:t>
      </w:r>
    </w:p>
    <w:p w14:paraId="4291C616" w14:textId="77777777" w:rsidR="007F3160" w:rsidRDefault="007F3160" w:rsidP="007F3160">
      <w:pPr>
        <w:numPr>
          <w:ilvl w:val="0"/>
          <w:numId w:val="9"/>
        </w:numPr>
        <w:tabs>
          <w:tab w:val="left" w:pos="180"/>
        </w:tabs>
        <w:spacing w:after="0" w:line="240" w:lineRule="auto"/>
      </w:pPr>
      <w:r>
        <w:t xml:space="preserve">NCC </w:t>
      </w:r>
      <w:r>
        <w:rPr>
          <w:rFonts w:cs="Kokila"/>
          <w:cs/>
          <w:lang w:bidi="hi-IN"/>
        </w:rPr>
        <w:t>‘</w:t>
      </w:r>
      <w:r>
        <w:t>C</w:t>
      </w:r>
      <w:r>
        <w:rPr>
          <w:rFonts w:cs="Kokila"/>
          <w:cs/>
          <w:lang w:bidi="hi-IN"/>
        </w:rPr>
        <w:t xml:space="preserve">’ </w:t>
      </w:r>
      <w:r>
        <w:t xml:space="preserve">certificate holder with </w:t>
      </w:r>
      <w:r>
        <w:rPr>
          <w:rFonts w:cs="Kokila"/>
          <w:cs/>
          <w:lang w:bidi="hi-IN"/>
        </w:rPr>
        <w:t>‘</w:t>
      </w:r>
      <w:r>
        <w:t>B</w:t>
      </w:r>
      <w:r>
        <w:rPr>
          <w:rFonts w:cs="Kokila"/>
          <w:cs/>
          <w:lang w:bidi="hi-IN"/>
        </w:rPr>
        <w:t xml:space="preserve">’ </w:t>
      </w:r>
      <w:r>
        <w:t>Grade</w:t>
      </w:r>
      <w:r>
        <w:rPr>
          <w:rFonts w:cs="Kokila"/>
          <w:cs/>
          <w:lang w:bidi="hi-IN"/>
        </w:rPr>
        <w:t>.</w:t>
      </w:r>
    </w:p>
    <w:p w14:paraId="6D6916E7" w14:textId="77777777" w:rsidR="007F3160" w:rsidRDefault="007F3160" w:rsidP="007F3160">
      <w:pPr>
        <w:numPr>
          <w:ilvl w:val="0"/>
          <w:numId w:val="9"/>
        </w:numPr>
        <w:tabs>
          <w:tab w:val="left" w:pos="180"/>
        </w:tabs>
        <w:spacing w:after="0" w:line="240" w:lineRule="auto"/>
      </w:pPr>
      <w:r>
        <w:t xml:space="preserve">Attended National Integration Camp </w:t>
      </w:r>
      <w:r>
        <w:rPr>
          <w:rFonts w:cs="Kokila"/>
          <w:cs/>
          <w:lang w:bidi="hi-IN"/>
        </w:rPr>
        <w:t>(</w:t>
      </w:r>
      <w:r>
        <w:t>NCC</w:t>
      </w:r>
      <w:r>
        <w:rPr>
          <w:rFonts w:cs="Kokila"/>
          <w:cs/>
          <w:lang w:bidi="hi-IN"/>
        </w:rPr>
        <w:t xml:space="preserve">) </w:t>
      </w:r>
      <w:r>
        <w:t>Puducherry</w:t>
      </w:r>
      <w:r>
        <w:rPr>
          <w:rFonts w:cs="Kokila"/>
          <w:cs/>
          <w:lang w:bidi="hi-IN"/>
        </w:rPr>
        <w:t>.</w:t>
      </w:r>
    </w:p>
    <w:p w14:paraId="6F2B55B4" w14:textId="6D733224" w:rsidR="007F3160" w:rsidRDefault="007F3160" w:rsidP="00884562">
      <w:pPr>
        <w:numPr>
          <w:ilvl w:val="0"/>
          <w:numId w:val="9"/>
        </w:numPr>
        <w:tabs>
          <w:tab w:val="left" w:pos="180"/>
        </w:tabs>
        <w:spacing w:after="0" w:line="240" w:lineRule="auto"/>
      </w:pPr>
      <w:r>
        <w:t xml:space="preserve">Attended Army attachment camp </w:t>
      </w:r>
      <w:r>
        <w:rPr>
          <w:rFonts w:cs="Kokila"/>
          <w:cs/>
          <w:lang w:bidi="hi-IN"/>
        </w:rPr>
        <w:t>(</w:t>
      </w:r>
      <w:r>
        <w:t>NCC</w:t>
      </w:r>
      <w:r>
        <w:rPr>
          <w:rFonts w:cs="Kokila"/>
          <w:cs/>
          <w:lang w:bidi="hi-IN"/>
        </w:rPr>
        <w:t xml:space="preserve">) </w:t>
      </w:r>
      <w:r>
        <w:t>5 PARA AGRA</w:t>
      </w:r>
      <w:r>
        <w:rPr>
          <w:rFonts w:cs="Kokila"/>
          <w:cs/>
          <w:lang w:bidi="hi-IN"/>
        </w:rPr>
        <w:t>.</w:t>
      </w:r>
    </w:p>
    <w:p w14:paraId="6C83BF04" w14:textId="77777777" w:rsidR="00453569" w:rsidRDefault="00453569" w:rsidP="00210853">
      <w:pPr>
        <w:tabs>
          <w:tab w:val="left" w:pos="3735"/>
        </w:tabs>
      </w:pPr>
    </w:p>
    <w:p w14:paraId="1543FA8F" w14:textId="77777777" w:rsidR="00DF3D07" w:rsidRPr="00210853" w:rsidRDefault="004123EA" w:rsidP="00210853">
      <w:pPr>
        <w:tabs>
          <w:tab w:val="left" w:pos="3735"/>
        </w:tabs>
        <w:rPr>
          <w:rStyle w:val="Emphasis"/>
          <w:b/>
          <w:i w:val="0"/>
          <w:iCs w:val="0"/>
          <w:sz w:val="32"/>
          <w:szCs w:val="32"/>
        </w:rPr>
      </w:pPr>
      <w:r w:rsidRPr="00064CB3">
        <w:rPr>
          <w:b/>
          <w:sz w:val="32"/>
          <w:szCs w:val="32"/>
        </w:rPr>
        <w:t xml:space="preserve">Educational </w:t>
      </w:r>
      <w:r w:rsidR="00CD2131" w:rsidRPr="00064CB3">
        <w:rPr>
          <w:b/>
          <w:sz w:val="32"/>
          <w:szCs w:val="32"/>
        </w:rPr>
        <w:t>Credentials</w:t>
      </w:r>
      <w:r w:rsidR="003C440B" w:rsidRPr="00064CB3">
        <w:rPr>
          <w:rFonts w:cs="Kokila"/>
          <w:b/>
          <w:bCs/>
          <w:sz w:val="32"/>
          <w:szCs w:val="32"/>
          <w:cs/>
          <w:lang w:bidi="hi-IN"/>
        </w:rPr>
        <w:t>: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118"/>
        <w:gridCol w:w="2327"/>
        <w:gridCol w:w="1299"/>
        <w:gridCol w:w="1585"/>
      </w:tblGrid>
      <w:tr w:rsidR="006A2666" w14:paraId="67077D87" w14:textId="77777777" w:rsidTr="00064CB3">
        <w:trPr>
          <w:trHeight w:val="554"/>
        </w:trPr>
        <w:tc>
          <w:tcPr>
            <w:tcW w:w="1761" w:type="dxa"/>
            <w:shd w:val="clear" w:color="auto" w:fill="4BACC6"/>
          </w:tcPr>
          <w:p w14:paraId="6BF00E66" w14:textId="77777777" w:rsidR="006A2666" w:rsidRPr="006D6A83" w:rsidRDefault="006A2666" w:rsidP="007F3160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6D6A83">
              <w:rPr>
                <w:b/>
                <w:bCs/>
                <w:color w:val="FFFFFF"/>
              </w:rPr>
              <w:t>Examination</w:t>
            </w:r>
          </w:p>
        </w:tc>
        <w:tc>
          <w:tcPr>
            <w:tcW w:w="2118" w:type="dxa"/>
            <w:shd w:val="clear" w:color="auto" w:fill="4BACC6"/>
          </w:tcPr>
          <w:p w14:paraId="73653FB6" w14:textId="77777777" w:rsidR="006A2666" w:rsidRPr="006D6A83" w:rsidRDefault="006A2666" w:rsidP="007F3160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6D6A83">
              <w:rPr>
                <w:b/>
                <w:bCs/>
                <w:color w:val="FFFFFF"/>
              </w:rPr>
              <w:t>Board</w:t>
            </w:r>
            <w:r w:rsidRPr="006D6A83">
              <w:rPr>
                <w:rFonts w:cs="Kokila"/>
                <w:b/>
                <w:bCs/>
                <w:color w:val="FFFFFF"/>
                <w:cs/>
                <w:lang w:bidi="hi-IN"/>
              </w:rPr>
              <w:t>/</w:t>
            </w:r>
            <w:r w:rsidRPr="006D6A83">
              <w:rPr>
                <w:b/>
                <w:bCs/>
                <w:color w:val="FFFFFF"/>
              </w:rPr>
              <w:t>University</w:t>
            </w:r>
          </w:p>
        </w:tc>
        <w:tc>
          <w:tcPr>
            <w:tcW w:w="2327" w:type="dxa"/>
            <w:shd w:val="clear" w:color="auto" w:fill="4BACC6"/>
          </w:tcPr>
          <w:p w14:paraId="0E4A0F3F" w14:textId="77777777" w:rsidR="006A2666" w:rsidRPr="006D6A83" w:rsidRDefault="006A2666" w:rsidP="007F3160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6D6A83">
              <w:rPr>
                <w:b/>
                <w:bCs/>
                <w:color w:val="FFFFFF"/>
              </w:rPr>
              <w:t>School</w:t>
            </w:r>
            <w:r w:rsidRPr="006D6A83">
              <w:rPr>
                <w:rFonts w:cs="Kokila"/>
                <w:b/>
                <w:bCs/>
                <w:color w:val="FFFFFF"/>
                <w:cs/>
                <w:lang w:bidi="hi-IN"/>
              </w:rPr>
              <w:t>/</w:t>
            </w:r>
            <w:r w:rsidRPr="006D6A83">
              <w:rPr>
                <w:b/>
                <w:bCs/>
                <w:color w:val="FFFFFF"/>
              </w:rPr>
              <w:t>College</w:t>
            </w:r>
          </w:p>
        </w:tc>
        <w:tc>
          <w:tcPr>
            <w:tcW w:w="1299" w:type="dxa"/>
            <w:shd w:val="clear" w:color="auto" w:fill="4BACC6"/>
          </w:tcPr>
          <w:p w14:paraId="4A37AD8A" w14:textId="77777777" w:rsidR="006A2666" w:rsidRPr="006D6A83" w:rsidRDefault="006A2666" w:rsidP="007F3160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6D6A83">
              <w:rPr>
                <w:b/>
                <w:bCs/>
                <w:color w:val="FFFFFF"/>
              </w:rPr>
              <w:t>Year of Passing</w:t>
            </w:r>
          </w:p>
        </w:tc>
        <w:tc>
          <w:tcPr>
            <w:tcW w:w="1585" w:type="dxa"/>
            <w:shd w:val="clear" w:color="auto" w:fill="4BACC6"/>
          </w:tcPr>
          <w:p w14:paraId="5509762D" w14:textId="77777777" w:rsidR="006A2666" w:rsidRPr="006D6A83" w:rsidRDefault="006A2666" w:rsidP="007F3160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6D6A83">
              <w:rPr>
                <w:b/>
                <w:bCs/>
                <w:color w:val="FFFFFF"/>
              </w:rPr>
              <w:t>Percentage</w:t>
            </w:r>
          </w:p>
        </w:tc>
      </w:tr>
      <w:tr w:rsidR="00DF3946" w14:paraId="221D4E74" w14:textId="77777777" w:rsidTr="00064CB3">
        <w:trPr>
          <w:trHeight w:val="495"/>
        </w:trPr>
        <w:tc>
          <w:tcPr>
            <w:tcW w:w="1761" w:type="dxa"/>
          </w:tcPr>
          <w:p w14:paraId="1F05E1E2" w14:textId="77777777" w:rsidR="00DF3946" w:rsidRDefault="00DF3946" w:rsidP="007F31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>
              <w:rPr>
                <w:rFonts w:cs="Kokila"/>
                <w:b/>
                <w:bCs/>
                <w:cs/>
                <w:lang w:bidi="hi-IN"/>
              </w:rPr>
              <w:t xml:space="preserve">. </w:t>
            </w:r>
            <w:r>
              <w:rPr>
                <w:b/>
                <w:bCs/>
              </w:rPr>
              <w:t>Com</w:t>
            </w:r>
          </w:p>
        </w:tc>
        <w:tc>
          <w:tcPr>
            <w:tcW w:w="2118" w:type="dxa"/>
          </w:tcPr>
          <w:p w14:paraId="3FB770AC" w14:textId="77777777" w:rsidR="00DF3946" w:rsidRDefault="00DF3946" w:rsidP="007F3160">
            <w:pPr>
              <w:spacing w:after="0" w:line="240" w:lineRule="auto"/>
              <w:jc w:val="center"/>
            </w:pPr>
            <w:r>
              <w:t>CSJMU</w:t>
            </w:r>
          </w:p>
        </w:tc>
        <w:tc>
          <w:tcPr>
            <w:tcW w:w="2327" w:type="dxa"/>
          </w:tcPr>
          <w:p w14:paraId="7B6A3A97" w14:textId="77777777" w:rsidR="00DF3946" w:rsidRDefault="00DF3946" w:rsidP="00DF3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rFonts w:cs="Kokila"/>
                <w:sz w:val="20"/>
                <w:szCs w:val="20"/>
                <w:cs/>
                <w:lang w:bidi="hi-IN"/>
              </w:rPr>
              <w:t>.</w:t>
            </w:r>
            <w:r>
              <w:rPr>
                <w:sz w:val="20"/>
                <w:szCs w:val="20"/>
              </w:rPr>
              <w:t>D</w:t>
            </w:r>
            <w:r>
              <w:rPr>
                <w:rFonts w:cs="Kokila"/>
                <w:sz w:val="20"/>
                <w:szCs w:val="20"/>
                <w:cs/>
                <w:lang w:bidi="hi-IN"/>
              </w:rPr>
              <w:t>.</w:t>
            </w:r>
            <w:r>
              <w:rPr>
                <w:sz w:val="20"/>
                <w:szCs w:val="20"/>
              </w:rPr>
              <w:t>P</w:t>
            </w:r>
            <w:r>
              <w:rPr>
                <w:rFonts w:cs="Kokila"/>
                <w:sz w:val="20"/>
                <w:szCs w:val="20"/>
                <w:cs/>
                <w:lang w:bidi="hi-IN"/>
              </w:rPr>
              <w:t>.</w:t>
            </w:r>
            <w:r>
              <w:rPr>
                <w:sz w:val="20"/>
                <w:szCs w:val="20"/>
              </w:rPr>
              <w:t>G College</w:t>
            </w:r>
          </w:p>
          <w:p w14:paraId="3556B754" w14:textId="77777777" w:rsidR="00DF3946" w:rsidRDefault="00DF3946" w:rsidP="00DF3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Auraiya</w:t>
            </w:r>
            <w:proofErr w:type="spellEnd"/>
          </w:p>
        </w:tc>
        <w:tc>
          <w:tcPr>
            <w:tcW w:w="1299" w:type="dxa"/>
          </w:tcPr>
          <w:p w14:paraId="5AC3F0C0" w14:textId="77777777" w:rsidR="00DF3946" w:rsidRDefault="00DF3946" w:rsidP="007F3160"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1585" w:type="dxa"/>
          </w:tcPr>
          <w:p w14:paraId="29F7CA6C" w14:textId="77777777" w:rsidR="00DF3946" w:rsidRDefault="00DF3946" w:rsidP="007F3160">
            <w:pPr>
              <w:spacing w:after="0" w:line="240" w:lineRule="auto"/>
              <w:jc w:val="center"/>
            </w:pPr>
            <w:r>
              <w:t>54</w:t>
            </w:r>
            <w:r>
              <w:rPr>
                <w:rFonts w:cs="Kokila"/>
                <w:cs/>
                <w:lang w:bidi="hi-IN"/>
              </w:rPr>
              <w:t>.</w:t>
            </w:r>
            <w:r>
              <w:t>47</w:t>
            </w:r>
            <w:r>
              <w:rPr>
                <w:rFonts w:cs="Kokila"/>
                <w:cs/>
                <w:lang w:bidi="hi-IN"/>
              </w:rPr>
              <w:t>%</w:t>
            </w:r>
          </w:p>
        </w:tc>
      </w:tr>
      <w:tr w:rsidR="006A2666" w14:paraId="71006E48" w14:textId="77777777" w:rsidTr="00064CB3">
        <w:trPr>
          <w:trHeight w:val="626"/>
        </w:trPr>
        <w:tc>
          <w:tcPr>
            <w:tcW w:w="1761" w:type="dxa"/>
          </w:tcPr>
          <w:p w14:paraId="59577AFA" w14:textId="77777777" w:rsidR="006A2666" w:rsidRPr="006D6A83" w:rsidRDefault="006A2666" w:rsidP="007F31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B</w:t>
            </w:r>
            <w:r>
              <w:rPr>
                <w:rFonts w:cs="Kokila"/>
                <w:b/>
                <w:bCs/>
                <w:cs/>
                <w:lang w:bidi="hi-IN"/>
              </w:rPr>
              <w:t xml:space="preserve">. </w:t>
            </w:r>
            <w:r w:rsidR="007F3160">
              <w:rPr>
                <w:b/>
                <w:bCs/>
              </w:rPr>
              <w:t>Com</w:t>
            </w:r>
          </w:p>
        </w:tc>
        <w:tc>
          <w:tcPr>
            <w:tcW w:w="2118" w:type="dxa"/>
          </w:tcPr>
          <w:p w14:paraId="0C15A390" w14:textId="77777777" w:rsidR="006A2666" w:rsidRDefault="006A2666" w:rsidP="007F3160">
            <w:pPr>
              <w:spacing w:after="0" w:line="240" w:lineRule="auto"/>
              <w:jc w:val="center"/>
            </w:pPr>
          </w:p>
          <w:p w14:paraId="35307D84" w14:textId="77777777" w:rsidR="006A2666" w:rsidRPr="006D6A83" w:rsidRDefault="006A2666" w:rsidP="007F3160">
            <w:pPr>
              <w:spacing w:after="0" w:line="240" w:lineRule="auto"/>
              <w:jc w:val="center"/>
            </w:pPr>
            <w:r>
              <w:t>CSJMU</w:t>
            </w:r>
          </w:p>
        </w:tc>
        <w:tc>
          <w:tcPr>
            <w:tcW w:w="2327" w:type="dxa"/>
          </w:tcPr>
          <w:p w14:paraId="204BFF41" w14:textId="77777777" w:rsidR="006A2666" w:rsidRDefault="006A2666" w:rsidP="007F3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rFonts w:cs="Kokila"/>
                <w:sz w:val="20"/>
                <w:szCs w:val="20"/>
                <w:cs/>
                <w:lang w:bidi="hi-IN"/>
              </w:rPr>
              <w:t>.</w:t>
            </w:r>
            <w:r>
              <w:rPr>
                <w:sz w:val="20"/>
                <w:szCs w:val="20"/>
              </w:rPr>
              <w:t>D</w:t>
            </w:r>
            <w:r>
              <w:rPr>
                <w:rFonts w:cs="Kokila"/>
                <w:sz w:val="20"/>
                <w:szCs w:val="20"/>
                <w:cs/>
                <w:lang w:bidi="hi-IN"/>
              </w:rPr>
              <w:t>.</w:t>
            </w:r>
            <w:r>
              <w:rPr>
                <w:sz w:val="20"/>
                <w:szCs w:val="20"/>
              </w:rPr>
              <w:t>P</w:t>
            </w:r>
            <w:r>
              <w:rPr>
                <w:rFonts w:cs="Kokila"/>
                <w:sz w:val="20"/>
                <w:szCs w:val="20"/>
                <w:cs/>
                <w:lang w:bidi="hi-IN"/>
              </w:rPr>
              <w:t>.</w:t>
            </w:r>
            <w:r>
              <w:rPr>
                <w:sz w:val="20"/>
                <w:szCs w:val="20"/>
              </w:rPr>
              <w:t>G College</w:t>
            </w:r>
          </w:p>
          <w:p w14:paraId="1E8C3356" w14:textId="77777777" w:rsidR="006A2666" w:rsidRPr="000B6817" w:rsidRDefault="006A2666" w:rsidP="007F3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Auraiya</w:t>
            </w:r>
            <w:proofErr w:type="spellEnd"/>
          </w:p>
        </w:tc>
        <w:tc>
          <w:tcPr>
            <w:tcW w:w="1299" w:type="dxa"/>
          </w:tcPr>
          <w:p w14:paraId="039A321A" w14:textId="77777777" w:rsidR="006A2666" w:rsidRDefault="006A2666" w:rsidP="007F3160">
            <w:pPr>
              <w:spacing w:after="0" w:line="240" w:lineRule="auto"/>
              <w:jc w:val="center"/>
            </w:pPr>
          </w:p>
          <w:p w14:paraId="4D80CA57" w14:textId="77777777" w:rsidR="006A2666" w:rsidRPr="00705CA0" w:rsidRDefault="006A2666" w:rsidP="007F3160"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1585" w:type="dxa"/>
          </w:tcPr>
          <w:p w14:paraId="60DF3C9A" w14:textId="77777777" w:rsidR="006A2666" w:rsidRDefault="006A2666" w:rsidP="007F3160">
            <w:pPr>
              <w:spacing w:after="0" w:line="240" w:lineRule="auto"/>
              <w:jc w:val="center"/>
            </w:pPr>
          </w:p>
          <w:p w14:paraId="6F24C758" w14:textId="77777777" w:rsidR="006A2666" w:rsidRPr="000B6817" w:rsidRDefault="006A2666" w:rsidP="007F3160">
            <w:pPr>
              <w:spacing w:after="0" w:line="240" w:lineRule="auto"/>
              <w:jc w:val="center"/>
            </w:pPr>
            <w:r>
              <w:t>60</w:t>
            </w:r>
            <w:r>
              <w:rPr>
                <w:rFonts w:cs="Kokila"/>
                <w:cs/>
                <w:lang w:bidi="hi-IN"/>
              </w:rPr>
              <w:t>.</w:t>
            </w:r>
            <w:r>
              <w:t>21</w:t>
            </w:r>
            <w:r>
              <w:rPr>
                <w:rFonts w:cs="Kokila"/>
                <w:cs/>
                <w:lang w:bidi="hi-IN"/>
              </w:rPr>
              <w:t>%</w:t>
            </w:r>
          </w:p>
        </w:tc>
      </w:tr>
      <w:tr w:rsidR="006A2666" w14:paraId="68C7A79F" w14:textId="77777777" w:rsidTr="00064CB3">
        <w:trPr>
          <w:trHeight w:val="585"/>
        </w:trPr>
        <w:tc>
          <w:tcPr>
            <w:tcW w:w="1761" w:type="dxa"/>
          </w:tcPr>
          <w:p w14:paraId="3893AEFA" w14:textId="77777777" w:rsidR="006A2666" w:rsidRDefault="006A2666" w:rsidP="007F316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4AC792D" w14:textId="77777777" w:rsidR="006A2666" w:rsidRPr="006D6A83" w:rsidRDefault="006A2666" w:rsidP="007F3160">
            <w:pPr>
              <w:spacing w:after="0" w:line="240" w:lineRule="auto"/>
              <w:jc w:val="center"/>
              <w:rPr>
                <w:b/>
                <w:bCs/>
              </w:rPr>
            </w:pPr>
            <w:r w:rsidRPr="006D6A83">
              <w:rPr>
                <w:b/>
                <w:bCs/>
              </w:rPr>
              <w:t>Intermediate</w:t>
            </w:r>
          </w:p>
        </w:tc>
        <w:tc>
          <w:tcPr>
            <w:tcW w:w="2118" w:type="dxa"/>
          </w:tcPr>
          <w:p w14:paraId="37B16A59" w14:textId="77777777" w:rsidR="006A2666" w:rsidRDefault="006A2666" w:rsidP="007F3160">
            <w:pPr>
              <w:spacing w:after="0" w:line="240" w:lineRule="auto"/>
              <w:jc w:val="center"/>
            </w:pPr>
          </w:p>
          <w:p w14:paraId="2C49983F" w14:textId="77777777" w:rsidR="006A2666" w:rsidRPr="00705CA0" w:rsidRDefault="006A2666" w:rsidP="007F3160">
            <w:pPr>
              <w:spacing w:after="0" w:line="240" w:lineRule="auto"/>
              <w:jc w:val="center"/>
            </w:pPr>
            <w:r>
              <w:t>UP Board</w:t>
            </w:r>
          </w:p>
        </w:tc>
        <w:tc>
          <w:tcPr>
            <w:tcW w:w="2327" w:type="dxa"/>
          </w:tcPr>
          <w:p w14:paraId="1E628068" w14:textId="77777777" w:rsidR="006A2666" w:rsidRDefault="006A2666" w:rsidP="007F3160">
            <w:pPr>
              <w:spacing w:after="0" w:line="240" w:lineRule="auto"/>
              <w:jc w:val="center"/>
            </w:pPr>
            <w:r>
              <w:t>SGIC</w:t>
            </w:r>
          </w:p>
          <w:p w14:paraId="43E4CF40" w14:textId="77777777" w:rsidR="006A2666" w:rsidRDefault="006A2666" w:rsidP="007F3160">
            <w:pPr>
              <w:spacing w:after="0" w:line="240" w:lineRule="auto"/>
              <w:jc w:val="center"/>
            </w:pPr>
            <w:proofErr w:type="spellStart"/>
            <w:r>
              <w:t>Auraiya</w:t>
            </w:r>
            <w:proofErr w:type="spellEnd"/>
          </w:p>
        </w:tc>
        <w:tc>
          <w:tcPr>
            <w:tcW w:w="1299" w:type="dxa"/>
          </w:tcPr>
          <w:p w14:paraId="3BEFB04E" w14:textId="77777777" w:rsidR="006A2666" w:rsidRDefault="006A2666" w:rsidP="007F3160">
            <w:pPr>
              <w:spacing w:after="0" w:line="240" w:lineRule="auto"/>
              <w:jc w:val="center"/>
            </w:pPr>
          </w:p>
          <w:p w14:paraId="754B62F2" w14:textId="77777777" w:rsidR="006A2666" w:rsidRDefault="006A2666" w:rsidP="007F3160"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1585" w:type="dxa"/>
          </w:tcPr>
          <w:p w14:paraId="681FCA1C" w14:textId="77777777" w:rsidR="006A2666" w:rsidRDefault="006A2666" w:rsidP="007F3160">
            <w:pPr>
              <w:spacing w:after="0" w:line="240" w:lineRule="auto"/>
              <w:jc w:val="center"/>
            </w:pPr>
          </w:p>
          <w:p w14:paraId="2699791A" w14:textId="77777777" w:rsidR="006A2666" w:rsidRDefault="006A2666" w:rsidP="007F3160">
            <w:pPr>
              <w:spacing w:after="0" w:line="240" w:lineRule="auto"/>
              <w:jc w:val="center"/>
            </w:pPr>
            <w:r>
              <w:t>61</w:t>
            </w:r>
            <w:r>
              <w:rPr>
                <w:rFonts w:cs="Kokila"/>
                <w:cs/>
                <w:lang w:bidi="hi-IN"/>
              </w:rPr>
              <w:t>.</w:t>
            </w:r>
            <w:r>
              <w:t>8</w:t>
            </w:r>
            <w:r>
              <w:rPr>
                <w:rFonts w:cs="Kokila"/>
                <w:cs/>
                <w:lang w:bidi="hi-IN"/>
              </w:rPr>
              <w:t>%</w:t>
            </w:r>
          </w:p>
        </w:tc>
      </w:tr>
      <w:tr w:rsidR="006A2666" w14:paraId="1DF1CE49" w14:textId="77777777" w:rsidTr="00064CB3">
        <w:trPr>
          <w:trHeight w:val="476"/>
        </w:trPr>
        <w:tc>
          <w:tcPr>
            <w:tcW w:w="1761" w:type="dxa"/>
          </w:tcPr>
          <w:p w14:paraId="4E765C0C" w14:textId="77777777" w:rsidR="006A2666" w:rsidRDefault="006A2666" w:rsidP="007F316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DB617AB" w14:textId="77777777" w:rsidR="006A2666" w:rsidRPr="006D6A83" w:rsidRDefault="006A2666" w:rsidP="007F3160">
            <w:pPr>
              <w:spacing w:after="0" w:line="240" w:lineRule="auto"/>
              <w:jc w:val="center"/>
              <w:rPr>
                <w:b/>
                <w:bCs/>
              </w:rPr>
            </w:pPr>
            <w:r w:rsidRPr="006D6A83">
              <w:rPr>
                <w:b/>
                <w:bCs/>
              </w:rPr>
              <w:t>High School</w:t>
            </w:r>
          </w:p>
        </w:tc>
        <w:tc>
          <w:tcPr>
            <w:tcW w:w="2118" w:type="dxa"/>
          </w:tcPr>
          <w:p w14:paraId="3DB6D6C2" w14:textId="77777777" w:rsidR="006A2666" w:rsidRDefault="006A2666" w:rsidP="007F3160">
            <w:pPr>
              <w:spacing w:after="0" w:line="240" w:lineRule="auto"/>
              <w:jc w:val="center"/>
            </w:pPr>
          </w:p>
          <w:p w14:paraId="2A59AFF0" w14:textId="77777777" w:rsidR="006A2666" w:rsidRPr="00705CA0" w:rsidRDefault="006A2666" w:rsidP="007F3160">
            <w:pPr>
              <w:spacing w:after="0" w:line="240" w:lineRule="auto"/>
              <w:jc w:val="center"/>
            </w:pPr>
            <w:r>
              <w:t>UP Board</w:t>
            </w:r>
          </w:p>
        </w:tc>
        <w:tc>
          <w:tcPr>
            <w:tcW w:w="2327" w:type="dxa"/>
          </w:tcPr>
          <w:p w14:paraId="4DBF4D66" w14:textId="77777777" w:rsidR="006A2666" w:rsidRDefault="006A2666" w:rsidP="007F3160">
            <w:pPr>
              <w:spacing w:after="0" w:line="240" w:lineRule="auto"/>
              <w:jc w:val="center"/>
            </w:pPr>
            <w:r>
              <w:t>SGIC</w:t>
            </w:r>
          </w:p>
          <w:p w14:paraId="3F091946" w14:textId="77777777" w:rsidR="006A2666" w:rsidRDefault="006A2666" w:rsidP="007F3160">
            <w:pPr>
              <w:spacing w:after="0" w:line="240" w:lineRule="auto"/>
              <w:jc w:val="center"/>
            </w:pPr>
            <w:proofErr w:type="spellStart"/>
            <w:r>
              <w:t>Auraiya</w:t>
            </w:r>
            <w:proofErr w:type="spellEnd"/>
          </w:p>
        </w:tc>
        <w:tc>
          <w:tcPr>
            <w:tcW w:w="1299" w:type="dxa"/>
          </w:tcPr>
          <w:p w14:paraId="5B1B5663" w14:textId="77777777" w:rsidR="006A2666" w:rsidRDefault="006A2666" w:rsidP="007F3160">
            <w:pPr>
              <w:spacing w:after="0" w:line="240" w:lineRule="auto"/>
              <w:jc w:val="center"/>
            </w:pPr>
          </w:p>
          <w:p w14:paraId="42CE0A80" w14:textId="77777777" w:rsidR="006A2666" w:rsidRDefault="006A2666" w:rsidP="007F3160"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1585" w:type="dxa"/>
          </w:tcPr>
          <w:p w14:paraId="7575B7F9" w14:textId="77777777" w:rsidR="006A2666" w:rsidRDefault="006A2666" w:rsidP="007F3160">
            <w:pPr>
              <w:spacing w:after="0" w:line="240" w:lineRule="auto"/>
              <w:jc w:val="center"/>
            </w:pPr>
          </w:p>
          <w:p w14:paraId="401FC5BE" w14:textId="77777777" w:rsidR="006A2666" w:rsidRDefault="006A2666" w:rsidP="007F3160">
            <w:pPr>
              <w:spacing w:after="0" w:line="240" w:lineRule="auto"/>
              <w:jc w:val="center"/>
            </w:pPr>
            <w:r>
              <w:t>63</w:t>
            </w:r>
            <w:r>
              <w:rPr>
                <w:rFonts w:cs="Kokila"/>
                <w:cs/>
                <w:lang w:bidi="hi-IN"/>
              </w:rPr>
              <w:t>.</w:t>
            </w:r>
            <w:r>
              <w:t>67</w:t>
            </w:r>
            <w:r>
              <w:rPr>
                <w:rFonts w:cs="Kokila"/>
                <w:cs/>
                <w:lang w:bidi="hi-IN"/>
              </w:rPr>
              <w:t>%</w:t>
            </w:r>
          </w:p>
        </w:tc>
      </w:tr>
    </w:tbl>
    <w:p w14:paraId="31A67DE2" w14:textId="77777777" w:rsidR="00131D37" w:rsidRDefault="00131D37" w:rsidP="006A7B5D">
      <w:pPr>
        <w:pStyle w:val="ListParagraph"/>
        <w:tabs>
          <w:tab w:val="left" w:pos="2095"/>
        </w:tabs>
        <w:spacing w:after="0" w:line="240" w:lineRule="auto"/>
        <w:ind w:left="0"/>
        <w:rPr>
          <w:rFonts w:ascii="Arial" w:hAnsi="Arial" w:cs="Arial"/>
          <w:b/>
          <w:kern w:val="28"/>
          <w:sz w:val="24"/>
          <w:szCs w:val="24"/>
          <w:u w:val="thick"/>
          <w:lang w:eastAsia="ja-JP"/>
        </w:rPr>
      </w:pPr>
    </w:p>
    <w:p w14:paraId="5B381C85" w14:textId="77777777" w:rsidR="007F3160" w:rsidRDefault="007F3160" w:rsidP="006A7B5D">
      <w:pPr>
        <w:pStyle w:val="ListParagraph"/>
        <w:tabs>
          <w:tab w:val="left" w:pos="2095"/>
        </w:tabs>
        <w:spacing w:after="0" w:line="240" w:lineRule="auto"/>
        <w:ind w:left="0"/>
        <w:rPr>
          <w:rFonts w:ascii="Arial" w:hAnsi="Arial" w:cs="Arial"/>
          <w:b/>
          <w:kern w:val="28"/>
          <w:sz w:val="24"/>
          <w:szCs w:val="24"/>
          <w:u w:val="thick"/>
          <w:lang w:eastAsia="ja-JP"/>
        </w:rPr>
      </w:pPr>
    </w:p>
    <w:p w14:paraId="12AAF6DB" w14:textId="77777777" w:rsidR="006A7B5D" w:rsidRPr="00C94B71" w:rsidRDefault="006A7B5D" w:rsidP="006A7B5D">
      <w:pPr>
        <w:pStyle w:val="ListParagraph"/>
        <w:tabs>
          <w:tab w:val="left" w:pos="2095"/>
        </w:tabs>
        <w:spacing w:after="0" w:line="240" w:lineRule="auto"/>
        <w:ind w:left="0"/>
        <w:rPr>
          <w:rFonts w:ascii="Arial" w:hAnsi="Arial" w:cs="Arial"/>
          <w:b/>
          <w:kern w:val="28"/>
          <w:sz w:val="24"/>
          <w:szCs w:val="24"/>
          <w:u w:val="thick"/>
          <w:lang w:eastAsia="ja-JP"/>
        </w:rPr>
      </w:pPr>
      <w:r w:rsidRPr="00C94B71">
        <w:rPr>
          <w:rFonts w:ascii="Arial" w:hAnsi="Arial" w:cs="Arial"/>
          <w:b/>
          <w:kern w:val="28"/>
          <w:sz w:val="24"/>
          <w:szCs w:val="24"/>
          <w:u w:val="thick"/>
          <w:lang w:eastAsia="ja-JP"/>
        </w:rPr>
        <w:t>PERSONAL PROFILE</w:t>
      </w:r>
      <w:r w:rsidRPr="00C94B71">
        <w:rPr>
          <w:rFonts w:ascii="Arial" w:hAnsi="Arial" w:cs="Kokila"/>
          <w:b/>
          <w:bCs/>
          <w:kern w:val="28"/>
          <w:sz w:val="24"/>
          <w:szCs w:val="24"/>
          <w:u w:val="thick"/>
          <w:cs/>
          <w:lang w:eastAsia="ja-JP" w:bidi="hi-IN"/>
        </w:rPr>
        <w:t>:</w:t>
      </w:r>
    </w:p>
    <w:p w14:paraId="43CCEF8C" w14:textId="77777777" w:rsidR="006A7B5D" w:rsidRPr="009D1394" w:rsidRDefault="006A7B5D" w:rsidP="00C33E23">
      <w:pPr>
        <w:tabs>
          <w:tab w:val="left" w:pos="360"/>
        </w:tabs>
        <w:spacing w:line="240" w:lineRule="auto"/>
        <w:rPr>
          <w:sz w:val="8"/>
        </w:rPr>
      </w:pPr>
    </w:p>
    <w:p w14:paraId="280EAC59" w14:textId="77777777" w:rsidR="007F3160" w:rsidRDefault="007F3160" w:rsidP="007F3160">
      <w:pPr>
        <w:spacing w:line="240" w:lineRule="auto"/>
        <w:ind w:left="-90"/>
      </w:pPr>
      <w:r>
        <w:t>Father</w:t>
      </w:r>
      <w:r>
        <w:rPr>
          <w:rFonts w:cs="Kokila"/>
          <w:cs/>
          <w:lang w:bidi="hi-IN"/>
        </w:rPr>
        <w:t>’</w:t>
      </w:r>
      <w:r>
        <w:t xml:space="preserve">s name             </w:t>
      </w:r>
      <w:proofErr w:type="gramStart"/>
      <w:r>
        <w:t xml:space="preserve">  </w:t>
      </w:r>
      <w:r>
        <w:rPr>
          <w:rFonts w:cs="Kokila"/>
          <w:cs/>
          <w:lang w:bidi="hi-IN"/>
        </w:rPr>
        <w:t>:</w:t>
      </w:r>
      <w:proofErr w:type="gramEnd"/>
      <w:r>
        <w:rPr>
          <w:rFonts w:cs="Kokila"/>
          <w:cs/>
          <w:lang w:bidi="hi-IN"/>
        </w:rPr>
        <w:t xml:space="preserve"> </w:t>
      </w:r>
      <w:proofErr w:type="spellStart"/>
      <w:r>
        <w:t>Mr</w:t>
      </w:r>
      <w:proofErr w:type="spellEnd"/>
      <w:r>
        <w:rPr>
          <w:rFonts w:cs="Kokila"/>
          <w:cs/>
          <w:lang w:bidi="hi-IN"/>
        </w:rPr>
        <w:t xml:space="preserve">. </w:t>
      </w:r>
      <w:proofErr w:type="spellStart"/>
      <w:r>
        <w:t>Jagdeesh</w:t>
      </w:r>
      <w:proofErr w:type="spellEnd"/>
      <w:r>
        <w:t xml:space="preserve"> Singh</w:t>
      </w:r>
    </w:p>
    <w:p w14:paraId="55F687AE" w14:textId="77777777" w:rsidR="007F3160" w:rsidRDefault="007F3160" w:rsidP="007F3160">
      <w:pPr>
        <w:spacing w:line="240" w:lineRule="auto"/>
        <w:ind w:left="-90"/>
      </w:pPr>
      <w:r>
        <w:t xml:space="preserve">Date of Birth               </w:t>
      </w:r>
      <w:proofErr w:type="gramStart"/>
      <w:r>
        <w:t xml:space="preserve">  </w:t>
      </w:r>
      <w:r>
        <w:rPr>
          <w:rFonts w:cs="Kokila"/>
          <w:cs/>
          <w:lang w:bidi="hi-IN"/>
        </w:rPr>
        <w:t>:</w:t>
      </w:r>
      <w:proofErr w:type="gramEnd"/>
      <w:r>
        <w:rPr>
          <w:rFonts w:cs="Kokila"/>
          <w:cs/>
          <w:lang w:bidi="hi-IN"/>
        </w:rPr>
        <w:t xml:space="preserve"> </w:t>
      </w:r>
      <w:r>
        <w:t>20th August, 1991</w:t>
      </w:r>
    </w:p>
    <w:p w14:paraId="6DC004A3" w14:textId="77777777" w:rsidR="007F3160" w:rsidRDefault="007F3160" w:rsidP="007F3160">
      <w:pPr>
        <w:spacing w:line="240" w:lineRule="auto"/>
        <w:ind w:left="-90"/>
      </w:pPr>
      <w:r>
        <w:t xml:space="preserve">Languages known       </w:t>
      </w:r>
      <w:proofErr w:type="gramStart"/>
      <w:r>
        <w:t xml:space="preserve">  </w:t>
      </w:r>
      <w:r>
        <w:rPr>
          <w:rFonts w:cs="Kokila"/>
          <w:cs/>
          <w:lang w:bidi="hi-IN"/>
        </w:rPr>
        <w:t>:</w:t>
      </w:r>
      <w:proofErr w:type="gramEnd"/>
      <w:r>
        <w:rPr>
          <w:rFonts w:cs="Kokila"/>
          <w:cs/>
          <w:lang w:bidi="hi-IN"/>
        </w:rPr>
        <w:t xml:space="preserve"> </w:t>
      </w:r>
      <w:r>
        <w:t>English, Hindi</w:t>
      </w:r>
    </w:p>
    <w:p w14:paraId="7A7EC6AA" w14:textId="77777777" w:rsidR="007F3160" w:rsidRDefault="007F3160" w:rsidP="007F3160">
      <w:pPr>
        <w:spacing w:after="0" w:line="240" w:lineRule="auto"/>
        <w:ind w:left="-91"/>
      </w:pPr>
      <w:r>
        <w:t xml:space="preserve">Address                       </w:t>
      </w:r>
      <w:proofErr w:type="gramStart"/>
      <w:r>
        <w:t xml:space="preserve">  </w:t>
      </w:r>
      <w:r>
        <w:rPr>
          <w:rFonts w:cs="Kokila"/>
          <w:cs/>
          <w:lang w:bidi="hi-IN"/>
        </w:rPr>
        <w:t>:</w:t>
      </w:r>
      <w:proofErr w:type="gramEnd"/>
      <w:r>
        <w:rPr>
          <w:rFonts w:cs="Kokila"/>
          <w:cs/>
          <w:lang w:bidi="hi-IN"/>
        </w:rPr>
        <w:t xml:space="preserve"> </w:t>
      </w:r>
      <w:r>
        <w:t>Flat No</w:t>
      </w:r>
      <w:r>
        <w:rPr>
          <w:rFonts w:cs="Kokila"/>
          <w:cs/>
          <w:lang w:bidi="hi-IN"/>
        </w:rPr>
        <w:t>-</w:t>
      </w:r>
      <w:r>
        <w:t>D4, B63, Near Florence School    above Hangers Laundry Building,</w:t>
      </w:r>
    </w:p>
    <w:p w14:paraId="6C9865DC" w14:textId="77777777" w:rsidR="007F3160" w:rsidRDefault="007F3160" w:rsidP="007F3160">
      <w:pPr>
        <w:spacing w:after="0" w:line="240" w:lineRule="auto"/>
        <w:ind w:left="-91"/>
      </w:pPr>
      <w:r>
        <w:t xml:space="preserve">                                          New Ashok Nagar, New Delhi</w:t>
      </w:r>
      <w:r>
        <w:rPr>
          <w:rFonts w:cs="Kokila"/>
          <w:cs/>
          <w:lang w:bidi="hi-IN"/>
        </w:rPr>
        <w:t>-</w:t>
      </w:r>
      <w:r>
        <w:t>110096</w:t>
      </w:r>
    </w:p>
    <w:p w14:paraId="2D889DBD" w14:textId="77777777" w:rsidR="007F3160" w:rsidRDefault="007F3160" w:rsidP="007F3160">
      <w:pPr>
        <w:spacing w:after="0" w:line="240" w:lineRule="auto"/>
        <w:ind w:left="-91"/>
      </w:pPr>
    </w:p>
    <w:p w14:paraId="6D181607" w14:textId="77777777" w:rsidR="007F3160" w:rsidRDefault="007F3160" w:rsidP="007F3160">
      <w:pPr>
        <w:spacing w:line="240" w:lineRule="auto"/>
        <w:ind w:left="-90"/>
        <w:rPr>
          <w:rFonts w:ascii="Arial" w:hAnsi="Arial" w:cs="Arial"/>
          <w:b/>
          <w:kern w:val="28"/>
          <w:u w:val="thick"/>
          <w:lang w:eastAsia="ja-JP"/>
        </w:rPr>
      </w:pPr>
    </w:p>
    <w:p w14:paraId="5011F77D" w14:textId="77777777" w:rsidR="006A7B5D" w:rsidRPr="007F3160" w:rsidRDefault="006A7B5D" w:rsidP="007F3160">
      <w:pPr>
        <w:spacing w:line="240" w:lineRule="auto"/>
        <w:ind w:left="-90"/>
      </w:pPr>
      <w:r w:rsidRPr="00C94B71">
        <w:rPr>
          <w:rFonts w:ascii="Arial" w:hAnsi="Arial" w:cs="Arial"/>
          <w:b/>
          <w:kern w:val="28"/>
          <w:u w:val="thick"/>
          <w:lang w:eastAsia="ja-JP"/>
        </w:rPr>
        <w:t>DECLARATION</w:t>
      </w:r>
      <w:r w:rsidRPr="00C94B71">
        <w:rPr>
          <w:rFonts w:ascii="Arial" w:hAnsi="Arial" w:cs="Kokila"/>
          <w:b/>
          <w:bCs/>
          <w:kern w:val="28"/>
          <w:u w:val="thick"/>
          <w:cs/>
          <w:lang w:eastAsia="ja-JP" w:bidi="hi-IN"/>
        </w:rPr>
        <w:t>:</w:t>
      </w:r>
    </w:p>
    <w:p w14:paraId="5C505472" w14:textId="77777777" w:rsidR="007F3160" w:rsidRDefault="006A7B5D" w:rsidP="007F3160">
      <w:pPr>
        <w:spacing w:after="0" w:line="240" w:lineRule="auto"/>
        <w:jc w:val="both"/>
      </w:pPr>
      <w:r>
        <w:t>I hereby declare that all the information mentioned above is true and correct to t</w:t>
      </w:r>
      <w:r w:rsidR="007F3160">
        <w:t>he best of my knowledge</w:t>
      </w:r>
      <w:r w:rsidR="007F3160">
        <w:rPr>
          <w:rFonts w:cs="Kokila"/>
          <w:cs/>
          <w:lang w:bidi="hi-IN"/>
        </w:rPr>
        <w:t xml:space="preserve">.       </w:t>
      </w:r>
    </w:p>
    <w:p w14:paraId="10C471AF" w14:textId="77777777" w:rsidR="007F3160" w:rsidRDefault="007F3160" w:rsidP="007F3160">
      <w:pPr>
        <w:spacing w:after="0" w:line="240" w:lineRule="auto"/>
        <w:jc w:val="both"/>
        <w:rPr>
          <w:b/>
        </w:rPr>
      </w:pPr>
    </w:p>
    <w:p w14:paraId="5B49F900" w14:textId="77777777" w:rsidR="006A7B5D" w:rsidRPr="006A7B5D" w:rsidRDefault="006A7B5D" w:rsidP="007F3160">
      <w:pPr>
        <w:spacing w:after="0" w:line="240" w:lineRule="auto"/>
        <w:jc w:val="both"/>
      </w:pPr>
      <w:r w:rsidRPr="00151EBC">
        <w:rPr>
          <w:b/>
        </w:rPr>
        <w:t>Date</w:t>
      </w:r>
      <w:r w:rsidRPr="00151EBC">
        <w:rPr>
          <w:rFonts w:cs="Kokila"/>
          <w:b/>
          <w:bCs/>
          <w:cs/>
          <w:lang w:bidi="hi-IN"/>
        </w:rPr>
        <w:t xml:space="preserve">: </w:t>
      </w:r>
    </w:p>
    <w:p w14:paraId="3FE25835" w14:textId="5FF819C4" w:rsidR="006A7B5D" w:rsidRPr="00151EBC" w:rsidRDefault="006A7B5D" w:rsidP="007F3160">
      <w:pPr>
        <w:spacing w:after="0" w:line="240" w:lineRule="auto"/>
      </w:pPr>
      <w:r w:rsidRPr="00151EBC">
        <w:rPr>
          <w:b/>
        </w:rPr>
        <w:t>Place</w:t>
      </w:r>
      <w:r w:rsidR="00C76FA5">
        <w:rPr>
          <w:b/>
        </w:rPr>
        <w:t>:</w:t>
      </w:r>
      <w:r w:rsidRPr="00151EBC">
        <w:rPr>
          <w:rFonts w:cs="Kokila"/>
          <w:cs/>
          <w:lang w:bidi="hi-IN"/>
        </w:rPr>
        <w:t xml:space="preserve">                                                      </w:t>
      </w:r>
      <w:r w:rsidRPr="00151EBC">
        <w:tab/>
      </w:r>
      <w:r w:rsidRPr="00151EBC">
        <w:rPr>
          <w:rFonts w:cs="Kokila"/>
          <w:cs/>
          <w:lang w:bidi="hi-IN"/>
        </w:rPr>
        <w:t xml:space="preserve"> </w:t>
      </w:r>
      <w:r w:rsidRPr="00151EBC">
        <w:tab/>
      </w:r>
      <w:r w:rsidRPr="00151EBC">
        <w:rPr>
          <w:rFonts w:cs="Kokila"/>
          <w:cs/>
          <w:lang w:bidi="hi-IN"/>
        </w:rPr>
        <w:t xml:space="preserve">               </w:t>
      </w:r>
      <w:r>
        <w:rPr>
          <w:rFonts w:cs="Kokila"/>
          <w:cs/>
          <w:lang w:bidi="hi-IN"/>
        </w:rPr>
        <w:t xml:space="preserve">           </w:t>
      </w:r>
      <w:r w:rsidR="00C76FA5">
        <w:rPr>
          <w:rFonts w:cs="Kokila"/>
          <w:cs/>
          <w:lang w:bidi="hi-IN"/>
        </w:rPr>
        <w:t xml:space="preserve">  </w:t>
      </w:r>
      <w:r w:rsidR="006D3BE3">
        <w:rPr>
          <w:rFonts w:cs="Kokila" w:hint="cs"/>
          <w:cs/>
          <w:lang w:bidi="hi-IN"/>
        </w:rPr>
        <w:t xml:space="preserve">                                                   </w:t>
      </w:r>
      <w:bookmarkStart w:id="0" w:name="_GoBack"/>
      <w:bookmarkEnd w:id="0"/>
      <w:proofErr w:type="gramStart"/>
      <w:r w:rsidR="00C76FA5">
        <w:rPr>
          <w:rFonts w:cs="Kokila"/>
          <w:cs/>
          <w:lang w:bidi="hi-IN"/>
        </w:rPr>
        <w:t xml:space="preserve">   </w:t>
      </w:r>
      <w:r w:rsidRPr="00151EBC">
        <w:rPr>
          <w:rFonts w:cs="Kokila"/>
          <w:cs/>
          <w:lang w:bidi="hi-IN"/>
        </w:rPr>
        <w:t>(</w:t>
      </w:r>
      <w:proofErr w:type="gramEnd"/>
      <w:r w:rsidR="007F3160" w:rsidRPr="007F3160">
        <w:rPr>
          <w:b/>
        </w:rPr>
        <w:t>Ashutosh</w:t>
      </w:r>
      <w:r w:rsidR="007F3160">
        <w:rPr>
          <w:rFonts w:cs="Kokila"/>
          <w:cs/>
          <w:lang w:bidi="hi-IN"/>
        </w:rPr>
        <w:t xml:space="preserve"> </w:t>
      </w:r>
      <w:r w:rsidRPr="00151EBC">
        <w:rPr>
          <w:b/>
        </w:rPr>
        <w:t>Kumar</w:t>
      </w:r>
      <w:r w:rsidR="007F3160">
        <w:rPr>
          <w:b/>
        </w:rPr>
        <w:t xml:space="preserve"> Singh</w:t>
      </w:r>
      <w:r w:rsidRPr="00151EBC">
        <w:rPr>
          <w:rFonts w:cs="Kokila"/>
          <w:cs/>
          <w:lang w:bidi="hi-IN"/>
        </w:rPr>
        <w:t>)</w:t>
      </w:r>
    </w:p>
    <w:p w14:paraId="695EAF9C" w14:textId="77777777" w:rsidR="004123EA" w:rsidRDefault="004123EA" w:rsidP="00222BCD"/>
    <w:sectPr w:rsidR="004123EA" w:rsidSect="00C95D2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216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4" w15:restartNumberingAfterBreak="0">
    <w:nsid w:val="093B5AC7"/>
    <w:multiLevelType w:val="hybridMultilevel"/>
    <w:tmpl w:val="820A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B0753"/>
    <w:multiLevelType w:val="hybridMultilevel"/>
    <w:tmpl w:val="30D4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F2155"/>
    <w:multiLevelType w:val="hybridMultilevel"/>
    <w:tmpl w:val="CE1A38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83E3D"/>
    <w:multiLevelType w:val="hybridMultilevel"/>
    <w:tmpl w:val="E5D839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83AB0"/>
    <w:multiLevelType w:val="hybridMultilevel"/>
    <w:tmpl w:val="0632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6038E"/>
    <w:multiLevelType w:val="hybridMultilevel"/>
    <w:tmpl w:val="3ED02E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E5D2D"/>
    <w:multiLevelType w:val="hybridMultilevel"/>
    <w:tmpl w:val="B892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40255"/>
    <w:multiLevelType w:val="hybridMultilevel"/>
    <w:tmpl w:val="2CC01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060F0"/>
    <w:multiLevelType w:val="hybridMultilevel"/>
    <w:tmpl w:val="1EE82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A0B66"/>
    <w:multiLevelType w:val="hybridMultilevel"/>
    <w:tmpl w:val="FC40C9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33A42"/>
    <w:multiLevelType w:val="hybridMultilevel"/>
    <w:tmpl w:val="67E66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70E18"/>
    <w:multiLevelType w:val="hybridMultilevel"/>
    <w:tmpl w:val="E6A256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14"/>
  </w:num>
  <w:num w:numId="9">
    <w:abstractNumId w:val="15"/>
  </w:num>
  <w:num w:numId="10">
    <w:abstractNumId w:val="12"/>
  </w:num>
  <w:num w:numId="11">
    <w:abstractNumId w:val="10"/>
  </w:num>
  <w:num w:numId="12">
    <w:abstractNumId w:val="6"/>
  </w:num>
  <w:num w:numId="13">
    <w:abstractNumId w:val="7"/>
  </w:num>
  <w:num w:numId="14">
    <w:abstractNumId w:val="1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D2C"/>
    <w:rsid w:val="000348E0"/>
    <w:rsid w:val="00035DA1"/>
    <w:rsid w:val="00036BAC"/>
    <w:rsid w:val="00064CB3"/>
    <w:rsid w:val="0008085D"/>
    <w:rsid w:val="000E34D1"/>
    <w:rsid w:val="00131D37"/>
    <w:rsid w:val="00144245"/>
    <w:rsid w:val="00192B4C"/>
    <w:rsid w:val="001A12D7"/>
    <w:rsid w:val="00210853"/>
    <w:rsid w:val="00222BCD"/>
    <w:rsid w:val="00250C46"/>
    <w:rsid w:val="002930FB"/>
    <w:rsid w:val="002E229A"/>
    <w:rsid w:val="003220E3"/>
    <w:rsid w:val="00370111"/>
    <w:rsid w:val="00372F3B"/>
    <w:rsid w:val="0038081B"/>
    <w:rsid w:val="003C440B"/>
    <w:rsid w:val="004123EA"/>
    <w:rsid w:val="00440335"/>
    <w:rsid w:val="00453569"/>
    <w:rsid w:val="004F5F07"/>
    <w:rsid w:val="005654B9"/>
    <w:rsid w:val="005A0DD8"/>
    <w:rsid w:val="005D5338"/>
    <w:rsid w:val="005E348E"/>
    <w:rsid w:val="00627CA2"/>
    <w:rsid w:val="0067335A"/>
    <w:rsid w:val="006A2666"/>
    <w:rsid w:val="006A7B5D"/>
    <w:rsid w:val="006D3BE3"/>
    <w:rsid w:val="00721E0A"/>
    <w:rsid w:val="007C2ECA"/>
    <w:rsid w:val="007E20A0"/>
    <w:rsid w:val="007F3160"/>
    <w:rsid w:val="008121E1"/>
    <w:rsid w:val="00830EAC"/>
    <w:rsid w:val="00866302"/>
    <w:rsid w:val="00882AC9"/>
    <w:rsid w:val="00884562"/>
    <w:rsid w:val="008A4694"/>
    <w:rsid w:val="009045FA"/>
    <w:rsid w:val="0091552F"/>
    <w:rsid w:val="009824A4"/>
    <w:rsid w:val="00987045"/>
    <w:rsid w:val="009B49A0"/>
    <w:rsid w:val="009D52DC"/>
    <w:rsid w:val="009E6B74"/>
    <w:rsid w:val="00A06AA0"/>
    <w:rsid w:val="00A074DE"/>
    <w:rsid w:val="00AF1DC5"/>
    <w:rsid w:val="00B2795D"/>
    <w:rsid w:val="00B751FE"/>
    <w:rsid w:val="00BD419E"/>
    <w:rsid w:val="00C33E23"/>
    <w:rsid w:val="00C76FA5"/>
    <w:rsid w:val="00C95D2C"/>
    <w:rsid w:val="00CD2131"/>
    <w:rsid w:val="00CE3BC9"/>
    <w:rsid w:val="00CE5FFD"/>
    <w:rsid w:val="00D12D7C"/>
    <w:rsid w:val="00D72AB0"/>
    <w:rsid w:val="00DF3946"/>
    <w:rsid w:val="00DF3D07"/>
    <w:rsid w:val="00DF566F"/>
    <w:rsid w:val="00E16288"/>
    <w:rsid w:val="00E43933"/>
    <w:rsid w:val="00E710FB"/>
    <w:rsid w:val="00EF3790"/>
    <w:rsid w:val="00F408B9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E726"/>
  <w15:docId w15:val="{D58C7F45-585B-AB40-916B-21A9FB65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2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D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BCD"/>
    <w:pPr>
      <w:ind w:left="720"/>
      <w:contextualSpacing/>
    </w:pPr>
  </w:style>
  <w:style w:type="character" w:styleId="Emphasis">
    <w:name w:val="Emphasis"/>
    <w:qFormat/>
    <w:rsid w:val="006A7B5D"/>
    <w:rPr>
      <w:i/>
      <w:iCs/>
    </w:rPr>
  </w:style>
  <w:style w:type="paragraph" w:styleId="NoSpacing">
    <w:name w:val="No Spacing"/>
    <w:uiPriority w:val="1"/>
    <w:qFormat/>
    <w:rsid w:val="00D12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husingh.bco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CCA1-7832-4F63-8B45-E72CFE9A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Singh C</dc:creator>
  <cp:lastModifiedBy>Gaurav Singh C</cp:lastModifiedBy>
  <cp:revision>32</cp:revision>
  <dcterms:created xsi:type="dcterms:W3CDTF">2017-08-27T18:21:00Z</dcterms:created>
  <dcterms:modified xsi:type="dcterms:W3CDTF">2020-03-19T07:01:00Z</dcterms:modified>
</cp:coreProperties>
</file>