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A6" w:rsidRPr="003C3E28" w:rsidRDefault="00CC7EA6" w:rsidP="007731CE">
      <w:pPr>
        <w:jc w:val="right"/>
        <w:rPr>
          <w:rFonts w:ascii="Book Antiqua" w:hAnsi="Book Antiqua"/>
        </w:rPr>
      </w:pPr>
    </w:p>
    <w:p w:rsidR="00CC7EA6" w:rsidRPr="00FE6A5C" w:rsidRDefault="00CC7EA6" w:rsidP="00CC7EA6">
      <w:pPr>
        <w:rPr>
          <w:rFonts w:asciiTheme="majorHAnsi" w:hAnsiTheme="majorHAnsi"/>
        </w:rPr>
      </w:pPr>
    </w:p>
    <w:p w:rsidR="00CC7EA6" w:rsidRPr="00FE6A5C" w:rsidRDefault="00CC7EA6" w:rsidP="00EB1624">
      <w:pPr>
        <w:rPr>
          <w:rFonts w:asciiTheme="majorHAnsi" w:hAnsiTheme="majorHAnsi"/>
        </w:rPr>
      </w:pPr>
    </w:p>
    <w:p w:rsidR="00D226BE" w:rsidRPr="00FE6A5C" w:rsidRDefault="00A76F17" w:rsidP="00D226BE">
      <w:pPr>
        <w:jc w:val="right"/>
        <w:rPr>
          <w:rFonts w:asciiTheme="majorHAnsi" w:hAnsiTheme="majorHAnsi"/>
        </w:rPr>
      </w:pPr>
      <w:r w:rsidRPr="00FE6A5C">
        <w:rPr>
          <w:rFonts w:asciiTheme="majorHAnsi" w:hAnsiTheme="majorHAnsi"/>
        </w:rPr>
        <w:t>#H3 -111</w:t>
      </w:r>
      <w:r w:rsidR="00D226BE" w:rsidRPr="00FE6A5C">
        <w:rPr>
          <w:rFonts w:asciiTheme="majorHAnsi" w:hAnsiTheme="majorHAnsi"/>
        </w:rPr>
        <w:t xml:space="preserve">, </w:t>
      </w:r>
      <w:proofErr w:type="spellStart"/>
      <w:proofErr w:type="gramStart"/>
      <w:r w:rsidRPr="00FE6A5C">
        <w:rPr>
          <w:rFonts w:asciiTheme="majorHAnsi" w:hAnsiTheme="majorHAnsi"/>
        </w:rPr>
        <w:t>Happinest</w:t>
      </w:r>
      <w:proofErr w:type="spellEnd"/>
      <w:r w:rsidRPr="00FE6A5C">
        <w:rPr>
          <w:rFonts w:asciiTheme="majorHAnsi" w:hAnsiTheme="majorHAnsi"/>
        </w:rPr>
        <w:t xml:space="preserve"> </w:t>
      </w:r>
      <w:r w:rsidR="00D226BE" w:rsidRPr="00FE6A5C">
        <w:rPr>
          <w:rFonts w:asciiTheme="majorHAnsi" w:hAnsiTheme="majorHAnsi"/>
        </w:rPr>
        <w:t>,</w:t>
      </w:r>
      <w:proofErr w:type="gramEnd"/>
    </w:p>
    <w:p w:rsidR="00D226BE" w:rsidRPr="00FE6A5C" w:rsidRDefault="00A76F17" w:rsidP="00D226BE">
      <w:pPr>
        <w:jc w:val="right"/>
        <w:rPr>
          <w:rFonts w:asciiTheme="majorHAnsi" w:hAnsiTheme="majorHAnsi"/>
        </w:rPr>
      </w:pPr>
      <w:proofErr w:type="spellStart"/>
      <w:r w:rsidRPr="00FE6A5C">
        <w:rPr>
          <w:rFonts w:asciiTheme="majorHAnsi" w:hAnsiTheme="majorHAnsi"/>
        </w:rPr>
        <w:t>Paruthipattu</w:t>
      </w:r>
      <w:proofErr w:type="spellEnd"/>
      <w:r w:rsidR="00D226BE" w:rsidRPr="00FE6A5C">
        <w:rPr>
          <w:rFonts w:asciiTheme="majorHAnsi" w:hAnsiTheme="majorHAnsi"/>
        </w:rPr>
        <w:t>,</w:t>
      </w:r>
    </w:p>
    <w:p w:rsidR="00D226BE" w:rsidRPr="00FE6A5C" w:rsidRDefault="00A76F17" w:rsidP="00D226BE">
      <w:pPr>
        <w:jc w:val="right"/>
        <w:rPr>
          <w:rFonts w:asciiTheme="majorHAnsi" w:hAnsiTheme="majorHAnsi"/>
        </w:rPr>
      </w:pPr>
      <w:proofErr w:type="spellStart"/>
      <w:r w:rsidRPr="00FE6A5C">
        <w:rPr>
          <w:rFonts w:asciiTheme="majorHAnsi" w:hAnsiTheme="majorHAnsi"/>
        </w:rPr>
        <w:t>Avadi</w:t>
      </w:r>
      <w:proofErr w:type="spellEnd"/>
      <w:r w:rsidR="00D226BE" w:rsidRPr="00FE6A5C">
        <w:rPr>
          <w:rFonts w:asciiTheme="majorHAnsi" w:hAnsiTheme="majorHAnsi"/>
        </w:rPr>
        <w:t>,</w:t>
      </w:r>
    </w:p>
    <w:p w:rsidR="00D226BE" w:rsidRPr="00FE6A5C" w:rsidRDefault="00A76F17" w:rsidP="00D226BE">
      <w:pPr>
        <w:jc w:val="right"/>
        <w:rPr>
          <w:rFonts w:asciiTheme="majorHAnsi" w:hAnsiTheme="majorHAnsi"/>
        </w:rPr>
      </w:pPr>
      <w:r w:rsidRPr="00FE6A5C">
        <w:rPr>
          <w:rFonts w:asciiTheme="majorHAnsi" w:hAnsiTheme="majorHAnsi"/>
        </w:rPr>
        <w:t>Chennai</w:t>
      </w:r>
      <w:r w:rsidR="00D226BE" w:rsidRPr="00FE6A5C">
        <w:rPr>
          <w:rFonts w:asciiTheme="majorHAnsi" w:hAnsiTheme="majorHAnsi"/>
        </w:rPr>
        <w:t xml:space="preserve"> </w:t>
      </w:r>
      <w:r w:rsidRPr="00FE6A5C">
        <w:rPr>
          <w:rFonts w:asciiTheme="majorHAnsi" w:hAnsiTheme="majorHAnsi"/>
        </w:rPr>
        <w:t>600071</w:t>
      </w:r>
    </w:p>
    <w:p w:rsidR="00D226BE" w:rsidRPr="00FE6A5C" w:rsidRDefault="002E6BDE" w:rsidP="00D226BE">
      <w:pPr>
        <w:jc w:val="right"/>
        <w:rPr>
          <w:rFonts w:asciiTheme="majorHAnsi" w:hAnsiTheme="majorHAnsi"/>
          <w:lang w:val="fr-FR"/>
        </w:rPr>
      </w:pPr>
      <w:r w:rsidRPr="00FE6A5C">
        <w:rPr>
          <w:rFonts w:asciiTheme="majorHAnsi" w:hAnsiTheme="majorHAnsi"/>
          <w:b/>
          <w:bCs/>
        </w:rPr>
        <w:t>Mobile</w:t>
      </w:r>
      <w:r w:rsidR="003C5424" w:rsidRPr="00FE6A5C">
        <w:rPr>
          <w:rFonts w:asciiTheme="majorHAnsi" w:hAnsiTheme="majorHAnsi"/>
        </w:rPr>
        <w:t xml:space="preserve">: </w:t>
      </w:r>
      <w:r w:rsidR="00D226BE" w:rsidRPr="00FE6A5C">
        <w:rPr>
          <w:rFonts w:asciiTheme="majorHAnsi" w:hAnsiTheme="majorHAnsi"/>
          <w:lang w:val="fr-FR"/>
        </w:rPr>
        <w:t>+91-</w:t>
      </w:r>
      <w:r w:rsidR="0005026D">
        <w:rPr>
          <w:rFonts w:asciiTheme="majorHAnsi" w:hAnsiTheme="majorHAnsi"/>
          <w:lang w:val="fr-FR"/>
        </w:rPr>
        <w:t>9840530526</w:t>
      </w:r>
    </w:p>
    <w:p w:rsidR="007731CE" w:rsidRPr="00FE6A5C" w:rsidRDefault="005F14E8" w:rsidP="00CC7EA6">
      <w:pPr>
        <w:jc w:val="right"/>
        <w:rPr>
          <w:rFonts w:asciiTheme="majorHAnsi" w:hAnsiTheme="majorHAnsi"/>
        </w:rPr>
      </w:pPr>
      <w:r w:rsidRPr="00FE6A5C">
        <w:rPr>
          <w:rFonts w:asciiTheme="majorHAnsi" w:hAnsiTheme="majorHAnsi"/>
          <w:b/>
          <w:bCs/>
        </w:rPr>
        <w:t>E-Mail</w:t>
      </w:r>
      <w:r w:rsidRPr="00FE6A5C">
        <w:rPr>
          <w:rFonts w:asciiTheme="majorHAnsi" w:hAnsiTheme="majorHAnsi"/>
        </w:rPr>
        <w:t xml:space="preserve">: </w:t>
      </w:r>
      <w:hyperlink r:id="rId6" w:history="1">
        <w:r w:rsidR="00A76F17" w:rsidRPr="00FE6A5C">
          <w:rPr>
            <w:rStyle w:val="Hyperlink"/>
            <w:rFonts w:asciiTheme="majorHAnsi" w:hAnsiTheme="majorHAnsi"/>
            <w:lang w:val="fr-FR"/>
          </w:rPr>
          <w:t>girishkumar181989@gmail.com</w:t>
        </w:r>
      </w:hyperlink>
    </w:p>
    <w:p w:rsidR="00BD1D26" w:rsidRPr="00FE6A5C" w:rsidRDefault="00BD1D26" w:rsidP="00CC7EA6">
      <w:pPr>
        <w:jc w:val="right"/>
        <w:rPr>
          <w:rFonts w:asciiTheme="majorHAnsi" w:hAnsiTheme="majorHAnsi"/>
        </w:rPr>
      </w:pPr>
    </w:p>
    <w:p w:rsidR="00BD1D26" w:rsidRPr="00FE6A5C" w:rsidRDefault="00BD1D26" w:rsidP="00CC7EA6">
      <w:pPr>
        <w:jc w:val="right"/>
        <w:rPr>
          <w:rFonts w:asciiTheme="majorHAnsi" w:hAnsiTheme="majorHAnsi"/>
          <w:u w:val="single"/>
        </w:rPr>
      </w:pPr>
    </w:p>
    <w:p w:rsidR="00D226BE" w:rsidRPr="00FE6A5C" w:rsidRDefault="00A76F17" w:rsidP="00D226BE">
      <w:pPr>
        <w:rPr>
          <w:rFonts w:asciiTheme="majorHAnsi" w:hAnsiTheme="majorHAnsi"/>
          <w:b/>
          <w:u w:val="single"/>
        </w:rPr>
      </w:pPr>
      <w:proofErr w:type="spellStart"/>
      <w:r w:rsidRPr="00FE6A5C">
        <w:rPr>
          <w:rFonts w:asciiTheme="majorHAnsi" w:hAnsiTheme="majorHAnsi"/>
          <w:b/>
          <w:u w:val="single"/>
        </w:rPr>
        <w:t>R.N.Girish</w:t>
      </w:r>
      <w:proofErr w:type="spellEnd"/>
      <w:r w:rsidRPr="00FE6A5C">
        <w:rPr>
          <w:rFonts w:asciiTheme="majorHAnsi" w:hAnsiTheme="majorHAnsi"/>
          <w:b/>
          <w:u w:val="single"/>
        </w:rPr>
        <w:t xml:space="preserve"> Kumar</w:t>
      </w:r>
    </w:p>
    <w:p w:rsidR="00A40BFC" w:rsidRPr="00FE6A5C" w:rsidRDefault="00A40BFC" w:rsidP="00A40BFC">
      <w:pPr>
        <w:pStyle w:val="BodyTextIndent"/>
        <w:rPr>
          <w:rFonts w:asciiTheme="majorHAnsi" w:hAnsiTheme="majorHAnsi"/>
          <w:sz w:val="24"/>
          <w:szCs w:val="24"/>
        </w:rPr>
      </w:pPr>
    </w:p>
    <w:p w:rsidR="00A40BFC" w:rsidRPr="00FE6A5C" w:rsidRDefault="00C97595" w:rsidP="00A40BFC">
      <w:pPr>
        <w:pStyle w:val="BodyTextIndent"/>
        <w:ind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Entrepreneur  &amp; </w:t>
      </w:r>
      <w:r w:rsidR="00A76F17" w:rsidRPr="00FE6A5C">
        <w:rPr>
          <w:rFonts w:asciiTheme="majorHAnsi" w:hAnsiTheme="majorHAnsi"/>
          <w:sz w:val="24"/>
          <w:szCs w:val="24"/>
        </w:rPr>
        <w:t>Leadership</w:t>
      </w:r>
      <w:r w:rsidR="00C84D83">
        <w:rPr>
          <w:rFonts w:asciiTheme="majorHAnsi" w:hAnsiTheme="majorHAnsi"/>
          <w:sz w:val="24"/>
          <w:szCs w:val="24"/>
        </w:rPr>
        <w:t xml:space="preserve"> in Operations</w:t>
      </w:r>
      <w:r w:rsidR="00A76F17" w:rsidRPr="00FE6A5C">
        <w:rPr>
          <w:rFonts w:asciiTheme="majorHAnsi" w:hAnsiTheme="majorHAnsi"/>
          <w:sz w:val="24"/>
          <w:szCs w:val="24"/>
        </w:rPr>
        <w:t xml:space="preserve"> </w:t>
      </w:r>
      <w:r w:rsidR="00A40BFC" w:rsidRPr="00FE6A5C">
        <w:rPr>
          <w:rFonts w:asciiTheme="majorHAnsi" w:hAnsiTheme="majorHAnsi"/>
          <w:sz w:val="24"/>
          <w:szCs w:val="24"/>
        </w:rPr>
        <w:t xml:space="preserve"> with </w:t>
      </w:r>
      <w:r>
        <w:rPr>
          <w:rFonts w:asciiTheme="majorHAnsi" w:hAnsiTheme="majorHAnsi"/>
          <w:sz w:val="24"/>
          <w:szCs w:val="24"/>
        </w:rPr>
        <w:t>15</w:t>
      </w:r>
      <w:r w:rsidR="00A40BFC" w:rsidRPr="00FE6A5C">
        <w:rPr>
          <w:rFonts w:asciiTheme="majorHAnsi" w:hAnsiTheme="majorHAnsi"/>
          <w:sz w:val="24"/>
          <w:szCs w:val="24"/>
        </w:rPr>
        <w:t>Yrs. of Experience in</w:t>
      </w:r>
      <w:r w:rsidR="0050643D">
        <w:rPr>
          <w:rFonts w:asciiTheme="majorHAnsi" w:hAnsiTheme="majorHAnsi"/>
          <w:sz w:val="24"/>
          <w:szCs w:val="24"/>
        </w:rPr>
        <w:t xml:space="preserve"> Customer Service , </w:t>
      </w:r>
      <w:proofErr w:type="spellStart"/>
      <w:r w:rsidR="0050643D">
        <w:rPr>
          <w:rFonts w:asciiTheme="majorHAnsi" w:hAnsiTheme="majorHAnsi"/>
          <w:sz w:val="24"/>
          <w:szCs w:val="24"/>
        </w:rPr>
        <w:t>TeleSales</w:t>
      </w:r>
      <w:proofErr w:type="spellEnd"/>
      <w:r w:rsidR="0050643D">
        <w:rPr>
          <w:rFonts w:asciiTheme="majorHAnsi" w:hAnsiTheme="majorHAnsi"/>
          <w:sz w:val="24"/>
          <w:szCs w:val="24"/>
        </w:rPr>
        <w:t xml:space="preserve">, </w:t>
      </w:r>
      <w:r w:rsidR="00A40BFC" w:rsidRPr="00FE6A5C">
        <w:rPr>
          <w:rFonts w:asciiTheme="majorHAnsi" w:hAnsiTheme="majorHAnsi"/>
          <w:sz w:val="24"/>
          <w:szCs w:val="24"/>
        </w:rPr>
        <w:t xml:space="preserve"> </w:t>
      </w:r>
      <w:r w:rsidR="001D07A2">
        <w:rPr>
          <w:rFonts w:asciiTheme="majorHAnsi" w:hAnsiTheme="majorHAnsi"/>
          <w:sz w:val="24"/>
          <w:szCs w:val="24"/>
        </w:rPr>
        <w:t xml:space="preserve">Sales , </w:t>
      </w:r>
      <w:r w:rsidR="00A76F17" w:rsidRPr="00FE6A5C">
        <w:rPr>
          <w:rFonts w:asciiTheme="majorHAnsi" w:hAnsiTheme="majorHAnsi"/>
          <w:sz w:val="24"/>
          <w:szCs w:val="24"/>
        </w:rPr>
        <w:t>Administrations</w:t>
      </w:r>
      <w:r>
        <w:rPr>
          <w:rFonts w:asciiTheme="majorHAnsi" w:hAnsiTheme="majorHAnsi"/>
          <w:sz w:val="24"/>
          <w:szCs w:val="24"/>
        </w:rPr>
        <w:t xml:space="preserve"> , Accounting Management</w:t>
      </w:r>
      <w:r w:rsidR="00A76F17" w:rsidRPr="00FE6A5C">
        <w:rPr>
          <w:rFonts w:asciiTheme="majorHAnsi" w:hAnsiTheme="majorHAnsi"/>
          <w:sz w:val="24"/>
          <w:szCs w:val="24"/>
        </w:rPr>
        <w:t>,</w:t>
      </w:r>
      <w:r w:rsidR="001D07A2">
        <w:rPr>
          <w:rFonts w:asciiTheme="majorHAnsi" w:hAnsiTheme="majorHAnsi"/>
          <w:sz w:val="24"/>
          <w:szCs w:val="24"/>
        </w:rPr>
        <w:t xml:space="preserve"> Stock &amp; Asset Management , </w:t>
      </w:r>
      <w:r w:rsidR="00A76F17" w:rsidRPr="00FE6A5C">
        <w:rPr>
          <w:rFonts w:asciiTheme="majorHAnsi" w:hAnsiTheme="majorHAnsi"/>
          <w:sz w:val="24"/>
          <w:szCs w:val="24"/>
        </w:rPr>
        <w:t xml:space="preserve"> ,Operations</w:t>
      </w:r>
      <w:r w:rsidR="00A40BFC" w:rsidRPr="00FE6A5C">
        <w:rPr>
          <w:rFonts w:asciiTheme="majorHAnsi" w:hAnsiTheme="majorHAnsi"/>
          <w:sz w:val="24"/>
          <w:szCs w:val="24"/>
        </w:rPr>
        <w:t xml:space="preserve"> and Process Quality, Seeking a career in Customer Service Operations.</w:t>
      </w:r>
    </w:p>
    <w:p w:rsidR="00A40BFC" w:rsidRPr="00FE6A5C" w:rsidRDefault="00A40BFC" w:rsidP="00A40BFC">
      <w:pPr>
        <w:rPr>
          <w:rFonts w:asciiTheme="majorHAnsi" w:hAnsiTheme="majorHAnsi"/>
          <w:u w:val="single"/>
        </w:rPr>
      </w:pPr>
    </w:p>
    <w:p w:rsidR="00A40BFC" w:rsidRPr="00FE6A5C" w:rsidRDefault="00A40BFC" w:rsidP="00A40BFC">
      <w:pPr>
        <w:shd w:val="clear" w:color="auto" w:fill="D8D8D8"/>
        <w:rPr>
          <w:rFonts w:asciiTheme="majorHAnsi" w:hAnsiTheme="majorHAnsi"/>
          <w:b/>
        </w:rPr>
      </w:pPr>
      <w:r w:rsidRPr="00FE6A5C">
        <w:rPr>
          <w:rFonts w:asciiTheme="majorHAnsi" w:hAnsiTheme="majorHAnsi"/>
          <w:b/>
        </w:rPr>
        <w:t>Career Summary</w:t>
      </w:r>
    </w:p>
    <w:p w:rsidR="00A40BFC" w:rsidRPr="00FE6A5C" w:rsidRDefault="00A40BFC" w:rsidP="00A40BFC">
      <w:pPr>
        <w:jc w:val="both"/>
        <w:rPr>
          <w:rFonts w:asciiTheme="majorHAnsi" w:hAnsiTheme="majorHAnsi"/>
        </w:rPr>
      </w:pPr>
    </w:p>
    <w:p w:rsidR="00A40BFC" w:rsidRPr="00FE6A5C" w:rsidRDefault="00A40BFC" w:rsidP="00A40BFC">
      <w:pPr>
        <w:pStyle w:val="BodyTextIndent"/>
        <w:numPr>
          <w:ilvl w:val="0"/>
          <w:numId w:val="28"/>
        </w:numPr>
        <w:jc w:val="left"/>
        <w:rPr>
          <w:rFonts w:asciiTheme="majorHAnsi" w:hAnsiTheme="majorHAnsi"/>
          <w:sz w:val="24"/>
          <w:szCs w:val="24"/>
        </w:rPr>
      </w:pPr>
      <w:r w:rsidRPr="00FE6A5C">
        <w:rPr>
          <w:rFonts w:asciiTheme="majorHAnsi" w:hAnsiTheme="majorHAnsi"/>
          <w:sz w:val="24"/>
          <w:szCs w:val="24"/>
        </w:rPr>
        <w:t xml:space="preserve">Result oriented professional with </w:t>
      </w:r>
      <w:r w:rsidR="00C97595">
        <w:rPr>
          <w:rFonts w:asciiTheme="majorHAnsi" w:hAnsiTheme="majorHAnsi"/>
          <w:sz w:val="24"/>
          <w:szCs w:val="24"/>
        </w:rPr>
        <w:t>15</w:t>
      </w:r>
      <w:r w:rsidRPr="00FE6A5C">
        <w:rPr>
          <w:rFonts w:asciiTheme="majorHAnsi" w:hAnsiTheme="majorHAnsi"/>
          <w:sz w:val="24"/>
          <w:szCs w:val="24"/>
        </w:rPr>
        <w:t xml:space="preserve"> years of experience in</w:t>
      </w:r>
      <w:r w:rsidR="00C84D83">
        <w:rPr>
          <w:rFonts w:asciiTheme="majorHAnsi" w:hAnsiTheme="majorHAnsi"/>
          <w:sz w:val="24"/>
          <w:szCs w:val="24"/>
        </w:rPr>
        <w:t xml:space="preserve"> </w:t>
      </w:r>
      <w:r w:rsidR="00520AD5">
        <w:rPr>
          <w:rFonts w:asciiTheme="majorHAnsi" w:hAnsiTheme="majorHAnsi"/>
          <w:sz w:val="24"/>
          <w:szCs w:val="24"/>
        </w:rPr>
        <w:t xml:space="preserve"> ,</w:t>
      </w:r>
      <w:r w:rsidR="0050643D">
        <w:rPr>
          <w:rFonts w:asciiTheme="majorHAnsi" w:hAnsiTheme="majorHAnsi"/>
          <w:sz w:val="24"/>
          <w:szCs w:val="24"/>
        </w:rPr>
        <w:t xml:space="preserve">Customer Service , </w:t>
      </w:r>
      <w:proofErr w:type="spellStart"/>
      <w:r w:rsidR="0050643D">
        <w:rPr>
          <w:rFonts w:asciiTheme="majorHAnsi" w:hAnsiTheme="majorHAnsi"/>
          <w:sz w:val="24"/>
          <w:szCs w:val="24"/>
        </w:rPr>
        <w:t>TeleSales</w:t>
      </w:r>
      <w:proofErr w:type="spellEnd"/>
      <w:r w:rsidR="0050643D">
        <w:rPr>
          <w:rFonts w:asciiTheme="majorHAnsi" w:hAnsiTheme="majorHAnsi"/>
          <w:sz w:val="24"/>
          <w:szCs w:val="24"/>
        </w:rPr>
        <w:t xml:space="preserve"> ,</w:t>
      </w:r>
      <w:r w:rsidR="00520AD5">
        <w:rPr>
          <w:rFonts w:asciiTheme="majorHAnsi" w:hAnsiTheme="majorHAnsi"/>
          <w:sz w:val="24"/>
          <w:szCs w:val="24"/>
        </w:rPr>
        <w:t xml:space="preserve"> </w:t>
      </w:r>
      <w:r w:rsidR="00A76F17" w:rsidRPr="00FE6A5C">
        <w:rPr>
          <w:rFonts w:asciiTheme="majorHAnsi" w:hAnsiTheme="majorHAnsi"/>
          <w:sz w:val="24"/>
          <w:szCs w:val="24"/>
        </w:rPr>
        <w:t>Sales,</w:t>
      </w:r>
      <w:r w:rsidR="00C84D83">
        <w:rPr>
          <w:rFonts w:asciiTheme="majorHAnsi" w:hAnsiTheme="majorHAnsi"/>
          <w:sz w:val="24"/>
          <w:szCs w:val="24"/>
        </w:rPr>
        <w:t xml:space="preserve"> </w:t>
      </w:r>
      <w:r w:rsidR="002D325E">
        <w:rPr>
          <w:rFonts w:asciiTheme="majorHAnsi" w:hAnsiTheme="majorHAnsi"/>
          <w:sz w:val="24"/>
          <w:szCs w:val="24"/>
        </w:rPr>
        <w:t xml:space="preserve">Logistics , </w:t>
      </w:r>
      <w:r w:rsidR="00A76F17" w:rsidRPr="00FE6A5C">
        <w:rPr>
          <w:rFonts w:asciiTheme="majorHAnsi" w:hAnsiTheme="majorHAnsi"/>
          <w:sz w:val="24"/>
          <w:szCs w:val="24"/>
        </w:rPr>
        <w:t xml:space="preserve">Operations, Administrations </w:t>
      </w:r>
      <w:r w:rsidR="00C97595">
        <w:rPr>
          <w:rFonts w:asciiTheme="majorHAnsi" w:hAnsiTheme="majorHAnsi"/>
          <w:sz w:val="24"/>
          <w:szCs w:val="24"/>
        </w:rPr>
        <w:t>,</w:t>
      </w:r>
      <w:r w:rsidR="001D07A2">
        <w:rPr>
          <w:rFonts w:asciiTheme="majorHAnsi" w:hAnsiTheme="majorHAnsi"/>
          <w:sz w:val="24"/>
          <w:szCs w:val="24"/>
        </w:rPr>
        <w:t xml:space="preserve"> </w:t>
      </w:r>
      <w:r w:rsidR="00C97595">
        <w:rPr>
          <w:rFonts w:asciiTheme="majorHAnsi" w:hAnsiTheme="majorHAnsi"/>
          <w:sz w:val="24"/>
          <w:szCs w:val="24"/>
        </w:rPr>
        <w:t>Accounting Management , Customer Care</w:t>
      </w:r>
      <w:r w:rsidRPr="00FE6A5C">
        <w:rPr>
          <w:rFonts w:asciiTheme="majorHAnsi" w:hAnsiTheme="majorHAnsi"/>
          <w:sz w:val="24"/>
          <w:szCs w:val="24"/>
        </w:rPr>
        <w:t xml:space="preserve"> and Process Quality</w:t>
      </w:r>
    </w:p>
    <w:p w:rsidR="00A40BFC" w:rsidRPr="00FE6A5C" w:rsidRDefault="00A40BFC" w:rsidP="00A40BFC">
      <w:pPr>
        <w:pStyle w:val="BodyTextIndent"/>
        <w:numPr>
          <w:ilvl w:val="0"/>
          <w:numId w:val="28"/>
        </w:numPr>
        <w:jc w:val="left"/>
        <w:rPr>
          <w:rFonts w:asciiTheme="majorHAnsi" w:hAnsiTheme="majorHAnsi"/>
          <w:sz w:val="24"/>
          <w:szCs w:val="24"/>
        </w:rPr>
      </w:pPr>
      <w:r w:rsidRPr="00FE6A5C">
        <w:rPr>
          <w:rFonts w:asciiTheme="majorHAnsi" w:hAnsiTheme="majorHAnsi"/>
          <w:sz w:val="24"/>
          <w:szCs w:val="24"/>
        </w:rPr>
        <w:t xml:space="preserve">Attained proficiency to resolve customer concerns and queries in varied industries like E-commerce, </w:t>
      </w:r>
      <w:r w:rsidR="00462A84">
        <w:rPr>
          <w:rFonts w:asciiTheme="majorHAnsi" w:hAnsiTheme="majorHAnsi"/>
          <w:sz w:val="24"/>
          <w:szCs w:val="24"/>
        </w:rPr>
        <w:t>Intuitions</w:t>
      </w:r>
      <w:r w:rsidR="002D325E">
        <w:rPr>
          <w:rFonts w:asciiTheme="majorHAnsi" w:hAnsiTheme="majorHAnsi"/>
          <w:sz w:val="24"/>
          <w:szCs w:val="24"/>
        </w:rPr>
        <w:t>,</w:t>
      </w:r>
      <w:r w:rsidR="00A76F17" w:rsidRPr="00FE6A5C">
        <w:rPr>
          <w:rFonts w:asciiTheme="majorHAnsi" w:hAnsiTheme="majorHAnsi"/>
          <w:sz w:val="24"/>
          <w:szCs w:val="24"/>
        </w:rPr>
        <w:t xml:space="preserve"> Healthcare, Logistics and Customer Support</w:t>
      </w:r>
    </w:p>
    <w:p w:rsidR="00A40BFC" w:rsidRPr="00FE6A5C" w:rsidRDefault="00A40BFC" w:rsidP="00A40BFC">
      <w:pPr>
        <w:pStyle w:val="BodyTextIndent"/>
        <w:numPr>
          <w:ilvl w:val="0"/>
          <w:numId w:val="28"/>
        </w:numPr>
        <w:jc w:val="left"/>
        <w:rPr>
          <w:rFonts w:asciiTheme="majorHAnsi" w:hAnsiTheme="majorHAnsi"/>
          <w:sz w:val="24"/>
          <w:szCs w:val="24"/>
        </w:rPr>
      </w:pPr>
      <w:r w:rsidRPr="00FE6A5C">
        <w:rPr>
          <w:rFonts w:asciiTheme="majorHAnsi" w:hAnsiTheme="majorHAnsi"/>
          <w:sz w:val="24"/>
          <w:szCs w:val="24"/>
        </w:rPr>
        <w:t xml:space="preserve">Demonstrated abilities in significantly escalating business value by enhancing the </w:t>
      </w:r>
      <w:proofErr w:type="spellStart"/>
      <w:r w:rsidRPr="00FE6A5C">
        <w:rPr>
          <w:rFonts w:asciiTheme="majorHAnsi" w:hAnsiTheme="majorHAnsi"/>
          <w:sz w:val="24"/>
          <w:szCs w:val="24"/>
        </w:rPr>
        <w:t>CSat</w:t>
      </w:r>
      <w:proofErr w:type="spellEnd"/>
      <w:r w:rsidRPr="00FE6A5C">
        <w:rPr>
          <w:rFonts w:asciiTheme="majorHAnsi" w:hAnsiTheme="majorHAnsi"/>
          <w:sz w:val="24"/>
          <w:szCs w:val="24"/>
        </w:rPr>
        <w:t xml:space="preserve"> through training and Customer feedback management.</w:t>
      </w:r>
    </w:p>
    <w:p w:rsidR="00A40BFC" w:rsidRPr="00FE6A5C" w:rsidRDefault="00A40BFC" w:rsidP="00A40BFC">
      <w:pPr>
        <w:pStyle w:val="BodyTextIndent"/>
        <w:numPr>
          <w:ilvl w:val="0"/>
          <w:numId w:val="28"/>
        </w:numPr>
        <w:jc w:val="left"/>
        <w:rPr>
          <w:rFonts w:asciiTheme="majorHAnsi" w:hAnsiTheme="majorHAnsi"/>
          <w:sz w:val="24"/>
          <w:szCs w:val="24"/>
        </w:rPr>
      </w:pPr>
      <w:r w:rsidRPr="00FE6A5C">
        <w:rPr>
          <w:rFonts w:asciiTheme="majorHAnsi" w:hAnsiTheme="majorHAnsi"/>
          <w:sz w:val="24"/>
          <w:szCs w:val="24"/>
        </w:rPr>
        <w:t xml:space="preserve">Capabilities in coordinating with internal/external customers for managing successful operations and experience of implementing procedures and service standards for business excellence. </w:t>
      </w:r>
    </w:p>
    <w:p w:rsidR="00A40BFC" w:rsidRDefault="00A40BFC" w:rsidP="00A40BFC">
      <w:pPr>
        <w:pStyle w:val="BodyTextIndent"/>
        <w:numPr>
          <w:ilvl w:val="0"/>
          <w:numId w:val="28"/>
        </w:numPr>
        <w:jc w:val="left"/>
        <w:rPr>
          <w:rFonts w:asciiTheme="majorHAnsi" w:hAnsiTheme="majorHAnsi"/>
          <w:sz w:val="24"/>
          <w:szCs w:val="24"/>
        </w:rPr>
      </w:pPr>
      <w:r w:rsidRPr="00FE6A5C">
        <w:rPr>
          <w:rFonts w:asciiTheme="majorHAnsi" w:hAnsiTheme="majorHAnsi"/>
          <w:sz w:val="24"/>
          <w:szCs w:val="24"/>
        </w:rPr>
        <w:t>Exceptional communication &amp; presentation skills with proven analytical and client servicing abilities.</w:t>
      </w:r>
    </w:p>
    <w:p w:rsidR="00C84D83" w:rsidRPr="00FE6A5C" w:rsidRDefault="00C84D83" w:rsidP="00C84D83">
      <w:pPr>
        <w:pStyle w:val="BodyTextIndent"/>
        <w:ind w:left="720" w:firstLine="0"/>
        <w:jc w:val="left"/>
        <w:rPr>
          <w:rFonts w:asciiTheme="majorHAnsi" w:hAnsiTheme="majorHAnsi"/>
          <w:sz w:val="24"/>
          <w:szCs w:val="24"/>
        </w:rPr>
      </w:pPr>
    </w:p>
    <w:p w:rsidR="00A40BFC" w:rsidRPr="00FE6A5C" w:rsidRDefault="00A40BFC" w:rsidP="00A40BFC">
      <w:pPr>
        <w:shd w:val="clear" w:color="auto" w:fill="D8D8D8"/>
        <w:rPr>
          <w:rFonts w:asciiTheme="majorHAnsi" w:hAnsiTheme="majorHAnsi"/>
          <w:b/>
        </w:rPr>
      </w:pPr>
      <w:r w:rsidRPr="00FE6A5C">
        <w:rPr>
          <w:rFonts w:asciiTheme="majorHAnsi" w:hAnsiTheme="majorHAnsi"/>
          <w:b/>
        </w:rPr>
        <w:t>Core Competencies</w:t>
      </w:r>
    </w:p>
    <w:p w:rsidR="00A40BFC" w:rsidRPr="00FE6A5C" w:rsidRDefault="00A40BFC" w:rsidP="00A40BFC">
      <w:pPr>
        <w:jc w:val="both"/>
        <w:rPr>
          <w:rFonts w:asciiTheme="majorHAnsi" w:hAnsiTheme="majorHAnsi"/>
        </w:rPr>
      </w:pPr>
    </w:p>
    <w:p w:rsidR="00C97595" w:rsidRDefault="00C97595" w:rsidP="00A40BFC">
      <w:pPr>
        <w:pStyle w:val="BodyTextIndent"/>
        <w:numPr>
          <w:ilvl w:val="0"/>
          <w:numId w:val="28"/>
        </w:numPr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Managing an Own business with skills on Entrepreneurship Qualities</w:t>
      </w:r>
    </w:p>
    <w:p w:rsidR="004A4DD2" w:rsidRDefault="004A4DD2" w:rsidP="00A40BFC">
      <w:pPr>
        <w:pStyle w:val="BodyTextIndent"/>
        <w:numPr>
          <w:ilvl w:val="0"/>
          <w:numId w:val="28"/>
        </w:numPr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Expertise in Sales background  </w:t>
      </w:r>
    </w:p>
    <w:p w:rsidR="00A40BFC" w:rsidRPr="00FE6A5C" w:rsidRDefault="00A40BFC" w:rsidP="00A40BFC">
      <w:pPr>
        <w:pStyle w:val="BodyTextIndent"/>
        <w:numPr>
          <w:ilvl w:val="0"/>
          <w:numId w:val="28"/>
        </w:numPr>
        <w:jc w:val="left"/>
        <w:rPr>
          <w:rFonts w:asciiTheme="majorHAnsi" w:hAnsiTheme="majorHAnsi"/>
          <w:sz w:val="24"/>
          <w:szCs w:val="24"/>
        </w:rPr>
      </w:pPr>
      <w:r w:rsidRPr="00FE6A5C">
        <w:rPr>
          <w:rFonts w:asciiTheme="majorHAnsi" w:hAnsiTheme="majorHAnsi"/>
          <w:sz w:val="24"/>
          <w:szCs w:val="24"/>
        </w:rPr>
        <w:t xml:space="preserve">Mapping the existing quality standards, subsequently implementing quality control systems to enhance the quality of products and Service and reduce rejection level through continuous up gradation of systems. </w:t>
      </w:r>
    </w:p>
    <w:p w:rsidR="00A40BFC" w:rsidRPr="00FE6A5C" w:rsidRDefault="00A40BFC" w:rsidP="00A40BFC">
      <w:pPr>
        <w:pStyle w:val="BodyTextIndent"/>
        <w:numPr>
          <w:ilvl w:val="0"/>
          <w:numId w:val="28"/>
        </w:numPr>
        <w:jc w:val="left"/>
        <w:rPr>
          <w:rFonts w:asciiTheme="majorHAnsi" w:hAnsiTheme="majorHAnsi"/>
          <w:sz w:val="24"/>
          <w:szCs w:val="24"/>
        </w:rPr>
      </w:pPr>
      <w:r w:rsidRPr="00FE6A5C">
        <w:rPr>
          <w:rFonts w:asciiTheme="majorHAnsi" w:hAnsiTheme="majorHAnsi"/>
          <w:sz w:val="24"/>
          <w:szCs w:val="24"/>
        </w:rPr>
        <w:t xml:space="preserve">Interacting with Customers to provide resolutions for concerns and conducting </w:t>
      </w:r>
      <w:proofErr w:type="spellStart"/>
      <w:r w:rsidRPr="00FE6A5C">
        <w:rPr>
          <w:rFonts w:asciiTheme="majorHAnsi" w:hAnsiTheme="majorHAnsi"/>
          <w:sz w:val="24"/>
          <w:szCs w:val="24"/>
        </w:rPr>
        <w:t>CSat</w:t>
      </w:r>
      <w:proofErr w:type="spellEnd"/>
      <w:r w:rsidRPr="00FE6A5C">
        <w:rPr>
          <w:rFonts w:asciiTheme="majorHAnsi" w:hAnsiTheme="majorHAnsi"/>
          <w:sz w:val="24"/>
          <w:szCs w:val="24"/>
        </w:rPr>
        <w:t xml:space="preserve"> Surveys and evaluating Feedback.</w:t>
      </w:r>
    </w:p>
    <w:p w:rsidR="00A40BFC" w:rsidRPr="00FE6A5C" w:rsidRDefault="00A40BFC" w:rsidP="00A40BFC">
      <w:pPr>
        <w:pStyle w:val="BodyTextIndent"/>
        <w:numPr>
          <w:ilvl w:val="0"/>
          <w:numId w:val="28"/>
        </w:numPr>
        <w:jc w:val="left"/>
        <w:rPr>
          <w:rFonts w:asciiTheme="majorHAnsi" w:hAnsiTheme="majorHAnsi"/>
          <w:sz w:val="24"/>
          <w:szCs w:val="24"/>
        </w:rPr>
      </w:pPr>
      <w:r w:rsidRPr="00FE6A5C">
        <w:rPr>
          <w:rFonts w:asciiTheme="majorHAnsi" w:hAnsiTheme="majorHAnsi"/>
          <w:sz w:val="24"/>
          <w:szCs w:val="24"/>
        </w:rPr>
        <w:t>Conducting internal meetings, training sessions to enhance the process.</w:t>
      </w:r>
    </w:p>
    <w:p w:rsidR="00A40BFC" w:rsidRPr="00FE6A5C" w:rsidRDefault="00A76F17" w:rsidP="00A40BFC">
      <w:pPr>
        <w:pStyle w:val="BodyTextIndent"/>
        <w:numPr>
          <w:ilvl w:val="0"/>
          <w:numId w:val="28"/>
        </w:numPr>
        <w:jc w:val="left"/>
        <w:rPr>
          <w:rFonts w:asciiTheme="majorHAnsi" w:hAnsiTheme="majorHAnsi"/>
          <w:sz w:val="24"/>
          <w:szCs w:val="24"/>
        </w:rPr>
      </w:pPr>
      <w:r w:rsidRPr="00FE6A5C">
        <w:rPr>
          <w:rFonts w:asciiTheme="majorHAnsi" w:hAnsiTheme="majorHAnsi"/>
          <w:sz w:val="24"/>
          <w:szCs w:val="24"/>
        </w:rPr>
        <w:t>Managing the Huge team to convert the Business in to successful model</w:t>
      </w:r>
    </w:p>
    <w:p w:rsidR="00A76F17" w:rsidRPr="00FE6A5C" w:rsidRDefault="00A76F17" w:rsidP="00A40BFC">
      <w:pPr>
        <w:pStyle w:val="BodyTextIndent"/>
        <w:numPr>
          <w:ilvl w:val="0"/>
          <w:numId w:val="28"/>
        </w:numPr>
        <w:jc w:val="left"/>
        <w:rPr>
          <w:rFonts w:asciiTheme="majorHAnsi" w:hAnsiTheme="majorHAnsi"/>
          <w:sz w:val="24"/>
          <w:szCs w:val="24"/>
        </w:rPr>
      </w:pPr>
      <w:r w:rsidRPr="00FE6A5C">
        <w:rPr>
          <w:rFonts w:asciiTheme="majorHAnsi" w:hAnsiTheme="majorHAnsi"/>
          <w:sz w:val="24"/>
          <w:szCs w:val="24"/>
        </w:rPr>
        <w:t xml:space="preserve">Good exposure in Client management especially with </w:t>
      </w:r>
      <w:r w:rsidR="00C84D83" w:rsidRPr="00FE6A5C">
        <w:rPr>
          <w:rFonts w:asciiTheme="majorHAnsi" w:hAnsiTheme="majorHAnsi"/>
          <w:sz w:val="24"/>
          <w:szCs w:val="24"/>
        </w:rPr>
        <w:t>corporate</w:t>
      </w:r>
    </w:p>
    <w:p w:rsidR="00A40BFC" w:rsidRDefault="00A40BFC" w:rsidP="00A40BFC">
      <w:pPr>
        <w:pStyle w:val="BodyTextIndent"/>
        <w:numPr>
          <w:ilvl w:val="0"/>
          <w:numId w:val="28"/>
        </w:numPr>
        <w:jc w:val="left"/>
        <w:rPr>
          <w:rFonts w:asciiTheme="majorHAnsi" w:hAnsiTheme="majorHAnsi"/>
          <w:sz w:val="24"/>
          <w:szCs w:val="24"/>
        </w:rPr>
      </w:pPr>
      <w:r w:rsidRPr="00FE6A5C">
        <w:rPr>
          <w:rFonts w:asciiTheme="majorHAnsi" w:hAnsiTheme="majorHAnsi"/>
          <w:sz w:val="24"/>
          <w:szCs w:val="24"/>
        </w:rPr>
        <w:t>Implementing effective modifications and rectifications in the process for quality standards and for KYC business models, where warranted</w:t>
      </w:r>
    </w:p>
    <w:p w:rsidR="00C97595" w:rsidRDefault="00C97595" w:rsidP="00C97595">
      <w:pPr>
        <w:pStyle w:val="BodyTextIndent"/>
        <w:jc w:val="left"/>
        <w:rPr>
          <w:rFonts w:asciiTheme="majorHAnsi" w:hAnsiTheme="majorHAnsi"/>
          <w:sz w:val="24"/>
          <w:szCs w:val="24"/>
        </w:rPr>
      </w:pPr>
    </w:p>
    <w:p w:rsidR="00C97595" w:rsidRDefault="00C97595" w:rsidP="00C97595">
      <w:pPr>
        <w:pStyle w:val="BodyTextIndent"/>
        <w:jc w:val="left"/>
        <w:rPr>
          <w:rFonts w:asciiTheme="majorHAnsi" w:hAnsiTheme="majorHAnsi"/>
          <w:sz w:val="24"/>
          <w:szCs w:val="24"/>
        </w:rPr>
      </w:pPr>
    </w:p>
    <w:p w:rsidR="00C97595" w:rsidRDefault="00C97595" w:rsidP="00C97595">
      <w:pPr>
        <w:pStyle w:val="BodyTextIndent"/>
        <w:jc w:val="left"/>
        <w:rPr>
          <w:rFonts w:asciiTheme="majorHAnsi" w:hAnsiTheme="majorHAnsi"/>
          <w:sz w:val="24"/>
          <w:szCs w:val="24"/>
        </w:rPr>
      </w:pPr>
    </w:p>
    <w:p w:rsidR="00C97595" w:rsidRDefault="00C97595" w:rsidP="00C97595">
      <w:pPr>
        <w:pStyle w:val="BodyTextIndent"/>
        <w:jc w:val="left"/>
        <w:rPr>
          <w:rFonts w:asciiTheme="majorHAnsi" w:hAnsiTheme="majorHAnsi"/>
          <w:sz w:val="24"/>
          <w:szCs w:val="24"/>
        </w:rPr>
      </w:pPr>
    </w:p>
    <w:p w:rsidR="00C97595" w:rsidRDefault="00C97595" w:rsidP="00C97595">
      <w:pPr>
        <w:pStyle w:val="BodyTextIndent"/>
        <w:jc w:val="left"/>
        <w:rPr>
          <w:rFonts w:asciiTheme="majorHAnsi" w:hAnsiTheme="majorHAnsi"/>
          <w:sz w:val="24"/>
          <w:szCs w:val="24"/>
        </w:rPr>
      </w:pPr>
    </w:p>
    <w:p w:rsidR="00C84D83" w:rsidRDefault="00C84D83" w:rsidP="00C84D83">
      <w:pPr>
        <w:pStyle w:val="BodyTextIndent"/>
        <w:jc w:val="left"/>
        <w:rPr>
          <w:rFonts w:asciiTheme="majorHAnsi" w:hAnsiTheme="majorHAnsi"/>
          <w:sz w:val="24"/>
          <w:szCs w:val="24"/>
        </w:rPr>
      </w:pPr>
    </w:p>
    <w:p w:rsidR="00C84D83" w:rsidRPr="00C97595" w:rsidRDefault="00C97595" w:rsidP="00C97595">
      <w:pPr>
        <w:shd w:val="clear" w:color="auto" w:fill="D8D8D8"/>
        <w:rPr>
          <w:rFonts w:asciiTheme="majorHAnsi" w:hAnsiTheme="majorHAnsi"/>
          <w:b/>
        </w:rPr>
      </w:pPr>
      <w:r w:rsidRPr="00C97595">
        <w:rPr>
          <w:rFonts w:asciiTheme="majorHAnsi" w:hAnsiTheme="majorHAnsi"/>
          <w:b/>
        </w:rPr>
        <w:t>As an Entrepreneur</w:t>
      </w:r>
    </w:p>
    <w:p w:rsidR="00C84D83" w:rsidRDefault="00C84D83" w:rsidP="00C84D83">
      <w:pPr>
        <w:pStyle w:val="BodyTextIndent"/>
        <w:jc w:val="left"/>
        <w:rPr>
          <w:rFonts w:asciiTheme="majorHAnsi" w:hAnsiTheme="majorHAnsi"/>
          <w:sz w:val="24"/>
          <w:szCs w:val="24"/>
        </w:rPr>
      </w:pPr>
    </w:p>
    <w:p w:rsidR="00C84D83" w:rsidRPr="00FD0E59" w:rsidRDefault="0050643D" w:rsidP="00C97595">
      <w:pPr>
        <w:pStyle w:val="BodyTextIndent"/>
        <w:ind w:left="0" w:firstLine="0"/>
        <w:jc w:val="left"/>
        <w:rPr>
          <w:rFonts w:asciiTheme="majorHAnsi" w:hAnsiTheme="majorHAnsi"/>
          <w:b/>
          <w:sz w:val="24"/>
          <w:szCs w:val="24"/>
          <w:u w:val="single"/>
        </w:rPr>
      </w:pPr>
      <w:proofErr w:type="spellStart"/>
      <w:r>
        <w:rPr>
          <w:rFonts w:asciiTheme="majorHAnsi" w:hAnsiTheme="majorHAnsi"/>
          <w:b/>
          <w:sz w:val="24"/>
          <w:szCs w:val="24"/>
          <w:u w:val="single"/>
        </w:rPr>
        <w:t>Ayyapakkam</w:t>
      </w:r>
      <w:proofErr w:type="spellEnd"/>
      <w:r>
        <w:rPr>
          <w:rFonts w:asciiTheme="majorHAnsi" w:hAnsiTheme="majorHAnsi"/>
          <w:b/>
          <w:sz w:val="24"/>
          <w:szCs w:val="24"/>
          <w:u w:val="single"/>
        </w:rPr>
        <w:t xml:space="preserve"> HDC Milk Centre &amp; </w:t>
      </w:r>
      <w:proofErr w:type="spellStart"/>
      <w:r>
        <w:rPr>
          <w:rFonts w:asciiTheme="majorHAnsi" w:hAnsiTheme="majorHAnsi"/>
          <w:b/>
          <w:sz w:val="24"/>
          <w:szCs w:val="24"/>
          <w:u w:val="single"/>
        </w:rPr>
        <w:t>Avadi</w:t>
      </w:r>
      <w:proofErr w:type="spellEnd"/>
      <w:r>
        <w:rPr>
          <w:rFonts w:asciiTheme="majorHAnsi" w:hAnsiTheme="majorHAnsi"/>
          <w:b/>
          <w:sz w:val="24"/>
          <w:szCs w:val="24"/>
          <w:u w:val="single"/>
        </w:rPr>
        <w:t xml:space="preserve"> HPC Milk Centre </w:t>
      </w:r>
      <w:proofErr w:type="gramStart"/>
      <w:r>
        <w:rPr>
          <w:rFonts w:asciiTheme="majorHAnsi" w:hAnsiTheme="majorHAnsi"/>
          <w:b/>
          <w:sz w:val="24"/>
          <w:szCs w:val="24"/>
          <w:u w:val="single"/>
        </w:rPr>
        <w:t>( An</w:t>
      </w:r>
      <w:proofErr w:type="gramEnd"/>
      <w:r>
        <w:rPr>
          <w:rFonts w:asciiTheme="majorHAnsi" w:hAnsiTheme="majorHAnsi"/>
          <w:b/>
          <w:sz w:val="24"/>
          <w:szCs w:val="24"/>
          <w:u w:val="single"/>
        </w:rPr>
        <w:t xml:space="preserve"> Franchise of Heritage Foods Limited </w:t>
      </w:r>
      <w:r w:rsidR="00C97595" w:rsidRPr="00FD0E59">
        <w:rPr>
          <w:rFonts w:asciiTheme="majorHAnsi" w:hAnsiTheme="majorHAnsi"/>
          <w:b/>
          <w:sz w:val="24"/>
          <w:szCs w:val="24"/>
          <w:u w:val="single"/>
        </w:rPr>
        <w:t>)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 – 2013 – Till Now </w:t>
      </w:r>
    </w:p>
    <w:p w:rsidR="00C97595" w:rsidRPr="00FD0E59" w:rsidRDefault="00C97595" w:rsidP="00C97595">
      <w:pPr>
        <w:pStyle w:val="BodyTextIndent"/>
        <w:ind w:left="0" w:firstLine="0"/>
        <w:jc w:val="left"/>
        <w:rPr>
          <w:rFonts w:asciiTheme="majorHAnsi" w:hAnsiTheme="majorHAnsi"/>
          <w:b/>
          <w:sz w:val="24"/>
          <w:szCs w:val="24"/>
          <w:u w:val="single"/>
        </w:rPr>
      </w:pPr>
    </w:p>
    <w:p w:rsidR="00C97595" w:rsidRDefault="00C97595" w:rsidP="00C97595">
      <w:pPr>
        <w:numPr>
          <w:ilvl w:val="0"/>
          <w:numId w:val="16"/>
        </w:numPr>
        <w:tabs>
          <w:tab w:val="left" w:pos="195"/>
          <w:tab w:val="left" w:pos="555"/>
        </w:tabs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Leading the Firm  in all aspects of the Business Development Module</w:t>
      </w:r>
    </w:p>
    <w:p w:rsidR="00C97595" w:rsidRDefault="00C97595" w:rsidP="00C97595">
      <w:pPr>
        <w:numPr>
          <w:ilvl w:val="0"/>
          <w:numId w:val="16"/>
        </w:numPr>
        <w:tabs>
          <w:tab w:val="left" w:pos="195"/>
          <w:tab w:val="left" w:pos="555"/>
        </w:tabs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Taking the Business </w:t>
      </w:r>
      <w:r w:rsidR="00FD0E59">
        <w:rPr>
          <w:rFonts w:asciiTheme="majorHAnsi" w:hAnsiTheme="majorHAnsi"/>
          <w:b/>
          <w:bCs/>
        </w:rPr>
        <w:t xml:space="preserve">from one  </w:t>
      </w:r>
      <w:r w:rsidR="0050643D">
        <w:rPr>
          <w:rFonts w:asciiTheme="majorHAnsi" w:hAnsiTheme="majorHAnsi"/>
          <w:b/>
          <w:bCs/>
        </w:rPr>
        <w:t xml:space="preserve">Centre to two centre </w:t>
      </w:r>
    </w:p>
    <w:p w:rsidR="00FD0E59" w:rsidRDefault="00FD0E59" w:rsidP="00C97595">
      <w:pPr>
        <w:numPr>
          <w:ilvl w:val="0"/>
          <w:numId w:val="16"/>
        </w:numPr>
        <w:tabs>
          <w:tab w:val="left" w:pos="195"/>
          <w:tab w:val="left" w:pos="555"/>
        </w:tabs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Managing the Door Deliveries, other Milk Products to Retailers around the Location</w:t>
      </w:r>
    </w:p>
    <w:p w:rsidR="00FD0E59" w:rsidRDefault="00FD0E59" w:rsidP="00C97595">
      <w:pPr>
        <w:numPr>
          <w:ilvl w:val="0"/>
          <w:numId w:val="16"/>
        </w:numPr>
        <w:tabs>
          <w:tab w:val="left" w:pos="195"/>
          <w:tab w:val="left" w:pos="555"/>
        </w:tabs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Handling all Logistics with good stock and Asset management which is regular in FMCG Model</w:t>
      </w:r>
    </w:p>
    <w:p w:rsidR="00FD0E59" w:rsidRDefault="00FD0E59" w:rsidP="00C97595">
      <w:pPr>
        <w:numPr>
          <w:ilvl w:val="0"/>
          <w:numId w:val="16"/>
        </w:numPr>
        <w:tabs>
          <w:tab w:val="left" w:pos="195"/>
          <w:tab w:val="left" w:pos="555"/>
        </w:tabs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Handling th</w:t>
      </w:r>
      <w:r w:rsidR="00B8421F">
        <w:rPr>
          <w:rFonts w:asciiTheme="majorHAnsi" w:hAnsiTheme="majorHAnsi"/>
          <w:b/>
          <w:bCs/>
        </w:rPr>
        <w:t>e Both Business in to Viable</w:t>
      </w:r>
      <w:r>
        <w:rPr>
          <w:rFonts w:asciiTheme="majorHAnsi" w:hAnsiTheme="majorHAnsi"/>
          <w:b/>
          <w:bCs/>
        </w:rPr>
        <w:t xml:space="preserve"> Model </w:t>
      </w:r>
    </w:p>
    <w:p w:rsidR="00FD0E59" w:rsidRPr="00FE6A5C" w:rsidRDefault="00B211C7" w:rsidP="00C97595">
      <w:pPr>
        <w:numPr>
          <w:ilvl w:val="0"/>
          <w:numId w:val="16"/>
        </w:numPr>
        <w:tabs>
          <w:tab w:val="left" w:pos="195"/>
          <w:tab w:val="left" w:pos="555"/>
        </w:tabs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Managing the P &amp; L with good Profitable</w:t>
      </w:r>
      <w:r w:rsidR="00FD0E59">
        <w:rPr>
          <w:rFonts w:asciiTheme="majorHAnsi" w:hAnsiTheme="majorHAnsi"/>
          <w:b/>
          <w:bCs/>
        </w:rPr>
        <w:t xml:space="preserve"> margins</w:t>
      </w:r>
    </w:p>
    <w:p w:rsidR="00C97595" w:rsidRDefault="00C97595" w:rsidP="00C97595">
      <w:pPr>
        <w:pStyle w:val="BodyTextIndent"/>
        <w:ind w:left="0" w:firstLine="0"/>
        <w:jc w:val="left"/>
        <w:rPr>
          <w:rFonts w:asciiTheme="majorHAnsi" w:hAnsiTheme="majorHAnsi"/>
          <w:sz w:val="24"/>
          <w:szCs w:val="24"/>
        </w:rPr>
      </w:pPr>
    </w:p>
    <w:p w:rsidR="00C97595" w:rsidRDefault="00C97595" w:rsidP="00C97595">
      <w:pPr>
        <w:pStyle w:val="BodyTextIndent"/>
        <w:ind w:left="0" w:firstLine="0"/>
        <w:jc w:val="left"/>
        <w:rPr>
          <w:rFonts w:asciiTheme="majorHAnsi" w:hAnsiTheme="majorHAnsi"/>
          <w:sz w:val="24"/>
          <w:szCs w:val="24"/>
        </w:rPr>
      </w:pPr>
    </w:p>
    <w:p w:rsidR="00C84D83" w:rsidRPr="00FE6A5C" w:rsidRDefault="00C84D83" w:rsidP="00C84D83">
      <w:pPr>
        <w:pStyle w:val="BodyTextIndent"/>
        <w:jc w:val="left"/>
        <w:rPr>
          <w:rFonts w:asciiTheme="majorHAnsi" w:hAnsiTheme="majorHAnsi"/>
          <w:sz w:val="24"/>
          <w:szCs w:val="24"/>
        </w:rPr>
      </w:pPr>
    </w:p>
    <w:p w:rsidR="00AA3FCE" w:rsidRPr="00FE6A5C" w:rsidRDefault="00AA3FCE" w:rsidP="004F238E">
      <w:pPr>
        <w:jc w:val="center"/>
        <w:rPr>
          <w:rFonts w:asciiTheme="majorHAnsi" w:hAnsiTheme="majorHAnsi"/>
        </w:rPr>
      </w:pPr>
    </w:p>
    <w:p w:rsidR="00BD1D26" w:rsidRPr="00FE6A5C" w:rsidRDefault="005F14E8" w:rsidP="0076776B">
      <w:pPr>
        <w:shd w:val="clear" w:color="auto" w:fill="D8D8D8"/>
        <w:rPr>
          <w:rFonts w:asciiTheme="majorHAnsi" w:hAnsiTheme="majorHAnsi"/>
          <w:b/>
          <w:bCs/>
        </w:rPr>
      </w:pPr>
      <w:r w:rsidRPr="00FE6A5C">
        <w:rPr>
          <w:rFonts w:asciiTheme="majorHAnsi" w:hAnsiTheme="majorHAnsi"/>
          <w:b/>
        </w:rPr>
        <w:t>E</w:t>
      </w:r>
      <w:r w:rsidR="00E45664" w:rsidRPr="00FE6A5C">
        <w:rPr>
          <w:rFonts w:asciiTheme="majorHAnsi" w:hAnsiTheme="majorHAnsi"/>
          <w:b/>
        </w:rPr>
        <w:t>mployment</w:t>
      </w:r>
      <w:r w:rsidR="0076776B" w:rsidRPr="00FE6A5C">
        <w:rPr>
          <w:rFonts w:asciiTheme="majorHAnsi" w:hAnsiTheme="majorHAnsi"/>
          <w:b/>
        </w:rPr>
        <w:t>:</w:t>
      </w:r>
      <w:r w:rsidR="00BD1D26" w:rsidRPr="00FE6A5C">
        <w:rPr>
          <w:rFonts w:asciiTheme="majorHAnsi" w:hAnsiTheme="majorHAnsi"/>
          <w:b/>
          <w:bCs/>
        </w:rPr>
        <w:tab/>
      </w:r>
    </w:p>
    <w:p w:rsidR="004F311A" w:rsidRPr="00FE6A5C" w:rsidRDefault="004F311A">
      <w:pPr>
        <w:rPr>
          <w:rFonts w:asciiTheme="majorHAnsi" w:hAnsiTheme="majorHAnsi"/>
          <w:b/>
        </w:rPr>
      </w:pPr>
    </w:p>
    <w:p w:rsidR="003307C1" w:rsidRPr="00FE6A5C" w:rsidRDefault="003307C1" w:rsidP="00A40BFC">
      <w:pPr>
        <w:pStyle w:val="BodyTextIndent"/>
        <w:ind w:left="720" w:firstLine="0"/>
        <w:jc w:val="left"/>
        <w:rPr>
          <w:rFonts w:asciiTheme="majorHAnsi" w:hAnsiTheme="majorHAnsi"/>
          <w:sz w:val="24"/>
          <w:szCs w:val="24"/>
        </w:rPr>
      </w:pPr>
    </w:p>
    <w:p w:rsidR="005E5260" w:rsidRPr="00FE6A5C" w:rsidRDefault="005E5260" w:rsidP="005E5260">
      <w:pPr>
        <w:rPr>
          <w:rFonts w:asciiTheme="majorHAnsi" w:hAnsiTheme="majorHAnsi"/>
          <w:b/>
        </w:rPr>
      </w:pPr>
      <w:r w:rsidRPr="00FE6A5C">
        <w:rPr>
          <w:rFonts w:asciiTheme="majorHAnsi" w:hAnsiTheme="majorHAnsi"/>
          <w:b/>
        </w:rPr>
        <w:t xml:space="preserve">Technology Frontiers </w:t>
      </w:r>
      <w:proofErr w:type="spellStart"/>
      <w:r w:rsidRPr="00FE6A5C">
        <w:rPr>
          <w:rFonts w:asciiTheme="majorHAnsi" w:hAnsiTheme="majorHAnsi"/>
          <w:b/>
        </w:rPr>
        <w:t>Pvt</w:t>
      </w:r>
      <w:proofErr w:type="spellEnd"/>
      <w:r w:rsidRPr="00FE6A5C">
        <w:rPr>
          <w:rFonts w:asciiTheme="majorHAnsi" w:hAnsiTheme="majorHAnsi"/>
          <w:b/>
        </w:rPr>
        <w:t xml:space="preserve"> Ltd</w:t>
      </w:r>
      <w:r w:rsidR="00C84D83">
        <w:rPr>
          <w:rFonts w:asciiTheme="majorHAnsi" w:hAnsiTheme="majorHAnsi"/>
          <w:b/>
        </w:rPr>
        <w:t xml:space="preserve"> </w:t>
      </w:r>
      <w:r w:rsidRPr="00FE6A5C">
        <w:rPr>
          <w:rFonts w:asciiTheme="majorHAnsi" w:hAnsiTheme="majorHAnsi"/>
          <w:b/>
        </w:rPr>
        <w:t>(2011 – 2013)</w:t>
      </w:r>
    </w:p>
    <w:p w:rsidR="005E5260" w:rsidRPr="00FE6A5C" w:rsidRDefault="005E5260" w:rsidP="005E5260">
      <w:pPr>
        <w:rPr>
          <w:rFonts w:asciiTheme="majorHAnsi" w:hAnsiTheme="majorHAnsi"/>
          <w:b/>
        </w:rPr>
      </w:pPr>
    </w:p>
    <w:p w:rsidR="005E5260" w:rsidRPr="00FE6A5C" w:rsidRDefault="005E5260" w:rsidP="005E5260">
      <w:pPr>
        <w:rPr>
          <w:rFonts w:asciiTheme="majorHAnsi" w:hAnsiTheme="majorHAnsi"/>
          <w:b/>
          <w:u w:val="single"/>
        </w:rPr>
      </w:pPr>
      <w:r w:rsidRPr="00FE6A5C">
        <w:rPr>
          <w:rFonts w:asciiTheme="majorHAnsi" w:hAnsiTheme="majorHAnsi"/>
          <w:b/>
          <w:u w:val="single"/>
        </w:rPr>
        <w:t>Project manager and Country Head -Hungary</w:t>
      </w:r>
    </w:p>
    <w:p w:rsidR="005E5260" w:rsidRPr="00FE6A5C" w:rsidRDefault="005E5260" w:rsidP="005E5260">
      <w:pPr>
        <w:rPr>
          <w:rFonts w:asciiTheme="majorHAnsi" w:hAnsiTheme="majorHAnsi"/>
          <w:b/>
        </w:rPr>
      </w:pPr>
    </w:p>
    <w:p w:rsidR="00520AD5" w:rsidRDefault="00520AD5" w:rsidP="005E5260">
      <w:pPr>
        <w:numPr>
          <w:ilvl w:val="0"/>
          <w:numId w:val="16"/>
        </w:numPr>
        <w:tabs>
          <w:tab w:val="left" w:pos="195"/>
          <w:tab w:val="left" w:pos="555"/>
        </w:tabs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Leading and</w:t>
      </w:r>
      <w:r w:rsidR="001D07A2">
        <w:rPr>
          <w:rFonts w:asciiTheme="majorHAnsi" w:hAnsiTheme="majorHAnsi"/>
          <w:b/>
          <w:bCs/>
        </w:rPr>
        <w:t xml:space="preserve"> handling all types of Business Development in Nation</w:t>
      </w:r>
      <w:r>
        <w:rPr>
          <w:rFonts w:asciiTheme="majorHAnsi" w:hAnsiTheme="majorHAnsi"/>
          <w:b/>
          <w:bCs/>
        </w:rPr>
        <w:t xml:space="preserve"> wide</w:t>
      </w:r>
    </w:p>
    <w:p w:rsidR="001D07A2" w:rsidRDefault="001D07A2" w:rsidP="005E5260">
      <w:pPr>
        <w:numPr>
          <w:ilvl w:val="0"/>
          <w:numId w:val="16"/>
        </w:numPr>
        <w:tabs>
          <w:tab w:val="left" w:pos="195"/>
          <w:tab w:val="left" w:pos="555"/>
        </w:tabs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Improving the Sales getting New prospects &amp; gaining Business with Current Clients</w:t>
      </w:r>
    </w:p>
    <w:p w:rsidR="005E5260" w:rsidRPr="00FE6A5C" w:rsidRDefault="005E5260" w:rsidP="005E5260">
      <w:pPr>
        <w:numPr>
          <w:ilvl w:val="0"/>
          <w:numId w:val="16"/>
        </w:numPr>
        <w:tabs>
          <w:tab w:val="left" w:pos="195"/>
          <w:tab w:val="left" w:pos="555"/>
        </w:tabs>
        <w:jc w:val="both"/>
        <w:rPr>
          <w:rFonts w:asciiTheme="majorHAnsi" w:hAnsiTheme="majorHAnsi"/>
          <w:b/>
          <w:bCs/>
        </w:rPr>
      </w:pPr>
      <w:r w:rsidRPr="00FE6A5C">
        <w:rPr>
          <w:rFonts w:asciiTheme="majorHAnsi" w:hAnsiTheme="majorHAnsi"/>
          <w:b/>
          <w:bCs/>
        </w:rPr>
        <w:t>Leading the Projec</w:t>
      </w:r>
      <w:r w:rsidR="00C97595">
        <w:rPr>
          <w:rFonts w:asciiTheme="majorHAnsi" w:hAnsiTheme="majorHAnsi"/>
          <w:b/>
          <w:bCs/>
        </w:rPr>
        <w:t>t in all aspects of the Business Model</w:t>
      </w:r>
    </w:p>
    <w:p w:rsidR="005E5260" w:rsidRPr="00FE6A5C" w:rsidRDefault="005E5260" w:rsidP="005E5260">
      <w:pPr>
        <w:numPr>
          <w:ilvl w:val="0"/>
          <w:numId w:val="16"/>
        </w:numPr>
        <w:tabs>
          <w:tab w:val="left" w:pos="195"/>
          <w:tab w:val="left" w:pos="555"/>
        </w:tabs>
        <w:jc w:val="both"/>
        <w:rPr>
          <w:rFonts w:asciiTheme="majorHAnsi" w:hAnsiTheme="majorHAnsi"/>
          <w:b/>
          <w:bCs/>
        </w:rPr>
      </w:pPr>
      <w:r w:rsidRPr="00FE6A5C">
        <w:rPr>
          <w:rFonts w:asciiTheme="majorHAnsi" w:hAnsiTheme="majorHAnsi"/>
          <w:b/>
          <w:bCs/>
        </w:rPr>
        <w:t>Team Handling</w:t>
      </w:r>
    </w:p>
    <w:p w:rsidR="005E5260" w:rsidRPr="00FE6A5C" w:rsidRDefault="005E5260" w:rsidP="005E5260">
      <w:pPr>
        <w:numPr>
          <w:ilvl w:val="0"/>
          <w:numId w:val="16"/>
        </w:numPr>
        <w:tabs>
          <w:tab w:val="left" w:pos="195"/>
          <w:tab w:val="left" w:pos="555"/>
        </w:tabs>
        <w:jc w:val="both"/>
        <w:rPr>
          <w:rFonts w:asciiTheme="majorHAnsi" w:hAnsiTheme="majorHAnsi"/>
          <w:b/>
          <w:bCs/>
        </w:rPr>
      </w:pPr>
      <w:r w:rsidRPr="00FE6A5C">
        <w:rPr>
          <w:rFonts w:asciiTheme="majorHAnsi" w:hAnsiTheme="majorHAnsi"/>
          <w:b/>
          <w:bCs/>
        </w:rPr>
        <w:t>Quality Assurance of each project</w:t>
      </w:r>
    </w:p>
    <w:p w:rsidR="005E5260" w:rsidRPr="00FE6A5C" w:rsidRDefault="005E5260" w:rsidP="005E5260">
      <w:pPr>
        <w:numPr>
          <w:ilvl w:val="0"/>
          <w:numId w:val="16"/>
        </w:numPr>
        <w:tabs>
          <w:tab w:val="left" w:pos="195"/>
          <w:tab w:val="left" w:pos="555"/>
        </w:tabs>
        <w:jc w:val="both"/>
        <w:rPr>
          <w:rFonts w:asciiTheme="majorHAnsi" w:hAnsiTheme="majorHAnsi"/>
          <w:b/>
          <w:bCs/>
        </w:rPr>
      </w:pPr>
      <w:r w:rsidRPr="00FE6A5C">
        <w:rPr>
          <w:rFonts w:asciiTheme="majorHAnsi" w:hAnsiTheme="majorHAnsi"/>
          <w:b/>
          <w:bCs/>
        </w:rPr>
        <w:t>Preparing reports on the Quality of the Project</w:t>
      </w:r>
    </w:p>
    <w:p w:rsidR="005E5260" w:rsidRPr="00FE6A5C" w:rsidRDefault="005E5260" w:rsidP="005E5260">
      <w:pPr>
        <w:numPr>
          <w:ilvl w:val="0"/>
          <w:numId w:val="16"/>
        </w:numPr>
        <w:tabs>
          <w:tab w:val="left" w:pos="195"/>
          <w:tab w:val="left" w:pos="555"/>
        </w:tabs>
        <w:jc w:val="both"/>
        <w:rPr>
          <w:rFonts w:asciiTheme="majorHAnsi" w:hAnsiTheme="majorHAnsi"/>
          <w:b/>
          <w:bCs/>
        </w:rPr>
      </w:pPr>
      <w:r w:rsidRPr="00FE6A5C">
        <w:rPr>
          <w:rFonts w:asciiTheme="majorHAnsi" w:hAnsiTheme="majorHAnsi"/>
          <w:b/>
          <w:bCs/>
        </w:rPr>
        <w:t xml:space="preserve">Taking care financial management of the project </w:t>
      </w:r>
    </w:p>
    <w:p w:rsidR="005E5260" w:rsidRPr="00462A84" w:rsidRDefault="005E5260" w:rsidP="005E5260">
      <w:pPr>
        <w:numPr>
          <w:ilvl w:val="0"/>
          <w:numId w:val="16"/>
        </w:numPr>
        <w:tabs>
          <w:tab w:val="left" w:pos="195"/>
          <w:tab w:val="left" w:pos="555"/>
        </w:tabs>
        <w:jc w:val="both"/>
        <w:rPr>
          <w:rFonts w:asciiTheme="majorHAnsi" w:hAnsiTheme="majorHAnsi"/>
          <w:b/>
          <w:bCs/>
        </w:rPr>
      </w:pPr>
      <w:r w:rsidRPr="00462A84">
        <w:rPr>
          <w:rFonts w:asciiTheme="majorHAnsi" w:hAnsiTheme="majorHAnsi"/>
          <w:b/>
          <w:bCs/>
        </w:rPr>
        <w:t xml:space="preserve">Taking care of stocks and </w:t>
      </w:r>
      <w:proofErr w:type="spellStart"/>
      <w:r w:rsidRPr="00462A84">
        <w:rPr>
          <w:rFonts w:asciiTheme="majorHAnsi" w:hAnsiTheme="majorHAnsi"/>
          <w:b/>
          <w:bCs/>
        </w:rPr>
        <w:t>assest</w:t>
      </w:r>
      <w:proofErr w:type="spellEnd"/>
      <w:r w:rsidRPr="00462A84">
        <w:rPr>
          <w:rFonts w:asciiTheme="majorHAnsi" w:hAnsiTheme="majorHAnsi"/>
          <w:b/>
          <w:bCs/>
        </w:rPr>
        <w:t xml:space="preserve"> management.</w:t>
      </w:r>
    </w:p>
    <w:p w:rsidR="00C84D83" w:rsidRDefault="00C84D83" w:rsidP="000E7858">
      <w:pPr>
        <w:rPr>
          <w:rFonts w:asciiTheme="majorHAnsi" w:hAnsiTheme="majorHAnsi"/>
          <w:b/>
          <w:u w:val="single"/>
        </w:rPr>
      </w:pPr>
    </w:p>
    <w:p w:rsidR="000E7858" w:rsidRPr="00FE6A5C" w:rsidRDefault="000E7858" w:rsidP="000E7858">
      <w:pPr>
        <w:rPr>
          <w:rFonts w:asciiTheme="majorHAnsi" w:hAnsiTheme="majorHAnsi"/>
          <w:b/>
        </w:rPr>
      </w:pPr>
      <w:r w:rsidRPr="00FE6A5C">
        <w:rPr>
          <w:rFonts w:asciiTheme="majorHAnsi" w:hAnsiTheme="majorHAnsi"/>
          <w:b/>
          <w:u w:val="single"/>
        </w:rPr>
        <w:t xml:space="preserve">Quality Team Leader – Client </w:t>
      </w:r>
      <w:proofErr w:type="gramStart"/>
      <w:r w:rsidRPr="00FE6A5C">
        <w:rPr>
          <w:rFonts w:asciiTheme="majorHAnsi" w:hAnsiTheme="majorHAnsi"/>
          <w:b/>
          <w:u w:val="single"/>
        </w:rPr>
        <w:t>Profile(</w:t>
      </w:r>
      <w:proofErr w:type="gramEnd"/>
      <w:r w:rsidRPr="00FE6A5C">
        <w:rPr>
          <w:rFonts w:asciiTheme="majorHAnsi" w:hAnsiTheme="majorHAnsi"/>
          <w:b/>
          <w:u w:val="single"/>
        </w:rPr>
        <w:t>2009-2011)</w:t>
      </w:r>
    </w:p>
    <w:p w:rsidR="000E7858" w:rsidRPr="00FE6A5C" w:rsidRDefault="000E7858" w:rsidP="000E7858">
      <w:pPr>
        <w:rPr>
          <w:rFonts w:asciiTheme="majorHAnsi" w:hAnsiTheme="majorHAnsi"/>
          <w:b/>
        </w:rPr>
      </w:pPr>
    </w:p>
    <w:p w:rsidR="000E7858" w:rsidRPr="00FE6A5C" w:rsidRDefault="000E7858" w:rsidP="000E7858">
      <w:pPr>
        <w:rPr>
          <w:rFonts w:asciiTheme="majorHAnsi" w:hAnsiTheme="majorHAnsi"/>
          <w:b/>
        </w:rPr>
      </w:pPr>
      <w:r w:rsidRPr="00FE6A5C">
        <w:rPr>
          <w:rFonts w:asciiTheme="majorHAnsi" w:hAnsiTheme="majorHAnsi"/>
          <w:b/>
        </w:rPr>
        <w:t xml:space="preserve">Dish </w:t>
      </w:r>
      <w:proofErr w:type="spellStart"/>
      <w:proofErr w:type="gramStart"/>
      <w:r w:rsidRPr="00FE6A5C">
        <w:rPr>
          <w:rFonts w:asciiTheme="majorHAnsi" w:hAnsiTheme="majorHAnsi"/>
          <w:b/>
        </w:rPr>
        <w:t>Tv</w:t>
      </w:r>
      <w:proofErr w:type="spellEnd"/>
      <w:proofErr w:type="gramEnd"/>
      <w:r w:rsidRPr="00FE6A5C">
        <w:rPr>
          <w:rFonts w:asciiTheme="majorHAnsi" w:hAnsiTheme="majorHAnsi"/>
          <w:b/>
        </w:rPr>
        <w:t xml:space="preserve"> India Ltd</w:t>
      </w:r>
    </w:p>
    <w:p w:rsidR="000E7858" w:rsidRPr="00FE6A5C" w:rsidRDefault="000E7858" w:rsidP="000E7858">
      <w:pPr>
        <w:rPr>
          <w:rFonts w:asciiTheme="majorHAnsi" w:hAnsiTheme="majorHAnsi"/>
          <w:b/>
        </w:rPr>
      </w:pPr>
    </w:p>
    <w:p w:rsidR="000E7858" w:rsidRPr="00FE6A5C" w:rsidRDefault="000E7858" w:rsidP="000E7858">
      <w:pPr>
        <w:numPr>
          <w:ilvl w:val="0"/>
          <w:numId w:val="16"/>
        </w:numPr>
        <w:tabs>
          <w:tab w:val="left" w:pos="195"/>
          <w:tab w:val="left" w:pos="555"/>
        </w:tabs>
        <w:jc w:val="both"/>
        <w:rPr>
          <w:rFonts w:asciiTheme="majorHAnsi" w:hAnsiTheme="majorHAnsi"/>
          <w:b/>
          <w:bCs/>
        </w:rPr>
      </w:pPr>
      <w:r w:rsidRPr="00FE6A5C">
        <w:rPr>
          <w:rFonts w:asciiTheme="majorHAnsi" w:hAnsiTheme="majorHAnsi"/>
          <w:b/>
          <w:bCs/>
        </w:rPr>
        <w:t>Auditing the Outsourcing calls</w:t>
      </w:r>
    </w:p>
    <w:p w:rsidR="000E7858" w:rsidRPr="00FE6A5C" w:rsidRDefault="000E7858" w:rsidP="000E7858">
      <w:pPr>
        <w:numPr>
          <w:ilvl w:val="0"/>
          <w:numId w:val="16"/>
        </w:numPr>
        <w:tabs>
          <w:tab w:val="left" w:pos="195"/>
          <w:tab w:val="left" w:pos="555"/>
        </w:tabs>
        <w:jc w:val="both"/>
        <w:rPr>
          <w:rFonts w:asciiTheme="majorHAnsi" w:hAnsiTheme="majorHAnsi"/>
          <w:b/>
          <w:bCs/>
        </w:rPr>
      </w:pPr>
      <w:r w:rsidRPr="00FE6A5C">
        <w:rPr>
          <w:rFonts w:asciiTheme="majorHAnsi" w:hAnsiTheme="majorHAnsi"/>
          <w:b/>
          <w:bCs/>
        </w:rPr>
        <w:t>Training to the outsourced centers</w:t>
      </w:r>
    </w:p>
    <w:p w:rsidR="000E7858" w:rsidRPr="00FE6A5C" w:rsidRDefault="000E7858" w:rsidP="000E7858">
      <w:pPr>
        <w:numPr>
          <w:ilvl w:val="0"/>
          <w:numId w:val="16"/>
        </w:numPr>
        <w:tabs>
          <w:tab w:val="left" w:pos="195"/>
          <w:tab w:val="left" w:pos="555"/>
        </w:tabs>
        <w:jc w:val="both"/>
        <w:rPr>
          <w:rFonts w:asciiTheme="majorHAnsi" w:hAnsiTheme="majorHAnsi"/>
          <w:b/>
          <w:bCs/>
        </w:rPr>
      </w:pPr>
      <w:r w:rsidRPr="00FE6A5C">
        <w:rPr>
          <w:rFonts w:asciiTheme="majorHAnsi" w:hAnsiTheme="majorHAnsi"/>
          <w:b/>
          <w:bCs/>
        </w:rPr>
        <w:t>Conducting Calibrations with Outsource team &amp; Internal QA Calibration</w:t>
      </w:r>
    </w:p>
    <w:p w:rsidR="000E7858" w:rsidRDefault="000E7858" w:rsidP="000E7858">
      <w:pPr>
        <w:numPr>
          <w:ilvl w:val="0"/>
          <w:numId w:val="16"/>
        </w:numPr>
        <w:tabs>
          <w:tab w:val="left" w:pos="195"/>
          <w:tab w:val="left" w:pos="555"/>
        </w:tabs>
        <w:jc w:val="both"/>
        <w:rPr>
          <w:rFonts w:asciiTheme="majorHAnsi" w:hAnsiTheme="majorHAnsi"/>
          <w:b/>
          <w:bCs/>
        </w:rPr>
      </w:pPr>
      <w:r w:rsidRPr="00FE6A5C">
        <w:rPr>
          <w:rFonts w:asciiTheme="majorHAnsi" w:hAnsiTheme="majorHAnsi"/>
          <w:b/>
          <w:bCs/>
        </w:rPr>
        <w:t>Sending reports &amp; updating the reporting Mangers</w:t>
      </w:r>
    </w:p>
    <w:p w:rsidR="001D07A2" w:rsidRDefault="001D07A2" w:rsidP="001D07A2">
      <w:pPr>
        <w:tabs>
          <w:tab w:val="left" w:pos="195"/>
          <w:tab w:val="left" w:pos="555"/>
        </w:tabs>
        <w:jc w:val="both"/>
        <w:rPr>
          <w:rFonts w:asciiTheme="majorHAnsi" w:hAnsiTheme="majorHAnsi"/>
          <w:b/>
          <w:bCs/>
        </w:rPr>
      </w:pPr>
    </w:p>
    <w:p w:rsidR="001D07A2" w:rsidRDefault="001D07A2" w:rsidP="001D07A2">
      <w:pPr>
        <w:tabs>
          <w:tab w:val="left" w:pos="195"/>
          <w:tab w:val="left" w:pos="555"/>
        </w:tabs>
        <w:jc w:val="both"/>
        <w:rPr>
          <w:rFonts w:asciiTheme="majorHAnsi" w:hAnsiTheme="majorHAnsi"/>
          <w:b/>
          <w:bCs/>
        </w:rPr>
      </w:pPr>
    </w:p>
    <w:p w:rsidR="001D07A2" w:rsidRDefault="001D07A2" w:rsidP="001D07A2">
      <w:pPr>
        <w:tabs>
          <w:tab w:val="left" w:pos="195"/>
          <w:tab w:val="left" w:pos="555"/>
        </w:tabs>
        <w:jc w:val="both"/>
        <w:rPr>
          <w:rFonts w:asciiTheme="majorHAnsi" w:hAnsiTheme="majorHAnsi"/>
          <w:b/>
          <w:bCs/>
        </w:rPr>
      </w:pPr>
    </w:p>
    <w:p w:rsidR="001D07A2" w:rsidRPr="00FE6A5C" w:rsidRDefault="001D07A2" w:rsidP="001D07A2">
      <w:pPr>
        <w:tabs>
          <w:tab w:val="left" w:pos="195"/>
          <w:tab w:val="left" w:pos="555"/>
        </w:tabs>
        <w:jc w:val="both"/>
        <w:rPr>
          <w:rFonts w:asciiTheme="majorHAnsi" w:hAnsiTheme="majorHAnsi"/>
          <w:b/>
          <w:bCs/>
        </w:rPr>
      </w:pPr>
    </w:p>
    <w:p w:rsidR="00C84D83" w:rsidRDefault="00C84D83" w:rsidP="000E7858">
      <w:pPr>
        <w:rPr>
          <w:rFonts w:asciiTheme="majorHAnsi" w:hAnsiTheme="majorHAnsi"/>
          <w:b/>
        </w:rPr>
      </w:pPr>
    </w:p>
    <w:p w:rsidR="00C84D83" w:rsidRDefault="00C84D83" w:rsidP="000E7858">
      <w:pPr>
        <w:rPr>
          <w:rFonts w:asciiTheme="majorHAnsi" w:hAnsiTheme="majorHAnsi"/>
          <w:b/>
        </w:rPr>
      </w:pPr>
    </w:p>
    <w:p w:rsidR="000E7858" w:rsidRPr="00FE6A5C" w:rsidRDefault="000E7858" w:rsidP="000E7858">
      <w:pPr>
        <w:rPr>
          <w:rFonts w:asciiTheme="majorHAnsi" w:hAnsiTheme="majorHAnsi"/>
          <w:b/>
        </w:rPr>
      </w:pPr>
      <w:r w:rsidRPr="00FE6A5C">
        <w:rPr>
          <w:rFonts w:asciiTheme="majorHAnsi" w:hAnsiTheme="majorHAnsi"/>
          <w:b/>
        </w:rPr>
        <w:t>Genesis Information Systems</w:t>
      </w:r>
    </w:p>
    <w:p w:rsidR="000E7858" w:rsidRPr="00FE6A5C" w:rsidRDefault="000E7858" w:rsidP="000E7858">
      <w:pPr>
        <w:rPr>
          <w:rFonts w:asciiTheme="majorHAnsi" w:hAnsiTheme="majorHAnsi"/>
          <w:b/>
        </w:rPr>
      </w:pPr>
    </w:p>
    <w:p w:rsidR="000E7858" w:rsidRPr="00FE6A5C" w:rsidRDefault="000E7858" w:rsidP="000E7858">
      <w:pPr>
        <w:rPr>
          <w:rFonts w:asciiTheme="majorHAnsi" w:hAnsiTheme="majorHAnsi"/>
          <w:b/>
          <w:u w:val="single"/>
        </w:rPr>
      </w:pPr>
      <w:r w:rsidRPr="00FE6A5C">
        <w:rPr>
          <w:rFonts w:asciiTheme="majorHAnsi" w:hAnsiTheme="majorHAnsi"/>
          <w:b/>
          <w:u w:val="single"/>
        </w:rPr>
        <w:t xml:space="preserve">Quality Team Leader &amp; Leading the Training </w:t>
      </w:r>
      <w:proofErr w:type="gramStart"/>
      <w:r w:rsidRPr="00FE6A5C">
        <w:rPr>
          <w:rFonts w:asciiTheme="majorHAnsi" w:hAnsiTheme="majorHAnsi"/>
          <w:b/>
          <w:u w:val="single"/>
        </w:rPr>
        <w:t>Team(</w:t>
      </w:r>
      <w:proofErr w:type="gramEnd"/>
      <w:r w:rsidRPr="00FE6A5C">
        <w:rPr>
          <w:rFonts w:asciiTheme="majorHAnsi" w:hAnsiTheme="majorHAnsi"/>
          <w:b/>
          <w:u w:val="single"/>
        </w:rPr>
        <w:t>2006- 2009)</w:t>
      </w:r>
    </w:p>
    <w:p w:rsidR="000E7858" w:rsidRPr="00FE6A5C" w:rsidRDefault="000E7858" w:rsidP="000E7858">
      <w:pPr>
        <w:rPr>
          <w:rFonts w:asciiTheme="majorHAnsi" w:hAnsiTheme="majorHAnsi"/>
          <w:b/>
        </w:rPr>
      </w:pPr>
    </w:p>
    <w:p w:rsidR="000E7858" w:rsidRPr="00FE6A5C" w:rsidRDefault="000E7858" w:rsidP="000E7858">
      <w:pPr>
        <w:rPr>
          <w:rFonts w:asciiTheme="majorHAnsi" w:hAnsiTheme="majorHAnsi"/>
          <w:b/>
        </w:rPr>
      </w:pPr>
      <w:r w:rsidRPr="00FE6A5C">
        <w:rPr>
          <w:rFonts w:asciiTheme="majorHAnsi" w:hAnsiTheme="majorHAnsi"/>
          <w:b/>
        </w:rPr>
        <w:t>MTS Process Outbound &amp; Inbound (Includes Compliance management)</w:t>
      </w:r>
    </w:p>
    <w:p w:rsidR="000E7858" w:rsidRPr="00FE6A5C" w:rsidRDefault="000E7858" w:rsidP="000E7858">
      <w:pPr>
        <w:numPr>
          <w:ilvl w:val="0"/>
          <w:numId w:val="18"/>
        </w:numPr>
        <w:rPr>
          <w:rFonts w:asciiTheme="majorHAnsi" w:hAnsiTheme="majorHAnsi"/>
          <w:b/>
        </w:rPr>
      </w:pPr>
      <w:r w:rsidRPr="00FE6A5C">
        <w:rPr>
          <w:rFonts w:asciiTheme="majorHAnsi" w:hAnsiTheme="majorHAnsi"/>
          <w:b/>
        </w:rPr>
        <w:t>Managing Quality analyst &amp; Trainers</w:t>
      </w:r>
    </w:p>
    <w:p w:rsidR="000E7858" w:rsidRPr="00FE6A5C" w:rsidRDefault="000E7858" w:rsidP="000E7858">
      <w:pPr>
        <w:numPr>
          <w:ilvl w:val="0"/>
          <w:numId w:val="18"/>
        </w:numPr>
        <w:rPr>
          <w:rFonts w:asciiTheme="majorHAnsi" w:hAnsiTheme="majorHAnsi"/>
          <w:b/>
        </w:rPr>
      </w:pPr>
      <w:r w:rsidRPr="00FE6A5C">
        <w:rPr>
          <w:rFonts w:asciiTheme="majorHAnsi" w:hAnsiTheme="majorHAnsi"/>
          <w:b/>
        </w:rPr>
        <w:t xml:space="preserve">Achieving targets on Call monitoring </w:t>
      </w:r>
    </w:p>
    <w:p w:rsidR="000E7858" w:rsidRPr="00FE6A5C" w:rsidRDefault="000E7858" w:rsidP="000E7858">
      <w:pPr>
        <w:numPr>
          <w:ilvl w:val="0"/>
          <w:numId w:val="18"/>
        </w:numPr>
        <w:rPr>
          <w:rFonts w:asciiTheme="majorHAnsi" w:hAnsiTheme="majorHAnsi"/>
          <w:b/>
        </w:rPr>
      </w:pPr>
      <w:r w:rsidRPr="00FE6A5C">
        <w:rPr>
          <w:rFonts w:asciiTheme="majorHAnsi" w:hAnsiTheme="majorHAnsi"/>
          <w:b/>
        </w:rPr>
        <w:t>Conducting Internal and External Calibrations</w:t>
      </w:r>
    </w:p>
    <w:p w:rsidR="000E7858" w:rsidRPr="00FE6A5C" w:rsidRDefault="000E7858" w:rsidP="000E7858">
      <w:pPr>
        <w:numPr>
          <w:ilvl w:val="0"/>
          <w:numId w:val="18"/>
        </w:numPr>
        <w:rPr>
          <w:rFonts w:asciiTheme="majorHAnsi" w:hAnsiTheme="majorHAnsi"/>
          <w:b/>
        </w:rPr>
      </w:pPr>
      <w:r w:rsidRPr="00FE6A5C">
        <w:rPr>
          <w:rFonts w:asciiTheme="majorHAnsi" w:hAnsiTheme="majorHAnsi"/>
          <w:b/>
        </w:rPr>
        <w:t xml:space="preserve">Achieving the External Quality scores </w:t>
      </w:r>
    </w:p>
    <w:p w:rsidR="000E7858" w:rsidRPr="00FE6A5C" w:rsidRDefault="000E7858" w:rsidP="000E7858">
      <w:pPr>
        <w:numPr>
          <w:ilvl w:val="0"/>
          <w:numId w:val="18"/>
        </w:numPr>
        <w:rPr>
          <w:rFonts w:asciiTheme="majorHAnsi" w:hAnsiTheme="majorHAnsi"/>
          <w:b/>
        </w:rPr>
      </w:pPr>
      <w:r w:rsidRPr="00FE6A5C">
        <w:rPr>
          <w:rFonts w:asciiTheme="majorHAnsi" w:hAnsiTheme="majorHAnsi"/>
          <w:b/>
        </w:rPr>
        <w:t xml:space="preserve">Handling the Floor </w:t>
      </w:r>
      <w:proofErr w:type="spellStart"/>
      <w:r w:rsidRPr="00FE6A5C">
        <w:rPr>
          <w:rFonts w:asciiTheme="majorHAnsi" w:hAnsiTheme="majorHAnsi"/>
          <w:b/>
        </w:rPr>
        <w:t>esclations</w:t>
      </w:r>
      <w:proofErr w:type="spellEnd"/>
    </w:p>
    <w:p w:rsidR="000E7858" w:rsidRPr="00FE6A5C" w:rsidRDefault="000E7858" w:rsidP="000E7858">
      <w:pPr>
        <w:numPr>
          <w:ilvl w:val="0"/>
          <w:numId w:val="18"/>
        </w:numPr>
        <w:rPr>
          <w:rFonts w:asciiTheme="majorHAnsi" w:hAnsiTheme="majorHAnsi"/>
          <w:b/>
        </w:rPr>
      </w:pPr>
      <w:r w:rsidRPr="00FE6A5C">
        <w:rPr>
          <w:rFonts w:asciiTheme="majorHAnsi" w:hAnsiTheme="majorHAnsi"/>
          <w:b/>
        </w:rPr>
        <w:t>Involving in MBR &amp; QBR with clients</w:t>
      </w:r>
    </w:p>
    <w:p w:rsidR="000E7858" w:rsidRPr="00FE6A5C" w:rsidRDefault="000E7858" w:rsidP="000E7858">
      <w:pPr>
        <w:ind w:left="720"/>
        <w:rPr>
          <w:rFonts w:asciiTheme="majorHAnsi" w:hAnsiTheme="majorHAnsi"/>
          <w:b/>
        </w:rPr>
      </w:pPr>
    </w:p>
    <w:p w:rsidR="000E7858" w:rsidRPr="00FE6A5C" w:rsidRDefault="000E7858" w:rsidP="000E7858">
      <w:pPr>
        <w:rPr>
          <w:rFonts w:asciiTheme="majorHAnsi" w:hAnsiTheme="majorHAnsi"/>
          <w:b/>
        </w:rPr>
      </w:pPr>
      <w:r w:rsidRPr="00FE6A5C">
        <w:rPr>
          <w:rFonts w:asciiTheme="majorHAnsi" w:hAnsiTheme="majorHAnsi"/>
          <w:b/>
        </w:rPr>
        <w:t xml:space="preserve">Idea </w:t>
      </w:r>
      <w:proofErr w:type="gramStart"/>
      <w:r w:rsidRPr="00FE6A5C">
        <w:rPr>
          <w:rFonts w:asciiTheme="majorHAnsi" w:hAnsiTheme="majorHAnsi"/>
          <w:b/>
        </w:rPr>
        <w:t>Cellular ,Chennai</w:t>
      </w:r>
      <w:proofErr w:type="gramEnd"/>
    </w:p>
    <w:p w:rsidR="000E7858" w:rsidRPr="00FE6A5C" w:rsidRDefault="000E7858" w:rsidP="000E7858">
      <w:pPr>
        <w:rPr>
          <w:rFonts w:asciiTheme="majorHAnsi" w:hAnsiTheme="majorHAnsi"/>
          <w:b/>
        </w:rPr>
      </w:pPr>
    </w:p>
    <w:p w:rsidR="000E7858" w:rsidRPr="00FE6A5C" w:rsidRDefault="000E7858" w:rsidP="000E7858">
      <w:pPr>
        <w:rPr>
          <w:rFonts w:asciiTheme="majorHAnsi" w:hAnsiTheme="majorHAnsi"/>
          <w:b/>
          <w:u w:val="single"/>
        </w:rPr>
      </w:pPr>
      <w:r w:rsidRPr="00FE6A5C">
        <w:rPr>
          <w:rFonts w:asciiTheme="majorHAnsi" w:hAnsiTheme="majorHAnsi"/>
          <w:b/>
          <w:u w:val="single"/>
        </w:rPr>
        <w:t xml:space="preserve">Quality </w:t>
      </w:r>
      <w:proofErr w:type="gramStart"/>
      <w:r w:rsidRPr="00FE6A5C">
        <w:rPr>
          <w:rFonts w:asciiTheme="majorHAnsi" w:hAnsiTheme="majorHAnsi"/>
          <w:b/>
          <w:u w:val="single"/>
        </w:rPr>
        <w:t>Ana</w:t>
      </w:r>
      <w:r w:rsidR="001D07A2">
        <w:rPr>
          <w:rFonts w:asciiTheme="majorHAnsi" w:hAnsiTheme="majorHAnsi"/>
          <w:b/>
          <w:u w:val="single"/>
        </w:rPr>
        <w:t>lyst(</w:t>
      </w:r>
      <w:proofErr w:type="gramEnd"/>
      <w:r w:rsidR="001D07A2">
        <w:rPr>
          <w:rFonts w:asciiTheme="majorHAnsi" w:hAnsiTheme="majorHAnsi"/>
          <w:b/>
          <w:u w:val="single"/>
        </w:rPr>
        <w:t>Client Profile) (2003- 2006</w:t>
      </w:r>
      <w:r w:rsidRPr="00FE6A5C">
        <w:rPr>
          <w:rFonts w:asciiTheme="majorHAnsi" w:hAnsiTheme="majorHAnsi"/>
          <w:b/>
          <w:u w:val="single"/>
        </w:rPr>
        <w:t>)</w:t>
      </w:r>
    </w:p>
    <w:p w:rsidR="000E7858" w:rsidRPr="00FE6A5C" w:rsidRDefault="000E7858" w:rsidP="000E7858">
      <w:pPr>
        <w:rPr>
          <w:rFonts w:asciiTheme="majorHAnsi" w:hAnsiTheme="majorHAnsi"/>
          <w:b/>
        </w:rPr>
      </w:pPr>
    </w:p>
    <w:p w:rsidR="000E7858" w:rsidRPr="00FE6A5C" w:rsidRDefault="000E7858" w:rsidP="000E7858">
      <w:pPr>
        <w:numPr>
          <w:ilvl w:val="0"/>
          <w:numId w:val="16"/>
        </w:numPr>
        <w:tabs>
          <w:tab w:val="left" w:pos="195"/>
          <w:tab w:val="left" w:pos="555"/>
        </w:tabs>
        <w:jc w:val="both"/>
        <w:rPr>
          <w:rFonts w:asciiTheme="majorHAnsi" w:hAnsiTheme="majorHAnsi"/>
          <w:b/>
          <w:bCs/>
        </w:rPr>
      </w:pPr>
      <w:r w:rsidRPr="00FE6A5C">
        <w:rPr>
          <w:rFonts w:asciiTheme="majorHAnsi" w:hAnsiTheme="majorHAnsi"/>
          <w:b/>
          <w:bCs/>
        </w:rPr>
        <w:t>Auditing the Outsourcing calls</w:t>
      </w:r>
    </w:p>
    <w:p w:rsidR="000E7858" w:rsidRPr="00FE6A5C" w:rsidRDefault="000E7858" w:rsidP="000E7858">
      <w:pPr>
        <w:numPr>
          <w:ilvl w:val="0"/>
          <w:numId w:val="16"/>
        </w:numPr>
        <w:tabs>
          <w:tab w:val="left" w:pos="195"/>
          <w:tab w:val="left" w:pos="555"/>
        </w:tabs>
        <w:jc w:val="both"/>
        <w:rPr>
          <w:rFonts w:asciiTheme="majorHAnsi" w:hAnsiTheme="majorHAnsi"/>
          <w:b/>
          <w:bCs/>
        </w:rPr>
      </w:pPr>
      <w:r w:rsidRPr="00FE6A5C">
        <w:rPr>
          <w:rFonts w:asciiTheme="majorHAnsi" w:hAnsiTheme="majorHAnsi"/>
          <w:b/>
          <w:bCs/>
        </w:rPr>
        <w:t>Training to the outsourced centers</w:t>
      </w:r>
    </w:p>
    <w:p w:rsidR="000E7858" w:rsidRPr="00FE6A5C" w:rsidRDefault="000E7858" w:rsidP="000E7858">
      <w:pPr>
        <w:numPr>
          <w:ilvl w:val="0"/>
          <w:numId w:val="16"/>
        </w:numPr>
        <w:tabs>
          <w:tab w:val="left" w:pos="195"/>
          <w:tab w:val="left" w:pos="555"/>
        </w:tabs>
        <w:jc w:val="both"/>
        <w:rPr>
          <w:rFonts w:asciiTheme="majorHAnsi" w:hAnsiTheme="majorHAnsi"/>
          <w:b/>
          <w:bCs/>
        </w:rPr>
      </w:pPr>
      <w:r w:rsidRPr="00FE6A5C">
        <w:rPr>
          <w:rFonts w:asciiTheme="majorHAnsi" w:hAnsiTheme="majorHAnsi"/>
          <w:b/>
          <w:bCs/>
        </w:rPr>
        <w:t>Conducting Calibrations with Outsource team &amp; Internal QA Calibration</w:t>
      </w:r>
    </w:p>
    <w:p w:rsidR="000E7858" w:rsidRPr="00FE6A5C" w:rsidRDefault="000E7858" w:rsidP="000E7858">
      <w:pPr>
        <w:numPr>
          <w:ilvl w:val="0"/>
          <w:numId w:val="16"/>
        </w:numPr>
        <w:tabs>
          <w:tab w:val="left" w:pos="195"/>
          <w:tab w:val="left" w:pos="555"/>
        </w:tabs>
        <w:jc w:val="both"/>
        <w:rPr>
          <w:rFonts w:asciiTheme="majorHAnsi" w:hAnsiTheme="majorHAnsi"/>
          <w:b/>
          <w:bCs/>
        </w:rPr>
      </w:pPr>
      <w:r w:rsidRPr="00FE6A5C">
        <w:rPr>
          <w:rFonts w:asciiTheme="majorHAnsi" w:hAnsiTheme="majorHAnsi"/>
          <w:b/>
          <w:bCs/>
        </w:rPr>
        <w:t>Sending reports &amp; updating the reporting Mangers</w:t>
      </w:r>
    </w:p>
    <w:p w:rsidR="000E7858" w:rsidRPr="00FE6A5C" w:rsidRDefault="000E7858" w:rsidP="000E7858">
      <w:pPr>
        <w:tabs>
          <w:tab w:val="left" w:pos="195"/>
          <w:tab w:val="left" w:pos="555"/>
        </w:tabs>
        <w:jc w:val="both"/>
        <w:rPr>
          <w:rFonts w:asciiTheme="majorHAnsi" w:hAnsiTheme="majorHAnsi"/>
          <w:b/>
          <w:bCs/>
        </w:rPr>
      </w:pPr>
    </w:p>
    <w:p w:rsidR="000E7858" w:rsidRPr="00FE6A5C" w:rsidRDefault="000E7858" w:rsidP="000E7858">
      <w:pPr>
        <w:tabs>
          <w:tab w:val="left" w:pos="195"/>
          <w:tab w:val="left" w:pos="555"/>
        </w:tabs>
        <w:jc w:val="both"/>
        <w:rPr>
          <w:rFonts w:asciiTheme="majorHAnsi" w:hAnsiTheme="majorHAnsi"/>
          <w:b/>
          <w:bCs/>
        </w:rPr>
      </w:pPr>
    </w:p>
    <w:p w:rsidR="000E7858" w:rsidRPr="00FE6A5C" w:rsidRDefault="000E7858" w:rsidP="000E7858">
      <w:pPr>
        <w:tabs>
          <w:tab w:val="left" w:pos="195"/>
          <w:tab w:val="left" w:pos="555"/>
        </w:tabs>
        <w:jc w:val="both"/>
        <w:rPr>
          <w:rFonts w:asciiTheme="majorHAnsi" w:hAnsiTheme="majorHAnsi"/>
          <w:b/>
          <w:bCs/>
        </w:rPr>
      </w:pPr>
    </w:p>
    <w:p w:rsidR="000E7858" w:rsidRPr="00FE6A5C" w:rsidRDefault="000E7858" w:rsidP="000E7858">
      <w:pPr>
        <w:tabs>
          <w:tab w:val="left" w:pos="195"/>
          <w:tab w:val="left" w:pos="555"/>
        </w:tabs>
        <w:jc w:val="both"/>
        <w:rPr>
          <w:rFonts w:asciiTheme="majorHAnsi" w:hAnsiTheme="majorHAnsi"/>
          <w:b/>
          <w:bCs/>
        </w:rPr>
      </w:pPr>
    </w:p>
    <w:p w:rsidR="000E7858" w:rsidRPr="00FE6A5C" w:rsidRDefault="000E7858" w:rsidP="000E7858">
      <w:pPr>
        <w:tabs>
          <w:tab w:val="left" w:pos="195"/>
          <w:tab w:val="left" w:pos="555"/>
        </w:tabs>
        <w:jc w:val="both"/>
        <w:rPr>
          <w:rFonts w:asciiTheme="majorHAnsi" w:hAnsiTheme="majorHAnsi"/>
          <w:b/>
          <w:bCs/>
        </w:rPr>
      </w:pPr>
    </w:p>
    <w:p w:rsidR="000E7858" w:rsidRPr="00FE6A5C" w:rsidRDefault="000E7858" w:rsidP="000E7858">
      <w:pPr>
        <w:tabs>
          <w:tab w:val="left" w:pos="195"/>
          <w:tab w:val="left" w:pos="555"/>
        </w:tabs>
        <w:jc w:val="both"/>
        <w:rPr>
          <w:rFonts w:asciiTheme="majorHAnsi" w:hAnsiTheme="majorHAnsi"/>
          <w:b/>
          <w:bCs/>
        </w:rPr>
      </w:pPr>
    </w:p>
    <w:p w:rsidR="00E154A1" w:rsidRPr="00FE6A5C" w:rsidRDefault="00E154A1" w:rsidP="00E154A1">
      <w:pPr>
        <w:shd w:val="clear" w:color="auto" w:fill="D8D8D8"/>
        <w:rPr>
          <w:rFonts w:asciiTheme="majorHAnsi" w:hAnsiTheme="majorHAnsi"/>
          <w:b/>
          <w:bCs/>
        </w:rPr>
      </w:pPr>
      <w:r w:rsidRPr="00FE6A5C">
        <w:rPr>
          <w:rFonts w:asciiTheme="majorHAnsi" w:hAnsiTheme="majorHAnsi"/>
          <w:b/>
        </w:rPr>
        <w:t>Achievements</w:t>
      </w:r>
    </w:p>
    <w:p w:rsidR="00AA3FCE" w:rsidRPr="00FE6A5C" w:rsidRDefault="00AA3FCE" w:rsidP="00E154A1">
      <w:pPr>
        <w:tabs>
          <w:tab w:val="left" w:pos="195"/>
          <w:tab w:val="left" w:pos="555"/>
        </w:tabs>
        <w:rPr>
          <w:rFonts w:asciiTheme="majorHAnsi" w:hAnsiTheme="majorHAnsi"/>
          <w:b/>
          <w:bCs/>
        </w:rPr>
      </w:pPr>
    </w:p>
    <w:p w:rsidR="005B700B" w:rsidRPr="00FE6A5C" w:rsidRDefault="000E7858" w:rsidP="008469AD">
      <w:pPr>
        <w:pStyle w:val="BodyTextIndent"/>
        <w:ind w:left="0" w:firstLine="0"/>
        <w:jc w:val="left"/>
        <w:rPr>
          <w:rFonts w:asciiTheme="majorHAnsi" w:hAnsiTheme="majorHAnsi"/>
          <w:sz w:val="24"/>
          <w:szCs w:val="24"/>
        </w:rPr>
      </w:pPr>
      <w:r w:rsidRPr="00FE6A5C">
        <w:rPr>
          <w:rFonts w:asciiTheme="majorHAnsi" w:hAnsiTheme="majorHAnsi"/>
          <w:sz w:val="24"/>
          <w:szCs w:val="24"/>
        </w:rPr>
        <w:t xml:space="preserve">Presented as Speaker in </w:t>
      </w:r>
      <w:proofErr w:type="gramStart"/>
      <w:r w:rsidRPr="00FE6A5C">
        <w:rPr>
          <w:rFonts w:asciiTheme="majorHAnsi" w:hAnsiTheme="majorHAnsi"/>
          <w:sz w:val="24"/>
          <w:szCs w:val="24"/>
        </w:rPr>
        <w:t>Health  Tech</w:t>
      </w:r>
      <w:proofErr w:type="gramEnd"/>
      <w:r w:rsidRPr="00FE6A5C">
        <w:rPr>
          <w:rFonts w:asciiTheme="majorHAnsi" w:hAnsiTheme="majorHAnsi"/>
          <w:sz w:val="24"/>
          <w:szCs w:val="24"/>
        </w:rPr>
        <w:t xml:space="preserve"> 2019 under the topic of Cyber Security in Health Care</w:t>
      </w:r>
    </w:p>
    <w:p w:rsidR="000E7858" w:rsidRPr="00FE6A5C" w:rsidRDefault="00462A84" w:rsidP="008469AD">
      <w:pPr>
        <w:pStyle w:val="BodyTextIndent"/>
        <w:ind w:left="0" w:firstLine="0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Best Quality Anal</w:t>
      </w:r>
      <w:r w:rsidR="000E7858" w:rsidRPr="00FE6A5C">
        <w:rPr>
          <w:rFonts w:asciiTheme="majorHAnsi" w:hAnsiTheme="majorHAnsi"/>
          <w:sz w:val="24"/>
          <w:szCs w:val="24"/>
        </w:rPr>
        <w:t xml:space="preserve">yst in </w:t>
      </w:r>
      <w:proofErr w:type="spellStart"/>
      <w:r w:rsidR="000E7858" w:rsidRPr="00FE6A5C">
        <w:rPr>
          <w:rFonts w:asciiTheme="majorHAnsi" w:hAnsiTheme="majorHAnsi"/>
          <w:sz w:val="24"/>
          <w:szCs w:val="24"/>
        </w:rPr>
        <w:t>Genisis</w:t>
      </w:r>
      <w:proofErr w:type="spellEnd"/>
      <w:r w:rsidR="000E7858" w:rsidRPr="00FE6A5C">
        <w:rPr>
          <w:rFonts w:asciiTheme="majorHAnsi" w:hAnsiTheme="majorHAnsi"/>
          <w:sz w:val="24"/>
          <w:szCs w:val="24"/>
        </w:rPr>
        <w:t xml:space="preserve"> Information systems </w:t>
      </w:r>
    </w:p>
    <w:p w:rsidR="000E7858" w:rsidRPr="00FE6A5C" w:rsidRDefault="000E7858" w:rsidP="008469AD">
      <w:pPr>
        <w:pStyle w:val="BodyTextIndent"/>
        <w:ind w:left="0" w:firstLine="0"/>
        <w:jc w:val="left"/>
        <w:rPr>
          <w:rFonts w:asciiTheme="majorHAnsi" w:hAnsiTheme="majorHAnsi"/>
          <w:sz w:val="24"/>
          <w:szCs w:val="24"/>
        </w:rPr>
      </w:pPr>
    </w:p>
    <w:p w:rsidR="00BD1D26" w:rsidRPr="00FE6A5C" w:rsidRDefault="00BD1D26" w:rsidP="008469AD">
      <w:pPr>
        <w:shd w:val="clear" w:color="auto" w:fill="D8D8D8"/>
        <w:rPr>
          <w:rFonts w:asciiTheme="majorHAnsi" w:hAnsiTheme="majorHAnsi"/>
          <w:b/>
          <w:bCs/>
        </w:rPr>
      </w:pPr>
      <w:r w:rsidRPr="00FE6A5C">
        <w:rPr>
          <w:rFonts w:asciiTheme="majorHAnsi" w:hAnsiTheme="majorHAnsi"/>
          <w:b/>
          <w:bCs/>
        </w:rPr>
        <w:t>Education Qualifications:</w:t>
      </w:r>
    </w:p>
    <w:p w:rsidR="008469AD" w:rsidRPr="00FE6A5C" w:rsidRDefault="008469AD" w:rsidP="008469AD">
      <w:pPr>
        <w:pStyle w:val="BodyTextIndent"/>
        <w:ind w:left="720" w:firstLine="0"/>
        <w:jc w:val="left"/>
        <w:rPr>
          <w:rFonts w:asciiTheme="majorHAnsi" w:hAnsiTheme="majorHAnsi"/>
          <w:sz w:val="24"/>
          <w:szCs w:val="24"/>
        </w:rPr>
      </w:pPr>
    </w:p>
    <w:p w:rsidR="00D351AD" w:rsidRPr="00FE6A5C" w:rsidRDefault="00D351AD" w:rsidP="00A40BFC">
      <w:pPr>
        <w:pStyle w:val="BodyTextIndent"/>
        <w:numPr>
          <w:ilvl w:val="0"/>
          <w:numId w:val="28"/>
        </w:numPr>
        <w:jc w:val="left"/>
        <w:rPr>
          <w:rFonts w:asciiTheme="majorHAnsi" w:hAnsiTheme="majorHAnsi"/>
          <w:sz w:val="24"/>
          <w:szCs w:val="24"/>
        </w:rPr>
      </w:pPr>
      <w:r w:rsidRPr="00FE6A5C">
        <w:rPr>
          <w:rFonts w:asciiTheme="majorHAnsi" w:hAnsiTheme="majorHAnsi"/>
          <w:sz w:val="24"/>
          <w:szCs w:val="24"/>
        </w:rPr>
        <w:t xml:space="preserve">Diploma in </w:t>
      </w:r>
      <w:r w:rsidR="000E7858" w:rsidRPr="00FE6A5C">
        <w:rPr>
          <w:rFonts w:asciiTheme="majorHAnsi" w:hAnsiTheme="majorHAnsi"/>
          <w:sz w:val="24"/>
          <w:szCs w:val="24"/>
        </w:rPr>
        <w:t xml:space="preserve">Electrical &amp; Electronics </w:t>
      </w:r>
    </w:p>
    <w:p w:rsidR="00D351AD" w:rsidRPr="00FE6A5C" w:rsidRDefault="00D351AD" w:rsidP="00DB6650">
      <w:pPr>
        <w:pStyle w:val="BodyTextIndent"/>
        <w:ind w:left="720" w:firstLine="0"/>
        <w:jc w:val="left"/>
        <w:rPr>
          <w:rFonts w:asciiTheme="majorHAnsi" w:hAnsiTheme="majorHAnsi"/>
          <w:sz w:val="24"/>
          <w:szCs w:val="24"/>
        </w:rPr>
      </w:pPr>
    </w:p>
    <w:p w:rsidR="000E7858" w:rsidRPr="00FE6A5C" w:rsidRDefault="000E7858" w:rsidP="000E7858">
      <w:pPr>
        <w:pStyle w:val="BodyTextIndent"/>
        <w:ind w:left="720" w:firstLine="0"/>
        <w:jc w:val="left"/>
        <w:rPr>
          <w:rFonts w:asciiTheme="majorHAnsi" w:hAnsiTheme="majorHAnsi"/>
          <w:sz w:val="24"/>
          <w:szCs w:val="24"/>
        </w:rPr>
      </w:pPr>
    </w:p>
    <w:p w:rsidR="00BD1D26" w:rsidRPr="00FE6A5C" w:rsidRDefault="00BD1D26" w:rsidP="00BD1D26">
      <w:pPr>
        <w:shd w:val="clear" w:color="auto" w:fill="D8D8D8"/>
        <w:rPr>
          <w:rFonts w:asciiTheme="majorHAnsi" w:hAnsiTheme="majorHAnsi"/>
          <w:b/>
          <w:bCs/>
        </w:rPr>
      </w:pPr>
      <w:r w:rsidRPr="00FE6A5C">
        <w:rPr>
          <w:rFonts w:asciiTheme="majorHAnsi" w:hAnsiTheme="majorHAnsi"/>
          <w:b/>
          <w:bCs/>
        </w:rPr>
        <w:t>Additional Qualifications:</w:t>
      </w:r>
    </w:p>
    <w:p w:rsidR="00BD1D26" w:rsidRPr="00FE6A5C" w:rsidRDefault="00BD1D26" w:rsidP="00BD1D26">
      <w:pPr>
        <w:rPr>
          <w:rFonts w:asciiTheme="majorHAnsi" w:hAnsiTheme="majorHAnsi"/>
          <w:b/>
        </w:rPr>
      </w:pPr>
    </w:p>
    <w:p w:rsidR="001D07A2" w:rsidRDefault="00BD1D26" w:rsidP="008469AD">
      <w:pPr>
        <w:pStyle w:val="BodyTextIndent"/>
        <w:ind w:left="0" w:firstLine="0"/>
        <w:jc w:val="left"/>
        <w:rPr>
          <w:rFonts w:asciiTheme="majorHAnsi" w:hAnsiTheme="majorHAnsi"/>
          <w:sz w:val="24"/>
          <w:szCs w:val="24"/>
        </w:rPr>
      </w:pPr>
      <w:r w:rsidRPr="00FE6A5C">
        <w:rPr>
          <w:rFonts w:asciiTheme="majorHAnsi" w:hAnsiTheme="majorHAnsi"/>
          <w:sz w:val="24"/>
          <w:szCs w:val="24"/>
        </w:rPr>
        <w:t>Computer: Basic knowledge in windows, a</w:t>
      </w:r>
      <w:r w:rsidR="00A40BFC" w:rsidRPr="00FE6A5C">
        <w:rPr>
          <w:rFonts w:asciiTheme="majorHAnsi" w:hAnsiTheme="majorHAnsi"/>
          <w:sz w:val="24"/>
          <w:szCs w:val="24"/>
        </w:rPr>
        <w:t>pplication (</w:t>
      </w:r>
      <w:proofErr w:type="spellStart"/>
      <w:r w:rsidR="00A40BFC" w:rsidRPr="00FE6A5C">
        <w:rPr>
          <w:rFonts w:asciiTheme="majorHAnsi" w:hAnsiTheme="majorHAnsi"/>
          <w:sz w:val="24"/>
          <w:szCs w:val="24"/>
        </w:rPr>
        <w:t>MS_Office</w:t>
      </w:r>
      <w:proofErr w:type="spellEnd"/>
      <w:r w:rsidR="00A40BFC" w:rsidRPr="00FE6A5C">
        <w:rPr>
          <w:rFonts w:asciiTheme="majorHAnsi" w:hAnsiTheme="majorHAnsi"/>
          <w:sz w:val="24"/>
          <w:szCs w:val="24"/>
        </w:rPr>
        <w:t xml:space="preserve">),  </w:t>
      </w:r>
    </w:p>
    <w:p w:rsidR="0050643D" w:rsidRDefault="0050643D" w:rsidP="008469AD">
      <w:pPr>
        <w:pStyle w:val="BodyTextIndent"/>
        <w:ind w:left="0" w:firstLine="0"/>
        <w:jc w:val="left"/>
        <w:rPr>
          <w:rFonts w:asciiTheme="majorHAnsi" w:hAnsiTheme="majorHAnsi"/>
          <w:sz w:val="24"/>
          <w:szCs w:val="24"/>
        </w:rPr>
      </w:pPr>
    </w:p>
    <w:p w:rsidR="0050643D" w:rsidRDefault="0050643D" w:rsidP="008469AD">
      <w:pPr>
        <w:pStyle w:val="BodyTextIndent"/>
        <w:ind w:left="0" w:firstLine="0"/>
        <w:jc w:val="left"/>
        <w:rPr>
          <w:rFonts w:asciiTheme="majorHAnsi" w:hAnsiTheme="majorHAnsi"/>
          <w:sz w:val="24"/>
          <w:szCs w:val="24"/>
        </w:rPr>
      </w:pPr>
    </w:p>
    <w:p w:rsidR="001D07A2" w:rsidRDefault="001D07A2" w:rsidP="008469AD">
      <w:pPr>
        <w:pStyle w:val="BodyTextIndent"/>
        <w:ind w:left="0" w:firstLine="0"/>
        <w:jc w:val="left"/>
        <w:rPr>
          <w:rFonts w:asciiTheme="majorHAnsi" w:hAnsiTheme="majorHAnsi"/>
          <w:sz w:val="24"/>
          <w:szCs w:val="24"/>
        </w:rPr>
      </w:pPr>
    </w:p>
    <w:p w:rsidR="001D07A2" w:rsidRDefault="001D07A2" w:rsidP="008469AD">
      <w:pPr>
        <w:pStyle w:val="BodyTextIndent"/>
        <w:ind w:left="0" w:firstLine="0"/>
        <w:jc w:val="left"/>
        <w:rPr>
          <w:rFonts w:asciiTheme="majorHAnsi" w:hAnsiTheme="majorHAnsi"/>
          <w:sz w:val="24"/>
          <w:szCs w:val="24"/>
        </w:rPr>
      </w:pPr>
    </w:p>
    <w:p w:rsidR="001D07A2" w:rsidRDefault="001D07A2" w:rsidP="008469AD">
      <w:pPr>
        <w:pStyle w:val="BodyTextIndent"/>
        <w:ind w:left="0" w:firstLine="0"/>
        <w:jc w:val="left"/>
        <w:rPr>
          <w:rFonts w:asciiTheme="majorHAnsi" w:hAnsiTheme="majorHAnsi"/>
          <w:sz w:val="24"/>
          <w:szCs w:val="24"/>
        </w:rPr>
      </w:pPr>
    </w:p>
    <w:p w:rsidR="001D07A2" w:rsidRDefault="001D07A2" w:rsidP="008469AD">
      <w:pPr>
        <w:pStyle w:val="BodyTextIndent"/>
        <w:ind w:left="0" w:firstLine="0"/>
        <w:jc w:val="left"/>
        <w:rPr>
          <w:rFonts w:asciiTheme="majorHAnsi" w:hAnsiTheme="majorHAnsi"/>
          <w:sz w:val="24"/>
          <w:szCs w:val="24"/>
        </w:rPr>
      </w:pPr>
    </w:p>
    <w:p w:rsidR="001D07A2" w:rsidRPr="00FE6A5C" w:rsidRDefault="001D07A2" w:rsidP="008469AD">
      <w:pPr>
        <w:pStyle w:val="BodyTextIndent"/>
        <w:ind w:left="0" w:firstLine="0"/>
        <w:jc w:val="left"/>
        <w:rPr>
          <w:rFonts w:asciiTheme="majorHAnsi" w:hAnsiTheme="majorHAnsi"/>
          <w:sz w:val="24"/>
          <w:szCs w:val="24"/>
        </w:rPr>
      </w:pPr>
    </w:p>
    <w:p w:rsidR="005F14E8" w:rsidRPr="00FE6A5C" w:rsidRDefault="005F14E8">
      <w:pPr>
        <w:shd w:val="clear" w:color="auto" w:fill="D8D8D8"/>
        <w:rPr>
          <w:rFonts w:asciiTheme="majorHAnsi" w:hAnsiTheme="majorHAnsi"/>
          <w:b/>
          <w:bCs/>
        </w:rPr>
      </w:pPr>
      <w:r w:rsidRPr="00FE6A5C">
        <w:rPr>
          <w:rFonts w:asciiTheme="majorHAnsi" w:hAnsiTheme="majorHAnsi"/>
          <w:b/>
          <w:bCs/>
        </w:rPr>
        <w:t xml:space="preserve">Strengths: </w:t>
      </w:r>
    </w:p>
    <w:p w:rsidR="005F14E8" w:rsidRPr="00FE6A5C" w:rsidRDefault="005F14E8">
      <w:pPr>
        <w:tabs>
          <w:tab w:val="left" w:pos="720"/>
        </w:tabs>
        <w:spacing w:line="360" w:lineRule="auto"/>
        <w:ind w:left="720" w:hanging="360"/>
        <w:jc w:val="both"/>
        <w:rPr>
          <w:rFonts w:asciiTheme="majorHAnsi" w:hAnsiTheme="majorHAnsi"/>
          <w:b/>
          <w:bCs/>
        </w:rPr>
      </w:pPr>
    </w:p>
    <w:p w:rsidR="005F14E8" w:rsidRPr="00FE6A5C" w:rsidRDefault="005F14E8" w:rsidP="00A40BFC">
      <w:pPr>
        <w:pStyle w:val="BodyTextIndent"/>
        <w:numPr>
          <w:ilvl w:val="0"/>
          <w:numId w:val="28"/>
        </w:numPr>
        <w:jc w:val="left"/>
        <w:rPr>
          <w:rFonts w:asciiTheme="majorHAnsi" w:hAnsiTheme="majorHAnsi"/>
          <w:sz w:val="24"/>
          <w:szCs w:val="24"/>
        </w:rPr>
      </w:pPr>
      <w:r w:rsidRPr="00FE6A5C">
        <w:rPr>
          <w:rFonts w:asciiTheme="majorHAnsi" w:hAnsiTheme="majorHAnsi"/>
          <w:sz w:val="24"/>
          <w:szCs w:val="24"/>
        </w:rPr>
        <w:t>Hardworking and Grasping power.</w:t>
      </w:r>
    </w:p>
    <w:p w:rsidR="005F14E8" w:rsidRPr="00FE6A5C" w:rsidRDefault="005F14E8" w:rsidP="00A40BFC">
      <w:pPr>
        <w:pStyle w:val="BodyTextIndent"/>
        <w:numPr>
          <w:ilvl w:val="0"/>
          <w:numId w:val="28"/>
        </w:numPr>
        <w:jc w:val="left"/>
        <w:rPr>
          <w:rFonts w:asciiTheme="majorHAnsi" w:hAnsiTheme="majorHAnsi"/>
          <w:sz w:val="24"/>
          <w:szCs w:val="24"/>
        </w:rPr>
      </w:pPr>
      <w:r w:rsidRPr="00FE6A5C">
        <w:rPr>
          <w:rFonts w:asciiTheme="majorHAnsi" w:hAnsiTheme="majorHAnsi"/>
          <w:sz w:val="24"/>
          <w:szCs w:val="24"/>
        </w:rPr>
        <w:t>Eagerness and Enthusiastic to learn new technology.</w:t>
      </w:r>
    </w:p>
    <w:p w:rsidR="005F14E8" w:rsidRPr="00FE6A5C" w:rsidRDefault="00E0360C" w:rsidP="00A40BFC">
      <w:pPr>
        <w:pStyle w:val="BodyTextIndent"/>
        <w:numPr>
          <w:ilvl w:val="0"/>
          <w:numId w:val="28"/>
        </w:numPr>
        <w:jc w:val="left"/>
        <w:rPr>
          <w:rFonts w:asciiTheme="majorHAnsi" w:hAnsiTheme="majorHAnsi"/>
          <w:sz w:val="24"/>
          <w:szCs w:val="24"/>
        </w:rPr>
      </w:pPr>
      <w:r w:rsidRPr="00FE6A5C">
        <w:rPr>
          <w:rFonts w:asciiTheme="majorHAnsi" w:hAnsiTheme="majorHAnsi"/>
          <w:sz w:val="24"/>
          <w:szCs w:val="24"/>
        </w:rPr>
        <w:t>Good communication</w:t>
      </w:r>
      <w:r w:rsidR="005F14E8" w:rsidRPr="00FE6A5C">
        <w:rPr>
          <w:rFonts w:asciiTheme="majorHAnsi" w:hAnsiTheme="majorHAnsi"/>
          <w:sz w:val="24"/>
          <w:szCs w:val="24"/>
        </w:rPr>
        <w:t xml:space="preserve"> skills.</w:t>
      </w:r>
    </w:p>
    <w:p w:rsidR="00E63EC1" w:rsidRPr="00FE6A5C" w:rsidRDefault="005F14E8" w:rsidP="00A40BFC">
      <w:pPr>
        <w:pStyle w:val="BodyTextIndent"/>
        <w:numPr>
          <w:ilvl w:val="0"/>
          <w:numId w:val="28"/>
        </w:numPr>
        <w:jc w:val="left"/>
        <w:rPr>
          <w:rFonts w:asciiTheme="majorHAnsi" w:hAnsiTheme="majorHAnsi"/>
          <w:sz w:val="24"/>
          <w:szCs w:val="24"/>
        </w:rPr>
      </w:pPr>
      <w:r w:rsidRPr="00FE6A5C">
        <w:rPr>
          <w:rFonts w:asciiTheme="majorHAnsi" w:hAnsiTheme="majorHAnsi"/>
          <w:sz w:val="24"/>
          <w:szCs w:val="24"/>
        </w:rPr>
        <w:t>Impart and gaining knowledge in the field in work.</w:t>
      </w:r>
    </w:p>
    <w:p w:rsidR="000E7858" w:rsidRDefault="000E7858" w:rsidP="00A40BFC">
      <w:pPr>
        <w:pStyle w:val="BodyTextIndent"/>
        <w:numPr>
          <w:ilvl w:val="0"/>
          <w:numId w:val="28"/>
        </w:numPr>
        <w:jc w:val="left"/>
        <w:rPr>
          <w:rFonts w:asciiTheme="majorHAnsi" w:hAnsiTheme="majorHAnsi"/>
          <w:sz w:val="24"/>
          <w:szCs w:val="24"/>
        </w:rPr>
      </w:pPr>
      <w:proofErr w:type="spellStart"/>
      <w:r w:rsidRPr="00FE6A5C">
        <w:rPr>
          <w:rFonts w:asciiTheme="majorHAnsi" w:hAnsiTheme="majorHAnsi"/>
          <w:sz w:val="24"/>
          <w:szCs w:val="24"/>
        </w:rPr>
        <w:t>Tiredless</w:t>
      </w:r>
      <w:proofErr w:type="spellEnd"/>
      <w:r w:rsidRPr="00FE6A5C">
        <w:rPr>
          <w:rFonts w:asciiTheme="majorHAnsi" w:hAnsiTheme="majorHAnsi"/>
          <w:sz w:val="24"/>
          <w:szCs w:val="24"/>
        </w:rPr>
        <w:t xml:space="preserve"> to Travel</w:t>
      </w:r>
    </w:p>
    <w:p w:rsidR="001D07A2" w:rsidRDefault="001D07A2" w:rsidP="001D07A2">
      <w:pPr>
        <w:pStyle w:val="BodyTextIndent"/>
        <w:jc w:val="left"/>
        <w:rPr>
          <w:rFonts w:asciiTheme="majorHAnsi" w:hAnsiTheme="majorHAnsi"/>
          <w:sz w:val="24"/>
          <w:szCs w:val="24"/>
        </w:rPr>
      </w:pPr>
    </w:p>
    <w:p w:rsidR="001D07A2" w:rsidRPr="00FE6A5C" w:rsidRDefault="001D07A2" w:rsidP="001D07A2">
      <w:pPr>
        <w:pStyle w:val="BodyTextIndent"/>
        <w:jc w:val="left"/>
        <w:rPr>
          <w:rFonts w:asciiTheme="majorHAnsi" w:hAnsiTheme="majorHAnsi"/>
          <w:sz w:val="24"/>
          <w:szCs w:val="24"/>
        </w:rPr>
      </w:pPr>
    </w:p>
    <w:p w:rsidR="005F14E8" w:rsidRPr="00FE6A5C" w:rsidRDefault="005F14E8">
      <w:pPr>
        <w:pStyle w:val="Heading4"/>
        <w:shd w:val="clear" w:color="auto" w:fill="D8D8D8"/>
        <w:jc w:val="both"/>
        <w:rPr>
          <w:rFonts w:asciiTheme="majorHAnsi" w:hAnsiTheme="majorHAnsi"/>
          <w:sz w:val="24"/>
          <w:szCs w:val="24"/>
        </w:rPr>
      </w:pPr>
      <w:r w:rsidRPr="00FE6A5C">
        <w:rPr>
          <w:rFonts w:asciiTheme="majorHAnsi" w:hAnsiTheme="majorHAnsi"/>
          <w:sz w:val="24"/>
          <w:szCs w:val="24"/>
        </w:rPr>
        <w:t>Personal Details:</w:t>
      </w:r>
    </w:p>
    <w:p w:rsidR="005F14E8" w:rsidRPr="00FE6A5C" w:rsidRDefault="005F14E8">
      <w:pPr>
        <w:tabs>
          <w:tab w:val="left" w:pos="2340"/>
          <w:tab w:val="left" w:pos="2880"/>
        </w:tabs>
        <w:rPr>
          <w:rFonts w:asciiTheme="majorHAnsi" w:hAnsiTheme="majorHAnsi"/>
          <w:bCs/>
        </w:rPr>
      </w:pPr>
    </w:p>
    <w:p w:rsidR="005F14E8" w:rsidRPr="00FE6A5C" w:rsidRDefault="000E7858">
      <w:pPr>
        <w:tabs>
          <w:tab w:val="left" w:pos="2340"/>
          <w:tab w:val="left" w:pos="2880"/>
        </w:tabs>
        <w:rPr>
          <w:rFonts w:asciiTheme="majorHAnsi" w:hAnsiTheme="majorHAnsi"/>
          <w:bCs/>
        </w:rPr>
      </w:pPr>
      <w:r w:rsidRPr="00FE6A5C">
        <w:rPr>
          <w:rFonts w:asciiTheme="majorHAnsi" w:hAnsiTheme="majorHAnsi"/>
          <w:bCs/>
        </w:rPr>
        <w:t>Date of Birth</w:t>
      </w:r>
      <w:r w:rsidRPr="00FE6A5C">
        <w:rPr>
          <w:rFonts w:asciiTheme="majorHAnsi" w:hAnsiTheme="majorHAnsi"/>
          <w:bCs/>
        </w:rPr>
        <w:tab/>
        <w:t>:</w:t>
      </w:r>
      <w:r w:rsidRPr="00FE6A5C">
        <w:rPr>
          <w:rFonts w:asciiTheme="majorHAnsi" w:hAnsiTheme="majorHAnsi"/>
          <w:bCs/>
        </w:rPr>
        <w:tab/>
      </w:r>
      <w:r w:rsidR="00C84D83">
        <w:rPr>
          <w:rFonts w:asciiTheme="majorHAnsi" w:hAnsiTheme="majorHAnsi"/>
          <w:bCs/>
        </w:rPr>
        <w:t xml:space="preserve"> </w:t>
      </w:r>
      <w:r w:rsidRPr="00FE6A5C">
        <w:rPr>
          <w:rFonts w:asciiTheme="majorHAnsi" w:hAnsiTheme="majorHAnsi"/>
          <w:bCs/>
        </w:rPr>
        <w:t>26/05/1981</w:t>
      </w:r>
    </w:p>
    <w:p w:rsidR="005F14E8" w:rsidRPr="00FE6A5C" w:rsidRDefault="005F14E8">
      <w:pPr>
        <w:tabs>
          <w:tab w:val="left" w:pos="2340"/>
          <w:tab w:val="left" w:pos="2880"/>
        </w:tabs>
        <w:rPr>
          <w:rFonts w:asciiTheme="majorHAnsi" w:hAnsiTheme="majorHAnsi"/>
          <w:bCs/>
        </w:rPr>
      </w:pPr>
      <w:r w:rsidRPr="00FE6A5C">
        <w:rPr>
          <w:rFonts w:asciiTheme="majorHAnsi" w:hAnsiTheme="majorHAnsi"/>
          <w:bCs/>
        </w:rPr>
        <w:t>Sex</w:t>
      </w:r>
      <w:r w:rsidRPr="00FE6A5C">
        <w:rPr>
          <w:rFonts w:asciiTheme="majorHAnsi" w:hAnsiTheme="majorHAnsi"/>
          <w:bCs/>
        </w:rPr>
        <w:tab/>
        <w:t>:</w:t>
      </w:r>
      <w:r w:rsidRPr="00FE6A5C">
        <w:rPr>
          <w:rFonts w:asciiTheme="majorHAnsi" w:hAnsiTheme="majorHAnsi"/>
          <w:bCs/>
        </w:rPr>
        <w:tab/>
      </w:r>
      <w:r w:rsidR="00C84D83">
        <w:rPr>
          <w:rFonts w:asciiTheme="majorHAnsi" w:hAnsiTheme="majorHAnsi"/>
          <w:bCs/>
        </w:rPr>
        <w:t xml:space="preserve">  </w:t>
      </w:r>
      <w:r w:rsidR="000E7858" w:rsidRPr="00FE6A5C">
        <w:rPr>
          <w:rFonts w:asciiTheme="majorHAnsi" w:hAnsiTheme="majorHAnsi"/>
          <w:bCs/>
        </w:rPr>
        <w:t>Male</w:t>
      </w:r>
    </w:p>
    <w:p w:rsidR="00BB5C5C" w:rsidRPr="00FE6A5C" w:rsidRDefault="005F14E8">
      <w:pPr>
        <w:tabs>
          <w:tab w:val="left" w:pos="2340"/>
          <w:tab w:val="left" w:pos="2880"/>
        </w:tabs>
        <w:rPr>
          <w:rFonts w:asciiTheme="majorHAnsi" w:hAnsiTheme="majorHAnsi"/>
        </w:rPr>
      </w:pPr>
      <w:r w:rsidRPr="00FE6A5C">
        <w:rPr>
          <w:rFonts w:asciiTheme="majorHAnsi" w:hAnsiTheme="majorHAnsi"/>
        </w:rPr>
        <w:t>Nationality</w:t>
      </w:r>
      <w:r w:rsidRPr="00FE6A5C">
        <w:rPr>
          <w:rFonts w:asciiTheme="majorHAnsi" w:hAnsiTheme="majorHAnsi"/>
        </w:rPr>
        <w:tab/>
        <w:t xml:space="preserve">:        </w:t>
      </w:r>
      <w:r w:rsidR="00980AFC" w:rsidRPr="00FE6A5C">
        <w:rPr>
          <w:rFonts w:asciiTheme="majorHAnsi" w:hAnsiTheme="majorHAnsi"/>
        </w:rPr>
        <w:t xml:space="preserve">   </w:t>
      </w:r>
      <w:r w:rsidRPr="00FE6A5C">
        <w:rPr>
          <w:rFonts w:asciiTheme="majorHAnsi" w:hAnsiTheme="majorHAnsi"/>
        </w:rPr>
        <w:t>Indian</w:t>
      </w:r>
    </w:p>
    <w:p w:rsidR="00BB5C5C" w:rsidRPr="00FE6A5C" w:rsidRDefault="00BB5C5C">
      <w:pPr>
        <w:tabs>
          <w:tab w:val="left" w:pos="2340"/>
          <w:tab w:val="left" w:pos="2880"/>
        </w:tabs>
        <w:rPr>
          <w:rFonts w:asciiTheme="majorHAnsi" w:hAnsiTheme="majorHAnsi"/>
        </w:rPr>
      </w:pPr>
    </w:p>
    <w:p w:rsidR="000E7858" w:rsidRPr="00FE6A5C" w:rsidRDefault="005F14E8">
      <w:pPr>
        <w:tabs>
          <w:tab w:val="left" w:pos="2340"/>
          <w:tab w:val="left" w:pos="2880"/>
        </w:tabs>
        <w:rPr>
          <w:rFonts w:asciiTheme="majorHAnsi" w:hAnsiTheme="majorHAnsi"/>
          <w:b/>
          <w:bCs/>
          <w:u w:val="single"/>
        </w:rPr>
      </w:pPr>
      <w:r w:rsidRPr="00FE6A5C">
        <w:rPr>
          <w:rFonts w:asciiTheme="majorHAnsi" w:hAnsiTheme="majorHAnsi"/>
          <w:b/>
          <w:bCs/>
          <w:u w:val="single"/>
        </w:rPr>
        <w:t>Languages</w:t>
      </w:r>
      <w:r w:rsidR="007129B6" w:rsidRPr="00FE6A5C">
        <w:rPr>
          <w:rFonts w:asciiTheme="majorHAnsi" w:hAnsiTheme="majorHAnsi"/>
          <w:b/>
          <w:bCs/>
          <w:u w:val="single"/>
        </w:rPr>
        <w:t xml:space="preserve"> Known</w:t>
      </w:r>
    </w:p>
    <w:p w:rsidR="007129B6" w:rsidRPr="00FE6A5C" w:rsidRDefault="005F14E8">
      <w:pPr>
        <w:tabs>
          <w:tab w:val="left" w:pos="2340"/>
          <w:tab w:val="left" w:pos="2880"/>
        </w:tabs>
        <w:rPr>
          <w:rFonts w:asciiTheme="majorHAnsi" w:hAnsiTheme="majorHAnsi"/>
          <w:bCs/>
        </w:rPr>
      </w:pPr>
      <w:r w:rsidRPr="00FE6A5C">
        <w:rPr>
          <w:rFonts w:asciiTheme="majorHAnsi" w:hAnsiTheme="majorHAnsi"/>
          <w:bCs/>
        </w:rPr>
        <w:tab/>
        <w:t>:</w:t>
      </w:r>
      <w:r w:rsidRPr="00FE6A5C">
        <w:rPr>
          <w:rFonts w:asciiTheme="majorHAnsi" w:hAnsiTheme="majorHAnsi"/>
          <w:bCs/>
        </w:rPr>
        <w:tab/>
      </w:r>
      <w:r w:rsidRPr="00FE6A5C">
        <w:rPr>
          <w:rFonts w:asciiTheme="majorHAnsi" w:hAnsiTheme="majorHAnsi"/>
          <w:b/>
          <w:bCs/>
        </w:rPr>
        <w:t xml:space="preserve">                                                 </w:t>
      </w:r>
    </w:p>
    <w:tbl>
      <w:tblPr>
        <w:tblpPr w:leftFromText="180" w:rightFromText="180" w:vertAnchor="text" w:horzAnchor="page" w:tblpX="3268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2"/>
        <w:gridCol w:w="1812"/>
        <w:gridCol w:w="1812"/>
        <w:gridCol w:w="1812"/>
      </w:tblGrid>
      <w:tr w:rsidR="000E7858" w:rsidRPr="00FE6A5C" w:rsidTr="000E7858">
        <w:trPr>
          <w:trHeight w:val="306"/>
        </w:trPr>
        <w:tc>
          <w:tcPr>
            <w:tcW w:w="1812" w:type="dxa"/>
          </w:tcPr>
          <w:p w:rsidR="000E7858" w:rsidRPr="00FE6A5C" w:rsidRDefault="000E7858" w:rsidP="000E7858">
            <w:pPr>
              <w:tabs>
                <w:tab w:val="left" w:pos="2340"/>
                <w:tab w:val="left" w:pos="2880"/>
              </w:tabs>
              <w:rPr>
                <w:rFonts w:asciiTheme="majorHAnsi" w:hAnsiTheme="majorHAnsi" w:cs="Arial"/>
                <w:b/>
                <w:bCs/>
              </w:rPr>
            </w:pPr>
            <w:r w:rsidRPr="00FE6A5C">
              <w:rPr>
                <w:rFonts w:asciiTheme="majorHAnsi" w:hAnsiTheme="majorHAnsi" w:cs="Arial"/>
                <w:b/>
                <w:bCs/>
              </w:rPr>
              <w:t>Language</w:t>
            </w:r>
          </w:p>
        </w:tc>
        <w:tc>
          <w:tcPr>
            <w:tcW w:w="1812" w:type="dxa"/>
          </w:tcPr>
          <w:p w:rsidR="000E7858" w:rsidRPr="00FE6A5C" w:rsidRDefault="000E7858" w:rsidP="000E7858">
            <w:pPr>
              <w:tabs>
                <w:tab w:val="left" w:pos="2340"/>
                <w:tab w:val="left" w:pos="2880"/>
              </w:tabs>
              <w:jc w:val="center"/>
              <w:rPr>
                <w:rFonts w:asciiTheme="majorHAnsi" w:hAnsiTheme="majorHAnsi" w:cs="Arial"/>
                <w:b/>
                <w:bCs/>
              </w:rPr>
            </w:pPr>
            <w:r w:rsidRPr="00FE6A5C">
              <w:rPr>
                <w:rFonts w:asciiTheme="majorHAnsi" w:hAnsiTheme="majorHAnsi" w:cs="Arial"/>
                <w:b/>
                <w:bCs/>
              </w:rPr>
              <w:t>Read</w:t>
            </w:r>
          </w:p>
        </w:tc>
        <w:tc>
          <w:tcPr>
            <w:tcW w:w="1812" w:type="dxa"/>
          </w:tcPr>
          <w:p w:rsidR="000E7858" w:rsidRPr="00FE6A5C" w:rsidRDefault="000E7858" w:rsidP="000E7858">
            <w:pPr>
              <w:tabs>
                <w:tab w:val="left" w:pos="2340"/>
                <w:tab w:val="left" w:pos="2880"/>
              </w:tabs>
              <w:jc w:val="center"/>
              <w:rPr>
                <w:rFonts w:asciiTheme="majorHAnsi" w:hAnsiTheme="majorHAnsi" w:cs="Arial"/>
                <w:b/>
                <w:bCs/>
              </w:rPr>
            </w:pPr>
            <w:r w:rsidRPr="00FE6A5C">
              <w:rPr>
                <w:rFonts w:asciiTheme="majorHAnsi" w:hAnsiTheme="majorHAnsi" w:cs="Arial"/>
                <w:b/>
                <w:bCs/>
              </w:rPr>
              <w:t>Write</w:t>
            </w:r>
          </w:p>
        </w:tc>
        <w:tc>
          <w:tcPr>
            <w:tcW w:w="1812" w:type="dxa"/>
          </w:tcPr>
          <w:p w:rsidR="000E7858" w:rsidRPr="00FE6A5C" w:rsidRDefault="000E7858" w:rsidP="000E7858">
            <w:pPr>
              <w:tabs>
                <w:tab w:val="left" w:pos="2340"/>
                <w:tab w:val="left" w:pos="2880"/>
              </w:tabs>
              <w:jc w:val="center"/>
              <w:rPr>
                <w:rFonts w:asciiTheme="majorHAnsi" w:hAnsiTheme="majorHAnsi" w:cs="Arial"/>
                <w:b/>
                <w:bCs/>
              </w:rPr>
            </w:pPr>
            <w:r w:rsidRPr="00FE6A5C">
              <w:rPr>
                <w:rFonts w:asciiTheme="majorHAnsi" w:hAnsiTheme="majorHAnsi" w:cs="Arial"/>
                <w:b/>
                <w:bCs/>
              </w:rPr>
              <w:t>Speak</w:t>
            </w:r>
          </w:p>
        </w:tc>
      </w:tr>
      <w:tr w:rsidR="000E7858" w:rsidRPr="00FE6A5C" w:rsidTr="000E7858">
        <w:trPr>
          <w:trHeight w:val="306"/>
        </w:trPr>
        <w:tc>
          <w:tcPr>
            <w:tcW w:w="1812" w:type="dxa"/>
          </w:tcPr>
          <w:p w:rsidR="000E7858" w:rsidRPr="00FE6A5C" w:rsidRDefault="000E7858" w:rsidP="000E7858">
            <w:pPr>
              <w:tabs>
                <w:tab w:val="left" w:pos="2340"/>
                <w:tab w:val="left" w:pos="2880"/>
              </w:tabs>
              <w:rPr>
                <w:rFonts w:asciiTheme="majorHAnsi" w:hAnsiTheme="majorHAnsi" w:cs="Arial"/>
                <w:bCs/>
              </w:rPr>
            </w:pPr>
            <w:r w:rsidRPr="00FE6A5C">
              <w:rPr>
                <w:rFonts w:asciiTheme="majorHAnsi" w:hAnsiTheme="majorHAnsi" w:cs="Arial"/>
                <w:bCs/>
              </w:rPr>
              <w:t>English</w:t>
            </w:r>
          </w:p>
        </w:tc>
        <w:tc>
          <w:tcPr>
            <w:tcW w:w="1812" w:type="dxa"/>
          </w:tcPr>
          <w:p w:rsidR="000E7858" w:rsidRPr="00FE6A5C" w:rsidRDefault="000E7858" w:rsidP="000E7858">
            <w:pPr>
              <w:numPr>
                <w:ilvl w:val="0"/>
                <w:numId w:val="7"/>
              </w:numPr>
              <w:tabs>
                <w:tab w:val="left" w:pos="2340"/>
                <w:tab w:val="left" w:pos="2880"/>
              </w:tabs>
              <w:suppressAutoHyphens w:val="0"/>
              <w:jc w:val="center"/>
              <w:rPr>
                <w:rFonts w:asciiTheme="majorHAnsi" w:hAnsiTheme="majorHAnsi" w:cs="Arial"/>
                <w:bCs/>
              </w:rPr>
            </w:pPr>
          </w:p>
        </w:tc>
        <w:tc>
          <w:tcPr>
            <w:tcW w:w="1812" w:type="dxa"/>
          </w:tcPr>
          <w:p w:rsidR="000E7858" w:rsidRPr="00FE6A5C" w:rsidRDefault="000E7858" w:rsidP="000E7858">
            <w:pPr>
              <w:numPr>
                <w:ilvl w:val="0"/>
                <w:numId w:val="7"/>
              </w:numPr>
              <w:tabs>
                <w:tab w:val="left" w:pos="2340"/>
                <w:tab w:val="left" w:pos="2880"/>
              </w:tabs>
              <w:suppressAutoHyphens w:val="0"/>
              <w:jc w:val="center"/>
              <w:rPr>
                <w:rFonts w:asciiTheme="majorHAnsi" w:hAnsiTheme="majorHAnsi" w:cs="Arial"/>
                <w:bCs/>
              </w:rPr>
            </w:pPr>
          </w:p>
        </w:tc>
        <w:tc>
          <w:tcPr>
            <w:tcW w:w="1812" w:type="dxa"/>
          </w:tcPr>
          <w:p w:rsidR="000E7858" w:rsidRPr="00FE6A5C" w:rsidRDefault="000E7858" w:rsidP="000E7858">
            <w:pPr>
              <w:numPr>
                <w:ilvl w:val="0"/>
                <w:numId w:val="7"/>
              </w:numPr>
              <w:tabs>
                <w:tab w:val="left" w:pos="2340"/>
                <w:tab w:val="left" w:pos="2880"/>
              </w:tabs>
              <w:suppressAutoHyphens w:val="0"/>
              <w:jc w:val="center"/>
              <w:rPr>
                <w:rFonts w:asciiTheme="majorHAnsi" w:hAnsiTheme="majorHAnsi" w:cs="Arial"/>
                <w:bCs/>
              </w:rPr>
            </w:pPr>
          </w:p>
        </w:tc>
      </w:tr>
      <w:tr w:rsidR="000E7858" w:rsidRPr="00FE6A5C" w:rsidTr="000E7858">
        <w:trPr>
          <w:trHeight w:val="306"/>
        </w:trPr>
        <w:tc>
          <w:tcPr>
            <w:tcW w:w="1812" w:type="dxa"/>
          </w:tcPr>
          <w:p w:rsidR="000E7858" w:rsidRPr="00FE6A5C" w:rsidRDefault="000E7858" w:rsidP="000E7858">
            <w:pPr>
              <w:tabs>
                <w:tab w:val="left" w:pos="2340"/>
                <w:tab w:val="left" w:pos="2880"/>
              </w:tabs>
              <w:rPr>
                <w:rFonts w:asciiTheme="majorHAnsi" w:hAnsiTheme="majorHAnsi" w:cs="Arial"/>
                <w:bCs/>
              </w:rPr>
            </w:pPr>
            <w:r w:rsidRPr="00FE6A5C">
              <w:rPr>
                <w:rFonts w:asciiTheme="majorHAnsi" w:hAnsiTheme="majorHAnsi" w:cs="Arial"/>
                <w:bCs/>
              </w:rPr>
              <w:t>Hindi</w:t>
            </w:r>
          </w:p>
        </w:tc>
        <w:tc>
          <w:tcPr>
            <w:tcW w:w="1812" w:type="dxa"/>
          </w:tcPr>
          <w:p w:rsidR="000E7858" w:rsidRPr="00FE6A5C" w:rsidRDefault="000E7858" w:rsidP="000E7858">
            <w:pPr>
              <w:numPr>
                <w:ilvl w:val="0"/>
                <w:numId w:val="7"/>
              </w:numPr>
              <w:tabs>
                <w:tab w:val="left" w:pos="2340"/>
                <w:tab w:val="left" w:pos="2880"/>
              </w:tabs>
              <w:suppressAutoHyphens w:val="0"/>
              <w:jc w:val="center"/>
              <w:rPr>
                <w:rFonts w:asciiTheme="majorHAnsi" w:hAnsiTheme="majorHAnsi" w:cs="Arial"/>
                <w:bCs/>
              </w:rPr>
            </w:pPr>
          </w:p>
        </w:tc>
        <w:tc>
          <w:tcPr>
            <w:tcW w:w="1812" w:type="dxa"/>
          </w:tcPr>
          <w:p w:rsidR="000E7858" w:rsidRPr="00FE6A5C" w:rsidRDefault="000E7858" w:rsidP="000E7858">
            <w:pPr>
              <w:numPr>
                <w:ilvl w:val="0"/>
                <w:numId w:val="7"/>
              </w:numPr>
              <w:tabs>
                <w:tab w:val="left" w:pos="2340"/>
                <w:tab w:val="left" w:pos="2880"/>
              </w:tabs>
              <w:suppressAutoHyphens w:val="0"/>
              <w:jc w:val="center"/>
              <w:rPr>
                <w:rFonts w:asciiTheme="majorHAnsi" w:hAnsiTheme="majorHAnsi" w:cs="Arial"/>
                <w:bCs/>
              </w:rPr>
            </w:pPr>
          </w:p>
        </w:tc>
        <w:tc>
          <w:tcPr>
            <w:tcW w:w="1812" w:type="dxa"/>
          </w:tcPr>
          <w:p w:rsidR="000E7858" w:rsidRPr="00FE6A5C" w:rsidRDefault="000E7858" w:rsidP="000E7858">
            <w:pPr>
              <w:numPr>
                <w:ilvl w:val="0"/>
                <w:numId w:val="7"/>
              </w:numPr>
              <w:tabs>
                <w:tab w:val="left" w:pos="2340"/>
                <w:tab w:val="left" w:pos="2880"/>
              </w:tabs>
              <w:suppressAutoHyphens w:val="0"/>
              <w:jc w:val="center"/>
              <w:rPr>
                <w:rFonts w:asciiTheme="majorHAnsi" w:hAnsiTheme="majorHAnsi" w:cs="Arial"/>
                <w:bCs/>
              </w:rPr>
            </w:pPr>
          </w:p>
        </w:tc>
      </w:tr>
      <w:tr w:rsidR="000E7858" w:rsidRPr="00FE6A5C" w:rsidTr="000E7858">
        <w:trPr>
          <w:trHeight w:val="322"/>
        </w:trPr>
        <w:tc>
          <w:tcPr>
            <w:tcW w:w="1812" w:type="dxa"/>
          </w:tcPr>
          <w:p w:rsidR="000E7858" w:rsidRPr="00FE6A5C" w:rsidRDefault="000E7858" w:rsidP="000E7858">
            <w:pPr>
              <w:tabs>
                <w:tab w:val="left" w:pos="2340"/>
                <w:tab w:val="left" w:pos="2880"/>
              </w:tabs>
              <w:rPr>
                <w:rFonts w:asciiTheme="majorHAnsi" w:hAnsiTheme="majorHAnsi" w:cs="Arial"/>
                <w:bCs/>
              </w:rPr>
            </w:pPr>
            <w:r w:rsidRPr="00FE6A5C">
              <w:rPr>
                <w:rFonts w:asciiTheme="majorHAnsi" w:hAnsiTheme="majorHAnsi" w:cs="Arial"/>
                <w:bCs/>
              </w:rPr>
              <w:t>Marathi</w:t>
            </w:r>
          </w:p>
        </w:tc>
        <w:tc>
          <w:tcPr>
            <w:tcW w:w="1812" w:type="dxa"/>
          </w:tcPr>
          <w:p w:rsidR="000E7858" w:rsidRPr="00FE6A5C" w:rsidRDefault="000E7858" w:rsidP="000E7858">
            <w:pPr>
              <w:tabs>
                <w:tab w:val="left" w:pos="2340"/>
                <w:tab w:val="left" w:pos="2880"/>
              </w:tabs>
              <w:suppressAutoHyphens w:val="0"/>
              <w:ind w:left="540"/>
              <w:rPr>
                <w:rFonts w:asciiTheme="majorHAnsi" w:hAnsiTheme="majorHAnsi" w:cs="Arial"/>
                <w:bCs/>
              </w:rPr>
            </w:pPr>
          </w:p>
        </w:tc>
        <w:tc>
          <w:tcPr>
            <w:tcW w:w="1812" w:type="dxa"/>
          </w:tcPr>
          <w:p w:rsidR="000E7858" w:rsidRPr="00FE6A5C" w:rsidRDefault="000E7858" w:rsidP="000E7858">
            <w:pPr>
              <w:tabs>
                <w:tab w:val="left" w:pos="2340"/>
                <w:tab w:val="left" w:pos="2880"/>
              </w:tabs>
              <w:suppressAutoHyphens w:val="0"/>
              <w:ind w:left="540"/>
              <w:rPr>
                <w:rFonts w:asciiTheme="majorHAnsi" w:hAnsiTheme="majorHAnsi" w:cs="Arial"/>
                <w:bCs/>
              </w:rPr>
            </w:pPr>
          </w:p>
        </w:tc>
        <w:tc>
          <w:tcPr>
            <w:tcW w:w="1812" w:type="dxa"/>
          </w:tcPr>
          <w:p w:rsidR="000E7858" w:rsidRPr="00FE6A5C" w:rsidRDefault="000E7858" w:rsidP="000E7858">
            <w:pPr>
              <w:numPr>
                <w:ilvl w:val="0"/>
                <w:numId w:val="7"/>
              </w:numPr>
              <w:tabs>
                <w:tab w:val="left" w:pos="2340"/>
                <w:tab w:val="left" w:pos="2880"/>
              </w:tabs>
              <w:suppressAutoHyphens w:val="0"/>
              <w:jc w:val="center"/>
              <w:rPr>
                <w:rFonts w:asciiTheme="majorHAnsi" w:hAnsiTheme="majorHAnsi" w:cs="Arial"/>
                <w:bCs/>
              </w:rPr>
            </w:pPr>
          </w:p>
        </w:tc>
      </w:tr>
      <w:tr w:rsidR="000E7858" w:rsidRPr="00FE6A5C" w:rsidTr="000E7858">
        <w:trPr>
          <w:trHeight w:val="322"/>
        </w:trPr>
        <w:tc>
          <w:tcPr>
            <w:tcW w:w="1812" w:type="dxa"/>
          </w:tcPr>
          <w:p w:rsidR="000E7858" w:rsidRPr="00FE6A5C" w:rsidRDefault="000E7858" w:rsidP="000E7858">
            <w:pPr>
              <w:tabs>
                <w:tab w:val="left" w:pos="2340"/>
                <w:tab w:val="left" w:pos="2880"/>
              </w:tabs>
              <w:rPr>
                <w:rFonts w:asciiTheme="majorHAnsi" w:hAnsiTheme="majorHAnsi" w:cs="Arial"/>
                <w:bCs/>
              </w:rPr>
            </w:pPr>
            <w:r w:rsidRPr="00FE6A5C">
              <w:rPr>
                <w:rFonts w:asciiTheme="majorHAnsi" w:hAnsiTheme="majorHAnsi" w:cs="Arial"/>
                <w:bCs/>
              </w:rPr>
              <w:t>Tamil</w:t>
            </w:r>
          </w:p>
        </w:tc>
        <w:tc>
          <w:tcPr>
            <w:tcW w:w="1812" w:type="dxa"/>
          </w:tcPr>
          <w:p w:rsidR="000E7858" w:rsidRPr="00FE6A5C" w:rsidRDefault="000E7858" w:rsidP="000E7858">
            <w:pPr>
              <w:numPr>
                <w:ilvl w:val="0"/>
                <w:numId w:val="7"/>
              </w:numPr>
              <w:tabs>
                <w:tab w:val="left" w:pos="2340"/>
                <w:tab w:val="left" w:pos="2880"/>
              </w:tabs>
              <w:suppressAutoHyphens w:val="0"/>
              <w:jc w:val="center"/>
              <w:rPr>
                <w:rFonts w:asciiTheme="majorHAnsi" w:hAnsiTheme="majorHAnsi" w:cs="Arial"/>
                <w:bCs/>
              </w:rPr>
            </w:pPr>
          </w:p>
        </w:tc>
        <w:tc>
          <w:tcPr>
            <w:tcW w:w="1812" w:type="dxa"/>
          </w:tcPr>
          <w:p w:rsidR="000E7858" w:rsidRPr="00FE6A5C" w:rsidRDefault="000E7858" w:rsidP="000E7858">
            <w:pPr>
              <w:numPr>
                <w:ilvl w:val="0"/>
                <w:numId w:val="7"/>
              </w:numPr>
              <w:tabs>
                <w:tab w:val="left" w:pos="2340"/>
                <w:tab w:val="left" w:pos="2880"/>
              </w:tabs>
              <w:suppressAutoHyphens w:val="0"/>
              <w:jc w:val="center"/>
              <w:rPr>
                <w:rFonts w:asciiTheme="majorHAnsi" w:hAnsiTheme="majorHAnsi" w:cs="Arial"/>
                <w:bCs/>
              </w:rPr>
            </w:pPr>
          </w:p>
        </w:tc>
        <w:tc>
          <w:tcPr>
            <w:tcW w:w="1812" w:type="dxa"/>
          </w:tcPr>
          <w:p w:rsidR="000E7858" w:rsidRPr="00FE6A5C" w:rsidRDefault="000E7858" w:rsidP="000E7858">
            <w:pPr>
              <w:numPr>
                <w:ilvl w:val="0"/>
                <w:numId w:val="7"/>
              </w:numPr>
              <w:tabs>
                <w:tab w:val="left" w:pos="2340"/>
                <w:tab w:val="left" w:pos="2880"/>
              </w:tabs>
              <w:suppressAutoHyphens w:val="0"/>
              <w:jc w:val="center"/>
              <w:rPr>
                <w:rFonts w:asciiTheme="majorHAnsi" w:hAnsiTheme="majorHAnsi" w:cs="Arial"/>
                <w:bCs/>
              </w:rPr>
            </w:pPr>
          </w:p>
        </w:tc>
      </w:tr>
      <w:tr w:rsidR="000E7858" w:rsidRPr="00FE6A5C" w:rsidTr="000E7858">
        <w:trPr>
          <w:trHeight w:val="322"/>
        </w:trPr>
        <w:tc>
          <w:tcPr>
            <w:tcW w:w="1812" w:type="dxa"/>
          </w:tcPr>
          <w:p w:rsidR="000E7858" w:rsidRPr="00FE6A5C" w:rsidRDefault="000E7858" w:rsidP="000E7858">
            <w:pPr>
              <w:tabs>
                <w:tab w:val="left" w:pos="2340"/>
                <w:tab w:val="left" w:pos="2880"/>
              </w:tabs>
              <w:rPr>
                <w:rFonts w:asciiTheme="majorHAnsi" w:hAnsiTheme="majorHAnsi" w:cs="Arial"/>
                <w:bCs/>
              </w:rPr>
            </w:pPr>
            <w:r w:rsidRPr="00FE6A5C">
              <w:rPr>
                <w:rFonts w:asciiTheme="majorHAnsi" w:hAnsiTheme="majorHAnsi" w:cs="Arial"/>
                <w:bCs/>
              </w:rPr>
              <w:t>Telugu</w:t>
            </w:r>
          </w:p>
        </w:tc>
        <w:tc>
          <w:tcPr>
            <w:tcW w:w="1812" w:type="dxa"/>
          </w:tcPr>
          <w:p w:rsidR="000E7858" w:rsidRPr="00FE6A5C" w:rsidRDefault="000E7858" w:rsidP="000E7858">
            <w:pPr>
              <w:tabs>
                <w:tab w:val="left" w:pos="2340"/>
                <w:tab w:val="left" w:pos="2880"/>
              </w:tabs>
              <w:suppressAutoHyphens w:val="0"/>
              <w:ind w:left="540"/>
              <w:rPr>
                <w:rFonts w:asciiTheme="majorHAnsi" w:hAnsiTheme="majorHAnsi" w:cs="Arial"/>
                <w:bCs/>
              </w:rPr>
            </w:pPr>
          </w:p>
        </w:tc>
        <w:tc>
          <w:tcPr>
            <w:tcW w:w="1812" w:type="dxa"/>
          </w:tcPr>
          <w:p w:rsidR="000E7858" w:rsidRPr="00FE6A5C" w:rsidRDefault="000E7858" w:rsidP="000E7858">
            <w:pPr>
              <w:tabs>
                <w:tab w:val="left" w:pos="2340"/>
                <w:tab w:val="left" w:pos="2880"/>
              </w:tabs>
              <w:suppressAutoHyphens w:val="0"/>
              <w:ind w:left="540"/>
              <w:rPr>
                <w:rFonts w:asciiTheme="majorHAnsi" w:hAnsiTheme="majorHAnsi" w:cs="Arial"/>
                <w:bCs/>
              </w:rPr>
            </w:pPr>
          </w:p>
        </w:tc>
        <w:tc>
          <w:tcPr>
            <w:tcW w:w="1812" w:type="dxa"/>
          </w:tcPr>
          <w:p w:rsidR="000E7858" w:rsidRPr="00FE6A5C" w:rsidRDefault="000E7858" w:rsidP="000E7858">
            <w:pPr>
              <w:numPr>
                <w:ilvl w:val="0"/>
                <w:numId w:val="7"/>
              </w:numPr>
              <w:tabs>
                <w:tab w:val="left" w:pos="2340"/>
                <w:tab w:val="left" w:pos="2880"/>
              </w:tabs>
              <w:suppressAutoHyphens w:val="0"/>
              <w:jc w:val="center"/>
              <w:rPr>
                <w:rFonts w:asciiTheme="majorHAnsi" w:hAnsiTheme="majorHAnsi" w:cs="Arial"/>
                <w:bCs/>
              </w:rPr>
            </w:pPr>
          </w:p>
        </w:tc>
      </w:tr>
    </w:tbl>
    <w:p w:rsidR="005F14E8" w:rsidRPr="00FE6A5C" w:rsidRDefault="005F14E8">
      <w:pPr>
        <w:tabs>
          <w:tab w:val="left" w:pos="2340"/>
          <w:tab w:val="left" w:pos="2880"/>
        </w:tabs>
        <w:rPr>
          <w:rFonts w:asciiTheme="majorHAnsi" w:hAnsiTheme="majorHAnsi"/>
          <w:b/>
          <w:bCs/>
        </w:rPr>
      </w:pPr>
      <w:r w:rsidRPr="00FE6A5C">
        <w:rPr>
          <w:rFonts w:asciiTheme="majorHAnsi" w:hAnsiTheme="majorHAnsi"/>
          <w:b/>
          <w:bCs/>
        </w:rPr>
        <w:t xml:space="preserve">               </w:t>
      </w:r>
    </w:p>
    <w:p w:rsidR="005F14E8" w:rsidRPr="00FE6A5C" w:rsidRDefault="005F14E8">
      <w:pPr>
        <w:tabs>
          <w:tab w:val="left" w:pos="2340"/>
          <w:tab w:val="left" w:pos="2880"/>
        </w:tabs>
        <w:rPr>
          <w:rFonts w:asciiTheme="majorHAnsi" w:hAnsiTheme="majorHAnsi"/>
          <w:b/>
          <w:bCs/>
        </w:rPr>
      </w:pPr>
      <w:r w:rsidRPr="00FE6A5C">
        <w:rPr>
          <w:rFonts w:asciiTheme="majorHAnsi" w:hAnsiTheme="majorHAnsi"/>
          <w:b/>
          <w:bCs/>
        </w:rPr>
        <w:t xml:space="preserve">           </w:t>
      </w:r>
    </w:p>
    <w:p w:rsidR="00E0360C" w:rsidRPr="00FE6A5C" w:rsidRDefault="00E0360C">
      <w:pPr>
        <w:ind w:left="6480"/>
        <w:rPr>
          <w:rFonts w:asciiTheme="majorHAnsi" w:hAnsiTheme="majorHAnsi"/>
          <w:b/>
          <w:bCs/>
        </w:rPr>
      </w:pPr>
    </w:p>
    <w:p w:rsidR="00E0360C" w:rsidRPr="00FE6A5C" w:rsidRDefault="00E0360C">
      <w:pPr>
        <w:ind w:left="6480"/>
        <w:rPr>
          <w:rFonts w:asciiTheme="majorHAnsi" w:hAnsiTheme="majorHAnsi"/>
          <w:b/>
          <w:bCs/>
        </w:rPr>
      </w:pPr>
    </w:p>
    <w:p w:rsidR="007129B6" w:rsidRPr="00FE6A5C" w:rsidRDefault="007129B6" w:rsidP="007129B6">
      <w:pPr>
        <w:rPr>
          <w:rFonts w:asciiTheme="majorHAnsi" w:hAnsiTheme="majorHAnsi" w:cs="Arial"/>
          <w:b/>
        </w:rPr>
      </w:pPr>
    </w:p>
    <w:p w:rsidR="007129B6" w:rsidRPr="00FE6A5C" w:rsidRDefault="007129B6" w:rsidP="007129B6">
      <w:pPr>
        <w:rPr>
          <w:rFonts w:asciiTheme="majorHAnsi" w:hAnsiTheme="majorHAnsi" w:cs="Arial"/>
          <w:b/>
        </w:rPr>
      </w:pPr>
    </w:p>
    <w:p w:rsidR="007129B6" w:rsidRPr="00FE6A5C" w:rsidRDefault="007129B6" w:rsidP="003D057C">
      <w:pPr>
        <w:tabs>
          <w:tab w:val="left" w:pos="2340"/>
          <w:tab w:val="left" w:pos="2880"/>
        </w:tabs>
        <w:rPr>
          <w:rFonts w:asciiTheme="majorHAnsi" w:hAnsiTheme="majorHAnsi" w:cs="Arial"/>
          <w:b/>
        </w:rPr>
      </w:pPr>
    </w:p>
    <w:p w:rsidR="007129B6" w:rsidRPr="00FE6A5C" w:rsidRDefault="007129B6" w:rsidP="007129B6">
      <w:pPr>
        <w:rPr>
          <w:rFonts w:asciiTheme="majorHAnsi" w:hAnsiTheme="majorHAnsi" w:cs="Arial"/>
          <w:b/>
        </w:rPr>
      </w:pPr>
    </w:p>
    <w:p w:rsidR="007129B6" w:rsidRPr="00FE6A5C" w:rsidRDefault="007129B6" w:rsidP="007129B6">
      <w:pPr>
        <w:rPr>
          <w:rFonts w:asciiTheme="majorHAnsi" w:hAnsiTheme="majorHAnsi" w:cs="Arial"/>
          <w:b/>
        </w:rPr>
      </w:pPr>
      <w:r w:rsidRPr="00FE6A5C">
        <w:rPr>
          <w:rFonts w:asciiTheme="majorHAnsi" w:hAnsiTheme="majorHAnsi" w:cs="Arial"/>
          <w:b/>
        </w:rPr>
        <w:t xml:space="preserve">DATE: </w:t>
      </w:r>
    </w:p>
    <w:p w:rsidR="007129B6" w:rsidRPr="00FE6A5C" w:rsidRDefault="007129B6" w:rsidP="007129B6">
      <w:pPr>
        <w:rPr>
          <w:rFonts w:asciiTheme="majorHAnsi" w:hAnsiTheme="majorHAnsi" w:cs="Arial"/>
        </w:rPr>
      </w:pPr>
      <w:r w:rsidRPr="00FE6A5C">
        <w:rPr>
          <w:rFonts w:asciiTheme="majorHAnsi" w:hAnsiTheme="majorHAnsi" w:cs="Arial"/>
          <w:b/>
        </w:rPr>
        <w:t xml:space="preserve">PLACE: </w:t>
      </w:r>
      <w:r w:rsidR="000E7858" w:rsidRPr="00FE6A5C">
        <w:rPr>
          <w:rFonts w:asciiTheme="majorHAnsi" w:hAnsiTheme="majorHAnsi" w:cs="Arial"/>
        </w:rPr>
        <w:t>Chennai</w:t>
      </w:r>
    </w:p>
    <w:p w:rsidR="00D351AD" w:rsidRPr="00FE6A5C" w:rsidRDefault="00D351AD" w:rsidP="007129B6">
      <w:pPr>
        <w:rPr>
          <w:rFonts w:asciiTheme="majorHAnsi" w:hAnsiTheme="majorHAnsi" w:cs="Arial"/>
        </w:rPr>
      </w:pPr>
    </w:p>
    <w:p w:rsidR="00D351AD" w:rsidRPr="00FE6A5C" w:rsidRDefault="00D351AD" w:rsidP="007129B6">
      <w:pPr>
        <w:rPr>
          <w:rFonts w:asciiTheme="majorHAnsi" w:hAnsiTheme="majorHAnsi" w:cs="Arial"/>
          <w:b/>
        </w:rPr>
      </w:pPr>
    </w:p>
    <w:p w:rsidR="005F14E8" w:rsidRPr="00FE6A5C" w:rsidRDefault="007129B6" w:rsidP="00D351AD">
      <w:pPr>
        <w:jc w:val="right"/>
        <w:rPr>
          <w:rFonts w:asciiTheme="majorHAnsi" w:hAnsiTheme="majorHAnsi"/>
          <w:b/>
          <w:bCs/>
        </w:rPr>
      </w:pPr>
      <w:r w:rsidRPr="00FE6A5C">
        <w:rPr>
          <w:rFonts w:asciiTheme="majorHAnsi" w:hAnsiTheme="majorHAnsi" w:cs="Arial"/>
          <w:b/>
        </w:rPr>
        <w:t>(</w:t>
      </w:r>
      <w:proofErr w:type="spellStart"/>
      <w:r w:rsidR="00FE6A5C">
        <w:rPr>
          <w:rFonts w:asciiTheme="majorHAnsi" w:hAnsiTheme="majorHAnsi" w:cs="Arial"/>
          <w:b/>
        </w:rPr>
        <w:t>R.N.Girish</w:t>
      </w:r>
      <w:proofErr w:type="spellEnd"/>
      <w:r w:rsidR="00FE6A5C">
        <w:rPr>
          <w:rFonts w:asciiTheme="majorHAnsi" w:hAnsiTheme="majorHAnsi" w:cs="Arial"/>
          <w:b/>
        </w:rPr>
        <w:t xml:space="preserve"> Kumar</w:t>
      </w:r>
      <w:r w:rsidRPr="00FE6A5C">
        <w:rPr>
          <w:rFonts w:asciiTheme="majorHAnsi" w:hAnsiTheme="majorHAnsi" w:cs="Arial"/>
          <w:b/>
        </w:rPr>
        <w:t>)</w:t>
      </w:r>
    </w:p>
    <w:sectPr w:rsidR="005F14E8" w:rsidRPr="00FE6A5C" w:rsidSect="0059691E">
      <w:footnotePr>
        <w:pos w:val="beneathText"/>
      </w:footnotePr>
      <w:pgSz w:w="11905" w:h="16837"/>
      <w:pgMar w:top="1350" w:right="1800" w:bottom="99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➢"/>
      <w:lvlJc w:val="left"/>
      <w:pPr>
        <w:tabs>
          <w:tab w:val="num" w:pos="4320"/>
        </w:tabs>
      </w:pPr>
      <w:rPr>
        <w:rFonts w:ascii="StarSymbol" w:hAnsi="StarSymbol"/>
      </w:rPr>
    </w:lvl>
    <w:lvl w:ilvl="1">
      <w:start w:val="1"/>
      <w:numFmt w:val="bullet"/>
      <w:lvlText w:val="➢"/>
      <w:lvlJc w:val="left"/>
      <w:pPr>
        <w:tabs>
          <w:tab w:val="num" w:pos="4320"/>
        </w:tabs>
      </w:pPr>
      <w:rPr>
        <w:rFonts w:ascii="StarSymbol" w:hAnsi="StarSymbol"/>
      </w:rPr>
    </w:lvl>
    <w:lvl w:ilvl="2">
      <w:start w:val="1"/>
      <w:numFmt w:val="bullet"/>
      <w:lvlText w:val="➢"/>
      <w:lvlJc w:val="left"/>
      <w:pPr>
        <w:tabs>
          <w:tab w:val="num" w:pos="4320"/>
        </w:tabs>
      </w:pPr>
      <w:rPr>
        <w:rFonts w:ascii="StarSymbol" w:hAnsi="StarSymbol"/>
      </w:rPr>
    </w:lvl>
    <w:lvl w:ilvl="3">
      <w:start w:val="1"/>
      <w:numFmt w:val="bullet"/>
      <w:lvlText w:val="➢"/>
      <w:lvlJc w:val="left"/>
      <w:pPr>
        <w:tabs>
          <w:tab w:val="num" w:pos="4320"/>
        </w:tabs>
      </w:pPr>
      <w:rPr>
        <w:rFonts w:ascii="StarSymbol" w:hAnsi="StarSymbol"/>
      </w:rPr>
    </w:lvl>
    <w:lvl w:ilvl="4">
      <w:start w:val="1"/>
      <w:numFmt w:val="bullet"/>
      <w:lvlText w:val="➢"/>
      <w:lvlJc w:val="left"/>
      <w:pPr>
        <w:tabs>
          <w:tab w:val="num" w:pos="4320"/>
        </w:tabs>
      </w:pPr>
      <w:rPr>
        <w:rFonts w:ascii="StarSymbol" w:hAnsi="StarSymbol"/>
      </w:rPr>
    </w:lvl>
    <w:lvl w:ilvl="5">
      <w:start w:val="1"/>
      <w:numFmt w:val="bullet"/>
      <w:lvlText w:val="➢"/>
      <w:lvlJc w:val="left"/>
      <w:pPr>
        <w:tabs>
          <w:tab w:val="num" w:pos="4320"/>
        </w:tabs>
      </w:pPr>
      <w:rPr>
        <w:rFonts w:ascii="StarSymbol" w:hAnsi="StarSymbol"/>
      </w:rPr>
    </w:lvl>
    <w:lvl w:ilvl="6">
      <w:start w:val="1"/>
      <w:numFmt w:val="bullet"/>
      <w:lvlText w:val="➢"/>
      <w:lvlJc w:val="left"/>
      <w:pPr>
        <w:tabs>
          <w:tab w:val="num" w:pos="4320"/>
        </w:tabs>
      </w:pPr>
      <w:rPr>
        <w:rFonts w:ascii="StarSymbol" w:hAnsi="StarSymbol"/>
      </w:rPr>
    </w:lvl>
    <w:lvl w:ilvl="7">
      <w:start w:val="1"/>
      <w:numFmt w:val="bullet"/>
      <w:lvlText w:val="➢"/>
      <w:lvlJc w:val="left"/>
      <w:pPr>
        <w:tabs>
          <w:tab w:val="num" w:pos="4320"/>
        </w:tabs>
      </w:pPr>
      <w:rPr>
        <w:rFonts w:ascii="StarSymbol" w:hAnsi="StarSymbol"/>
      </w:rPr>
    </w:lvl>
    <w:lvl w:ilvl="8">
      <w:start w:val="1"/>
      <w:numFmt w:val="bullet"/>
      <w:lvlText w:val="➢"/>
      <w:lvlJc w:val="left"/>
      <w:pPr>
        <w:tabs>
          <w:tab w:val="num" w:pos="4320"/>
        </w:tabs>
      </w:pPr>
      <w:rPr>
        <w:rFonts w:ascii="StarSymbol" w:hAnsi="Star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>
    <w:nsid w:val="00000005"/>
    <w:multiLevelType w:val="singleLevel"/>
    <w:tmpl w:val="E716BC74"/>
    <w:lvl w:ilvl="0">
      <w:start w:val="1"/>
      <w:numFmt w:val="bullet"/>
      <w:pStyle w:val="Index6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4">
    <w:nsid w:val="0000000E"/>
    <w:multiLevelType w:val="multilevel"/>
    <w:tmpl w:val="0000000E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FF2654"/>
    <w:multiLevelType w:val="hybridMultilevel"/>
    <w:tmpl w:val="43C8A4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06245"/>
    <w:multiLevelType w:val="hybridMultilevel"/>
    <w:tmpl w:val="7D78DEF6"/>
    <w:lvl w:ilvl="0" w:tplc="0409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13153E64"/>
    <w:multiLevelType w:val="hybridMultilevel"/>
    <w:tmpl w:val="8EA83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61AE6"/>
    <w:multiLevelType w:val="hybridMultilevel"/>
    <w:tmpl w:val="48B6CB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24D5C"/>
    <w:multiLevelType w:val="hybridMultilevel"/>
    <w:tmpl w:val="CC42AA38"/>
    <w:lvl w:ilvl="0" w:tplc="9C14273E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163ED"/>
    <w:multiLevelType w:val="hybridMultilevel"/>
    <w:tmpl w:val="69B819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E4D1B"/>
    <w:multiLevelType w:val="hybridMultilevel"/>
    <w:tmpl w:val="87F671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8859CD"/>
    <w:multiLevelType w:val="hybridMultilevel"/>
    <w:tmpl w:val="E4F08266"/>
    <w:lvl w:ilvl="0" w:tplc="040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A3C6CAF"/>
    <w:multiLevelType w:val="hybridMultilevel"/>
    <w:tmpl w:val="26107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512977"/>
    <w:multiLevelType w:val="hybridMultilevel"/>
    <w:tmpl w:val="D492A52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2C8F3556"/>
    <w:multiLevelType w:val="hybridMultilevel"/>
    <w:tmpl w:val="A31845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0006B4"/>
    <w:multiLevelType w:val="hybridMultilevel"/>
    <w:tmpl w:val="BE1A990C"/>
    <w:lvl w:ilvl="0" w:tplc="0409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>
    <w:nsid w:val="35610930"/>
    <w:multiLevelType w:val="hybridMultilevel"/>
    <w:tmpl w:val="4E0ED4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5B301E"/>
    <w:multiLevelType w:val="hybridMultilevel"/>
    <w:tmpl w:val="76424B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CE54E9C"/>
    <w:multiLevelType w:val="hybridMultilevel"/>
    <w:tmpl w:val="0DB06F8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3F9B567C"/>
    <w:multiLevelType w:val="multilevel"/>
    <w:tmpl w:val="00000002"/>
    <w:lvl w:ilvl="0">
      <w:start w:val="1"/>
      <w:numFmt w:val="bullet"/>
      <w:lvlText w:val="➢"/>
      <w:lvlJc w:val="left"/>
      <w:pPr>
        <w:tabs>
          <w:tab w:val="num" w:pos="4320"/>
        </w:tabs>
      </w:pPr>
      <w:rPr>
        <w:rFonts w:ascii="StarSymbol" w:hAnsi="StarSymbol"/>
      </w:rPr>
    </w:lvl>
    <w:lvl w:ilvl="1">
      <w:start w:val="1"/>
      <w:numFmt w:val="bullet"/>
      <w:lvlText w:val="➢"/>
      <w:lvlJc w:val="left"/>
      <w:pPr>
        <w:tabs>
          <w:tab w:val="num" w:pos="4320"/>
        </w:tabs>
      </w:pPr>
      <w:rPr>
        <w:rFonts w:ascii="StarSymbol" w:hAnsi="StarSymbol"/>
      </w:rPr>
    </w:lvl>
    <w:lvl w:ilvl="2">
      <w:start w:val="1"/>
      <w:numFmt w:val="bullet"/>
      <w:lvlText w:val="➢"/>
      <w:lvlJc w:val="left"/>
      <w:pPr>
        <w:tabs>
          <w:tab w:val="num" w:pos="4320"/>
        </w:tabs>
      </w:pPr>
      <w:rPr>
        <w:rFonts w:ascii="StarSymbol" w:hAnsi="StarSymbol"/>
      </w:rPr>
    </w:lvl>
    <w:lvl w:ilvl="3">
      <w:start w:val="1"/>
      <w:numFmt w:val="bullet"/>
      <w:lvlText w:val="➢"/>
      <w:lvlJc w:val="left"/>
      <w:pPr>
        <w:tabs>
          <w:tab w:val="num" w:pos="4320"/>
        </w:tabs>
      </w:pPr>
      <w:rPr>
        <w:rFonts w:ascii="StarSymbol" w:hAnsi="StarSymbol"/>
      </w:rPr>
    </w:lvl>
    <w:lvl w:ilvl="4">
      <w:start w:val="1"/>
      <w:numFmt w:val="bullet"/>
      <w:lvlText w:val="➢"/>
      <w:lvlJc w:val="left"/>
      <w:pPr>
        <w:tabs>
          <w:tab w:val="num" w:pos="4320"/>
        </w:tabs>
      </w:pPr>
      <w:rPr>
        <w:rFonts w:ascii="StarSymbol" w:hAnsi="StarSymbol"/>
      </w:rPr>
    </w:lvl>
    <w:lvl w:ilvl="5">
      <w:start w:val="1"/>
      <w:numFmt w:val="bullet"/>
      <w:lvlText w:val="➢"/>
      <w:lvlJc w:val="left"/>
      <w:pPr>
        <w:tabs>
          <w:tab w:val="num" w:pos="4320"/>
        </w:tabs>
      </w:pPr>
      <w:rPr>
        <w:rFonts w:ascii="StarSymbol" w:hAnsi="StarSymbol"/>
      </w:rPr>
    </w:lvl>
    <w:lvl w:ilvl="6">
      <w:start w:val="1"/>
      <w:numFmt w:val="bullet"/>
      <w:lvlText w:val="➢"/>
      <w:lvlJc w:val="left"/>
      <w:pPr>
        <w:tabs>
          <w:tab w:val="num" w:pos="4320"/>
        </w:tabs>
      </w:pPr>
      <w:rPr>
        <w:rFonts w:ascii="StarSymbol" w:hAnsi="StarSymbol"/>
      </w:rPr>
    </w:lvl>
    <w:lvl w:ilvl="7">
      <w:start w:val="1"/>
      <w:numFmt w:val="bullet"/>
      <w:lvlText w:val="➢"/>
      <w:lvlJc w:val="left"/>
      <w:pPr>
        <w:tabs>
          <w:tab w:val="num" w:pos="4320"/>
        </w:tabs>
      </w:pPr>
      <w:rPr>
        <w:rFonts w:ascii="StarSymbol" w:hAnsi="StarSymbol"/>
      </w:rPr>
    </w:lvl>
    <w:lvl w:ilvl="8">
      <w:start w:val="1"/>
      <w:numFmt w:val="bullet"/>
      <w:lvlText w:val="➢"/>
      <w:lvlJc w:val="left"/>
      <w:pPr>
        <w:tabs>
          <w:tab w:val="num" w:pos="4320"/>
        </w:tabs>
      </w:pPr>
      <w:rPr>
        <w:rFonts w:ascii="StarSymbol" w:hAnsi="StarSymbol"/>
      </w:rPr>
    </w:lvl>
  </w:abstractNum>
  <w:abstractNum w:abstractNumId="21">
    <w:nsid w:val="436949FD"/>
    <w:multiLevelType w:val="hybridMultilevel"/>
    <w:tmpl w:val="514075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7723CB"/>
    <w:multiLevelType w:val="hybridMultilevel"/>
    <w:tmpl w:val="F73C7002"/>
    <w:lvl w:ilvl="0" w:tplc="757449F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C014AA"/>
    <w:multiLevelType w:val="hybridMultilevel"/>
    <w:tmpl w:val="D0F866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626358C"/>
    <w:multiLevelType w:val="hybridMultilevel"/>
    <w:tmpl w:val="9DB46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31D6E"/>
    <w:multiLevelType w:val="hybridMultilevel"/>
    <w:tmpl w:val="931E7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827CD2"/>
    <w:multiLevelType w:val="hybridMultilevel"/>
    <w:tmpl w:val="CE9A83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206EC9"/>
    <w:multiLevelType w:val="hybridMultilevel"/>
    <w:tmpl w:val="DADEF62C"/>
    <w:lvl w:ilvl="0" w:tplc="0409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8">
    <w:nsid w:val="60641C6F"/>
    <w:multiLevelType w:val="hybridMultilevel"/>
    <w:tmpl w:val="2A649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22"/>
  </w:num>
  <w:num w:numId="6">
    <w:abstractNumId w:val="19"/>
  </w:num>
  <w:num w:numId="7">
    <w:abstractNumId w:val="12"/>
  </w:num>
  <w:num w:numId="8">
    <w:abstractNumId w:val="6"/>
  </w:num>
  <w:num w:numId="9">
    <w:abstractNumId w:val="20"/>
  </w:num>
  <w:num w:numId="10">
    <w:abstractNumId w:val="16"/>
  </w:num>
  <w:num w:numId="11">
    <w:abstractNumId w:val="5"/>
  </w:num>
  <w:num w:numId="12">
    <w:abstractNumId w:val="15"/>
  </w:num>
  <w:num w:numId="13">
    <w:abstractNumId w:val="25"/>
  </w:num>
  <w:num w:numId="14">
    <w:abstractNumId w:val="26"/>
  </w:num>
  <w:num w:numId="15">
    <w:abstractNumId w:val="17"/>
  </w:num>
  <w:num w:numId="16">
    <w:abstractNumId w:val="27"/>
  </w:num>
  <w:num w:numId="17">
    <w:abstractNumId w:val="8"/>
  </w:num>
  <w:num w:numId="18">
    <w:abstractNumId w:val="10"/>
  </w:num>
  <w:num w:numId="19">
    <w:abstractNumId w:val="24"/>
  </w:num>
  <w:num w:numId="20">
    <w:abstractNumId w:val="28"/>
  </w:num>
  <w:num w:numId="21">
    <w:abstractNumId w:val="14"/>
  </w:num>
  <w:num w:numId="22">
    <w:abstractNumId w:val="11"/>
  </w:num>
  <w:num w:numId="23">
    <w:abstractNumId w:val="21"/>
  </w:num>
  <w:num w:numId="24">
    <w:abstractNumId w:val="7"/>
  </w:num>
  <w:num w:numId="25">
    <w:abstractNumId w:val="3"/>
  </w:num>
  <w:num w:numId="26">
    <w:abstractNumId w:val="4"/>
  </w:num>
  <w:num w:numId="27">
    <w:abstractNumId w:val="18"/>
  </w:num>
  <w:num w:numId="28">
    <w:abstractNumId w:val="13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proofState w:spelling="clean" w:grammar="clean"/>
  <w:stylePaneFormatFilter w:val="3F01"/>
  <w:mailMerge>
    <w:mainDocumentType w:val="formLetters"/>
    <w:dataType w:val="textFile"/>
    <w:activeRecord w:val="-1"/>
    <w:odso/>
  </w:mailMerge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AB0F33"/>
    <w:rsid w:val="0005026D"/>
    <w:rsid w:val="00093791"/>
    <w:rsid w:val="00093EE2"/>
    <w:rsid w:val="000A5464"/>
    <w:rsid w:val="000E7858"/>
    <w:rsid w:val="0012684F"/>
    <w:rsid w:val="00133FF2"/>
    <w:rsid w:val="001415E4"/>
    <w:rsid w:val="001639C3"/>
    <w:rsid w:val="00166ABA"/>
    <w:rsid w:val="00186B4D"/>
    <w:rsid w:val="001D07A2"/>
    <w:rsid w:val="001F0FC7"/>
    <w:rsid w:val="001F3A2A"/>
    <w:rsid w:val="00231D68"/>
    <w:rsid w:val="00260CC3"/>
    <w:rsid w:val="002911A7"/>
    <w:rsid w:val="002C285F"/>
    <w:rsid w:val="002D325E"/>
    <w:rsid w:val="002E6BDE"/>
    <w:rsid w:val="00306A75"/>
    <w:rsid w:val="0031069F"/>
    <w:rsid w:val="0032312B"/>
    <w:rsid w:val="003307C1"/>
    <w:rsid w:val="00364601"/>
    <w:rsid w:val="0039356C"/>
    <w:rsid w:val="003B08DF"/>
    <w:rsid w:val="003B2761"/>
    <w:rsid w:val="003C3E28"/>
    <w:rsid w:val="003C5424"/>
    <w:rsid w:val="003D057C"/>
    <w:rsid w:val="00415868"/>
    <w:rsid w:val="00462A84"/>
    <w:rsid w:val="00463036"/>
    <w:rsid w:val="004714E7"/>
    <w:rsid w:val="00472FB4"/>
    <w:rsid w:val="004735D7"/>
    <w:rsid w:val="004A4DD2"/>
    <w:rsid w:val="004A5159"/>
    <w:rsid w:val="004C105F"/>
    <w:rsid w:val="004D6B78"/>
    <w:rsid w:val="004E0C68"/>
    <w:rsid w:val="004F238E"/>
    <w:rsid w:val="004F311A"/>
    <w:rsid w:val="0050643D"/>
    <w:rsid w:val="00520AD5"/>
    <w:rsid w:val="005377CF"/>
    <w:rsid w:val="00585BA7"/>
    <w:rsid w:val="0059691E"/>
    <w:rsid w:val="005B700B"/>
    <w:rsid w:val="005C78CD"/>
    <w:rsid w:val="005E43FD"/>
    <w:rsid w:val="005E5260"/>
    <w:rsid w:val="005F14E8"/>
    <w:rsid w:val="00602EC7"/>
    <w:rsid w:val="00676221"/>
    <w:rsid w:val="006A0613"/>
    <w:rsid w:val="006D0DAE"/>
    <w:rsid w:val="006F02AB"/>
    <w:rsid w:val="007129B6"/>
    <w:rsid w:val="0071586E"/>
    <w:rsid w:val="0076776B"/>
    <w:rsid w:val="007731CE"/>
    <w:rsid w:val="00791F73"/>
    <w:rsid w:val="007B421A"/>
    <w:rsid w:val="007E0939"/>
    <w:rsid w:val="007E6C34"/>
    <w:rsid w:val="008469AD"/>
    <w:rsid w:val="008956E8"/>
    <w:rsid w:val="00910809"/>
    <w:rsid w:val="00980AFC"/>
    <w:rsid w:val="00995EA0"/>
    <w:rsid w:val="009A3C05"/>
    <w:rsid w:val="009B1905"/>
    <w:rsid w:val="009B21FB"/>
    <w:rsid w:val="009D2188"/>
    <w:rsid w:val="009D38B4"/>
    <w:rsid w:val="00A10A27"/>
    <w:rsid w:val="00A27358"/>
    <w:rsid w:val="00A32390"/>
    <w:rsid w:val="00A34357"/>
    <w:rsid w:val="00A356F1"/>
    <w:rsid w:val="00A40BFC"/>
    <w:rsid w:val="00A41F04"/>
    <w:rsid w:val="00A75771"/>
    <w:rsid w:val="00A76F17"/>
    <w:rsid w:val="00AA3FCE"/>
    <w:rsid w:val="00AA51E7"/>
    <w:rsid w:val="00AB0F33"/>
    <w:rsid w:val="00AC5F33"/>
    <w:rsid w:val="00AD58E5"/>
    <w:rsid w:val="00B211C7"/>
    <w:rsid w:val="00B8421F"/>
    <w:rsid w:val="00B9196D"/>
    <w:rsid w:val="00B96F5E"/>
    <w:rsid w:val="00BB5C5C"/>
    <w:rsid w:val="00BB7D94"/>
    <w:rsid w:val="00BD1D26"/>
    <w:rsid w:val="00C5725B"/>
    <w:rsid w:val="00C83D4D"/>
    <w:rsid w:val="00C84D83"/>
    <w:rsid w:val="00C97595"/>
    <w:rsid w:val="00CA7AD1"/>
    <w:rsid w:val="00CC7EA6"/>
    <w:rsid w:val="00CE030B"/>
    <w:rsid w:val="00CF08EF"/>
    <w:rsid w:val="00D13547"/>
    <w:rsid w:val="00D226BE"/>
    <w:rsid w:val="00D351AD"/>
    <w:rsid w:val="00D77EBA"/>
    <w:rsid w:val="00D92A98"/>
    <w:rsid w:val="00DB0E46"/>
    <w:rsid w:val="00DB6053"/>
    <w:rsid w:val="00DB6650"/>
    <w:rsid w:val="00E0360C"/>
    <w:rsid w:val="00E154A1"/>
    <w:rsid w:val="00E45664"/>
    <w:rsid w:val="00E63EC1"/>
    <w:rsid w:val="00E817D5"/>
    <w:rsid w:val="00E82F98"/>
    <w:rsid w:val="00E92B5B"/>
    <w:rsid w:val="00EB1624"/>
    <w:rsid w:val="00EB559B"/>
    <w:rsid w:val="00F20E61"/>
    <w:rsid w:val="00F22823"/>
    <w:rsid w:val="00F83031"/>
    <w:rsid w:val="00FB7729"/>
    <w:rsid w:val="00FD0E59"/>
    <w:rsid w:val="00FD6F95"/>
    <w:rsid w:val="00FE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91E"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59691E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4">
    <w:name w:val="heading 4"/>
    <w:basedOn w:val="Normal"/>
    <w:next w:val="Normal"/>
    <w:qFormat/>
    <w:rsid w:val="0059691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59691E"/>
    <w:rPr>
      <w:rFonts w:ascii="Symbol" w:hAnsi="Symbol"/>
    </w:rPr>
  </w:style>
  <w:style w:type="character" w:customStyle="1" w:styleId="WW8Num1z0">
    <w:name w:val="WW8Num1z0"/>
    <w:rsid w:val="0059691E"/>
    <w:rPr>
      <w:rFonts w:ascii="Symbol" w:hAnsi="Symbol"/>
    </w:rPr>
  </w:style>
  <w:style w:type="character" w:customStyle="1" w:styleId="WW8Num3z0">
    <w:name w:val="WW8Num3z0"/>
    <w:rsid w:val="0059691E"/>
    <w:rPr>
      <w:rFonts w:ascii="Symbol" w:hAnsi="Symbol"/>
    </w:rPr>
  </w:style>
  <w:style w:type="character" w:customStyle="1" w:styleId="WW8Num4z0">
    <w:name w:val="WW8Num4z0"/>
    <w:rsid w:val="0059691E"/>
    <w:rPr>
      <w:rFonts w:ascii="Symbol" w:hAnsi="Symbol"/>
    </w:rPr>
  </w:style>
  <w:style w:type="character" w:customStyle="1" w:styleId="WW-DefaultParagraphFont">
    <w:name w:val="WW-Default Paragraph Font"/>
    <w:rsid w:val="0059691E"/>
  </w:style>
  <w:style w:type="character" w:customStyle="1" w:styleId="WW8Num1z1">
    <w:name w:val="WW8Num1z1"/>
    <w:rsid w:val="0059691E"/>
    <w:rPr>
      <w:rFonts w:ascii="Courier New" w:hAnsi="Courier New" w:cs="Courier New"/>
    </w:rPr>
  </w:style>
  <w:style w:type="character" w:customStyle="1" w:styleId="WW8Num1z2">
    <w:name w:val="WW8Num1z2"/>
    <w:rsid w:val="0059691E"/>
    <w:rPr>
      <w:rFonts w:ascii="Wingdings" w:hAnsi="Wingdings"/>
    </w:rPr>
  </w:style>
  <w:style w:type="character" w:customStyle="1" w:styleId="WW8Num2z1">
    <w:name w:val="WW8Num2z1"/>
    <w:rsid w:val="0059691E"/>
    <w:rPr>
      <w:rFonts w:ascii="Courier New" w:hAnsi="Courier New" w:cs="Courier New"/>
    </w:rPr>
  </w:style>
  <w:style w:type="character" w:customStyle="1" w:styleId="WW8Num2z2">
    <w:name w:val="WW8Num2z2"/>
    <w:rsid w:val="0059691E"/>
    <w:rPr>
      <w:rFonts w:ascii="Wingdings" w:hAnsi="Wingdings"/>
    </w:rPr>
  </w:style>
  <w:style w:type="character" w:customStyle="1" w:styleId="WW8Num3z1">
    <w:name w:val="WW8Num3z1"/>
    <w:rsid w:val="0059691E"/>
    <w:rPr>
      <w:rFonts w:ascii="Courier New" w:hAnsi="Courier New" w:cs="Courier New"/>
    </w:rPr>
  </w:style>
  <w:style w:type="character" w:customStyle="1" w:styleId="WW8Num3z2">
    <w:name w:val="WW8Num3z2"/>
    <w:rsid w:val="0059691E"/>
    <w:rPr>
      <w:rFonts w:ascii="Wingdings" w:hAnsi="Wingdings"/>
    </w:rPr>
  </w:style>
  <w:style w:type="character" w:customStyle="1" w:styleId="WW8Num4z1">
    <w:name w:val="WW8Num4z1"/>
    <w:rsid w:val="0059691E"/>
    <w:rPr>
      <w:rFonts w:ascii="Courier New" w:hAnsi="Courier New" w:cs="Courier New"/>
    </w:rPr>
  </w:style>
  <w:style w:type="character" w:customStyle="1" w:styleId="WW8Num4z2">
    <w:name w:val="WW8Num4z2"/>
    <w:rsid w:val="0059691E"/>
    <w:rPr>
      <w:rFonts w:ascii="Wingdings" w:hAnsi="Wingdings"/>
    </w:rPr>
  </w:style>
  <w:style w:type="character" w:customStyle="1" w:styleId="WW8Num5z0">
    <w:name w:val="WW8Num5z0"/>
    <w:rsid w:val="0059691E"/>
    <w:rPr>
      <w:rFonts w:ascii="Symbol" w:hAnsi="Symbol"/>
    </w:rPr>
  </w:style>
  <w:style w:type="character" w:customStyle="1" w:styleId="WW8Num5z1">
    <w:name w:val="WW8Num5z1"/>
    <w:rsid w:val="0059691E"/>
    <w:rPr>
      <w:rFonts w:ascii="Courier New" w:hAnsi="Courier New" w:cs="Courier New"/>
    </w:rPr>
  </w:style>
  <w:style w:type="character" w:customStyle="1" w:styleId="WW8Num5z2">
    <w:name w:val="WW8Num5z2"/>
    <w:rsid w:val="0059691E"/>
    <w:rPr>
      <w:rFonts w:ascii="Wingdings" w:hAnsi="Wingdings"/>
    </w:rPr>
  </w:style>
  <w:style w:type="character" w:customStyle="1" w:styleId="WW8Num6z0">
    <w:name w:val="WW8Num6z0"/>
    <w:rsid w:val="0059691E"/>
    <w:rPr>
      <w:rFonts w:ascii="Symbol" w:hAnsi="Symbol"/>
    </w:rPr>
  </w:style>
  <w:style w:type="character" w:customStyle="1" w:styleId="WW8Num6z1">
    <w:name w:val="WW8Num6z1"/>
    <w:rsid w:val="0059691E"/>
    <w:rPr>
      <w:rFonts w:ascii="Courier New" w:hAnsi="Courier New" w:cs="Courier New"/>
    </w:rPr>
  </w:style>
  <w:style w:type="character" w:customStyle="1" w:styleId="WW8Num6z2">
    <w:name w:val="WW8Num6z2"/>
    <w:rsid w:val="0059691E"/>
    <w:rPr>
      <w:rFonts w:ascii="Wingdings" w:hAnsi="Wingdings"/>
    </w:rPr>
  </w:style>
  <w:style w:type="character" w:customStyle="1" w:styleId="WW8Num7z0">
    <w:name w:val="WW8Num7z0"/>
    <w:rsid w:val="0059691E"/>
    <w:rPr>
      <w:rFonts w:ascii="Symbol" w:hAnsi="Symbol"/>
    </w:rPr>
  </w:style>
  <w:style w:type="character" w:customStyle="1" w:styleId="WW8Num7z1">
    <w:name w:val="WW8Num7z1"/>
    <w:rsid w:val="0059691E"/>
    <w:rPr>
      <w:rFonts w:ascii="Courier New" w:hAnsi="Courier New" w:cs="Courier New"/>
    </w:rPr>
  </w:style>
  <w:style w:type="character" w:customStyle="1" w:styleId="WW8Num7z2">
    <w:name w:val="WW8Num7z2"/>
    <w:rsid w:val="0059691E"/>
    <w:rPr>
      <w:rFonts w:ascii="Wingdings" w:hAnsi="Wingdings"/>
    </w:rPr>
  </w:style>
  <w:style w:type="character" w:customStyle="1" w:styleId="WW8Num8z0">
    <w:name w:val="WW8Num8z0"/>
    <w:rsid w:val="0059691E"/>
    <w:rPr>
      <w:rFonts w:ascii="Courier New" w:hAnsi="Courier New" w:cs="Courier New"/>
    </w:rPr>
  </w:style>
  <w:style w:type="character" w:customStyle="1" w:styleId="WW8Num8z2">
    <w:name w:val="WW8Num8z2"/>
    <w:rsid w:val="0059691E"/>
    <w:rPr>
      <w:rFonts w:ascii="Wingdings" w:hAnsi="Wingdings"/>
    </w:rPr>
  </w:style>
  <w:style w:type="character" w:customStyle="1" w:styleId="WW8Num8z3">
    <w:name w:val="WW8Num8z3"/>
    <w:rsid w:val="0059691E"/>
    <w:rPr>
      <w:rFonts w:ascii="Symbol" w:hAnsi="Symbol"/>
    </w:rPr>
  </w:style>
  <w:style w:type="character" w:customStyle="1" w:styleId="WW8Num9z0">
    <w:name w:val="WW8Num9z0"/>
    <w:rsid w:val="0059691E"/>
    <w:rPr>
      <w:rFonts w:ascii="Symbol" w:hAnsi="Symbol"/>
    </w:rPr>
  </w:style>
  <w:style w:type="character" w:customStyle="1" w:styleId="WW8Num9z1">
    <w:name w:val="WW8Num9z1"/>
    <w:rsid w:val="0059691E"/>
    <w:rPr>
      <w:rFonts w:ascii="Courier New" w:hAnsi="Courier New" w:cs="Courier New"/>
    </w:rPr>
  </w:style>
  <w:style w:type="character" w:customStyle="1" w:styleId="WW8Num9z2">
    <w:name w:val="WW8Num9z2"/>
    <w:rsid w:val="0059691E"/>
    <w:rPr>
      <w:rFonts w:ascii="Wingdings" w:hAnsi="Wingdings"/>
    </w:rPr>
  </w:style>
  <w:style w:type="character" w:customStyle="1" w:styleId="WW8Num10z0">
    <w:name w:val="WW8Num10z0"/>
    <w:rsid w:val="0059691E"/>
    <w:rPr>
      <w:rFonts w:ascii="Symbol" w:hAnsi="Symbol"/>
    </w:rPr>
  </w:style>
  <w:style w:type="character" w:customStyle="1" w:styleId="WW8Num10z1">
    <w:name w:val="WW8Num10z1"/>
    <w:rsid w:val="0059691E"/>
    <w:rPr>
      <w:rFonts w:ascii="Courier New" w:hAnsi="Courier New" w:cs="Courier New"/>
    </w:rPr>
  </w:style>
  <w:style w:type="character" w:customStyle="1" w:styleId="WW8Num10z2">
    <w:name w:val="WW8Num10z2"/>
    <w:rsid w:val="0059691E"/>
    <w:rPr>
      <w:rFonts w:ascii="Wingdings" w:hAnsi="Wingdings"/>
    </w:rPr>
  </w:style>
  <w:style w:type="character" w:customStyle="1" w:styleId="WW8Num11z0">
    <w:name w:val="WW8Num11z0"/>
    <w:rsid w:val="0059691E"/>
    <w:rPr>
      <w:rFonts w:ascii="Symbol" w:hAnsi="Symbol"/>
    </w:rPr>
  </w:style>
  <w:style w:type="character" w:customStyle="1" w:styleId="WW8Num11z1">
    <w:name w:val="WW8Num11z1"/>
    <w:rsid w:val="0059691E"/>
    <w:rPr>
      <w:rFonts w:ascii="Courier New" w:hAnsi="Courier New" w:cs="Courier New"/>
    </w:rPr>
  </w:style>
  <w:style w:type="character" w:customStyle="1" w:styleId="WW8Num11z2">
    <w:name w:val="WW8Num11z2"/>
    <w:rsid w:val="0059691E"/>
    <w:rPr>
      <w:rFonts w:ascii="Wingdings" w:hAnsi="Wingdings"/>
    </w:rPr>
  </w:style>
  <w:style w:type="character" w:customStyle="1" w:styleId="WW-DefaultParagraphFont1">
    <w:name w:val="WW-Default Paragraph Font1"/>
    <w:rsid w:val="0059691E"/>
  </w:style>
  <w:style w:type="character" w:styleId="Hyperlink">
    <w:name w:val="Hyperlink"/>
    <w:rsid w:val="0059691E"/>
    <w:rPr>
      <w:color w:val="0000FF"/>
      <w:u w:val="single"/>
    </w:rPr>
  </w:style>
  <w:style w:type="character" w:customStyle="1" w:styleId="NumberingSymbols">
    <w:name w:val="Numbering Symbols"/>
    <w:rsid w:val="0059691E"/>
  </w:style>
  <w:style w:type="character" w:customStyle="1" w:styleId="Bullets">
    <w:name w:val="Bullets"/>
    <w:rsid w:val="0059691E"/>
    <w:rPr>
      <w:rFonts w:ascii="StarSymbol" w:eastAsia="StarSymbol" w:hAnsi="StarSymbol" w:cs="StarSymbol"/>
      <w:sz w:val="18"/>
      <w:szCs w:val="18"/>
    </w:rPr>
  </w:style>
  <w:style w:type="paragraph" w:styleId="BodyText">
    <w:name w:val="Body Text"/>
    <w:basedOn w:val="Normal"/>
    <w:rsid w:val="0059691E"/>
    <w:pPr>
      <w:spacing w:after="120"/>
    </w:pPr>
  </w:style>
  <w:style w:type="paragraph" w:styleId="List">
    <w:name w:val="List"/>
    <w:basedOn w:val="BodyText"/>
    <w:rsid w:val="0059691E"/>
    <w:rPr>
      <w:rFonts w:cs="Tahoma"/>
    </w:rPr>
  </w:style>
  <w:style w:type="paragraph" w:styleId="Caption">
    <w:name w:val="caption"/>
    <w:basedOn w:val="Normal"/>
    <w:qFormat/>
    <w:rsid w:val="0059691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59691E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59691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Indent">
    <w:name w:val="Body Text Indent"/>
    <w:basedOn w:val="Normal"/>
    <w:rsid w:val="0059691E"/>
    <w:pPr>
      <w:ind w:left="180" w:firstLine="540"/>
      <w:jc w:val="both"/>
    </w:pPr>
    <w:rPr>
      <w:sz w:val="25"/>
      <w:szCs w:val="21"/>
    </w:rPr>
  </w:style>
  <w:style w:type="table" w:styleId="TableGrid">
    <w:name w:val="Table Grid"/>
    <w:basedOn w:val="TableNormal"/>
    <w:rsid w:val="00A3435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1F73"/>
    <w:pPr>
      <w:ind w:left="720"/>
      <w:contextualSpacing/>
    </w:pPr>
  </w:style>
  <w:style w:type="paragraph" w:styleId="Index6">
    <w:name w:val="index 6"/>
    <w:basedOn w:val="Normal"/>
    <w:next w:val="Normal"/>
    <w:autoRedefine/>
    <w:rsid w:val="0076776B"/>
    <w:pPr>
      <w:numPr>
        <w:numId w:val="25"/>
      </w:numPr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customStyle="1" w:styleId="Achievement">
    <w:name w:val="Achievement"/>
    <w:basedOn w:val="BodyText"/>
    <w:rsid w:val="00A40BFC"/>
    <w:pPr>
      <w:tabs>
        <w:tab w:val="left" w:pos="0"/>
      </w:tabs>
      <w:suppressAutoHyphens w:val="0"/>
      <w:spacing w:after="60" w:line="220" w:lineRule="atLeast"/>
      <w:ind w:left="245" w:hanging="245"/>
      <w:jc w:val="both"/>
    </w:pPr>
    <w:rPr>
      <w:rFonts w:ascii="Arial" w:hAnsi="Arial"/>
      <w:spacing w:val="-5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91E"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59691E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4">
    <w:name w:val="heading 4"/>
    <w:basedOn w:val="Normal"/>
    <w:next w:val="Normal"/>
    <w:qFormat/>
    <w:rsid w:val="0059691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59691E"/>
    <w:rPr>
      <w:rFonts w:ascii="Symbol" w:hAnsi="Symbol"/>
    </w:rPr>
  </w:style>
  <w:style w:type="character" w:customStyle="1" w:styleId="WW8Num1z0">
    <w:name w:val="WW8Num1z0"/>
    <w:rsid w:val="0059691E"/>
    <w:rPr>
      <w:rFonts w:ascii="Symbol" w:hAnsi="Symbol"/>
    </w:rPr>
  </w:style>
  <w:style w:type="character" w:customStyle="1" w:styleId="WW8Num3z0">
    <w:name w:val="WW8Num3z0"/>
    <w:rsid w:val="0059691E"/>
    <w:rPr>
      <w:rFonts w:ascii="Symbol" w:hAnsi="Symbol"/>
    </w:rPr>
  </w:style>
  <w:style w:type="character" w:customStyle="1" w:styleId="WW8Num4z0">
    <w:name w:val="WW8Num4z0"/>
    <w:rsid w:val="0059691E"/>
    <w:rPr>
      <w:rFonts w:ascii="Symbol" w:hAnsi="Symbol"/>
    </w:rPr>
  </w:style>
  <w:style w:type="character" w:customStyle="1" w:styleId="WW-DefaultParagraphFont">
    <w:name w:val="WW-Default Paragraph Font"/>
    <w:rsid w:val="0059691E"/>
  </w:style>
  <w:style w:type="character" w:customStyle="1" w:styleId="WW8Num1z1">
    <w:name w:val="WW8Num1z1"/>
    <w:rsid w:val="0059691E"/>
    <w:rPr>
      <w:rFonts w:ascii="Courier New" w:hAnsi="Courier New" w:cs="Courier New"/>
    </w:rPr>
  </w:style>
  <w:style w:type="character" w:customStyle="1" w:styleId="WW8Num1z2">
    <w:name w:val="WW8Num1z2"/>
    <w:rsid w:val="0059691E"/>
    <w:rPr>
      <w:rFonts w:ascii="Wingdings" w:hAnsi="Wingdings"/>
    </w:rPr>
  </w:style>
  <w:style w:type="character" w:customStyle="1" w:styleId="WW8Num2z1">
    <w:name w:val="WW8Num2z1"/>
    <w:rsid w:val="0059691E"/>
    <w:rPr>
      <w:rFonts w:ascii="Courier New" w:hAnsi="Courier New" w:cs="Courier New"/>
    </w:rPr>
  </w:style>
  <w:style w:type="character" w:customStyle="1" w:styleId="WW8Num2z2">
    <w:name w:val="WW8Num2z2"/>
    <w:rsid w:val="0059691E"/>
    <w:rPr>
      <w:rFonts w:ascii="Wingdings" w:hAnsi="Wingdings"/>
    </w:rPr>
  </w:style>
  <w:style w:type="character" w:customStyle="1" w:styleId="WW8Num3z1">
    <w:name w:val="WW8Num3z1"/>
    <w:rsid w:val="0059691E"/>
    <w:rPr>
      <w:rFonts w:ascii="Courier New" w:hAnsi="Courier New" w:cs="Courier New"/>
    </w:rPr>
  </w:style>
  <w:style w:type="character" w:customStyle="1" w:styleId="WW8Num3z2">
    <w:name w:val="WW8Num3z2"/>
    <w:rsid w:val="0059691E"/>
    <w:rPr>
      <w:rFonts w:ascii="Wingdings" w:hAnsi="Wingdings"/>
    </w:rPr>
  </w:style>
  <w:style w:type="character" w:customStyle="1" w:styleId="WW8Num4z1">
    <w:name w:val="WW8Num4z1"/>
    <w:rsid w:val="0059691E"/>
    <w:rPr>
      <w:rFonts w:ascii="Courier New" w:hAnsi="Courier New" w:cs="Courier New"/>
    </w:rPr>
  </w:style>
  <w:style w:type="character" w:customStyle="1" w:styleId="WW8Num4z2">
    <w:name w:val="WW8Num4z2"/>
    <w:rsid w:val="0059691E"/>
    <w:rPr>
      <w:rFonts w:ascii="Wingdings" w:hAnsi="Wingdings"/>
    </w:rPr>
  </w:style>
  <w:style w:type="character" w:customStyle="1" w:styleId="WW8Num5z0">
    <w:name w:val="WW8Num5z0"/>
    <w:rsid w:val="0059691E"/>
    <w:rPr>
      <w:rFonts w:ascii="Symbol" w:hAnsi="Symbol"/>
    </w:rPr>
  </w:style>
  <w:style w:type="character" w:customStyle="1" w:styleId="WW8Num5z1">
    <w:name w:val="WW8Num5z1"/>
    <w:rsid w:val="0059691E"/>
    <w:rPr>
      <w:rFonts w:ascii="Courier New" w:hAnsi="Courier New" w:cs="Courier New"/>
    </w:rPr>
  </w:style>
  <w:style w:type="character" w:customStyle="1" w:styleId="WW8Num5z2">
    <w:name w:val="WW8Num5z2"/>
    <w:rsid w:val="0059691E"/>
    <w:rPr>
      <w:rFonts w:ascii="Wingdings" w:hAnsi="Wingdings"/>
    </w:rPr>
  </w:style>
  <w:style w:type="character" w:customStyle="1" w:styleId="WW8Num6z0">
    <w:name w:val="WW8Num6z0"/>
    <w:rsid w:val="0059691E"/>
    <w:rPr>
      <w:rFonts w:ascii="Symbol" w:hAnsi="Symbol"/>
    </w:rPr>
  </w:style>
  <w:style w:type="character" w:customStyle="1" w:styleId="WW8Num6z1">
    <w:name w:val="WW8Num6z1"/>
    <w:rsid w:val="0059691E"/>
    <w:rPr>
      <w:rFonts w:ascii="Courier New" w:hAnsi="Courier New" w:cs="Courier New"/>
    </w:rPr>
  </w:style>
  <w:style w:type="character" w:customStyle="1" w:styleId="WW8Num6z2">
    <w:name w:val="WW8Num6z2"/>
    <w:rsid w:val="0059691E"/>
    <w:rPr>
      <w:rFonts w:ascii="Wingdings" w:hAnsi="Wingdings"/>
    </w:rPr>
  </w:style>
  <w:style w:type="character" w:customStyle="1" w:styleId="WW8Num7z0">
    <w:name w:val="WW8Num7z0"/>
    <w:rsid w:val="0059691E"/>
    <w:rPr>
      <w:rFonts w:ascii="Symbol" w:hAnsi="Symbol"/>
    </w:rPr>
  </w:style>
  <w:style w:type="character" w:customStyle="1" w:styleId="WW8Num7z1">
    <w:name w:val="WW8Num7z1"/>
    <w:rsid w:val="0059691E"/>
    <w:rPr>
      <w:rFonts w:ascii="Courier New" w:hAnsi="Courier New" w:cs="Courier New"/>
    </w:rPr>
  </w:style>
  <w:style w:type="character" w:customStyle="1" w:styleId="WW8Num7z2">
    <w:name w:val="WW8Num7z2"/>
    <w:rsid w:val="0059691E"/>
    <w:rPr>
      <w:rFonts w:ascii="Wingdings" w:hAnsi="Wingdings"/>
    </w:rPr>
  </w:style>
  <w:style w:type="character" w:customStyle="1" w:styleId="WW8Num8z0">
    <w:name w:val="WW8Num8z0"/>
    <w:rsid w:val="0059691E"/>
    <w:rPr>
      <w:rFonts w:ascii="Courier New" w:hAnsi="Courier New" w:cs="Courier New"/>
    </w:rPr>
  </w:style>
  <w:style w:type="character" w:customStyle="1" w:styleId="WW8Num8z2">
    <w:name w:val="WW8Num8z2"/>
    <w:rsid w:val="0059691E"/>
    <w:rPr>
      <w:rFonts w:ascii="Wingdings" w:hAnsi="Wingdings"/>
    </w:rPr>
  </w:style>
  <w:style w:type="character" w:customStyle="1" w:styleId="WW8Num8z3">
    <w:name w:val="WW8Num8z3"/>
    <w:rsid w:val="0059691E"/>
    <w:rPr>
      <w:rFonts w:ascii="Symbol" w:hAnsi="Symbol"/>
    </w:rPr>
  </w:style>
  <w:style w:type="character" w:customStyle="1" w:styleId="WW8Num9z0">
    <w:name w:val="WW8Num9z0"/>
    <w:rsid w:val="0059691E"/>
    <w:rPr>
      <w:rFonts w:ascii="Symbol" w:hAnsi="Symbol"/>
    </w:rPr>
  </w:style>
  <w:style w:type="character" w:customStyle="1" w:styleId="WW8Num9z1">
    <w:name w:val="WW8Num9z1"/>
    <w:rsid w:val="0059691E"/>
    <w:rPr>
      <w:rFonts w:ascii="Courier New" w:hAnsi="Courier New" w:cs="Courier New"/>
    </w:rPr>
  </w:style>
  <w:style w:type="character" w:customStyle="1" w:styleId="WW8Num9z2">
    <w:name w:val="WW8Num9z2"/>
    <w:rsid w:val="0059691E"/>
    <w:rPr>
      <w:rFonts w:ascii="Wingdings" w:hAnsi="Wingdings"/>
    </w:rPr>
  </w:style>
  <w:style w:type="character" w:customStyle="1" w:styleId="WW8Num10z0">
    <w:name w:val="WW8Num10z0"/>
    <w:rsid w:val="0059691E"/>
    <w:rPr>
      <w:rFonts w:ascii="Symbol" w:hAnsi="Symbol"/>
    </w:rPr>
  </w:style>
  <w:style w:type="character" w:customStyle="1" w:styleId="WW8Num10z1">
    <w:name w:val="WW8Num10z1"/>
    <w:rsid w:val="0059691E"/>
    <w:rPr>
      <w:rFonts w:ascii="Courier New" w:hAnsi="Courier New" w:cs="Courier New"/>
    </w:rPr>
  </w:style>
  <w:style w:type="character" w:customStyle="1" w:styleId="WW8Num10z2">
    <w:name w:val="WW8Num10z2"/>
    <w:rsid w:val="0059691E"/>
    <w:rPr>
      <w:rFonts w:ascii="Wingdings" w:hAnsi="Wingdings"/>
    </w:rPr>
  </w:style>
  <w:style w:type="character" w:customStyle="1" w:styleId="WW8Num11z0">
    <w:name w:val="WW8Num11z0"/>
    <w:rsid w:val="0059691E"/>
    <w:rPr>
      <w:rFonts w:ascii="Symbol" w:hAnsi="Symbol"/>
    </w:rPr>
  </w:style>
  <w:style w:type="character" w:customStyle="1" w:styleId="WW8Num11z1">
    <w:name w:val="WW8Num11z1"/>
    <w:rsid w:val="0059691E"/>
    <w:rPr>
      <w:rFonts w:ascii="Courier New" w:hAnsi="Courier New" w:cs="Courier New"/>
    </w:rPr>
  </w:style>
  <w:style w:type="character" w:customStyle="1" w:styleId="WW8Num11z2">
    <w:name w:val="WW8Num11z2"/>
    <w:rsid w:val="0059691E"/>
    <w:rPr>
      <w:rFonts w:ascii="Wingdings" w:hAnsi="Wingdings"/>
    </w:rPr>
  </w:style>
  <w:style w:type="character" w:customStyle="1" w:styleId="WW-DefaultParagraphFont1">
    <w:name w:val="WW-Default Paragraph Font1"/>
    <w:rsid w:val="0059691E"/>
  </w:style>
  <w:style w:type="character" w:styleId="Hyperlink">
    <w:name w:val="Hyperlink"/>
    <w:rsid w:val="0059691E"/>
    <w:rPr>
      <w:color w:val="0000FF"/>
      <w:u w:val="single"/>
    </w:rPr>
  </w:style>
  <w:style w:type="character" w:customStyle="1" w:styleId="NumberingSymbols">
    <w:name w:val="Numbering Symbols"/>
    <w:rsid w:val="0059691E"/>
  </w:style>
  <w:style w:type="character" w:customStyle="1" w:styleId="Bullets">
    <w:name w:val="Bullets"/>
    <w:rsid w:val="0059691E"/>
    <w:rPr>
      <w:rFonts w:ascii="StarSymbol" w:eastAsia="StarSymbol" w:hAnsi="StarSymbol" w:cs="StarSymbol"/>
      <w:sz w:val="18"/>
      <w:szCs w:val="18"/>
    </w:rPr>
  </w:style>
  <w:style w:type="paragraph" w:styleId="BodyText">
    <w:name w:val="Body Text"/>
    <w:basedOn w:val="Normal"/>
    <w:rsid w:val="0059691E"/>
    <w:pPr>
      <w:spacing w:after="120"/>
    </w:pPr>
  </w:style>
  <w:style w:type="paragraph" w:styleId="List">
    <w:name w:val="List"/>
    <w:basedOn w:val="BodyText"/>
    <w:rsid w:val="0059691E"/>
    <w:rPr>
      <w:rFonts w:cs="Tahoma"/>
    </w:rPr>
  </w:style>
  <w:style w:type="paragraph" w:styleId="Caption">
    <w:name w:val="caption"/>
    <w:basedOn w:val="Normal"/>
    <w:qFormat/>
    <w:rsid w:val="0059691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59691E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59691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Indent">
    <w:name w:val="Body Text Indent"/>
    <w:basedOn w:val="Normal"/>
    <w:rsid w:val="0059691E"/>
    <w:pPr>
      <w:ind w:left="180" w:firstLine="540"/>
      <w:jc w:val="both"/>
    </w:pPr>
    <w:rPr>
      <w:sz w:val="25"/>
      <w:szCs w:val="21"/>
    </w:rPr>
  </w:style>
  <w:style w:type="table" w:styleId="TableGrid">
    <w:name w:val="Table Grid"/>
    <w:basedOn w:val="TableNormal"/>
    <w:rsid w:val="00A3435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rishkumar18198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12E87-265D-455F-9A36-3AAC23EB0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llspl</Company>
  <LinksUpToDate>false</LinksUpToDate>
  <CharactersWithSpaces>4804</CharactersWithSpaces>
  <SharedDoc>false</SharedDoc>
  <HLinks>
    <vt:vector size="12" baseType="variant">
      <vt:variant>
        <vt:i4>7405608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References Help</vt:lpwstr>
      </vt:variant>
      <vt:variant>
        <vt:i4>4325415</vt:i4>
      </vt:variant>
      <vt:variant>
        <vt:i4>0</vt:i4>
      </vt:variant>
      <vt:variant>
        <vt:i4>0</vt:i4>
      </vt:variant>
      <vt:variant>
        <vt:i4>5</vt:i4>
      </vt:variant>
      <vt:variant>
        <vt:lpwstr>mailto:vinutha.hari26@gmail.com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Manju</dc:creator>
  <cp:lastModifiedBy>Windows User</cp:lastModifiedBy>
  <cp:revision>3</cp:revision>
  <cp:lastPrinted>2015-01-09T04:14:00Z</cp:lastPrinted>
  <dcterms:created xsi:type="dcterms:W3CDTF">2020-09-04T02:49:00Z</dcterms:created>
  <dcterms:modified xsi:type="dcterms:W3CDTF">2020-09-04T02:50:00Z</dcterms:modified>
</cp:coreProperties>
</file>