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2f2f2"/>
  <w:body>
    <w:p>
      <w:pPr>
        <w:pStyle w:val="style0"/>
        <w:spacing w:lineRule="auto" w:line="276"/>
        <w:ind w:left="-284"/>
        <w:rPr>
          <w:rFonts w:eastAsia="Calibri"/>
          <w:b/>
          <w:bCs/>
          <w:sz w:val="40"/>
          <w:szCs w:val="40"/>
          <w:u w:val="none"/>
        </w:rPr>
      </w:pPr>
      <w:r>
        <w:rPr>
          <w:rFonts w:eastAsia="Calibri"/>
          <w:b/>
          <w:bCs/>
          <w:noProof/>
          <w:sz w:val="40"/>
          <w:szCs w:val="40"/>
          <w:u w:val="non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16355" cy="1313815"/>
            <wp:effectExtent l="19050" t="0" r="0" b="0"/>
            <wp:wrapSquare wrapText="bothSides"/>
            <wp:docPr id="1027" name="Picture 3" descr="IMG_20190803_122525[1]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6355" cy="13138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eastAsia="Calibri"/>
          <w:b/>
          <w:bCs/>
          <w:sz w:val="48"/>
          <w:szCs w:val="48"/>
          <w:u w:val="none"/>
        </w:rPr>
        <w:t xml:space="preserve">Ravinder </w:t>
      </w:r>
      <w:r>
        <w:rPr>
          <w:rFonts w:eastAsia="Calibri"/>
          <w:b/>
          <w:bCs/>
          <w:sz w:val="48"/>
          <w:szCs w:val="48"/>
          <w:u w:val="none"/>
          <w:lang w:val="en-US"/>
        </w:rPr>
        <w:t>Sharma</w:t>
      </w:r>
    </w:p>
    <w:p>
      <w:pPr>
        <w:pStyle w:val="style0"/>
        <w:ind w:left="-284" w:right="27"/>
        <w:rPr>
          <w:bCs/>
          <w:sz w:val="32"/>
          <w:szCs w:val="28"/>
        </w:rPr>
      </w:pPr>
      <w:r>
        <w:rPr>
          <w:b/>
          <w:bCs/>
          <w:sz w:val="32"/>
          <w:szCs w:val="28"/>
          <w:u w:val="single"/>
        </w:rPr>
        <w:t>E-mail</w:t>
      </w:r>
      <w:r>
        <w:rPr>
          <w:b/>
          <w:bCs/>
          <w:sz w:val="32"/>
          <w:szCs w:val="28"/>
        </w:rPr>
        <w:t>:</w:t>
      </w:r>
      <w:r>
        <w:rPr>
          <w:bCs/>
          <w:sz w:val="32"/>
          <w:szCs w:val="28"/>
        </w:rPr>
        <w:t>-</w:t>
      </w:r>
      <w:r>
        <w:rPr>
          <w:bCs/>
          <w:sz w:val="32"/>
          <w:szCs w:val="28"/>
        </w:rPr>
        <w:t xml:space="preserve"> </w:t>
      </w:r>
      <w:r>
        <w:rPr>
          <w:rFonts w:eastAsia="Calibri"/>
        </w:rPr>
        <w:t>rksharma2795@gmail.com</w:t>
      </w:r>
    </w:p>
    <w:p>
      <w:pPr>
        <w:pStyle w:val="style0"/>
        <w:ind w:left="-284" w:right="27"/>
        <w:rPr>
          <w:rFonts w:eastAsia="Calibri"/>
        </w:rPr>
      </w:pPr>
      <w:r>
        <w:rPr>
          <w:b/>
          <w:bCs/>
          <w:sz w:val="32"/>
          <w:szCs w:val="28"/>
          <w:u w:val="single"/>
        </w:rPr>
        <w:t>Add</w:t>
      </w:r>
      <w:r>
        <w:rPr>
          <w:b/>
          <w:bCs/>
          <w:sz w:val="32"/>
          <w:szCs w:val="28"/>
        </w:rPr>
        <w:t>:</w:t>
      </w:r>
      <w:r>
        <w:rPr>
          <w:bCs/>
          <w:sz w:val="32"/>
          <w:szCs w:val="28"/>
        </w:rPr>
        <w:t>-</w:t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 </w:t>
      </w:r>
      <w:r>
        <w:rPr>
          <w:rFonts w:eastAsia="Calibri"/>
        </w:rPr>
        <w:t>Ward no.9, Rishi Colony, Gali no.5</w:t>
      </w:r>
    </w:p>
    <w:p>
      <w:pPr>
        <w:pStyle w:val="style0"/>
        <w:spacing w:lineRule="auto" w:line="276"/>
        <w:ind w:left="-284"/>
        <w:rPr>
          <w:rFonts w:eastAsia="Calibri"/>
        </w:rPr>
      </w:pPr>
      <w:r>
        <w:rPr>
          <w:rFonts w:eastAsia="Calibri"/>
        </w:rPr>
        <w:t xml:space="preserve">                    </w:t>
      </w:r>
      <w:r>
        <w:rPr>
          <w:rFonts w:eastAsia="Calibri"/>
        </w:rPr>
        <w:t>Near Shiv Mandir, Sonipat, Haryana-131001</w:t>
      </w:r>
    </w:p>
    <w:p>
      <w:pPr>
        <w:pStyle w:val="style0"/>
        <w:spacing w:lineRule="auto" w:line="276"/>
        <w:rPr>
          <w:rFonts w:eastAsia="Calibri"/>
        </w:rPr>
      </w:pPr>
    </w:p>
    <w:p>
      <w:pPr>
        <w:pStyle w:val="style0"/>
        <w:shd w:val="clear" w:color="auto" w:fill="ccc0d9"/>
        <w:ind w:right="27" w:hanging="360"/>
        <w:rPr>
          <w:b/>
          <w:u w:val="single"/>
        </w:rPr>
      </w:pPr>
      <w:r>
        <w:rPr>
          <w:b/>
          <w:u w:val="single"/>
        </w:rPr>
        <w:t>CAREER OBJECTIVE</w:t>
      </w:r>
    </w:p>
    <w:p>
      <w:pPr>
        <w:pStyle w:val="style0"/>
        <w:ind w:right="27"/>
        <w:rPr>
          <w:bCs/>
          <w:u w:val="single"/>
        </w:rPr>
      </w:pPr>
    </w:p>
    <w:p>
      <w:pPr>
        <w:pStyle w:val="style0"/>
        <w:ind w:left="-270" w:right="27"/>
        <w:rPr>
          <w:sz w:val="22"/>
          <w:szCs w:val="22"/>
        </w:rPr>
      </w:pPr>
      <w:r>
        <w:rPr>
          <w:sz w:val="22"/>
          <w:szCs w:val="22"/>
        </w:rPr>
        <w:t>Seeking a challenging position that offers me gener</w:t>
      </w:r>
      <w:r>
        <w:rPr>
          <w:sz w:val="22"/>
          <w:szCs w:val="22"/>
        </w:rPr>
        <w:t>ous opportunities to explore &amp;</w:t>
      </w:r>
      <w:r>
        <w:rPr>
          <w:sz w:val="22"/>
          <w:szCs w:val="22"/>
        </w:rPr>
        <w:t xml:space="preserve"> outshine while accomplishing personal as well as organizational goals by learning &amp; implementation of innovative ideas</w:t>
      </w:r>
      <w:r>
        <w:rPr>
          <w:sz w:val="22"/>
          <w:szCs w:val="22"/>
        </w:rPr>
        <w:t>.</w:t>
      </w:r>
    </w:p>
    <w:p>
      <w:pPr>
        <w:pStyle w:val="style0"/>
        <w:ind w:right="27"/>
        <w:rPr>
          <w:sz w:val="22"/>
          <w:szCs w:val="22"/>
        </w:rPr>
      </w:pPr>
    </w:p>
    <w:p>
      <w:pPr>
        <w:pStyle w:val="style0"/>
        <w:shd w:val="clear" w:color="auto" w:fill="ccc0d9"/>
        <w:ind w:left="-360" w:right="27"/>
        <w:rPr>
          <w:b/>
          <w:u w:val="single"/>
        </w:rPr>
      </w:pPr>
      <w:r>
        <w:rPr>
          <w:b/>
          <w:u w:val="single"/>
        </w:rPr>
        <w:t>PERSONAL SKILLS</w:t>
      </w:r>
    </w:p>
    <w:p>
      <w:pPr>
        <w:pStyle w:val="style179"/>
        <w:spacing w:before="20" w:after="20"/>
        <w:ind w:left="-9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"/>
        </w:numPr>
        <w:spacing w:before="20" w:after="20"/>
        <w:ind w:left="-90" w:hanging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Comprehensive problem solving abilities</w:t>
      </w:r>
    </w:p>
    <w:p>
      <w:pPr>
        <w:pStyle w:val="style179"/>
        <w:numPr>
          <w:ilvl w:val="0"/>
          <w:numId w:val="1"/>
        </w:numPr>
        <w:spacing w:before="20" w:after="20"/>
        <w:ind w:left="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Excellent verbal &amp;</w:t>
      </w:r>
      <w:r>
        <w:rPr>
          <w:rFonts w:ascii="Times New Roman" w:cs="Times New Roman" w:hAnsi="Times New Roman"/>
        </w:rPr>
        <w:t xml:space="preserve"> Written communication skills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spacing w:before="20" w:after="20"/>
        <w:ind w:hanging="63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Can adapt to any environment easily</w:t>
      </w:r>
    </w:p>
    <w:p>
      <w:pPr>
        <w:pStyle w:val="style179"/>
        <w:numPr>
          <w:ilvl w:val="0"/>
          <w:numId w:val="1"/>
        </w:numPr>
        <w:spacing w:before="20" w:after="20"/>
        <w:ind w:left="-90" w:hanging="1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Willingness to learn, Team facilitator, Hard worker</w:t>
      </w:r>
    </w:p>
    <w:p>
      <w:pPr>
        <w:pStyle w:val="style179"/>
        <w:numPr>
          <w:ilvl w:val="0"/>
          <w:numId w:val="1"/>
        </w:numPr>
        <w:suppressAutoHyphens/>
        <w:ind w:left="-90" w:hanging="180"/>
        <w:rPr>
          <w:rFonts w:ascii="Times New Roman" w:cs="Times New Roman" w:hAnsi="Times New Roman"/>
          <w:b/>
        </w:rPr>
      </w:pPr>
      <w:r>
        <w:rPr>
          <w:rFonts w:ascii="Times New Roman" w:cs="Times New Roman" w:eastAsia="Cambria" w:hAnsi="Times New Roman"/>
        </w:rPr>
        <w:t>Having good knowledge of measuring instrument</w:t>
      </w:r>
    </w:p>
    <w:p>
      <w:pPr>
        <w:pStyle w:val="style0"/>
        <w:shd w:val="clear" w:color="auto" w:fill="ccc0d9"/>
        <w:ind w:left="-360" w:right="27"/>
        <w:rPr>
          <w:b/>
          <w:u w:val="single"/>
        </w:rPr>
      </w:pPr>
      <w:r>
        <w:rPr>
          <w:b/>
          <w:u w:val="single"/>
        </w:rPr>
        <w:t>ACADEMIC QUALIFICATION</w:t>
      </w:r>
      <w:r>
        <w:rPr>
          <w:b/>
          <w:u w:val="single"/>
        </w:rPr>
        <w:t>S</w:t>
      </w:r>
    </w:p>
    <w:p>
      <w:pPr>
        <w:pStyle w:val="style179"/>
        <w:ind w:left="-90" w:right="27"/>
        <w:rPr>
          <w:rFonts w:ascii="Times New Roman" w:cs="Times New Roman" w:hAnsi="Times New Roman"/>
          <w:bCs/>
        </w:rPr>
      </w:pPr>
    </w:p>
    <w:p>
      <w:pPr>
        <w:pStyle w:val="style179"/>
        <w:numPr>
          <w:ilvl w:val="0"/>
          <w:numId w:val="38"/>
        </w:numPr>
        <w:ind w:left="0" w:right="27" w:hanging="270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 xml:space="preserve">Bachelor </w:t>
      </w:r>
      <w:r>
        <w:rPr>
          <w:rFonts w:ascii="Times New Roman" w:cs="Times New Roman" w:hAnsi="Times New Roman"/>
          <w:bCs/>
        </w:rPr>
        <w:t>O</w:t>
      </w:r>
      <w:r>
        <w:rPr>
          <w:rFonts w:ascii="Times New Roman" w:cs="Times New Roman" w:hAnsi="Times New Roman"/>
          <w:bCs/>
        </w:rPr>
        <w:t xml:space="preserve">f </w:t>
      </w:r>
      <w:r>
        <w:rPr>
          <w:rFonts w:ascii="Times New Roman" w:cs="Times New Roman" w:hAnsi="Times New Roman"/>
          <w:bCs/>
        </w:rPr>
        <w:t>T</w:t>
      </w:r>
      <w:r>
        <w:rPr>
          <w:rFonts w:ascii="Times New Roman" w:cs="Times New Roman" w:hAnsi="Times New Roman"/>
          <w:bCs/>
        </w:rPr>
        <w:t>echnology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2017</w:t>
      </w:r>
      <w:r>
        <w:rPr>
          <w:rFonts w:ascii="Times New Roman" w:cs="Times New Roman" w:hAnsi="Times New Roman"/>
          <w:bCs/>
        </w:rPr>
        <w:t xml:space="preserve"> (CE)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from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Kur</w:t>
      </w:r>
      <w:r>
        <w:rPr>
          <w:rFonts w:ascii="Times New Roman" w:cs="Times New Roman" w:hAnsi="Times New Roman"/>
          <w:bCs/>
        </w:rPr>
        <w:t>ukshetra University Kurukshetra Haryana</w:t>
      </w:r>
    </w:p>
    <w:p>
      <w:pPr>
        <w:pStyle w:val="style179"/>
        <w:numPr>
          <w:ilvl w:val="0"/>
          <w:numId w:val="38"/>
        </w:numPr>
        <w:ind w:left="-180" w:right="27" w:hanging="90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12</w:t>
      </w:r>
      <w:r>
        <w:rPr>
          <w:rFonts w:ascii="Times New Roman" w:cs="Times New Roman" w:hAnsi="Times New Roman"/>
          <w:bCs/>
          <w:vertAlign w:val="superscript"/>
        </w:rPr>
        <w:t>th</w:t>
      </w:r>
      <w:r>
        <w:rPr>
          <w:rFonts w:ascii="Times New Roman" w:cs="Times New Roman" w:hAnsi="Times New Roman"/>
          <w:bCs/>
        </w:rPr>
        <w:t xml:space="preserve"> Pass</w:t>
      </w:r>
      <w:r>
        <w:rPr>
          <w:rFonts w:ascii="Times New Roman" w:cs="Times New Roman" w:hAnsi="Times New Roman"/>
          <w:bCs/>
        </w:rPr>
        <w:t xml:space="preserve"> CBSE</w:t>
      </w:r>
      <w:r>
        <w:rPr>
          <w:rFonts w:ascii="Times New Roman" w:cs="Times New Roman" w:hAnsi="Times New Roman"/>
          <w:bCs/>
        </w:rPr>
        <w:t xml:space="preserve"> Board 2013 (60%) Fro</w:t>
      </w:r>
      <w:r>
        <w:rPr>
          <w:rFonts w:ascii="Times New Roman" w:cs="Times New Roman" w:hAnsi="Times New Roman"/>
          <w:bCs/>
        </w:rPr>
        <w:t>m Malviya Shiksha Sadan Sonipat Haryana</w:t>
      </w:r>
    </w:p>
    <w:p>
      <w:pPr>
        <w:pStyle w:val="style179"/>
        <w:numPr>
          <w:ilvl w:val="0"/>
          <w:numId w:val="38"/>
        </w:numPr>
        <w:ind w:left="-90" w:right="27" w:hanging="180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10</w:t>
      </w:r>
      <w:r>
        <w:rPr>
          <w:rFonts w:ascii="Times New Roman" w:cs="Times New Roman" w:hAnsi="Times New Roman"/>
          <w:bCs/>
          <w:vertAlign w:val="superscript"/>
        </w:rPr>
        <w:t>th</w:t>
      </w:r>
      <w:r>
        <w:rPr>
          <w:rFonts w:ascii="Times New Roman" w:cs="Times New Roman" w:hAnsi="Times New Roman"/>
          <w:bCs/>
        </w:rPr>
        <w:t xml:space="preserve"> Pass CBSE</w:t>
      </w:r>
      <w:r>
        <w:rPr>
          <w:rFonts w:ascii="Times New Roman" w:cs="Times New Roman" w:hAnsi="Times New Roman"/>
          <w:bCs/>
        </w:rPr>
        <w:t xml:space="preserve"> Board 2010 (60%) From Hindu Senior Secondary School Sonipat</w:t>
      </w:r>
      <w:r>
        <w:rPr>
          <w:rFonts w:ascii="Times New Roman" w:cs="Times New Roman" w:hAnsi="Times New Roman"/>
          <w:bCs/>
        </w:rPr>
        <w:t xml:space="preserve"> Haryana</w:t>
      </w:r>
    </w:p>
    <w:p>
      <w:pPr>
        <w:pStyle w:val="style179"/>
        <w:ind w:left="0" w:right="27"/>
        <w:rPr>
          <w:rFonts w:ascii="Times New Roman" w:cs="Times New Roman" w:hAnsi="Times New Roman"/>
          <w:bCs/>
        </w:rPr>
      </w:pPr>
    </w:p>
    <w:p>
      <w:pPr>
        <w:pStyle w:val="style0"/>
        <w:spacing w:lineRule="auto" w:line="276"/>
        <w:rPr>
          <w:b/>
          <w:sz w:val="8"/>
          <w:szCs w:val="8"/>
        </w:rPr>
      </w:pPr>
    </w:p>
    <w:p>
      <w:pPr>
        <w:pStyle w:val="style0"/>
        <w:shd w:val="clear" w:color="auto" w:fill="ccc0d9"/>
        <w:ind w:left="-360" w:right="27"/>
        <w:rPr>
          <w:b/>
          <w:u w:val="single"/>
        </w:rPr>
      </w:pPr>
      <w:r>
        <w:rPr>
          <w:b/>
          <w:u w:val="single"/>
        </w:rPr>
        <w:t>COMPUTER &amp; SOFTWARE SKILLS</w:t>
      </w:r>
    </w:p>
    <w:p>
      <w:pPr>
        <w:pStyle w:val="style0"/>
        <w:spacing w:lineRule="auto" w:line="360"/>
        <w:ind w:left="-270"/>
        <w:rPr>
          <w:rFonts w:eastAsia="Calibri"/>
          <w:sz w:val="22"/>
          <w:szCs w:val="22"/>
        </w:rPr>
      </w:pP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Knowledge of Revit  (Architecture) 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Knowledge of 3Ds Max with Vray effect Rendering</w:t>
      </w:r>
      <w:r>
        <w:rPr>
          <w:rFonts w:eastAsia="Calibri"/>
          <w:sz w:val="22"/>
          <w:szCs w:val="22"/>
          <w:lang w:val="en-US"/>
        </w:rPr>
        <w:t>, Photoshop, Corel draw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rFonts w:eastAsia="Calibri"/>
          <w:sz w:val="22"/>
          <w:szCs w:val="22"/>
        </w:rPr>
      </w:pPr>
      <w:r>
        <w:rPr>
          <w:rFonts w:eastAsia="Calibri"/>
        </w:rPr>
        <w:t>Knowledge of 3D studio</w:t>
      </w:r>
      <w:r>
        <w:rPr>
          <w:rFonts w:eastAsia="Calibri"/>
        </w:rPr>
        <w:t xml:space="preserve"> &amp; SKETCH UP</w:t>
      </w:r>
      <w:r>
        <w:rPr>
          <w:rFonts w:eastAsia="Calibri"/>
        </w:rPr>
        <w:t xml:space="preserve"> software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Knowledge of Quantity</w:t>
      </w:r>
      <w:r>
        <w:rPr>
          <w:rFonts w:eastAsia="Calibri"/>
          <w:sz w:val="22"/>
          <w:szCs w:val="22"/>
        </w:rPr>
        <w:t xml:space="preserve"> Estimation in CE</w:t>
      </w:r>
    </w:p>
    <w:p>
      <w:pPr>
        <w:pStyle w:val="style0"/>
        <w:numPr>
          <w:ilvl w:val="0"/>
          <w:numId w:val="33"/>
        </w:numPr>
        <w:spacing w:lineRule="auto" w:line="360"/>
        <w:ind w:left="-180" w:hanging="9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Knowledge of Stadd Pro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Knowledge of AutoCAD in 2D &amp;</w:t>
      </w:r>
      <w:r>
        <w:rPr>
          <w:rFonts w:eastAsia="Calibri"/>
          <w:sz w:val="22"/>
          <w:szCs w:val="22"/>
        </w:rPr>
        <w:t xml:space="preserve"> 3D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Knowledge of Computer Information &amp; System Management</w:t>
      </w:r>
    </w:p>
    <w:p>
      <w:pPr>
        <w:pStyle w:val="style0"/>
        <w:numPr>
          <w:ilvl w:val="0"/>
          <w:numId w:val="33"/>
        </w:numPr>
        <w:spacing w:lineRule="auto" w:line="360"/>
        <w:ind w:left="0" w:hanging="270"/>
        <w:rPr>
          <w:sz w:val="22"/>
          <w:szCs w:val="22"/>
        </w:rPr>
      </w:pPr>
      <w:r>
        <w:rPr>
          <w:sz w:val="22"/>
          <w:szCs w:val="22"/>
        </w:rPr>
        <w:t xml:space="preserve">Windows </w:t>
      </w:r>
      <w:r>
        <w:rPr>
          <w:sz w:val="22"/>
          <w:szCs w:val="22"/>
        </w:rPr>
        <w:t>98/</w:t>
      </w:r>
      <w:r>
        <w:rPr>
          <w:sz w:val="22"/>
          <w:szCs w:val="22"/>
        </w:rPr>
        <w:t>2000/ XP/ Vista/ 7/8/10,</w:t>
      </w:r>
      <w:r>
        <w:rPr>
          <w:sz w:val="22"/>
          <w:szCs w:val="22"/>
        </w:rPr>
        <w:t>Computer Fundamental,</w:t>
      </w:r>
      <w:r>
        <w:rPr>
          <w:sz w:val="22"/>
          <w:szCs w:val="22"/>
        </w:rPr>
        <w:t xml:space="preserve"> Tally 4.0,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MS Dos</w:t>
      </w:r>
      <w:r>
        <w:rPr>
          <w:sz w:val="22"/>
          <w:szCs w:val="22"/>
        </w:rPr>
        <w:t xml:space="preserve"> 4.1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MS Office (Wo</w:t>
      </w:r>
      <w:r>
        <w:rPr>
          <w:sz w:val="22"/>
          <w:szCs w:val="22"/>
        </w:rPr>
        <w:t>rd, Excel &amp; PowerPoint</w:t>
      </w:r>
      <w:r>
        <w:rPr>
          <w:sz w:val="22"/>
          <w:szCs w:val="22"/>
        </w:rPr>
        <w:t xml:space="preserve">, access </w:t>
      </w:r>
      <w:r>
        <w:rPr>
          <w:sz w:val="22"/>
          <w:szCs w:val="22"/>
        </w:rPr>
        <w:t>) &amp;</w:t>
      </w:r>
      <w:r>
        <w:rPr>
          <w:sz w:val="22"/>
          <w:szCs w:val="22"/>
        </w:rPr>
        <w:t xml:space="preserve"> Internet</w:t>
      </w:r>
      <w:r>
        <w:rPr>
          <w:sz w:val="22"/>
          <w:szCs w:val="22"/>
        </w:rPr>
        <w:t xml:space="preserve"> </w:t>
      </w:r>
    </w:p>
    <w:p>
      <w:pPr>
        <w:pStyle w:val="style0"/>
        <w:spacing w:lineRule="auto" w:line="360"/>
        <w:ind w:left="-270"/>
        <w:rPr/>
      </w:pPr>
    </w:p>
    <w:p>
      <w:pPr>
        <w:pStyle w:val="style179"/>
        <w:shd w:val="clear" w:color="auto" w:fill="ccc0d9"/>
        <w:ind w:left="360" w:right="27" w:hanging="72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TRANING &amp; OTHER ACTIVITES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sz w:val="22"/>
          <w:szCs w:val="22"/>
        </w:rPr>
      </w:pPr>
      <w:r>
        <w:rPr>
          <w:sz w:val="22"/>
          <w:szCs w:val="22"/>
        </w:rPr>
        <w:t xml:space="preserve">Worked as </w:t>
      </w:r>
      <w:r>
        <w:rPr>
          <w:sz w:val="22"/>
          <w:szCs w:val="22"/>
        </w:rPr>
        <w:t xml:space="preserve">Engineer </w:t>
      </w:r>
      <w:r>
        <w:rPr>
          <w:sz w:val="22"/>
          <w:szCs w:val="22"/>
        </w:rPr>
        <w:t>trainee in Mapsko Builders Pvt</w:t>
      </w:r>
      <w:r>
        <w:rPr>
          <w:sz w:val="22"/>
          <w:szCs w:val="22"/>
        </w:rPr>
        <w:t>. Ltd. Sonipat Sector 26,26A &amp; 27 Phase I,II,III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sz w:val="22"/>
          <w:szCs w:val="22"/>
        </w:rPr>
      </w:pPr>
      <w:r>
        <w:rPr>
          <w:sz w:val="22"/>
          <w:szCs w:val="22"/>
        </w:rPr>
        <w:t>Worked as a 3D designer in construction field with contractors</w:t>
      </w:r>
    </w:p>
    <w:p>
      <w:pPr>
        <w:pStyle w:val="style0"/>
        <w:numPr>
          <w:ilvl w:val="0"/>
          <w:numId w:val="33"/>
        </w:numPr>
        <w:spacing w:lineRule="auto" w:line="360"/>
        <w:ind w:left="-270" w:firstLine="0"/>
        <w:rPr>
          <w:sz w:val="22"/>
          <w:szCs w:val="22"/>
        </w:rPr>
      </w:pPr>
      <w:r>
        <w:rPr>
          <w:sz w:val="22"/>
          <w:szCs w:val="22"/>
        </w:rPr>
        <w:t>Active pa</w:t>
      </w:r>
      <w:r>
        <w:rPr>
          <w:sz w:val="22"/>
          <w:szCs w:val="22"/>
        </w:rPr>
        <w:t>rticipation in Quiz Programs &amp;</w:t>
      </w:r>
      <w:r>
        <w:rPr>
          <w:sz w:val="22"/>
          <w:szCs w:val="22"/>
        </w:rPr>
        <w:t xml:space="preserve"> Sports events at school</w:t>
      </w:r>
      <w:r>
        <w:rPr>
          <w:sz w:val="22"/>
          <w:szCs w:val="22"/>
        </w:rPr>
        <w:t>s &amp;</w:t>
      </w:r>
      <w:r>
        <w:rPr>
          <w:sz w:val="22"/>
          <w:szCs w:val="22"/>
        </w:rPr>
        <w:t xml:space="preserve"> college</w:t>
      </w:r>
    </w:p>
    <w:p>
      <w:pPr>
        <w:pStyle w:val="style0"/>
        <w:ind w:right="27"/>
        <w:rPr>
          <w:bCs/>
        </w:rPr>
      </w:pPr>
    </w:p>
    <w:p>
      <w:pPr>
        <w:pStyle w:val="style0"/>
        <w:shd w:val="clear" w:color="auto" w:fill="ccc0d9"/>
        <w:ind w:left="-426" w:right="27"/>
        <w:rPr>
          <w:b/>
          <w:u w:val="single"/>
        </w:rPr>
      </w:pPr>
      <w:r>
        <w:rPr>
          <w:b/>
          <w:u w:val="single"/>
        </w:rPr>
        <w:t>W</w:t>
      </w:r>
      <w:r>
        <w:rPr>
          <w:b/>
          <w:u w:val="single"/>
        </w:rPr>
        <w:t>ORKING</w:t>
      </w:r>
      <w:r>
        <w:rPr>
          <w:b/>
          <w:u w:val="single"/>
        </w:rPr>
        <w:t xml:space="preserve"> </w:t>
      </w:r>
      <w:r>
        <w:rPr>
          <w:b/>
          <w:u w:val="single"/>
        </w:rPr>
        <w:t>EXPERIANCE</w:t>
      </w:r>
    </w:p>
    <w:p>
      <w:pPr>
        <w:pStyle w:val="style179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 year</w:t>
      </w:r>
      <w:r>
        <w:rPr>
          <w:rFonts w:ascii="Times New Roman" w:cs="Times New Roman" w:hAnsi="Times New Roman"/>
        </w:rPr>
        <w:t xml:space="preserve"> experience in construction of double storey building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 years</w:t>
      </w:r>
      <w:r>
        <w:rPr>
          <w:rFonts w:ascii="Times New Roman" w:cs="Times New Roman" w:hAnsi="Times New Roman"/>
        </w:rPr>
        <w:t xml:space="preserve"> experience in designing </w:t>
      </w:r>
      <w:r>
        <w:rPr>
          <w:rFonts w:ascii="Times New Roman" w:cs="Times New Roman" w:hAnsi="Times New Roman"/>
        </w:rPr>
        <w:t>(AutoCAD</w:t>
      </w:r>
      <w:r>
        <w:rPr>
          <w:rFonts w:ascii="Times New Roman" w:cs="Times New Roman" w:hAnsi="Times New Roman"/>
        </w:rPr>
        <w:t xml:space="preserve"> , </w:t>
      </w:r>
      <w:r>
        <w:rPr>
          <w:rFonts w:ascii="Times New Roman" w:cs="Times New Roman" w:hAnsi="Times New Roman"/>
        </w:rPr>
        <w:t>Drafting, 3DsMAX with Vray ) &amp;</w:t>
      </w:r>
      <w:r>
        <w:rPr>
          <w:rFonts w:ascii="Times New Roman" w:cs="Times New Roman" w:hAnsi="Times New Roman"/>
        </w:rPr>
        <w:t xml:space="preserve"> construction of residential houses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 year experience in 3D Modeling (3Ds Max Vray Rendering)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Experience in labor providing in construction site e</w:t>
      </w:r>
      <w:r>
        <w:rPr>
          <w:rFonts w:ascii="Times New Roman" w:cs="Times New Roman" w:hAnsi="Times New Roman"/>
        </w:rPr>
        <w:t>g.</w:t>
      </w:r>
      <w:r>
        <w:rPr>
          <w:rFonts w:ascii="Times New Roman" w:cs="Times New Roman" w:hAnsi="Times New Roman"/>
        </w:rPr>
        <w:t xml:space="preserve"> Mason, helper, mistri, carpenter, tiles worker, Pop, putty, painter</w:t>
      </w:r>
      <w:r>
        <w:rPr>
          <w:rFonts w:ascii="Times New Roman" w:cs="Times New Roman" w:hAnsi="Times New Roman"/>
        </w:rPr>
        <w:t>, etc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Experience in designing</w:t>
      </w:r>
      <w:r>
        <w:rPr>
          <w:rFonts w:ascii="Times New Roman" w:cs="Times New Roman" w:hAnsi="Times New Roman"/>
        </w:rPr>
        <w:t xml:space="preserve"> &amp; </w:t>
      </w:r>
      <w:r>
        <w:rPr>
          <w:rFonts w:ascii="Times New Roman" w:cs="Times New Roman" w:hAnsi="Times New Roman"/>
        </w:rPr>
        <w:t xml:space="preserve">construction of 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>esidential</w:t>
      </w:r>
      <w:r>
        <w:rPr>
          <w:rFonts w:ascii="Times New Roman" w:cs="Times New Roman" w:hAnsi="Times New Roman"/>
        </w:rPr>
        <w:t xml:space="preserve"> Houses</w:t>
      </w:r>
    </w:p>
    <w:p>
      <w:pPr>
        <w:pStyle w:val="style179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ccc0d9"/>
        <w:ind w:right="27" w:hanging="360"/>
        <w:rPr>
          <w:b/>
          <w:bCs/>
          <w:u w:val="single"/>
        </w:rPr>
      </w:pPr>
      <w:r>
        <w:rPr>
          <w:b/>
          <w:bCs/>
          <w:u w:val="single"/>
        </w:rPr>
        <w:t>Job Profile and Responsibilities</w:t>
      </w:r>
    </w:p>
    <w:p>
      <w:pPr>
        <w:pStyle w:val="style179"/>
        <w:ind w:left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Manage Invent</w:t>
      </w:r>
      <w:r>
        <w:rPr>
          <w:rFonts w:ascii="Times New Roman" w:cs="Times New Roman" w:hAnsi="Times New Roman"/>
        </w:rPr>
        <w:t xml:space="preserve">ory from Warehouse to store &amp; </w:t>
      </w:r>
      <w:r>
        <w:rPr>
          <w:rFonts w:ascii="Times New Roman" w:cs="Times New Roman" w:hAnsi="Times New Roman"/>
        </w:rPr>
        <w:t>store to warehouse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Follow up with vendors for material &amp; timely inward of stock in to the system.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Procurement of all kinds of material as well as (Civil, electrical, plumbing, hardware, carpentry, paintings.etc.).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Resolve supply, quality, service and invoicing issues with vendors.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Preparation of GRN/ Invoices/Indent/ Bills and Challan.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Main</w:t>
      </w:r>
      <w:bookmarkStart w:id="0" w:name="_GoBack"/>
      <w:bookmarkEnd w:id="0"/>
      <w:r>
        <w:rPr>
          <w:rFonts w:ascii="Times New Roman" w:cs="Times New Roman" w:hAnsi="Times New Roman"/>
        </w:rPr>
        <w:t>tain Register, &amp; Record Dispatch &amp; Receiving of Material.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Maintain all the works related to Material Inward &amp; Material Outward.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Make a report of Receive and issue of material on Daily basis.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Maintaining NRGP and RGP gate pass recorded.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Maintaining the day to day Inventory transactions like Physical Counting, Inward &amp; Issues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Timely report to HOD (Monthly report, Daily report, Waste sale report).</w:t>
      </w:r>
    </w:p>
    <w:p>
      <w:pPr>
        <w:pStyle w:val="style179"/>
        <w:numPr>
          <w:ilvl w:val="0"/>
          <w:numId w:val="24"/>
        </w:numPr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Every incoming &amp;</w:t>
      </w:r>
      <w:r>
        <w:rPr>
          <w:rFonts w:ascii="Times New Roman" w:cs="Times New Roman" w:hAnsi="Times New Roman"/>
        </w:rPr>
        <w:t xml:space="preserve"> outgoing material should be</w:t>
      </w:r>
      <w:r>
        <w:rPr>
          <w:rFonts w:ascii="Times New Roman" w:cs="Times New Roman" w:hAnsi="Times New Roman"/>
        </w:rPr>
        <w:t xml:space="preserve"> entered in proper procedure &amp;</w:t>
      </w:r>
      <w:r>
        <w:rPr>
          <w:rFonts w:ascii="Times New Roman" w:cs="Times New Roman" w:hAnsi="Times New Roman"/>
        </w:rPr>
        <w:t xml:space="preserve"> details should be kept in record.</w:t>
      </w:r>
    </w:p>
    <w:p>
      <w:pPr>
        <w:pStyle w:val="style0"/>
        <w:rPr/>
      </w:pPr>
    </w:p>
    <w:p>
      <w:pPr>
        <w:pStyle w:val="style0"/>
        <w:shd w:val="clear" w:color="auto" w:fill="ccc0d9"/>
        <w:ind w:right="27" w:hanging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STRENTH &amp;</w:t>
      </w:r>
      <w:r>
        <w:rPr>
          <w:b/>
          <w:color w:val="000000"/>
          <w:u w:val="single"/>
        </w:rPr>
        <w:t>H</w:t>
      </w:r>
      <w:r>
        <w:rPr>
          <w:b/>
          <w:color w:val="000000"/>
          <w:u w:val="single"/>
        </w:rPr>
        <w:t>OBBIES</w:t>
      </w:r>
    </w:p>
    <w:p>
      <w:pPr>
        <w:pStyle w:val="style179"/>
        <w:spacing w:lineRule="auto" w:line="360"/>
        <w:ind w:left="-90"/>
        <w:rPr>
          <w:rFonts w:ascii="Times New Roman" w:cs="Times New Roman" w:eastAsia="Calibri" w:hAnsi="Times New Roman"/>
        </w:rPr>
      </w:pPr>
    </w:p>
    <w:p>
      <w:pPr>
        <w:pStyle w:val="style179"/>
        <w:numPr>
          <w:ilvl w:val="0"/>
          <w:numId w:val="37"/>
        </w:numPr>
        <w:spacing w:lineRule="auto" w:line="360"/>
        <w:ind w:left="-90" w:hanging="27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 xml:space="preserve">  </w:t>
      </w:r>
      <w:r>
        <w:rPr>
          <w:rFonts w:ascii="Times New Roman" w:cs="Times New Roman" w:eastAsia="Calibri" w:hAnsi="Times New Roman"/>
        </w:rPr>
        <w:t xml:space="preserve">Hard working, </w:t>
      </w:r>
      <w:r>
        <w:rPr>
          <w:rFonts w:ascii="Times New Roman" w:cs="Times New Roman" w:eastAsia="Calibri" w:hAnsi="Times New Roman"/>
        </w:rPr>
        <w:t>good</w:t>
      </w:r>
      <w:r>
        <w:rPr>
          <w:rFonts w:ascii="Times New Roman" w:cs="Times New Roman" w:eastAsia="Calibri" w:hAnsi="Times New Roman"/>
        </w:rPr>
        <w:t xml:space="preserve"> learning ability, Team facilitator.</w:t>
      </w:r>
    </w:p>
    <w:p>
      <w:pPr>
        <w:pStyle w:val="style179"/>
        <w:numPr>
          <w:ilvl w:val="0"/>
          <w:numId w:val="37"/>
        </w:numPr>
        <w:spacing w:lineRule="auto" w:line="360"/>
        <w:ind w:left="-360" w:firstLine="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Excellent verbal &amp;</w:t>
      </w:r>
      <w:r>
        <w:rPr>
          <w:rFonts w:ascii="Times New Roman" w:cs="Times New Roman" w:eastAsia="Calibri" w:hAnsi="Times New Roman"/>
        </w:rPr>
        <w:t xml:space="preserve"> </w:t>
      </w:r>
      <w:r>
        <w:rPr>
          <w:rFonts w:ascii="Times New Roman" w:cs="Times New Roman" w:eastAsia="Calibri" w:hAnsi="Times New Roman"/>
        </w:rPr>
        <w:t>written</w:t>
      </w:r>
      <w:r>
        <w:rPr>
          <w:rFonts w:ascii="Times New Roman" w:cs="Times New Roman" w:eastAsia="Calibri" w:hAnsi="Times New Roman"/>
        </w:rPr>
        <w:t xml:space="preserve"> communication skill.</w:t>
      </w:r>
    </w:p>
    <w:p>
      <w:pPr>
        <w:pStyle w:val="style179"/>
        <w:numPr>
          <w:ilvl w:val="0"/>
          <w:numId w:val="37"/>
        </w:numPr>
        <w:spacing w:lineRule="auto" w:line="360"/>
        <w:ind w:left="-180" w:hanging="18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Reading N</w:t>
      </w:r>
      <w:r>
        <w:rPr>
          <w:rFonts w:ascii="Times New Roman" w:cs="Times New Roman" w:eastAsia="Calibri" w:hAnsi="Times New Roman"/>
        </w:rPr>
        <w:t>ewspaper, Gardening, Daily Workout.</w:t>
      </w:r>
    </w:p>
    <w:p>
      <w:pPr>
        <w:pStyle w:val="style179"/>
        <w:numPr>
          <w:ilvl w:val="0"/>
          <w:numId w:val="37"/>
        </w:numPr>
        <w:spacing w:lineRule="auto" w:line="360"/>
        <w:ind w:left="-180" w:hanging="18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Able to handle pressure for completion of the target.</w:t>
      </w:r>
    </w:p>
    <w:p>
      <w:pPr>
        <w:pStyle w:val="style179"/>
        <w:numPr>
          <w:ilvl w:val="0"/>
          <w:numId w:val="37"/>
        </w:numPr>
        <w:spacing w:lineRule="auto" w:line="360"/>
        <w:ind w:left="-180" w:hanging="180"/>
        <w:rPr>
          <w:rFonts w:ascii="Times New Roman" w:cs="Times New Roman" w:eastAsia="Calibri" w:hAnsi="Times New Roman"/>
        </w:rPr>
      </w:pPr>
      <w:r>
        <w:rPr>
          <w:rFonts w:ascii="Times New Roman" w:cs="Times New Roman" w:hAnsi="Times New Roman"/>
        </w:rPr>
        <w:t>Will to lear</w:t>
      </w:r>
      <w:r>
        <w:rPr>
          <w:rFonts w:ascii="Times New Roman" w:cs="Times New Roman" w:hAnsi="Times New Roman"/>
        </w:rPr>
        <w:t>n, improve &amp;</w:t>
      </w:r>
      <w:r>
        <w:rPr>
          <w:rFonts w:ascii="Times New Roman" w:cs="Times New Roman" w:hAnsi="Times New Roman"/>
        </w:rPr>
        <w:t xml:space="preserve"> take Responsibilities &amp; Self Confidence.</w:t>
      </w:r>
    </w:p>
    <w:p>
      <w:pPr>
        <w:pStyle w:val="style179"/>
        <w:numPr>
          <w:ilvl w:val="0"/>
          <w:numId w:val="37"/>
        </w:numPr>
        <w:tabs>
          <w:tab w:val="left" w:leader="none" w:pos="0"/>
        </w:tabs>
        <w:spacing w:lineRule="auto" w:line="360"/>
        <w:ind w:hanging="720"/>
        <w:rPr>
          <w:rFonts w:ascii="Times New Roman" w:cs="Times New Roman" w:eastAsia="Calibri" w:hAnsi="Times New Roman"/>
        </w:rPr>
      </w:pPr>
      <w:r>
        <w:rPr>
          <w:rFonts w:ascii="Times New Roman" w:cs="Times New Roman" w:hAnsi="Times New Roman"/>
        </w:rPr>
        <w:t>Keen to work, Down to Earth, Punctuality.</w:t>
      </w:r>
    </w:p>
    <w:p>
      <w:pPr>
        <w:pStyle w:val="style0"/>
        <w:shd w:val="clear" w:color="auto" w:fill="ccc0d9"/>
        <w:ind w:right="27" w:hanging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CERTIFICATES &amp; ACHIEVEMENTS</w:t>
      </w:r>
    </w:p>
    <w:p>
      <w:pPr>
        <w:pStyle w:val="style0"/>
        <w:tabs>
          <w:tab w:val="left" w:leader="none" w:pos="0"/>
        </w:tabs>
        <w:spacing w:lineRule="auto" w:line="360"/>
        <w:rPr>
          <w:rFonts w:eastAsia="Calibri"/>
        </w:rPr>
      </w:pPr>
    </w:p>
    <w:p>
      <w:pPr>
        <w:pStyle w:val="style179"/>
        <w:numPr>
          <w:ilvl w:val="0"/>
          <w:numId w:val="43"/>
        </w:numPr>
        <w:tabs>
          <w:tab w:val="left" w:leader="none" w:pos="0"/>
        </w:tabs>
        <w:spacing w:lineRule="auto" w:line="360"/>
        <w:ind w:left="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Diploma in Office Automation</w:t>
      </w:r>
    </w:p>
    <w:p>
      <w:pPr>
        <w:pStyle w:val="style179"/>
        <w:numPr>
          <w:ilvl w:val="0"/>
          <w:numId w:val="43"/>
        </w:numPr>
        <w:tabs>
          <w:tab w:val="left" w:leader="none" w:pos="0"/>
        </w:tabs>
        <w:spacing w:lineRule="auto" w:line="360"/>
        <w:ind w:left="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Master dip</w:t>
      </w:r>
      <w:r>
        <w:rPr>
          <w:rFonts w:ascii="Times New Roman" w:cs="Times New Roman" w:eastAsia="Calibri" w:hAnsi="Times New Roman"/>
        </w:rPr>
        <w:t>loma in Computer Information &amp;</w:t>
      </w:r>
      <w:r>
        <w:rPr>
          <w:rFonts w:ascii="Times New Roman" w:cs="Times New Roman" w:eastAsia="Calibri" w:hAnsi="Times New Roman"/>
        </w:rPr>
        <w:t xml:space="preserve"> System Management</w:t>
      </w:r>
    </w:p>
    <w:p>
      <w:pPr>
        <w:pStyle w:val="style179"/>
        <w:numPr>
          <w:ilvl w:val="0"/>
          <w:numId w:val="43"/>
        </w:numPr>
        <w:tabs>
          <w:tab w:val="left" w:leader="none" w:pos="0"/>
        </w:tabs>
        <w:spacing w:lineRule="auto" w:line="360"/>
        <w:ind w:left="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Professional Diploma in Civil Cad</w:t>
      </w:r>
    </w:p>
    <w:p>
      <w:pPr>
        <w:pStyle w:val="style179"/>
        <w:numPr>
          <w:ilvl w:val="0"/>
          <w:numId w:val="43"/>
        </w:numPr>
        <w:tabs>
          <w:tab w:val="left" w:leader="none" w:pos="0"/>
        </w:tabs>
        <w:spacing w:lineRule="auto" w:line="360"/>
        <w:ind w:left="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Master Diploma in Civil Cad</w:t>
      </w:r>
    </w:p>
    <w:p>
      <w:pPr>
        <w:pStyle w:val="style94"/>
        <w:shd w:val="clear" w:color="auto" w:fill="ccc0d9"/>
        <w:spacing w:lineRule="atLeast" w:line="225"/>
        <w:rPr>
          <w:color w:val="000000"/>
        </w:rPr>
      </w:pPr>
      <w:r>
        <w:rPr>
          <w:b/>
          <w:bCs/>
          <w:u w:val="single"/>
        </w:rPr>
        <w:t>PERSONAL INFORMATION</w:t>
      </w:r>
    </w:p>
    <w:p>
      <w:pPr>
        <w:pStyle w:val="style0"/>
        <w:spacing w:lineRule="auto" w:line="276"/>
        <w:rPr>
          <w:rFonts w:eastAsia="Calibri"/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Ravinder Kumar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2</w:t>
      </w:r>
      <w:r>
        <w:rPr>
          <w:sz w:val="22"/>
          <w:szCs w:val="22"/>
        </w:rPr>
        <w:t>7</w:t>
      </w:r>
      <w:r>
        <w:rPr>
          <w:sz w:val="22"/>
          <w:szCs w:val="22"/>
        </w:rPr>
        <w:t>-0</w:t>
      </w:r>
      <w:r>
        <w:rPr>
          <w:sz w:val="22"/>
          <w:szCs w:val="22"/>
        </w:rPr>
        <w:t>5</w:t>
      </w:r>
      <w:r>
        <w:rPr>
          <w:sz w:val="22"/>
          <w:szCs w:val="22"/>
        </w:rPr>
        <w:t>-19</w:t>
      </w:r>
      <w:r>
        <w:rPr>
          <w:sz w:val="22"/>
          <w:szCs w:val="22"/>
        </w:rPr>
        <w:t>95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Father's Name</w:t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Mr. Pratap Singh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Languages </w:t>
      </w:r>
      <w:r>
        <w:rPr>
          <w:sz w:val="22"/>
          <w:szCs w:val="22"/>
        </w:rPr>
        <w:t>Knowledge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Hindi, English, Haryanvi, </w:t>
      </w:r>
      <w:r>
        <w:rPr>
          <w:sz w:val="22"/>
          <w:szCs w:val="22"/>
        </w:rPr>
        <w:t>Punjabi</w:t>
      </w:r>
      <w:r>
        <w:rPr>
          <w:sz w:val="22"/>
          <w:szCs w:val="22"/>
        </w:rPr>
        <w:t xml:space="preserve">, Gujarati 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Gender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:   </w:t>
      </w:r>
      <w:r>
        <w:rPr>
          <w:sz w:val="22"/>
          <w:szCs w:val="22"/>
        </w:rPr>
        <w:t>Male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Indian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Unmarried</w:t>
      </w:r>
    </w:p>
    <w:p>
      <w:pPr>
        <w:pStyle w:val="style0"/>
        <w:spacing w:lineRule="auto" w:line="276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Permanent </w:t>
      </w:r>
      <w:r>
        <w:rPr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: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Ward no.9, Rishi Colony, Gali no.5, Near ShivMandir,</w:t>
      </w:r>
    </w:p>
    <w:p>
      <w:pPr>
        <w:pStyle w:val="style0"/>
        <w:spacing w:lineRule="auto" w:line="276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Sonipat, Haryana-131001</w:t>
      </w:r>
    </w:p>
    <w:p>
      <w:pPr>
        <w:pStyle w:val="style0"/>
        <w:tabs>
          <w:tab w:val="left" w:leader="none" w:pos="228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Place: 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(</w:t>
      </w:r>
      <w:r>
        <w:t>Ravinder Kumar</w:t>
      </w:r>
      <w:r>
        <w:rPr>
          <w:b/>
          <w:bCs/>
        </w:rPr>
        <w:t>)</w:t>
      </w:r>
    </w:p>
    <w:p>
      <w:pPr>
        <w:pStyle w:val="style0"/>
        <w:rPr/>
      </w:pPr>
    </w:p>
    <w:p>
      <w:pPr>
        <w:pStyle w:val="style0"/>
        <w:tabs>
          <w:tab w:val="left" w:leader="none" w:pos="2460"/>
        </w:tabs>
        <w:rPr/>
      </w:pPr>
      <w:r>
        <w:tab/>
      </w:r>
    </w:p>
    <w:sectPr>
      <w:pgSz w:w="12240" w:h="15840" w:orient="portrait" w:code="1"/>
      <w:pgMar w:top="709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001010101"/>
    <w:charset w:val="81"/>
    <w:family w:val="auto"/>
    <w:pitch w:val="fixed"/>
    <w:sig w:usb0="00000000" w:usb1="09060000" w:usb2="00000010" w:usb3="00000000" w:csb0="0008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C94F89E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multilevel"/>
    <w:tmpl w:val="03CC0FA6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E98D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B22E690"/>
    <w:lvl w:ilvl="0" w:tplc="B1F6DD92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1F3ED5FC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6F3A89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EF06E6E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BE44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8CD66A14">
      <w:start w:val="1"/>
      <w:numFmt w:val="bullet"/>
      <w:lvlText w:val=""/>
      <w:lvlJc w:val="left"/>
      <w:pPr>
        <w:ind w:left="1170" w:hanging="360"/>
      </w:pPr>
      <w:rPr>
        <w:rFonts w:ascii="Wingdings" w:hAnsi="Wingdings"/>
        <w:color w:val="auto"/>
      </w:rPr>
    </w:lvl>
    <w:lvl w:ilvl="1" w:tplc="F992031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3A680A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D2F5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0C8CA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59A56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76B7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FE2CF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8C054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01C650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F36CCC4"/>
    <w:lvl w:ilvl="0" w:tplc="B1F6DD92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6B6E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E"/>
    <w:multiLevelType w:val="multilevel"/>
    <w:tmpl w:val="2796069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59B4C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624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914CAC8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71C319A"/>
    <w:lvl w:ilvl="0" w:tplc="94A054FC">
      <w:start w:val="1"/>
      <w:numFmt w:val="bullet"/>
      <w:lvlText w:val=""/>
      <w:lvlJc w:val="left"/>
      <w:pPr>
        <w:tabs>
          <w:tab w:val="left" w:leader="none" w:pos="-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B701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03CC0FA6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E21C022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3B0840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E1A91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D0F2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7639D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7D67F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6ED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72462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6D6F9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00000017"/>
    <w:multiLevelType w:val="hybridMultilevel"/>
    <w:tmpl w:val="5668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6B6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0000001A"/>
    <w:multiLevelType w:val="hybridMultilevel"/>
    <w:tmpl w:val="71FC3BEA"/>
    <w:lvl w:ilvl="0" w:tplc="94A054FC">
      <w:start w:val="1"/>
      <w:numFmt w:val="bullet"/>
      <w:lvlText w:val=""/>
      <w:lvlJc w:val="left"/>
      <w:pPr>
        <w:tabs>
          <w:tab w:val="left" w:leader="none" w:pos="-72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37C67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E7E01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C745D8A"/>
    <w:lvl w:ilvl="0" w:tplc="BD3ADDD4">
      <w:start w:val="1"/>
      <w:numFmt w:val="bullet"/>
      <w:lvlText w:val=""/>
      <w:lvlJc w:val="left"/>
      <w:pPr>
        <w:tabs>
          <w:tab w:val="left" w:leader="none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CC906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00000020"/>
    <w:multiLevelType w:val="hybridMultilevel"/>
    <w:tmpl w:val="D9529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90BCE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F432D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0000023"/>
    <w:multiLevelType w:val="multilevel"/>
    <w:tmpl w:val="03CC0FA6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11B0F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9000C456"/>
    <w:lvl w:ilvl="0" w:tplc="BA027072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E544F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3470F5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00000000"/>
    <w:lvl w:ilvl="0" w:tplc="304AF964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1" w:tplc="331AD83E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 w:tplc="838C128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E130929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B184A6E6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 w:tplc="674EB28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56B4AEB4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A0C3B3E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 w:tplc="292AAD6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1">
    <w:nsid w:val="00000029"/>
    <w:multiLevelType w:val="hybridMultilevel"/>
    <w:tmpl w:val="914CAC8E"/>
    <w:lvl w:ilvl="0" w:tplc="BD3ADDD4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33221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03CC0FA6"/>
    <w:lvl w:ilvl="0" w:tplc="1778A2A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12"/>
  </w:num>
  <w:num w:numId="4">
    <w:abstractNumId w:val="3"/>
  </w:num>
  <w:num w:numId="5">
    <w:abstractNumId w:val="29"/>
  </w:num>
  <w:num w:numId="6">
    <w:abstractNumId w:val="41"/>
  </w:num>
  <w:num w:numId="7">
    <w:abstractNumId w:val="17"/>
  </w:num>
  <w:num w:numId="8">
    <w:abstractNumId w:val="37"/>
  </w:num>
  <w:num w:numId="9">
    <w:abstractNumId w:val="1"/>
  </w:num>
  <w:num w:numId="10">
    <w:abstractNumId w:val="35"/>
  </w:num>
  <w:num w:numId="11">
    <w:abstractNumId w:val="26"/>
  </w:num>
  <w:num w:numId="12">
    <w:abstractNumId w:val="20"/>
  </w:num>
  <w:num w:numId="13">
    <w:abstractNumId w:val="18"/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30"/>
  </w:num>
  <w:num w:numId="16">
    <w:abstractNumId w:val="8"/>
  </w:num>
  <w:num w:numId="17">
    <w:abstractNumId w:val="33"/>
  </w:num>
  <w:num w:numId="18">
    <w:abstractNumId w:val="23"/>
  </w:num>
  <w:num w:numId="19">
    <w:abstractNumId w:val="34"/>
  </w:num>
  <w:num w:numId="20">
    <w:abstractNumId w:val="28"/>
  </w:num>
  <w:num w:numId="21">
    <w:abstractNumId w:val="2"/>
  </w:num>
  <w:num w:numId="22">
    <w:abstractNumId w:val="16"/>
  </w:num>
  <w:num w:numId="23">
    <w:abstractNumId w:val="13"/>
  </w:num>
  <w:num w:numId="24">
    <w:abstractNumId w:val="7"/>
  </w:num>
  <w:num w:numId="25">
    <w:abstractNumId w:val="11"/>
  </w:num>
  <w:num w:numId="26">
    <w:abstractNumId w:val="24"/>
  </w:num>
  <w:num w:numId="27">
    <w:abstractNumId w:val="19"/>
  </w:num>
  <w:num w:numId="28">
    <w:abstractNumId w:val="36"/>
  </w:num>
  <w:num w:numId="29">
    <w:abstractNumId w:val="32"/>
  </w:num>
  <w:num w:numId="30">
    <w:abstractNumId w:val="14"/>
  </w:num>
  <w:num w:numId="31">
    <w:abstractNumId w:val="10"/>
  </w:num>
  <w:num w:numId="32">
    <w:abstractNumId w:val="5"/>
  </w:num>
  <w:num w:numId="33">
    <w:abstractNumId w:val="22"/>
  </w:num>
  <w:num w:numId="34">
    <w:abstractNumId w:val="40"/>
  </w:num>
  <w:num w:numId="35">
    <w:abstractNumId w:val="4"/>
  </w:num>
  <w:num w:numId="36">
    <w:abstractNumId w:val="21"/>
  </w:num>
  <w:num w:numId="37">
    <w:abstractNumId w:val="25"/>
  </w:num>
  <w:num w:numId="38">
    <w:abstractNumId w:val="31"/>
  </w:num>
  <w:num w:numId="39">
    <w:abstractNumId w:val="38"/>
  </w:num>
  <w:num w:numId="40">
    <w:abstractNumId w:val="42"/>
  </w:num>
  <w:num w:numId="41">
    <w:abstractNumId w:val="9"/>
  </w:num>
  <w:num w:numId="42">
    <w:abstractNumId w:val="15"/>
  </w:num>
  <w:num w:numId="43">
    <w:abstractNumId w:val="39"/>
  </w:num>
  <w:num w:numId="44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Batang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1">
    <w:name w:val="Body Text 3"/>
    <w:basedOn w:val="style0"/>
    <w:next w:val="style81"/>
    <w:pPr/>
    <w:rPr>
      <w:rFonts w:ascii="Arial" w:hAnsi="Arial"/>
      <w:b/>
      <w:szCs w:val="20"/>
    </w:rPr>
  </w:style>
  <w:style w:type="paragraph" w:styleId="style62">
    <w:name w:val="Title"/>
    <w:basedOn w:val="style0"/>
    <w:next w:val="style62"/>
    <w:qFormat/>
    <w:pPr>
      <w:jc w:val="center"/>
    </w:pPr>
    <w:rPr>
      <w:rFonts w:ascii="Tahoma" w:hAnsi="Tahoma"/>
      <w:b/>
      <w:bCs/>
      <w:sz w:val="32"/>
      <w:u w:val="single"/>
    </w:rPr>
  </w:style>
  <w:style w:type="paragraph" w:styleId="style66">
    <w:name w:val="Body Text"/>
    <w:basedOn w:val="style0"/>
    <w:next w:val="style66"/>
    <w:pPr>
      <w:spacing w:before="40" w:after="40" w:lineRule="auto" w:line="360"/>
      <w:jc w:val="both"/>
    </w:pPr>
    <w:rPr>
      <w:rFonts w:ascii="Tahoma" w:hAnsi="Tahoma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Arial" w:eastAsia="Times New Roman" w:hAnsi="Calibri"/>
      <w:sz w:val="22"/>
      <w:szCs w:val="22"/>
    </w:rPr>
  </w:style>
  <w:style w:type="character" w:styleId="style88">
    <w:name w:val="Emphasis"/>
    <w:next w:val="style88"/>
    <w:qFormat/>
    <w:rPr>
      <w:i/>
      <w:iCs/>
    </w:rPr>
  </w:style>
  <w:style w:type="paragraph" w:styleId="style153">
    <w:name w:val="Balloon Text"/>
    <w:basedOn w:val="style0"/>
    <w:next w:val="style153"/>
    <w:link w:val="style4097"/>
    <w:uiPriority w:val="99"/>
    <w:pPr>
      <w:autoSpaceDE w:val="false"/>
      <w:autoSpaceDN w:val="false"/>
      <w:adjustRightInd w:val="false"/>
    </w:pPr>
    <w:rPr>
      <w:rFonts w:ascii="Tahoma" w:eastAsia="Times New Roman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uiPriority w:val="99"/>
    <w:rPr>
      <w:rFonts w:ascii="Tahoma" w:eastAsia="Times New Roman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Times New Roman"/>
    </w:rPr>
  </w:style>
  <w:style w:type="character" w:customStyle="1" w:styleId="style4098">
    <w:name w:val="apple-converted-space"/>
    <w:next w:val="style4098"/>
  </w:style>
  <w:style w:type="paragraph" w:styleId="style90">
    <w:name w:val="Plain Text"/>
    <w:basedOn w:val="style0"/>
    <w:next w:val="style90"/>
    <w:link w:val="style4099"/>
    <w:uiPriority w:val="99"/>
    <w:pPr/>
    <w:rPr>
      <w:rFonts w:ascii="Consolas" w:eastAsia="Calibri" w:hAnsi="Consolas"/>
      <w:sz w:val="21"/>
      <w:szCs w:val="21"/>
    </w:rPr>
  </w:style>
  <w:style w:type="character" w:customStyle="1" w:styleId="style4099">
    <w:name w:val="Plain Text Char"/>
    <w:next w:val="style4099"/>
    <w:link w:val="style90"/>
    <w:uiPriority w:val="99"/>
    <w:rPr>
      <w:rFonts w:ascii="Consolas" w:cs="Arial" w:eastAsia="Calibri" w:hAnsi="Consolas"/>
      <w:sz w:val="21"/>
      <w:szCs w:val="21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20966a56-8856-4d49-bb40-0db692f0fa0d"/>
    <w:next w:val="style4100"/>
    <w:link w:val="style31"/>
    <w:rPr>
      <w:sz w:val="24"/>
      <w:szCs w:val="24"/>
      <w:lang w:bidi="ar-SA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dc05a115-523c-4b1d-a0ad-33c66fd1f2db"/>
    <w:next w:val="style4101"/>
    <w:link w:val="style32"/>
    <w:rPr>
      <w:sz w:val="24"/>
      <w:szCs w:val="24"/>
      <w:lang w:bidi="ar-SA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34">
    <w:name w:val="caption"/>
    <w:basedOn w:val="style0"/>
    <w:next w:val="style0"/>
    <w:qFormat/>
    <w:pPr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1CD5-6080-4050-8073-132F496E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557</Words>
  <Pages>3</Pages>
  <Characters>3241</Characters>
  <Application>WPS Office</Application>
  <DocSecurity>0</DocSecurity>
  <Paragraphs>93</Paragraphs>
  <ScaleCrop>false</ScaleCrop>
  <LinksUpToDate>false</LinksUpToDate>
  <CharactersWithSpaces>3937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2020-01-27T03:36:00Z</dcterms:created>
  <dc:creator>computer 1</dc:creator>
  <lastModifiedBy>Redmi Note 5</lastModifiedBy>
  <lastPrinted>2017-04-16T09:39:00Z</lastPrinted>
  <dcterms:modified xsi:type="dcterms:W3CDTF">2021-01-11T06:54:01Z</dcterms:modified>
  <revision>8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