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93" w:rsidRPr="002030F4" w:rsidRDefault="00E31793" w:rsidP="00E31793">
      <w:pPr>
        <w:rPr>
          <w:u w:val="single"/>
          <w:lang w:val="en-GB"/>
        </w:rPr>
      </w:pPr>
    </w:p>
    <w:p w:rsidR="00925442" w:rsidRDefault="00925442" w:rsidP="00E31793">
      <w:pPr>
        <w:rPr>
          <w:lang w:val="en-GB"/>
        </w:rPr>
      </w:pPr>
    </w:p>
    <w:p w:rsidR="0024342B" w:rsidRDefault="0024342B">
      <w:pPr>
        <w:pStyle w:val="Caption"/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  <w:lang w:val="en-GB"/>
        </w:rPr>
        <w:t>CURRICULUM VITAE</w:t>
      </w:r>
      <w:r>
        <w:rPr>
          <w:i/>
          <w:iCs/>
          <w:sz w:val="36"/>
          <w:u w:val="single"/>
        </w:rPr>
        <w:t xml:space="preserve">  </w:t>
      </w:r>
    </w:p>
    <w:p w:rsidR="0024342B" w:rsidRPr="00027771" w:rsidRDefault="0024342B" w:rsidP="00027771">
      <w:pPr>
        <w:pStyle w:val="Heading1"/>
      </w:pPr>
      <w:r>
        <w:t xml:space="preserve">                                                                       </w:t>
      </w:r>
    </w:p>
    <w:p w:rsidR="009353F7" w:rsidRPr="003702CE" w:rsidRDefault="00925442" w:rsidP="00925442">
      <w:pPr>
        <w:pStyle w:val="Heading1"/>
        <w:spacing w:line="360" w:lineRule="auto"/>
        <w:rPr>
          <w:sz w:val="36"/>
          <w:szCs w:val="36"/>
        </w:rPr>
      </w:pPr>
      <w:proofErr w:type="spellStart"/>
      <w:r w:rsidRPr="003702CE">
        <w:rPr>
          <w:sz w:val="36"/>
          <w:szCs w:val="36"/>
        </w:rPr>
        <w:t>Arun</w:t>
      </w:r>
      <w:proofErr w:type="spellEnd"/>
      <w:r w:rsidRPr="003702CE">
        <w:rPr>
          <w:sz w:val="36"/>
          <w:szCs w:val="36"/>
        </w:rPr>
        <w:t xml:space="preserve"> Kumar</w:t>
      </w:r>
      <w:r w:rsidR="00C7726D" w:rsidRPr="003702CE">
        <w:rPr>
          <w:sz w:val="36"/>
          <w:szCs w:val="36"/>
        </w:rPr>
        <w:tab/>
      </w:r>
      <w:r w:rsidR="00593613" w:rsidRPr="003702CE">
        <w:rPr>
          <w:sz w:val="36"/>
          <w:szCs w:val="36"/>
        </w:rPr>
        <w:tab/>
      </w:r>
      <w:r w:rsidR="00593613" w:rsidRPr="003702CE">
        <w:rPr>
          <w:sz w:val="36"/>
          <w:szCs w:val="36"/>
        </w:rPr>
        <w:tab/>
      </w:r>
    </w:p>
    <w:p w:rsidR="00C7726D" w:rsidRPr="003702CE" w:rsidRDefault="00C7726D" w:rsidP="00925442">
      <w:pPr>
        <w:pStyle w:val="Heading1"/>
        <w:spacing w:line="360" w:lineRule="auto"/>
        <w:rPr>
          <w:b w:val="0"/>
          <w:sz w:val="28"/>
          <w:szCs w:val="28"/>
        </w:rPr>
      </w:pPr>
      <w:proofErr w:type="spellStart"/>
      <w:r w:rsidRPr="003702CE">
        <w:rPr>
          <w:b w:val="0"/>
          <w:sz w:val="28"/>
          <w:szCs w:val="28"/>
        </w:rPr>
        <w:t>Vill.</w:t>
      </w:r>
      <w:r w:rsidR="00925442" w:rsidRPr="003702CE">
        <w:rPr>
          <w:b w:val="0"/>
          <w:sz w:val="28"/>
          <w:szCs w:val="28"/>
        </w:rPr>
        <w:t>Chuwari</w:t>
      </w:r>
      <w:proofErr w:type="spellEnd"/>
      <w:r w:rsidRPr="003702CE">
        <w:rPr>
          <w:b w:val="0"/>
          <w:sz w:val="28"/>
          <w:szCs w:val="28"/>
        </w:rPr>
        <w:t xml:space="preserve"> Post. </w:t>
      </w:r>
      <w:proofErr w:type="spellStart"/>
      <w:r w:rsidR="00925442" w:rsidRPr="003702CE">
        <w:rPr>
          <w:b w:val="0"/>
          <w:sz w:val="28"/>
          <w:szCs w:val="28"/>
        </w:rPr>
        <w:t>Ghumarwin</w:t>
      </w:r>
      <w:proofErr w:type="spellEnd"/>
      <w:r w:rsidRPr="003702CE">
        <w:rPr>
          <w:b w:val="0"/>
          <w:sz w:val="28"/>
          <w:szCs w:val="28"/>
        </w:rPr>
        <w:t xml:space="preserve"> </w:t>
      </w:r>
    </w:p>
    <w:p w:rsidR="00E31793" w:rsidRPr="003702CE" w:rsidRDefault="00593613" w:rsidP="00925442">
      <w:pPr>
        <w:spacing w:line="360" w:lineRule="auto"/>
        <w:rPr>
          <w:sz w:val="28"/>
          <w:szCs w:val="28"/>
        </w:rPr>
      </w:pPr>
      <w:r w:rsidRPr="003702CE">
        <w:rPr>
          <w:sz w:val="28"/>
          <w:szCs w:val="28"/>
        </w:rPr>
        <w:t xml:space="preserve"> </w:t>
      </w:r>
      <w:proofErr w:type="spellStart"/>
      <w:proofErr w:type="gramStart"/>
      <w:r w:rsidRPr="003702CE">
        <w:rPr>
          <w:sz w:val="28"/>
          <w:szCs w:val="28"/>
        </w:rPr>
        <w:t>Tehsil</w:t>
      </w:r>
      <w:proofErr w:type="spellEnd"/>
      <w:r w:rsidRPr="003702CE">
        <w:rPr>
          <w:sz w:val="28"/>
          <w:szCs w:val="28"/>
        </w:rPr>
        <w:t>.</w:t>
      </w:r>
      <w:proofErr w:type="gramEnd"/>
      <w:r w:rsidR="001926C0" w:rsidRPr="003702CE">
        <w:rPr>
          <w:sz w:val="28"/>
          <w:szCs w:val="28"/>
        </w:rPr>
        <w:t xml:space="preserve"> </w:t>
      </w:r>
      <w:proofErr w:type="spellStart"/>
      <w:r w:rsidR="00925442" w:rsidRPr="003702CE">
        <w:rPr>
          <w:sz w:val="28"/>
          <w:szCs w:val="28"/>
        </w:rPr>
        <w:t>Ghumarwin</w:t>
      </w:r>
      <w:proofErr w:type="spellEnd"/>
    </w:p>
    <w:p w:rsidR="00F3290F" w:rsidRPr="003702CE" w:rsidRDefault="00F3290F" w:rsidP="00925442">
      <w:pPr>
        <w:spacing w:line="360" w:lineRule="auto"/>
        <w:rPr>
          <w:sz w:val="28"/>
          <w:szCs w:val="28"/>
        </w:rPr>
      </w:pPr>
      <w:r w:rsidRPr="003702CE">
        <w:rPr>
          <w:sz w:val="28"/>
          <w:szCs w:val="28"/>
        </w:rPr>
        <w:t xml:space="preserve">Distt. </w:t>
      </w:r>
      <w:proofErr w:type="spellStart"/>
      <w:r w:rsidR="00925442" w:rsidRPr="003702CE">
        <w:rPr>
          <w:sz w:val="28"/>
          <w:szCs w:val="28"/>
        </w:rPr>
        <w:t>Bilaspur</w:t>
      </w:r>
      <w:proofErr w:type="spellEnd"/>
      <w:r w:rsidR="001926C0" w:rsidRPr="003702CE">
        <w:rPr>
          <w:sz w:val="28"/>
          <w:szCs w:val="28"/>
        </w:rPr>
        <w:t xml:space="preserve"> </w:t>
      </w:r>
      <w:r w:rsidR="00EE340A" w:rsidRPr="003702CE">
        <w:rPr>
          <w:sz w:val="28"/>
          <w:szCs w:val="28"/>
        </w:rPr>
        <w:t xml:space="preserve"> HP</w:t>
      </w:r>
      <w:r w:rsidR="001B7718" w:rsidRPr="003702CE">
        <w:rPr>
          <w:sz w:val="28"/>
          <w:szCs w:val="28"/>
        </w:rPr>
        <w:t xml:space="preserve">. </w:t>
      </w:r>
      <w:r w:rsidR="001926C0" w:rsidRPr="003702CE">
        <w:rPr>
          <w:sz w:val="28"/>
          <w:szCs w:val="28"/>
        </w:rPr>
        <w:t>17</w:t>
      </w:r>
      <w:r w:rsidR="00925442" w:rsidRPr="003702CE">
        <w:rPr>
          <w:sz w:val="28"/>
          <w:szCs w:val="28"/>
        </w:rPr>
        <w:t>4021</w:t>
      </w:r>
    </w:p>
    <w:p w:rsidR="0024342B" w:rsidRPr="003702CE" w:rsidRDefault="001B7718" w:rsidP="00925442">
      <w:pPr>
        <w:spacing w:line="360" w:lineRule="auto"/>
        <w:rPr>
          <w:sz w:val="28"/>
          <w:szCs w:val="28"/>
        </w:rPr>
      </w:pPr>
      <w:r w:rsidRPr="003702CE">
        <w:rPr>
          <w:sz w:val="28"/>
          <w:szCs w:val="28"/>
        </w:rPr>
        <w:t>MOB. NO.</w:t>
      </w:r>
      <w:r w:rsidR="00904AC0">
        <w:rPr>
          <w:sz w:val="28"/>
          <w:szCs w:val="28"/>
        </w:rPr>
        <w:t xml:space="preserve"> 8894850659 &amp; 8219508840</w:t>
      </w:r>
    </w:p>
    <w:p w:rsidR="00C7726D" w:rsidRPr="00632521" w:rsidRDefault="00C7726D" w:rsidP="00C7726D">
      <w:pPr>
        <w:rPr>
          <w:rStyle w:val="SubtleEmphasis"/>
        </w:rPr>
      </w:pPr>
    </w:p>
    <w:p w:rsidR="0024342B" w:rsidRDefault="0024342B">
      <w:pPr>
        <w:pStyle w:val="Heading3"/>
        <w:tabs>
          <w:tab w:val="left" w:pos="0"/>
        </w:tabs>
        <w:rPr>
          <w:sz w:val="28"/>
        </w:rPr>
      </w:pPr>
      <w:r w:rsidRPr="003702CE">
        <w:t>CAREER OBJECTIVES:</w:t>
      </w:r>
      <w:r>
        <w:rPr>
          <w:sz w:val="28"/>
        </w:rPr>
        <w:t xml:space="preserve"> -</w:t>
      </w:r>
    </w:p>
    <w:p w:rsidR="0024342B" w:rsidRPr="003702CE" w:rsidRDefault="0024342B" w:rsidP="00925442">
      <w:pPr>
        <w:spacing w:line="360" w:lineRule="auto"/>
        <w:rPr>
          <w:sz w:val="28"/>
          <w:szCs w:val="28"/>
        </w:rPr>
      </w:pPr>
    </w:p>
    <w:p w:rsidR="0024342B" w:rsidRPr="003702CE" w:rsidRDefault="0024342B" w:rsidP="00925442">
      <w:pPr>
        <w:pStyle w:val="BodyText"/>
        <w:spacing w:line="360" w:lineRule="auto"/>
        <w:rPr>
          <w:b w:val="0"/>
          <w:sz w:val="28"/>
          <w:szCs w:val="28"/>
        </w:rPr>
      </w:pPr>
      <w:r w:rsidRPr="003702CE">
        <w:rPr>
          <w:b w:val="0"/>
          <w:sz w:val="28"/>
          <w:szCs w:val="28"/>
        </w:rPr>
        <w:t xml:space="preserve">To handle responsibility and challenging work culture that harnesses my skills &amp; knowledge. I want to be the part of an environment that promote team efforts and provide opportunities for value based growth and career advancement while making a significant contribution for the organization /company. </w:t>
      </w:r>
    </w:p>
    <w:p w:rsidR="0024342B" w:rsidRDefault="0024342B">
      <w:pPr>
        <w:pStyle w:val="BodyText"/>
        <w:rPr>
          <w:sz w:val="26"/>
          <w:szCs w:val="26"/>
        </w:rPr>
      </w:pPr>
    </w:p>
    <w:p w:rsidR="0024342B" w:rsidRPr="003702CE" w:rsidRDefault="0024342B">
      <w:pPr>
        <w:pStyle w:val="Heading2"/>
        <w:tabs>
          <w:tab w:val="left" w:pos="0"/>
        </w:tabs>
        <w:rPr>
          <w:sz w:val="32"/>
          <w:szCs w:val="32"/>
        </w:rPr>
      </w:pPr>
      <w:r w:rsidRPr="003702CE">
        <w:rPr>
          <w:sz w:val="32"/>
          <w:szCs w:val="32"/>
        </w:rPr>
        <w:t>EDUCATIONAL QUALIFICATION: -</w:t>
      </w:r>
    </w:p>
    <w:p w:rsidR="0024342B" w:rsidRDefault="0024342B"/>
    <w:p w:rsidR="00632521" w:rsidRPr="003702CE" w:rsidRDefault="00F3290F" w:rsidP="00925442">
      <w:pPr>
        <w:numPr>
          <w:ilvl w:val="0"/>
          <w:numId w:val="4"/>
        </w:num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>10</w:t>
      </w:r>
      <w:r w:rsidR="00E31793" w:rsidRPr="003702CE">
        <w:rPr>
          <w:bCs/>
          <w:sz w:val="28"/>
          <w:szCs w:val="28"/>
          <w:vertAlign w:val="superscript"/>
        </w:rPr>
        <w:t>th</w:t>
      </w:r>
      <w:r w:rsidR="00E31793" w:rsidRPr="003702CE">
        <w:rPr>
          <w:bCs/>
          <w:sz w:val="28"/>
          <w:szCs w:val="28"/>
        </w:rPr>
        <w:t xml:space="preserve"> </w:t>
      </w:r>
      <w:r w:rsidRPr="003702CE">
        <w:rPr>
          <w:bCs/>
          <w:sz w:val="28"/>
          <w:szCs w:val="28"/>
        </w:rPr>
        <w:t xml:space="preserve"> </w:t>
      </w:r>
      <w:r w:rsidR="0024342B" w:rsidRPr="003702CE">
        <w:rPr>
          <w:bCs/>
          <w:sz w:val="28"/>
          <w:szCs w:val="28"/>
        </w:rPr>
        <w:t xml:space="preserve"> from</w:t>
      </w:r>
      <w:r w:rsidR="009353F7" w:rsidRPr="003702CE">
        <w:rPr>
          <w:bCs/>
          <w:sz w:val="28"/>
          <w:szCs w:val="28"/>
        </w:rPr>
        <w:t xml:space="preserve"> H.P.B.O.S.E.</w:t>
      </w:r>
      <w:r w:rsidR="0024342B" w:rsidRPr="003702CE">
        <w:rPr>
          <w:bCs/>
          <w:sz w:val="28"/>
          <w:szCs w:val="28"/>
        </w:rPr>
        <w:t xml:space="preserve"> </w:t>
      </w:r>
      <w:proofErr w:type="spellStart"/>
      <w:r w:rsidR="00D015C4" w:rsidRPr="003702CE">
        <w:rPr>
          <w:bCs/>
          <w:sz w:val="28"/>
          <w:szCs w:val="28"/>
        </w:rPr>
        <w:t>Dharamsala</w:t>
      </w:r>
      <w:proofErr w:type="spellEnd"/>
      <w:r w:rsidR="00E31793" w:rsidRPr="003702CE">
        <w:rPr>
          <w:bCs/>
          <w:sz w:val="28"/>
          <w:szCs w:val="28"/>
        </w:rPr>
        <w:t>.</w:t>
      </w:r>
    </w:p>
    <w:p w:rsidR="00925442" w:rsidRPr="003702CE" w:rsidRDefault="00925442" w:rsidP="00925442">
      <w:pPr>
        <w:numPr>
          <w:ilvl w:val="0"/>
          <w:numId w:val="4"/>
        </w:num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+2 from H.P.B.O.S.E. </w:t>
      </w:r>
      <w:proofErr w:type="spellStart"/>
      <w:r w:rsidRPr="003702CE">
        <w:rPr>
          <w:bCs/>
          <w:sz w:val="28"/>
          <w:szCs w:val="28"/>
        </w:rPr>
        <w:t>Dharamsala</w:t>
      </w:r>
      <w:proofErr w:type="spellEnd"/>
      <w:r w:rsidRPr="003702CE">
        <w:rPr>
          <w:bCs/>
          <w:sz w:val="28"/>
          <w:szCs w:val="28"/>
        </w:rPr>
        <w:t>.</w:t>
      </w:r>
    </w:p>
    <w:p w:rsidR="00925442" w:rsidRPr="003702CE" w:rsidRDefault="00925442" w:rsidP="00925442">
      <w:pPr>
        <w:numPr>
          <w:ilvl w:val="0"/>
          <w:numId w:val="4"/>
        </w:num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BA. From HPU. </w:t>
      </w:r>
      <w:proofErr w:type="spellStart"/>
      <w:r w:rsidRPr="003702CE">
        <w:rPr>
          <w:bCs/>
          <w:sz w:val="28"/>
          <w:szCs w:val="28"/>
        </w:rPr>
        <w:t>Shimla</w:t>
      </w:r>
      <w:proofErr w:type="spellEnd"/>
      <w:r w:rsidRPr="003702CE">
        <w:rPr>
          <w:bCs/>
          <w:sz w:val="28"/>
          <w:szCs w:val="28"/>
        </w:rPr>
        <w:t>.</w:t>
      </w:r>
    </w:p>
    <w:p w:rsidR="00925442" w:rsidRPr="003702CE" w:rsidRDefault="00925442" w:rsidP="00925442">
      <w:pPr>
        <w:pStyle w:val="Heading4"/>
        <w:tabs>
          <w:tab w:val="left" w:pos="0"/>
        </w:tabs>
        <w:spacing w:line="360" w:lineRule="auto"/>
        <w:rPr>
          <w:sz w:val="32"/>
          <w:szCs w:val="32"/>
        </w:rPr>
      </w:pPr>
      <w:r w:rsidRPr="003702CE">
        <w:rPr>
          <w:sz w:val="32"/>
          <w:szCs w:val="32"/>
        </w:rPr>
        <w:t>PROFICINAL QULIFICATION:-</w:t>
      </w:r>
    </w:p>
    <w:p w:rsidR="00925442" w:rsidRPr="003702CE" w:rsidRDefault="00925442" w:rsidP="00925442">
      <w:pPr>
        <w:pStyle w:val="Heading4"/>
        <w:numPr>
          <w:ilvl w:val="0"/>
          <w:numId w:val="13"/>
        </w:numPr>
        <w:tabs>
          <w:tab w:val="left" w:pos="0"/>
        </w:tabs>
        <w:spacing w:line="360" w:lineRule="auto"/>
        <w:rPr>
          <w:b w:val="0"/>
          <w:szCs w:val="28"/>
          <w:u w:val="none"/>
        </w:rPr>
      </w:pPr>
      <w:r w:rsidRPr="003702CE">
        <w:rPr>
          <w:b w:val="0"/>
          <w:szCs w:val="28"/>
          <w:u w:val="none"/>
        </w:rPr>
        <w:t xml:space="preserve">One year Diploma in Computer Application </w:t>
      </w:r>
    </w:p>
    <w:p w:rsidR="00925442" w:rsidRPr="003702CE" w:rsidRDefault="00925442" w:rsidP="00925442">
      <w:pPr>
        <w:pStyle w:val="Heading4"/>
        <w:tabs>
          <w:tab w:val="left" w:pos="0"/>
        </w:tabs>
        <w:ind w:left="720"/>
        <w:rPr>
          <w:sz w:val="32"/>
          <w:szCs w:val="32"/>
        </w:rPr>
      </w:pPr>
    </w:p>
    <w:p w:rsidR="00F3290F" w:rsidRPr="003702CE" w:rsidRDefault="00925442" w:rsidP="00925442">
      <w:pPr>
        <w:pStyle w:val="Heading4"/>
        <w:numPr>
          <w:ilvl w:val="0"/>
          <w:numId w:val="13"/>
        </w:numPr>
        <w:tabs>
          <w:tab w:val="left" w:pos="0"/>
        </w:tabs>
        <w:spacing w:line="360" w:lineRule="auto"/>
        <w:rPr>
          <w:sz w:val="32"/>
          <w:szCs w:val="32"/>
        </w:rPr>
      </w:pPr>
      <w:r w:rsidRPr="003702CE">
        <w:rPr>
          <w:sz w:val="32"/>
          <w:szCs w:val="32"/>
        </w:rPr>
        <w:t>WORK EXPERINCE</w:t>
      </w:r>
      <w:r w:rsidR="00C7726D" w:rsidRPr="003702CE">
        <w:rPr>
          <w:sz w:val="32"/>
          <w:szCs w:val="32"/>
        </w:rPr>
        <w:t>:-</w:t>
      </w:r>
    </w:p>
    <w:p w:rsidR="00925442" w:rsidRPr="003702CE" w:rsidRDefault="00904AC0" w:rsidP="00925442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Year</w:t>
      </w:r>
      <w:r w:rsidR="00925442" w:rsidRPr="003702CE">
        <w:rPr>
          <w:sz w:val="28"/>
          <w:szCs w:val="28"/>
        </w:rPr>
        <w:t xml:space="preserve"> experience in </w:t>
      </w:r>
      <w:r>
        <w:rPr>
          <w:b/>
          <w:sz w:val="28"/>
          <w:szCs w:val="28"/>
        </w:rPr>
        <w:t xml:space="preserve">HVAC Validation &amp; </w:t>
      </w:r>
      <w:proofErr w:type="spellStart"/>
      <w:r>
        <w:rPr>
          <w:b/>
          <w:sz w:val="28"/>
          <w:szCs w:val="28"/>
        </w:rPr>
        <w:t>Tempreture</w:t>
      </w:r>
      <w:proofErr w:type="spellEnd"/>
      <w:r>
        <w:rPr>
          <w:b/>
          <w:sz w:val="28"/>
          <w:szCs w:val="28"/>
        </w:rPr>
        <w:t xml:space="preserve"> mapping</w:t>
      </w:r>
      <w:r w:rsidR="00925442" w:rsidRPr="003702CE">
        <w:rPr>
          <w:b/>
          <w:sz w:val="28"/>
          <w:szCs w:val="28"/>
        </w:rPr>
        <w:t xml:space="preserve"> </w:t>
      </w:r>
      <w:r w:rsidR="00925442" w:rsidRPr="003702CE">
        <w:rPr>
          <w:sz w:val="28"/>
          <w:szCs w:val="28"/>
        </w:rPr>
        <w:t>as a Validation.</w:t>
      </w:r>
    </w:p>
    <w:p w:rsidR="00C7726D" w:rsidRPr="003702CE" w:rsidRDefault="00925442" w:rsidP="00925442">
      <w:pPr>
        <w:pStyle w:val="ListParagraph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3702CE">
        <w:rPr>
          <w:sz w:val="28"/>
          <w:szCs w:val="28"/>
        </w:rPr>
        <w:t xml:space="preserve">Currently working </w:t>
      </w:r>
      <w:proofErr w:type="spellStart"/>
      <w:r w:rsidRPr="003702CE">
        <w:rPr>
          <w:b/>
          <w:sz w:val="28"/>
          <w:szCs w:val="28"/>
        </w:rPr>
        <w:t>C</w:t>
      </w:r>
      <w:r w:rsidR="00904AC0">
        <w:rPr>
          <w:b/>
          <w:sz w:val="28"/>
          <w:szCs w:val="28"/>
        </w:rPr>
        <w:t>alitech</w:t>
      </w:r>
      <w:proofErr w:type="spellEnd"/>
      <w:r w:rsidRPr="003702CE">
        <w:rPr>
          <w:sz w:val="28"/>
          <w:szCs w:val="28"/>
        </w:rPr>
        <w:t xml:space="preserve"> </w:t>
      </w:r>
      <w:proofErr w:type="spellStart"/>
      <w:r w:rsidRPr="003702CE">
        <w:rPr>
          <w:sz w:val="28"/>
          <w:szCs w:val="28"/>
        </w:rPr>
        <w:t>Baddi</w:t>
      </w:r>
      <w:proofErr w:type="spellEnd"/>
      <w:r w:rsidRPr="003702CE">
        <w:rPr>
          <w:sz w:val="28"/>
          <w:szCs w:val="28"/>
        </w:rPr>
        <w:t xml:space="preserve"> as a Validation  </w:t>
      </w:r>
      <w:r w:rsidR="00F04D7C" w:rsidRPr="003702CE">
        <w:rPr>
          <w:sz w:val="28"/>
          <w:szCs w:val="28"/>
        </w:rPr>
        <w:t xml:space="preserve"> </w:t>
      </w:r>
      <w:r w:rsidR="001926C0" w:rsidRPr="003702CE">
        <w:rPr>
          <w:sz w:val="28"/>
          <w:szCs w:val="28"/>
        </w:rPr>
        <w:t xml:space="preserve"> </w:t>
      </w:r>
    </w:p>
    <w:p w:rsidR="00F04D7C" w:rsidRPr="003702CE" w:rsidRDefault="00F04D7C">
      <w:pPr>
        <w:pStyle w:val="Heading4"/>
        <w:tabs>
          <w:tab w:val="left" w:pos="0"/>
        </w:tabs>
        <w:rPr>
          <w:sz w:val="32"/>
          <w:szCs w:val="32"/>
          <w:lang w:val="en-GB"/>
        </w:rPr>
      </w:pPr>
    </w:p>
    <w:p w:rsidR="0024342B" w:rsidRPr="003702CE" w:rsidRDefault="0024342B" w:rsidP="00925442">
      <w:pPr>
        <w:pStyle w:val="Heading4"/>
        <w:tabs>
          <w:tab w:val="left" w:pos="0"/>
        </w:tabs>
        <w:spacing w:line="360" w:lineRule="auto"/>
        <w:rPr>
          <w:sz w:val="32"/>
          <w:szCs w:val="32"/>
          <w:lang w:val="en-GB"/>
        </w:rPr>
      </w:pPr>
      <w:r w:rsidRPr="003702CE">
        <w:rPr>
          <w:sz w:val="32"/>
          <w:szCs w:val="32"/>
          <w:lang w:val="en-GB"/>
        </w:rPr>
        <w:t>PERESONAL TRAITS: -</w:t>
      </w:r>
    </w:p>
    <w:p w:rsidR="00EE340A" w:rsidRPr="003702CE" w:rsidRDefault="0024342B" w:rsidP="00925442">
      <w:pPr>
        <w:pStyle w:val="BodyText"/>
        <w:numPr>
          <w:ilvl w:val="0"/>
          <w:numId w:val="3"/>
        </w:numPr>
        <w:tabs>
          <w:tab w:val="left" w:pos="720"/>
        </w:tabs>
        <w:spacing w:line="360" w:lineRule="auto"/>
        <w:rPr>
          <w:b w:val="0"/>
          <w:sz w:val="28"/>
          <w:szCs w:val="28"/>
          <w:lang w:val="en-GB"/>
        </w:rPr>
      </w:pPr>
      <w:r w:rsidRPr="003702CE">
        <w:rPr>
          <w:b w:val="0"/>
          <w:sz w:val="28"/>
          <w:szCs w:val="28"/>
          <w:lang w:val="en-GB"/>
        </w:rPr>
        <w:t>Hard working, self-confidence, creative mind.</w:t>
      </w:r>
    </w:p>
    <w:p w:rsidR="0024342B" w:rsidRPr="003702CE" w:rsidRDefault="0024342B" w:rsidP="00925442">
      <w:pPr>
        <w:pStyle w:val="BodyText"/>
        <w:numPr>
          <w:ilvl w:val="0"/>
          <w:numId w:val="3"/>
        </w:numPr>
        <w:tabs>
          <w:tab w:val="left" w:pos="720"/>
        </w:tabs>
        <w:spacing w:line="360" w:lineRule="auto"/>
        <w:rPr>
          <w:b w:val="0"/>
          <w:sz w:val="28"/>
          <w:szCs w:val="28"/>
          <w:lang w:val="en-GB"/>
        </w:rPr>
      </w:pPr>
      <w:r w:rsidRPr="003702CE">
        <w:rPr>
          <w:b w:val="0"/>
          <w:sz w:val="28"/>
          <w:szCs w:val="28"/>
          <w:lang w:val="en-GB"/>
        </w:rPr>
        <w:t>Better time management capability.</w:t>
      </w:r>
    </w:p>
    <w:p w:rsidR="0024342B" w:rsidRPr="003702CE" w:rsidRDefault="0024342B" w:rsidP="00925442">
      <w:pPr>
        <w:pStyle w:val="BodyText"/>
        <w:numPr>
          <w:ilvl w:val="0"/>
          <w:numId w:val="3"/>
        </w:numPr>
        <w:tabs>
          <w:tab w:val="left" w:pos="720"/>
        </w:tabs>
        <w:spacing w:line="360" w:lineRule="auto"/>
        <w:rPr>
          <w:b w:val="0"/>
          <w:sz w:val="28"/>
          <w:szCs w:val="28"/>
          <w:lang w:val="en-GB"/>
        </w:rPr>
      </w:pPr>
      <w:r w:rsidRPr="003702CE">
        <w:rPr>
          <w:b w:val="0"/>
          <w:sz w:val="28"/>
          <w:szCs w:val="28"/>
          <w:lang w:val="en-GB"/>
        </w:rPr>
        <w:t>Willing to work efficiently in a group as well as an individual.</w:t>
      </w:r>
    </w:p>
    <w:p w:rsidR="00925442" w:rsidRPr="00925442" w:rsidRDefault="00925442" w:rsidP="00925442">
      <w:pPr>
        <w:spacing w:line="360" w:lineRule="auto"/>
      </w:pPr>
    </w:p>
    <w:p w:rsidR="0024342B" w:rsidRPr="003702CE" w:rsidRDefault="0024342B" w:rsidP="00925442">
      <w:pPr>
        <w:pStyle w:val="Heading1"/>
        <w:tabs>
          <w:tab w:val="left" w:pos="0"/>
        </w:tabs>
        <w:spacing w:line="360" w:lineRule="auto"/>
        <w:rPr>
          <w:sz w:val="32"/>
          <w:szCs w:val="32"/>
          <w:u w:val="single"/>
        </w:rPr>
      </w:pPr>
      <w:r w:rsidRPr="003702CE">
        <w:rPr>
          <w:sz w:val="32"/>
          <w:szCs w:val="32"/>
          <w:u w:val="single"/>
        </w:rPr>
        <w:t>PERSONAL DETAILS: -</w:t>
      </w:r>
    </w:p>
    <w:p w:rsidR="009F1FDC" w:rsidRPr="003702CE" w:rsidRDefault="00027771" w:rsidP="00925442">
      <w:pPr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Name </w:t>
      </w:r>
      <w:r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ab/>
      </w:r>
      <w:r w:rsidR="001926C0"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ab/>
      </w:r>
      <w:proofErr w:type="spellStart"/>
      <w:proofErr w:type="gramStart"/>
      <w:r w:rsidR="00925442" w:rsidRPr="003702CE">
        <w:rPr>
          <w:bCs/>
          <w:sz w:val="28"/>
          <w:szCs w:val="28"/>
        </w:rPr>
        <w:t>Arun</w:t>
      </w:r>
      <w:proofErr w:type="spellEnd"/>
      <w:r w:rsidR="00925442" w:rsidRPr="003702CE">
        <w:rPr>
          <w:bCs/>
          <w:sz w:val="28"/>
          <w:szCs w:val="28"/>
        </w:rPr>
        <w:t xml:space="preserve"> </w:t>
      </w:r>
      <w:r w:rsidR="001926C0" w:rsidRPr="003702CE">
        <w:rPr>
          <w:bCs/>
          <w:sz w:val="28"/>
          <w:szCs w:val="28"/>
        </w:rPr>
        <w:t xml:space="preserve"> Kumar</w:t>
      </w:r>
      <w:proofErr w:type="gramEnd"/>
    </w:p>
    <w:p w:rsidR="00925442" w:rsidRPr="003702CE" w:rsidRDefault="0024342B" w:rsidP="00925442">
      <w:pPr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Father name                                                </w:t>
      </w:r>
      <w:r w:rsidR="00027771" w:rsidRPr="003702CE">
        <w:rPr>
          <w:bCs/>
          <w:sz w:val="28"/>
          <w:szCs w:val="28"/>
        </w:rPr>
        <w:t xml:space="preserve"> </w:t>
      </w:r>
      <w:r w:rsidRPr="003702CE">
        <w:rPr>
          <w:bCs/>
          <w:sz w:val="28"/>
          <w:szCs w:val="28"/>
        </w:rPr>
        <w:t xml:space="preserve"> </w:t>
      </w:r>
      <w:r w:rsidR="009353F7"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>Sh.</w:t>
      </w:r>
      <w:r w:rsidR="00EA3A84" w:rsidRPr="003702CE">
        <w:rPr>
          <w:bCs/>
          <w:sz w:val="28"/>
          <w:szCs w:val="28"/>
        </w:rPr>
        <w:t xml:space="preserve"> </w:t>
      </w:r>
      <w:proofErr w:type="spellStart"/>
      <w:r w:rsidR="00925442" w:rsidRPr="003702CE">
        <w:rPr>
          <w:bCs/>
          <w:sz w:val="28"/>
          <w:szCs w:val="28"/>
        </w:rPr>
        <w:t>Dhani</w:t>
      </w:r>
      <w:proofErr w:type="spellEnd"/>
      <w:r w:rsidR="00925442" w:rsidRPr="003702CE">
        <w:rPr>
          <w:bCs/>
          <w:sz w:val="28"/>
          <w:szCs w:val="28"/>
        </w:rPr>
        <w:t xml:space="preserve"> Ram</w:t>
      </w:r>
    </w:p>
    <w:p w:rsidR="0024342B" w:rsidRPr="003702CE" w:rsidRDefault="00F3290F" w:rsidP="00925442">
      <w:pPr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Date </w:t>
      </w:r>
      <w:r w:rsidR="00EE340A" w:rsidRPr="003702CE">
        <w:rPr>
          <w:bCs/>
          <w:sz w:val="28"/>
          <w:szCs w:val="28"/>
        </w:rPr>
        <w:t>of</w:t>
      </w:r>
      <w:r w:rsidRPr="003702CE">
        <w:rPr>
          <w:bCs/>
          <w:sz w:val="28"/>
          <w:szCs w:val="28"/>
        </w:rPr>
        <w:t xml:space="preserve"> Birth </w:t>
      </w:r>
      <w:r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ab/>
      </w:r>
      <w:r w:rsidRPr="003702CE">
        <w:rPr>
          <w:bCs/>
          <w:sz w:val="28"/>
          <w:szCs w:val="28"/>
        </w:rPr>
        <w:tab/>
      </w:r>
      <w:r w:rsidR="009353F7" w:rsidRPr="003702CE">
        <w:rPr>
          <w:bCs/>
          <w:sz w:val="28"/>
          <w:szCs w:val="28"/>
        </w:rPr>
        <w:t xml:space="preserve">            </w:t>
      </w:r>
      <w:r w:rsidR="00925442" w:rsidRPr="003702CE">
        <w:rPr>
          <w:bCs/>
          <w:sz w:val="28"/>
          <w:szCs w:val="28"/>
        </w:rPr>
        <w:t>13</w:t>
      </w:r>
      <w:r w:rsidR="00EE340A" w:rsidRPr="003702CE">
        <w:rPr>
          <w:bCs/>
          <w:sz w:val="28"/>
          <w:szCs w:val="28"/>
        </w:rPr>
        <w:t>-</w:t>
      </w:r>
      <w:r w:rsidR="00E31793" w:rsidRPr="003702CE">
        <w:rPr>
          <w:bCs/>
          <w:sz w:val="28"/>
          <w:szCs w:val="28"/>
        </w:rPr>
        <w:t>0</w:t>
      </w:r>
      <w:r w:rsidR="00925442" w:rsidRPr="003702CE">
        <w:rPr>
          <w:bCs/>
          <w:sz w:val="28"/>
          <w:szCs w:val="28"/>
        </w:rPr>
        <w:t>1</w:t>
      </w:r>
      <w:r w:rsidR="00EE340A" w:rsidRPr="003702CE">
        <w:rPr>
          <w:bCs/>
          <w:sz w:val="28"/>
          <w:szCs w:val="28"/>
        </w:rPr>
        <w:t>-19</w:t>
      </w:r>
      <w:r w:rsidR="00925442" w:rsidRPr="003702CE">
        <w:rPr>
          <w:bCs/>
          <w:sz w:val="28"/>
          <w:szCs w:val="28"/>
        </w:rPr>
        <w:t>90</w:t>
      </w:r>
    </w:p>
    <w:p w:rsidR="00F3290F" w:rsidRPr="003702CE" w:rsidRDefault="0024342B" w:rsidP="00925442">
      <w:pPr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Sex                                                                 </w:t>
      </w:r>
      <w:r w:rsidR="00027771" w:rsidRPr="003702CE">
        <w:rPr>
          <w:bCs/>
          <w:sz w:val="28"/>
          <w:szCs w:val="28"/>
        </w:rPr>
        <w:t xml:space="preserve"> </w:t>
      </w:r>
      <w:r w:rsidRPr="003702CE">
        <w:rPr>
          <w:bCs/>
          <w:sz w:val="28"/>
          <w:szCs w:val="28"/>
        </w:rPr>
        <w:t>Male</w:t>
      </w:r>
    </w:p>
    <w:p w:rsidR="0024342B" w:rsidRPr="003702CE" w:rsidRDefault="0024342B" w:rsidP="00925442">
      <w:pPr>
        <w:spacing w:line="360" w:lineRule="auto"/>
        <w:rPr>
          <w:bCs/>
          <w:sz w:val="28"/>
          <w:szCs w:val="28"/>
          <w:vertAlign w:val="superscript"/>
        </w:rPr>
      </w:pPr>
      <w:r w:rsidRPr="003702CE">
        <w:rPr>
          <w:bCs/>
          <w:sz w:val="28"/>
          <w:szCs w:val="28"/>
        </w:rPr>
        <w:t xml:space="preserve">Religion                                                         </w:t>
      </w:r>
      <w:r w:rsidR="00027771" w:rsidRPr="003702CE">
        <w:rPr>
          <w:bCs/>
          <w:sz w:val="28"/>
          <w:szCs w:val="28"/>
        </w:rPr>
        <w:t xml:space="preserve"> </w:t>
      </w:r>
      <w:r w:rsidRPr="003702CE">
        <w:rPr>
          <w:bCs/>
          <w:sz w:val="28"/>
          <w:szCs w:val="28"/>
        </w:rPr>
        <w:t>Hindu</w:t>
      </w:r>
    </w:p>
    <w:p w:rsidR="0024342B" w:rsidRPr="003702CE" w:rsidRDefault="0024342B" w:rsidP="00925442">
      <w:pPr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Nationality                                                  </w:t>
      </w:r>
      <w:r w:rsidR="00027771" w:rsidRPr="003702CE">
        <w:rPr>
          <w:bCs/>
          <w:sz w:val="28"/>
          <w:szCs w:val="28"/>
        </w:rPr>
        <w:t xml:space="preserve"> </w:t>
      </w:r>
      <w:r w:rsidR="009353F7" w:rsidRPr="003702CE">
        <w:rPr>
          <w:bCs/>
          <w:sz w:val="28"/>
          <w:szCs w:val="28"/>
        </w:rPr>
        <w:t xml:space="preserve"> </w:t>
      </w:r>
      <w:r w:rsidRPr="003702CE">
        <w:rPr>
          <w:bCs/>
          <w:sz w:val="28"/>
          <w:szCs w:val="28"/>
        </w:rPr>
        <w:t xml:space="preserve">  Indian</w:t>
      </w:r>
    </w:p>
    <w:p w:rsidR="0024342B" w:rsidRPr="003702CE" w:rsidRDefault="0024342B" w:rsidP="00925442">
      <w:pPr>
        <w:spacing w:line="360" w:lineRule="auto"/>
        <w:rPr>
          <w:bCs/>
          <w:sz w:val="28"/>
          <w:szCs w:val="28"/>
        </w:rPr>
      </w:pPr>
      <w:r w:rsidRPr="003702CE">
        <w:rPr>
          <w:bCs/>
          <w:sz w:val="28"/>
          <w:szCs w:val="28"/>
        </w:rPr>
        <w:t xml:space="preserve">Linguistic Skills      </w:t>
      </w:r>
      <w:r w:rsidR="009353F7" w:rsidRPr="003702CE">
        <w:rPr>
          <w:bCs/>
          <w:sz w:val="28"/>
          <w:szCs w:val="28"/>
        </w:rPr>
        <w:t xml:space="preserve">                             </w:t>
      </w:r>
      <w:r w:rsidRPr="003702CE">
        <w:rPr>
          <w:bCs/>
          <w:sz w:val="28"/>
          <w:szCs w:val="28"/>
        </w:rPr>
        <w:t xml:space="preserve">  </w:t>
      </w:r>
      <w:r w:rsidR="009353F7" w:rsidRPr="003702CE">
        <w:rPr>
          <w:bCs/>
          <w:sz w:val="28"/>
          <w:szCs w:val="28"/>
        </w:rPr>
        <w:t xml:space="preserve">      </w:t>
      </w:r>
      <w:r w:rsidRPr="003702CE">
        <w:rPr>
          <w:bCs/>
          <w:sz w:val="28"/>
          <w:szCs w:val="28"/>
        </w:rPr>
        <w:t xml:space="preserve">  </w:t>
      </w:r>
      <w:r w:rsidR="00027771" w:rsidRPr="003702CE">
        <w:rPr>
          <w:bCs/>
          <w:sz w:val="28"/>
          <w:szCs w:val="28"/>
        </w:rPr>
        <w:t xml:space="preserve"> </w:t>
      </w:r>
      <w:r w:rsidRPr="003702CE">
        <w:rPr>
          <w:bCs/>
          <w:sz w:val="28"/>
          <w:szCs w:val="28"/>
        </w:rPr>
        <w:t>Hindi, English</w:t>
      </w:r>
    </w:p>
    <w:p w:rsidR="00F04D7C" w:rsidRDefault="0024342B" w:rsidP="00925442">
      <w:pPr>
        <w:spacing w:line="360" w:lineRule="auto"/>
        <w:rPr>
          <w:bCs/>
        </w:rPr>
      </w:pPr>
      <w:proofErr w:type="gramStart"/>
      <w:r w:rsidRPr="003702CE">
        <w:rPr>
          <w:bCs/>
          <w:sz w:val="28"/>
          <w:szCs w:val="28"/>
        </w:rPr>
        <w:t xml:space="preserve">Marital status                                           </w:t>
      </w:r>
      <w:r w:rsidR="009353F7" w:rsidRPr="003702CE">
        <w:rPr>
          <w:bCs/>
          <w:sz w:val="28"/>
          <w:szCs w:val="28"/>
        </w:rPr>
        <w:t xml:space="preserve">       </w:t>
      </w:r>
      <w:r w:rsidR="00925442" w:rsidRPr="003702CE">
        <w:rPr>
          <w:bCs/>
          <w:sz w:val="28"/>
          <w:szCs w:val="28"/>
        </w:rPr>
        <w:t>Un-m</w:t>
      </w:r>
      <w:r w:rsidRPr="003702CE">
        <w:rPr>
          <w:bCs/>
          <w:sz w:val="28"/>
          <w:szCs w:val="28"/>
        </w:rPr>
        <w:t>arried.</w:t>
      </w:r>
      <w:proofErr w:type="gramEnd"/>
      <w:r w:rsidR="009353F7" w:rsidRPr="003702CE">
        <w:rPr>
          <w:bCs/>
          <w:sz w:val="28"/>
          <w:szCs w:val="28"/>
        </w:rPr>
        <w:tab/>
      </w:r>
      <w:r w:rsidR="009353F7" w:rsidRPr="009353F7">
        <w:rPr>
          <w:bCs/>
        </w:rPr>
        <w:t xml:space="preserve">      </w:t>
      </w:r>
      <w:r w:rsidR="009353F7">
        <w:rPr>
          <w:bCs/>
        </w:rPr>
        <w:t xml:space="preserve"> </w:t>
      </w:r>
      <w:r w:rsidR="009353F7" w:rsidRPr="009353F7">
        <w:rPr>
          <w:bCs/>
        </w:rPr>
        <w:t xml:space="preserve">     </w:t>
      </w:r>
      <w:r w:rsidRPr="009353F7">
        <w:rPr>
          <w:bCs/>
        </w:rPr>
        <w:t xml:space="preserve">                                                       </w:t>
      </w:r>
    </w:p>
    <w:p w:rsidR="00F04D7C" w:rsidRPr="003702CE" w:rsidRDefault="00F04D7C" w:rsidP="00925442">
      <w:pPr>
        <w:spacing w:line="360" w:lineRule="auto"/>
        <w:rPr>
          <w:bCs/>
          <w:sz w:val="32"/>
          <w:szCs w:val="32"/>
        </w:rPr>
      </w:pPr>
    </w:p>
    <w:p w:rsidR="0024342B" w:rsidRPr="003702CE" w:rsidRDefault="0024342B" w:rsidP="00925442">
      <w:pPr>
        <w:spacing w:line="360" w:lineRule="auto"/>
        <w:rPr>
          <w:b/>
          <w:bCs/>
          <w:sz w:val="32"/>
          <w:szCs w:val="32"/>
          <w:u w:val="single"/>
          <w:lang w:val="en-GB"/>
        </w:rPr>
      </w:pPr>
      <w:r w:rsidRPr="003702CE">
        <w:rPr>
          <w:b/>
          <w:bCs/>
          <w:sz w:val="32"/>
          <w:szCs w:val="32"/>
          <w:u w:val="single"/>
          <w:lang w:val="en-GB"/>
        </w:rPr>
        <w:t>DECLARATION: -</w:t>
      </w:r>
    </w:p>
    <w:p w:rsidR="0024342B" w:rsidRDefault="0024342B">
      <w:pPr>
        <w:widowControl w:val="0"/>
        <w:autoSpaceDE w:val="0"/>
        <w:jc w:val="both"/>
        <w:rPr>
          <w:bCs/>
          <w:lang w:val="en-GB"/>
        </w:rPr>
      </w:pPr>
      <w:r w:rsidRPr="003702CE">
        <w:rPr>
          <w:bCs/>
          <w:sz w:val="28"/>
          <w:szCs w:val="28"/>
          <w:lang w:val="en-GB"/>
        </w:rPr>
        <w:t>I hereby declare that information provided by me is true to best of my knowledge</w:t>
      </w:r>
      <w:r w:rsidRPr="00027771">
        <w:rPr>
          <w:bCs/>
          <w:lang w:val="en-GB"/>
        </w:rPr>
        <w:t>.</w:t>
      </w:r>
    </w:p>
    <w:p w:rsidR="00C8713B" w:rsidRDefault="00C8713B">
      <w:pPr>
        <w:widowControl w:val="0"/>
        <w:autoSpaceDE w:val="0"/>
        <w:jc w:val="both"/>
        <w:rPr>
          <w:b/>
          <w:bCs/>
          <w:szCs w:val="25"/>
          <w:lang w:val="en-GB"/>
        </w:rPr>
      </w:pPr>
    </w:p>
    <w:p w:rsidR="001926C0" w:rsidRPr="003702CE" w:rsidRDefault="0024342B" w:rsidP="00EA3A84">
      <w:pPr>
        <w:widowControl w:val="0"/>
        <w:autoSpaceDE w:val="0"/>
        <w:rPr>
          <w:b/>
          <w:bCs/>
          <w:sz w:val="28"/>
          <w:szCs w:val="28"/>
        </w:rPr>
      </w:pPr>
      <w:r w:rsidRPr="003702CE">
        <w:rPr>
          <w:b/>
          <w:bCs/>
          <w:sz w:val="28"/>
          <w:szCs w:val="28"/>
        </w:rPr>
        <w:t xml:space="preserve">Date: </w:t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</w:r>
      <w:r w:rsidRPr="003702CE">
        <w:rPr>
          <w:b/>
          <w:bCs/>
          <w:sz w:val="28"/>
          <w:szCs w:val="28"/>
        </w:rPr>
        <w:noBreakHyphen/>
        <w:t>----</w:t>
      </w:r>
    </w:p>
    <w:p w:rsidR="00C8713B" w:rsidRPr="003702CE" w:rsidRDefault="00C8713B" w:rsidP="00EA3A84">
      <w:pPr>
        <w:widowControl w:val="0"/>
        <w:autoSpaceDE w:val="0"/>
        <w:rPr>
          <w:b/>
          <w:bCs/>
          <w:sz w:val="28"/>
          <w:szCs w:val="28"/>
        </w:rPr>
      </w:pPr>
    </w:p>
    <w:p w:rsidR="00593613" w:rsidRPr="003702CE" w:rsidRDefault="0024342B" w:rsidP="001926C0">
      <w:pPr>
        <w:widowControl w:val="0"/>
        <w:autoSpaceDE w:val="0"/>
        <w:rPr>
          <w:sz w:val="28"/>
          <w:szCs w:val="28"/>
        </w:rPr>
      </w:pPr>
      <w:r w:rsidRPr="003702CE">
        <w:rPr>
          <w:b/>
          <w:bCs/>
          <w:sz w:val="28"/>
          <w:szCs w:val="28"/>
        </w:rPr>
        <w:t>Place: -----------------</w:t>
      </w:r>
      <w:r w:rsidRPr="003702CE">
        <w:rPr>
          <w:b/>
          <w:bCs/>
          <w:sz w:val="28"/>
          <w:szCs w:val="28"/>
        </w:rPr>
        <w:tab/>
      </w:r>
      <w:r w:rsidR="00E31793" w:rsidRPr="003702CE">
        <w:rPr>
          <w:b/>
          <w:bCs/>
          <w:sz w:val="28"/>
          <w:szCs w:val="28"/>
        </w:rPr>
        <w:tab/>
      </w:r>
      <w:r w:rsidRPr="003702CE">
        <w:rPr>
          <w:b/>
          <w:bCs/>
          <w:sz w:val="28"/>
          <w:szCs w:val="28"/>
        </w:rPr>
        <w:tab/>
      </w:r>
      <w:r w:rsidRPr="003702CE">
        <w:rPr>
          <w:b/>
          <w:bCs/>
          <w:sz w:val="28"/>
          <w:szCs w:val="28"/>
        </w:rPr>
        <w:tab/>
        <w:t xml:space="preserve">       </w:t>
      </w:r>
      <w:r w:rsidR="001B7718" w:rsidRPr="003702CE">
        <w:rPr>
          <w:b/>
          <w:bCs/>
          <w:sz w:val="28"/>
          <w:szCs w:val="28"/>
        </w:rPr>
        <w:t xml:space="preserve">          </w:t>
      </w:r>
      <w:r w:rsidR="003702CE">
        <w:rPr>
          <w:b/>
          <w:bCs/>
          <w:sz w:val="28"/>
          <w:szCs w:val="28"/>
        </w:rPr>
        <w:t xml:space="preserve">         </w:t>
      </w:r>
      <w:r w:rsidR="009353F7" w:rsidRPr="003702CE">
        <w:rPr>
          <w:b/>
          <w:bCs/>
          <w:sz w:val="28"/>
          <w:szCs w:val="28"/>
        </w:rPr>
        <w:t>(</w:t>
      </w:r>
      <w:proofErr w:type="spellStart"/>
      <w:r w:rsidR="00925442" w:rsidRPr="003702CE">
        <w:rPr>
          <w:b/>
          <w:bCs/>
          <w:sz w:val="28"/>
          <w:szCs w:val="28"/>
        </w:rPr>
        <w:t>Arun</w:t>
      </w:r>
      <w:proofErr w:type="spellEnd"/>
      <w:r w:rsidR="00EA3A84" w:rsidRPr="003702CE">
        <w:rPr>
          <w:b/>
          <w:bCs/>
          <w:sz w:val="28"/>
          <w:szCs w:val="28"/>
        </w:rPr>
        <w:t xml:space="preserve"> Kumar</w:t>
      </w:r>
      <w:r w:rsidR="009353F7" w:rsidRPr="003702CE">
        <w:rPr>
          <w:b/>
          <w:bCs/>
          <w:sz w:val="28"/>
          <w:szCs w:val="28"/>
        </w:rPr>
        <w:t>)</w:t>
      </w:r>
    </w:p>
    <w:sectPr w:rsidR="00593613" w:rsidRPr="003702CE" w:rsidSect="00E266AB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9C6D72"/>
    <w:multiLevelType w:val="hybridMultilevel"/>
    <w:tmpl w:val="84B8E7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919E4"/>
    <w:multiLevelType w:val="hybridMultilevel"/>
    <w:tmpl w:val="052A8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4799D"/>
    <w:multiLevelType w:val="hybridMultilevel"/>
    <w:tmpl w:val="D4461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214E"/>
    <w:multiLevelType w:val="hybridMultilevel"/>
    <w:tmpl w:val="AD1220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F24C5"/>
    <w:multiLevelType w:val="hybridMultilevel"/>
    <w:tmpl w:val="A52C36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C9500E"/>
    <w:multiLevelType w:val="hybridMultilevel"/>
    <w:tmpl w:val="3BAA65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A36F3"/>
    <w:multiLevelType w:val="hybridMultilevel"/>
    <w:tmpl w:val="A48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162EE"/>
    <w:multiLevelType w:val="hybridMultilevel"/>
    <w:tmpl w:val="43E62E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251EF"/>
    <w:multiLevelType w:val="hybridMultilevel"/>
    <w:tmpl w:val="096E42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497134"/>
    <w:rsid w:val="00027771"/>
    <w:rsid w:val="000F56BE"/>
    <w:rsid w:val="001926C0"/>
    <w:rsid w:val="001B7718"/>
    <w:rsid w:val="002030F4"/>
    <w:rsid w:val="0024342B"/>
    <w:rsid w:val="003702CE"/>
    <w:rsid w:val="00497134"/>
    <w:rsid w:val="00593613"/>
    <w:rsid w:val="00594C1B"/>
    <w:rsid w:val="005E4820"/>
    <w:rsid w:val="00630627"/>
    <w:rsid w:val="00632521"/>
    <w:rsid w:val="006B4964"/>
    <w:rsid w:val="008A66F9"/>
    <w:rsid w:val="00904AC0"/>
    <w:rsid w:val="00925442"/>
    <w:rsid w:val="009353F7"/>
    <w:rsid w:val="009F0737"/>
    <w:rsid w:val="009F1FDC"/>
    <w:rsid w:val="00A15C83"/>
    <w:rsid w:val="00BA23EA"/>
    <w:rsid w:val="00C0151E"/>
    <w:rsid w:val="00C06EEA"/>
    <w:rsid w:val="00C7726D"/>
    <w:rsid w:val="00C8713B"/>
    <w:rsid w:val="00D015C4"/>
    <w:rsid w:val="00D31764"/>
    <w:rsid w:val="00E266AB"/>
    <w:rsid w:val="00E31793"/>
    <w:rsid w:val="00E340AD"/>
    <w:rsid w:val="00E702BA"/>
    <w:rsid w:val="00EA3A84"/>
    <w:rsid w:val="00EE340A"/>
    <w:rsid w:val="00F04D7C"/>
    <w:rsid w:val="00F3290F"/>
    <w:rsid w:val="00F5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6A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266AB"/>
    <w:pPr>
      <w:keepNext/>
      <w:tabs>
        <w:tab w:val="num" w:pos="0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E266AB"/>
    <w:pPr>
      <w:keepNext/>
      <w:tabs>
        <w:tab w:val="num" w:pos="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266AB"/>
    <w:pPr>
      <w:keepNext/>
      <w:widowControl w:val="0"/>
      <w:tabs>
        <w:tab w:val="num" w:pos="0"/>
      </w:tabs>
      <w:autoSpaceDE w:val="0"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E266AB"/>
    <w:pPr>
      <w:keepNext/>
      <w:tabs>
        <w:tab w:val="num" w:pos="0"/>
      </w:tabs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E266AB"/>
    <w:pPr>
      <w:keepNext/>
      <w:pBdr>
        <w:bottom w:val="double" w:sz="1" w:space="1" w:color="000000"/>
      </w:pBdr>
      <w:tabs>
        <w:tab w:val="num" w:pos="0"/>
      </w:tabs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266AB"/>
    <w:rPr>
      <w:rFonts w:ascii="Wingdings" w:hAnsi="Wingdings"/>
    </w:rPr>
  </w:style>
  <w:style w:type="character" w:customStyle="1" w:styleId="WW8Num3z0">
    <w:name w:val="WW8Num3z0"/>
    <w:rsid w:val="00E266AB"/>
    <w:rPr>
      <w:rFonts w:ascii="Wingdings" w:hAnsi="Wingdings"/>
    </w:rPr>
  </w:style>
  <w:style w:type="character" w:customStyle="1" w:styleId="WW8Num4z0">
    <w:name w:val="WW8Num4z0"/>
    <w:rsid w:val="00E266AB"/>
    <w:rPr>
      <w:rFonts w:ascii="Wingdings" w:hAnsi="Wingdings"/>
    </w:rPr>
  </w:style>
  <w:style w:type="character" w:customStyle="1" w:styleId="Absatz-Standardschriftart">
    <w:name w:val="Absatz-Standardschriftart"/>
    <w:rsid w:val="00E266AB"/>
  </w:style>
  <w:style w:type="character" w:customStyle="1" w:styleId="WW-Absatz-Standardschriftart">
    <w:name w:val="WW-Absatz-Standardschriftart"/>
    <w:rsid w:val="00E266AB"/>
  </w:style>
  <w:style w:type="character" w:customStyle="1" w:styleId="WW8Num1z0">
    <w:name w:val="WW8Num1z0"/>
    <w:rsid w:val="00E266AB"/>
    <w:rPr>
      <w:rFonts w:ascii="Wingdings" w:hAnsi="Wingdings"/>
    </w:rPr>
  </w:style>
  <w:style w:type="character" w:customStyle="1" w:styleId="WW8Num5z0">
    <w:name w:val="WW8Num5z0"/>
    <w:rsid w:val="00E266AB"/>
    <w:rPr>
      <w:rFonts w:ascii="Wingdings" w:hAnsi="Wingdings"/>
    </w:rPr>
  </w:style>
  <w:style w:type="character" w:styleId="Hyperlink">
    <w:name w:val="Hyperlink"/>
    <w:basedOn w:val="DefaultParagraphFont"/>
    <w:rsid w:val="00E266A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266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266AB"/>
    <w:pPr>
      <w:widowControl w:val="0"/>
      <w:autoSpaceDE w:val="0"/>
      <w:jc w:val="both"/>
    </w:pPr>
    <w:rPr>
      <w:b/>
      <w:bCs/>
    </w:rPr>
  </w:style>
  <w:style w:type="paragraph" w:styleId="List">
    <w:name w:val="List"/>
    <w:basedOn w:val="BodyText"/>
    <w:rsid w:val="00E266AB"/>
    <w:rPr>
      <w:rFonts w:cs="Tahoma"/>
    </w:rPr>
  </w:style>
  <w:style w:type="paragraph" w:styleId="Caption">
    <w:name w:val="caption"/>
    <w:basedOn w:val="Normal"/>
    <w:next w:val="Normal"/>
    <w:qFormat/>
    <w:rsid w:val="00E266AB"/>
    <w:pPr>
      <w:tabs>
        <w:tab w:val="left" w:pos="9180"/>
      </w:tabs>
    </w:pPr>
    <w:rPr>
      <w:b/>
      <w:bCs/>
    </w:rPr>
  </w:style>
  <w:style w:type="paragraph" w:customStyle="1" w:styleId="Index">
    <w:name w:val="Index"/>
    <w:basedOn w:val="Normal"/>
    <w:rsid w:val="00E266AB"/>
    <w:pPr>
      <w:suppressLineNumbers/>
    </w:pPr>
    <w:rPr>
      <w:rFonts w:cs="Tahoma"/>
    </w:rPr>
  </w:style>
  <w:style w:type="character" w:styleId="SubtleEmphasis">
    <w:name w:val="Subtle Emphasis"/>
    <w:basedOn w:val="DefaultParagraphFont"/>
    <w:uiPriority w:val="19"/>
    <w:qFormat/>
    <w:rsid w:val="00632521"/>
    <w:rPr>
      <w:i/>
      <w:iCs/>
      <w:color w:val="808080" w:themeColor="text1" w:themeTint="7F"/>
    </w:rPr>
  </w:style>
  <w:style w:type="character" w:styleId="Emphasis">
    <w:name w:val="Emphasis"/>
    <w:basedOn w:val="DefaultParagraphFont"/>
    <w:qFormat/>
    <w:rsid w:val="00027771"/>
    <w:rPr>
      <w:i/>
      <w:iCs/>
    </w:rPr>
  </w:style>
  <w:style w:type="paragraph" w:styleId="ListParagraph">
    <w:name w:val="List Paragraph"/>
    <w:basedOn w:val="Normal"/>
    <w:uiPriority w:val="34"/>
    <w:qFormat/>
    <w:rsid w:val="0093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5FFF0A-832B-4569-9FD9-B1E52262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SS</dc:creator>
  <cp:lastModifiedBy>hp1</cp:lastModifiedBy>
  <cp:revision>3</cp:revision>
  <cp:lastPrinted>2015-09-05T11:33:00Z</cp:lastPrinted>
  <dcterms:created xsi:type="dcterms:W3CDTF">2015-09-10T06:02:00Z</dcterms:created>
  <dcterms:modified xsi:type="dcterms:W3CDTF">2017-06-14T05:04:00Z</dcterms:modified>
</cp:coreProperties>
</file>