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4" w:type="dxa"/>
        <w:tblInd w:w="-1062" w:type="dxa"/>
        <w:tblLook w:val="04A0" w:firstRow="1" w:lastRow="0" w:firstColumn="1" w:lastColumn="0" w:noHBand="0" w:noVBand="1"/>
      </w:tblPr>
      <w:tblGrid>
        <w:gridCol w:w="3150"/>
        <w:gridCol w:w="7904"/>
      </w:tblGrid>
      <w:tr w:rsidR="00451000" w:rsidTr="002051EF">
        <w:trPr>
          <w:trHeight w:val="21701"/>
        </w:trPr>
        <w:tc>
          <w:tcPr>
            <w:tcW w:w="3150" w:type="dxa"/>
          </w:tcPr>
          <w:tbl>
            <w:tblPr>
              <w:tblStyle w:val="TableGrid"/>
              <w:tblpPr w:leftFromText="180" w:rightFromText="180" w:vertAnchor="text" w:horzAnchor="margin" w:tblpXSpec="center" w:tblpY="1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5"/>
            </w:tblGrid>
            <w:tr w:rsidR="00EA57BC" w:rsidTr="002051EF">
              <w:trPr>
                <w:trHeight w:val="1640"/>
              </w:trPr>
              <w:tc>
                <w:tcPr>
                  <w:tcW w:w="1705" w:type="dxa"/>
                </w:tcPr>
                <w:p w:rsidR="00EA57BC" w:rsidRPr="00EA57BC" w:rsidRDefault="00861E4A" w:rsidP="00F240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16442" cy="966159"/>
                        <wp:effectExtent l="19050" t="0" r="2708" b="0"/>
                        <wp:docPr id="1" name="Picture 1" descr="C:\Users\cu\Desktop\Ravinder##\name\img2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u\Desktop\Ravinder##\name\img2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15" cy="973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41F4" w:rsidRDefault="004841F4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4841F4" w:rsidRDefault="004841F4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4841F4" w:rsidRDefault="004841F4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BB7B31" w:rsidRDefault="00BB7B31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BB7B31" w:rsidRDefault="00BB7B31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06765B" w:rsidRDefault="0006765B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06765B" w:rsidRDefault="0006765B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42318" w:rsidRDefault="00142318" w:rsidP="009E7566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BB7B31" w:rsidRDefault="00BB7B31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+91-8968968085</w:t>
            </w:r>
          </w:p>
          <w:p w:rsidR="00142318" w:rsidRDefault="0014231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BB7B31" w:rsidRDefault="00BB7B31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Email </w:t>
            </w:r>
            <w:r w:rsidR="002051EF">
              <w:rPr>
                <w:rFonts w:ascii="Arial" w:hAnsi="Arial" w:cs="Arial"/>
                <w:b/>
                <w:bCs/>
                <w:sz w:val="18"/>
              </w:rPr>
              <w:t>-</w:t>
            </w:r>
            <w:r w:rsidR="0037586B">
              <w:rPr>
                <w:rFonts w:ascii="Arial" w:hAnsi="Arial" w:cs="Arial"/>
                <w:b/>
                <w:bCs/>
                <w:sz w:val="18"/>
                <w:u w:val="single"/>
              </w:rPr>
              <w:t>kravinder686@gmail.com</w:t>
            </w: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06765B" w:rsidRDefault="0006765B" w:rsidP="0006765B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  <w:t>Personal Information</w:t>
            </w: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312D28" w:rsidRDefault="00312D28" w:rsidP="00BB7B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</w:p>
          <w:p w:rsidR="00BB7B31" w:rsidRDefault="009D3837" w:rsidP="009D38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mallCaps/>
                <w:sz w:val="16"/>
                <w:szCs w:val="16"/>
              </w:rPr>
              <w:t>Date of Birth</w:t>
            </w:r>
            <w:r w:rsidR="002051EF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    </w:t>
            </w:r>
            <w:r w:rsidR="009302ED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: </w:t>
            </w:r>
            <w:r w:rsidR="009302ED">
              <w:rPr>
                <w:rFonts w:ascii="Verdana" w:eastAsia="Calibri" w:hAnsi="Verdana" w:cs="Times New Roman"/>
                <w:sz w:val="16"/>
                <w:szCs w:val="16"/>
              </w:rPr>
              <w:t>08</w:t>
            </w:r>
            <w:r w:rsidR="009302ED">
              <w:rPr>
                <w:rFonts w:ascii="Verdana" w:eastAsia="Calibri" w:hAnsi="Verdana" w:cs="Times New Roman"/>
                <w:sz w:val="16"/>
                <w:szCs w:val="16"/>
                <w:vertAlign w:val="superscript"/>
              </w:rPr>
              <w:t>th</w:t>
            </w:r>
            <w:r w:rsidR="002051EF">
              <w:rPr>
                <w:rFonts w:ascii="Verdana" w:eastAsia="Calibri" w:hAnsi="Verdana" w:cs="Times New Roman"/>
                <w:sz w:val="16"/>
                <w:szCs w:val="16"/>
              </w:rPr>
              <w:t xml:space="preserve"> Oct1989</w:t>
            </w:r>
          </w:p>
          <w:p w:rsidR="00757373" w:rsidRDefault="00757373" w:rsidP="009D3837">
            <w:pPr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9D3837" w:rsidRDefault="009D3837" w:rsidP="009D383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b/>
                <w:bCs/>
                <w:smallCaps/>
                <w:sz w:val="16"/>
                <w:szCs w:val="16"/>
              </w:rPr>
              <w:t>Father’s Name</w:t>
            </w:r>
            <w:r w:rsidR="009302ED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   </w:t>
            </w:r>
            <w:r w:rsidR="002051EF">
              <w:rPr>
                <w:rFonts w:ascii="Verdana" w:eastAsia="Calibri" w:hAnsi="Verdana" w:cs="Times New Roman"/>
                <w:sz w:val="16"/>
                <w:szCs w:val="16"/>
              </w:rPr>
              <w:t>:</w:t>
            </w:r>
            <w:proofErr w:type="spellStart"/>
            <w:r w:rsidR="002051EF">
              <w:rPr>
                <w:rFonts w:ascii="Verdana" w:eastAsia="Calibri" w:hAnsi="Verdana" w:cs="Times New Roman"/>
                <w:sz w:val="16"/>
                <w:szCs w:val="16"/>
              </w:rPr>
              <w:t>S.Malkeet</w:t>
            </w:r>
            <w:proofErr w:type="spellEnd"/>
            <w:r w:rsidR="002051EF">
              <w:rPr>
                <w:rFonts w:ascii="Verdana" w:eastAsia="Calibri" w:hAnsi="Verdana" w:cs="Times New Roman"/>
                <w:sz w:val="16"/>
                <w:szCs w:val="16"/>
              </w:rPr>
              <w:t xml:space="preserve"> S</w:t>
            </w:r>
            <w:r w:rsidR="009302ED">
              <w:rPr>
                <w:rFonts w:ascii="Verdana" w:eastAsia="Calibri" w:hAnsi="Verdana" w:cs="Times New Roman"/>
                <w:sz w:val="16"/>
                <w:szCs w:val="16"/>
              </w:rPr>
              <w:t>ingh</w:t>
            </w:r>
          </w:p>
          <w:p w:rsidR="00E925A3" w:rsidRDefault="00E925A3" w:rsidP="00E925A3">
            <w:pPr>
              <w:pStyle w:val="Header"/>
              <w:tabs>
                <w:tab w:val="clear" w:pos="4320"/>
                <w:tab w:val="clear" w:pos="8640"/>
                <w:tab w:val="left" w:pos="4140"/>
                <w:tab w:val="left" w:pos="4500"/>
              </w:tabs>
              <w:rPr>
                <w:rFonts w:ascii="Verdana" w:eastAsiaTheme="minorHAnsi" w:hAnsi="Verdana" w:cstheme="minorBidi"/>
                <w:b/>
                <w:bCs/>
                <w:smallCaps/>
                <w:sz w:val="16"/>
                <w:szCs w:val="16"/>
                <w:lang w:eastAsia="en-US"/>
              </w:rPr>
            </w:pPr>
          </w:p>
          <w:p w:rsidR="00797E29" w:rsidRDefault="009D3837" w:rsidP="00E925A3">
            <w:pPr>
              <w:pStyle w:val="Header"/>
              <w:tabs>
                <w:tab w:val="clear" w:pos="4320"/>
                <w:tab w:val="clear" w:pos="8640"/>
                <w:tab w:val="left" w:pos="4140"/>
                <w:tab w:val="left" w:pos="45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Current </w:t>
            </w:r>
            <w:proofErr w:type="gramStart"/>
            <w:r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Address</w:t>
            </w:r>
            <w:r w:rsidR="00797E29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  <w:r w:rsidR="002051EF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:</w:t>
            </w:r>
            <w:proofErr w:type="gramEnd"/>
            <w:r w:rsidR="00797E29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 </w:t>
            </w:r>
            <w:proofErr w:type="spellStart"/>
            <w:r w:rsidR="00797E29">
              <w:rPr>
                <w:rFonts w:ascii="Verdana" w:hAnsi="Verdana"/>
                <w:sz w:val="16"/>
                <w:szCs w:val="16"/>
              </w:rPr>
              <w:t>Vill</w:t>
            </w:r>
            <w:proofErr w:type="spellEnd"/>
            <w:r w:rsidR="00797E29">
              <w:rPr>
                <w:rFonts w:ascii="Verdana" w:hAnsi="Verdana"/>
                <w:sz w:val="16"/>
                <w:szCs w:val="16"/>
              </w:rPr>
              <w:t xml:space="preserve">- </w:t>
            </w:r>
            <w:proofErr w:type="spellStart"/>
            <w:r w:rsidR="00797E29">
              <w:rPr>
                <w:rFonts w:ascii="Verdana" w:hAnsi="Verdana"/>
                <w:sz w:val="16"/>
                <w:szCs w:val="16"/>
              </w:rPr>
              <w:t>Silomasko</w:t>
            </w:r>
            <w:proofErr w:type="spellEnd"/>
            <w:r w:rsidR="00797E29">
              <w:rPr>
                <w:rFonts w:ascii="Verdana" w:hAnsi="Verdana"/>
                <w:sz w:val="16"/>
                <w:szCs w:val="16"/>
              </w:rPr>
              <w:t xml:space="preserve">, Po- </w:t>
            </w:r>
            <w:proofErr w:type="spellStart"/>
            <w:r w:rsidR="00797E29">
              <w:rPr>
                <w:rFonts w:ascii="Verdana" w:hAnsi="Verdana"/>
                <w:sz w:val="16"/>
                <w:szCs w:val="16"/>
              </w:rPr>
              <w:t>Bhalli</w:t>
            </w:r>
            <w:r w:rsidR="002051EF">
              <w:rPr>
                <w:rFonts w:ascii="Verdana" w:hAnsi="Verdana"/>
                <w:sz w:val="16"/>
                <w:szCs w:val="16"/>
              </w:rPr>
              <w:t>an</w:t>
            </w:r>
            <w:proofErr w:type="spellEnd"/>
            <w:r w:rsidR="002051EF">
              <w:rPr>
                <w:rFonts w:ascii="Verdana" w:hAnsi="Verdana"/>
                <w:sz w:val="16"/>
                <w:szCs w:val="16"/>
              </w:rPr>
              <w:t xml:space="preserve">, The- </w:t>
            </w:r>
            <w:proofErr w:type="spellStart"/>
            <w:r w:rsidR="002051EF">
              <w:rPr>
                <w:rFonts w:ascii="Verdana" w:hAnsi="Verdana"/>
                <w:sz w:val="16"/>
                <w:szCs w:val="16"/>
              </w:rPr>
              <w:t>Chamkaur</w:t>
            </w:r>
            <w:proofErr w:type="spellEnd"/>
            <w:r w:rsidR="002051EF">
              <w:rPr>
                <w:rFonts w:ascii="Verdana" w:hAnsi="Verdana"/>
                <w:sz w:val="16"/>
                <w:szCs w:val="16"/>
              </w:rPr>
              <w:t xml:space="preserve"> Sahib, </w:t>
            </w:r>
            <w:proofErr w:type="spellStart"/>
            <w:r w:rsidR="002051EF">
              <w:rPr>
                <w:rFonts w:ascii="Verdana" w:hAnsi="Verdana"/>
                <w:sz w:val="16"/>
                <w:szCs w:val="16"/>
              </w:rPr>
              <w:t>Distt</w:t>
            </w:r>
            <w:proofErr w:type="spellEnd"/>
            <w:r w:rsidR="002051EF">
              <w:rPr>
                <w:rFonts w:ascii="Verdana" w:hAnsi="Verdana"/>
                <w:sz w:val="16"/>
                <w:szCs w:val="16"/>
              </w:rPr>
              <w:t xml:space="preserve">- </w:t>
            </w:r>
            <w:proofErr w:type="spellStart"/>
            <w:r w:rsidR="00797E29">
              <w:rPr>
                <w:rFonts w:ascii="Verdana" w:hAnsi="Verdana"/>
                <w:sz w:val="16"/>
                <w:szCs w:val="16"/>
              </w:rPr>
              <w:t>Roapr</w:t>
            </w:r>
            <w:proofErr w:type="spellEnd"/>
            <w:r w:rsidR="00ED1A3E">
              <w:rPr>
                <w:rFonts w:ascii="Verdana" w:hAnsi="Verdana"/>
                <w:sz w:val="16"/>
                <w:szCs w:val="16"/>
              </w:rPr>
              <w:t>.</w:t>
            </w:r>
          </w:p>
          <w:p w:rsidR="00ED1A3E" w:rsidRDefault="00ED1A3E" w:rsidP="00E925A3">
            <w:pPr>
              <w:pStyle w:val="Header"/>
              <w:tabs>
                <w:tab w:val="clear" w:pos="4320"/>
                <w:tab w:val="clear" w:pos="8640"/>
                <w:tab w:val="left" w:pos="4140"/>
                <w:tab w:val="left" w:pos="4500"/>
              </w:tabs>
              <w:rPr>
                <w:rFonts w:ascii="Verdana" w:hAnsi="Verdana"/>
                <w:sz w:val="16"/>
                <w:szCs w:val="16"/>
              </w:rPr>
            </w:pPr>
          </w:p>
          <w:p w:rsidR="009D3837" w:rsidRPr="00B2412C" w:rsidRDefault="00ED1A3E" w:rsidP="009D3837">
            <w:pPr>
              <w:rPr>
                <w:rFonts w:ascii="Times New Roman" w:hAnsi="Times New Roman" w:cs="Times New Roman"/>
                <w:b/>
              </w:rPr>
            </w:pPr>
            <w:r w:rsidRPr="00ED1A3E">
              <w:rPr>
                <w:rFonts w:ascii="Times New Roman" w:hAnsi="Times New Roman" w:cs="Times New Roman"/>
                <w:b/>
                <w:sz w:val="20"/>
              </w:rPr>
              <w:t>Nationality - INDIAN</w:t>
            </w:r>
          </w:p>
        </w:tc>
        <w:tc>
          <w:tcPr>
            <w:tcW w:w="7904" w:type="dxa"/>
          </w:tcPr>
          <w:p w:rsidR="00AE0E93" w:rsidRDefault="00AE0E93" w:rsidP="00AE0E93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</w:p>
          <w:p w:rsidR="00AE0E93" w:rsidRDefault="00AE0E93" w:rsidP="00AE0E93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  <w:t>Objective</w:t>
            </w:r>
          </w:p>
          <w:p w:rsidR="00AE0E93" w:rsidRDefault="00FB48F2" w:rsidP="00AE0E93">
            <w:pPr>
              <w:spacing w:line="360" w:lineRule="auto"/>
              <w:rPr>
                <w:rFonts w:cs="Arial"/>
                <w:b/>
                <w:bCs/>
                <w:iCs/>
                <w:smallCaps/>
                <w:szCs w:val="16"/>
              </w:rPr>
            </w:pPr>
            <w:r>
              <w:rPr>
                <w:rFonts w:ascii="Calibri" w:hAnsi="Calibri" w:cs="Calibri"/>
                <w:b/>
              </w:rPr>
              <w:t>To learn the professional environment and perform my personal and professional skills for the growth of the organization.</w:t>
            </w:r>
            <w:r>
              <w:rPr>
                <w:rFonts w:cs="Arial"/>
                <w:b/>
                <w:bCs/>
                <w:iCs/>
                <w:smallCaps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AE0E93">
              <w:rPr>
                <w:rFonts w:cs="Arial"/>
                <w:b/>
                <w:bCs/>
                <w:iCs/>
                <w:smallCaps/>
                <w:szCs w:val="16"/>
              </w:rPr>
              <w:t xml:space="preserve">                                                                                                                        </w:t>
            </w:r>
          </w:p>
          <w:p w:rsidR="00DF1E8A" w:rsidRDefault="00DF1E8A" w:rsidP="00AE0E93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</w:p>
          <w:p w:rsidR="00AE0E93" w:rsidRDefault="00AE0E93" w:rsidP="00AE0E93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  <w:t>Educational Qualifications</w:t>
            </w:r>
          </w:p>
          <w:p w:rsidR="00AE0E93" w:rsidRDefault="00AE0E93" w:rsidP="00AE0E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tbl>
            <w:tblPr>
              <w:tblW w:w="7082" w:type="dxa"/>
              <w:tblInd w:w="108" w:type="dxa"/>
              <w:tblLook w:val="0000" w:firstRow="0" w:lastRow="0" w:firstColumn="0" w:lastColumn="0" w:noHBand="0" w:noVBand="0"/>
            </w:tblPr>
            <w:tblGrid>
              <w:gridCol w:w="1868"/>
              <w:gridCol w:w="5214"/>
            </w:tblGrid>
            <w:tr w:rsidR="00147C7F" w:rsidTr="00E567E9">
              <w:trPr>
                <w:cantSplit/>
                <w:trHeight w:val="777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Post Graduation</w:t>
                  </w:r>
                  <w:proofErr w:type="spellEnd"/>
                </w:p>
              </w:tc>
              <w:tc>
                <w:tcPr>
                  <w:tcW w:w="5214" w:type="dxa"/>
                  <w:tcBorders>
                    <w:left w:val="single" w:sz="4" w:space="0" w:color="000000"/>
                  </w:tcBorders>
                  <w:vAlign w:val="center"/>
                </w:tcPr>
                <w:p w:rsidR="00147C7F" w:rsidRPr="008A0B31" w:rsidRDefault="00147C7F" w:rsidP="00614FC4">
                  <w:pPr>
                    <w:snapToGrid w:val="0"/>
                    <w:jc w:val="both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  <w:r w:rsidRPr="008A0B31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 xml:space="preserve">MBA </w:t>
                  </w:r>
                  <w:proofErr w:type="gramStart"/>
                  <w:r w:rsidRPr="008A0B31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>Regular</w:t>
                  </w:r>
                  <w:r w:rsidR="0007295A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>(</w:t>
                  </w:r>
                  <w:proofErr w:type="gramEnd"/>
                  <w:r w:rsidR="0007295A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>HR &amp; Marketing)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 from</w:t>
                  </w:r>
                  <w:r w:rsidRPr="008A0B31">
                    <w:rPr>
                      <w:rFonts w:ascii="Verdana" w:hAnsi="Verdana"/>
                      <w:sz w:val="18"/>
                      <w:szCs w:val="16"/>
                    </w:rPr>
                    <w:t xml:space="preserve"> Punjabi University, Patiala </w:t>
                  </w:r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>with 77.94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>%.</w:t>
                  </w:r>
                </w:p>
              </w:tc>
            </w:tr>
            <w:tr w:rsidR="00147C7F" w:rsidTr="00E567E9">
              <w:trPr>
                <w:cantSplit/>
                <w:trHeight w:val="239"/>
              </w:trPr>
              <w:tc>
                <w:tcPr>
                  <w:tcW w:w="186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14" w:type="dxa"/>
                  <w:vAlign w:val="center"/>
                </w:tcPr>
                <w:p w:rsidR="00147C7F" w:rsidRPr="008A0B31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</w:p>
              </w:tc>
            </w:tr>
            <w:tr w:rsidR="00147C7F" w:rsidTr="00E567E9">
              <w:trPr>
                <w:cantSplit/>
                <w:trHeight w:val="225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Graduation</w:t>
                  </w:r>
                </w:p>
              </w:tc>
              <w:tc>
                <w:tcPr>
                  <w:tcW w:w="5214" w:type="dxa"/>
                  <w:tcBorders>
                    <w:left w:val="single" w:sz="4" w:space="0" w:color="000000"/>
                  </w:tcBorders>
                  <w:vAlign w:val="center"/>
                </w:tcPr>
                <w:p w:rsidR="00147C7F" w:rsidRPr="008A0B31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  <w:r w:rsidRPr="008A0B31">
                    <w:rPr>
                      <w:rFonts w:ascii="Verdana" w:hAnsi="Verdana"/>
                      <w:b/>
                      <w:bCs/>
                      <w:sz w:val="18"/>
                      <w:szCs w:val="16"/>
                    </w:rPr>
                    <w:t xml:space="preserve">B.A 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from Punjab University, </w:t>
                  </w:r>
                  <w:r w:rsidRPr="008A0B31">
                    <w:rPr>
                      <w:rFonts w:ascii="Verdana" w:hAnsi="Verdana"/>
                      <w:sz w:val="18"/>
                      <w:szCs w:val="16"/>
                    </w:rPr>
                    <w:t>Patiala</w:t>
                  </w:r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 with 52.67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>%.</w:t>
                  </w:r>
                </w:p>
              </w:tc>
            </w:tr>
            <w:tr w:rsidR="00147C7F" w:rsidTr="00E567E9">
              <w:trPr>
                <w:cantSplit/>
                <w:trHeight w:val="239"/>
              </w:trPr>
              <w:tc>
                <w:tcPr>
                  <w:tcW w:w="1868" w:type="dxa"/>
                  <w:tcBorders>
                    <w:top w:val="single" w:sz="4" w:space="0" w:color="000000"/>
                    <w:bottom w:val="single" w:sz="4" w:space="0" w:color="auto"/>
                  </w:tcBorders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14" w:type="dxa"/>
                  <w:vAlign w:val="center"/>
                </w:tcPr>
                <w:p w:rsidR="00147C7F" w:rsidRPr="008A0B31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</w:p>
              </w:tc>
            </w:tr>
            <w:tr w:rsidR="00147C7F" w:rsidTr="00E567E9">
              <w:trPr>
                <w:cantSplit/>
                <w:trHeight w:val="479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XII &amp; X </w:t>
                  </w:r>
                </w:p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Standard</w:t>
                  </w:r>
                </w:p>
              </w:tc>
              <w:tc>
                <w:tcPr>
                  <w:tcW w:w="5214" w:type="dxa"/>
                  <w:tcBorders>
                    <w:left w:val="single" w:sz="4" w:space="0" w:color="auto"/>
                  </w:tcBorders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  <w:proofErr w:type="spellStart"/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>Govt</w:t>
                  </w:r>
                  <w:proofErr w:type="spellEnd"/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 Gir</w:t>
                  </w:r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l School </w:t>
                  </w:r>
                  <w:proofErr w:type="spellStart"/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>Ropar</w:t>
                  </w:r>
                  <w:proofErr w:type="spellEnd"/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 (Punjab Board) 64.67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% &amp; </w:t>
                  </w:r>
                  <w:r w:rsidR="005E0C9A">
                    <w:rPr>
                      <w:rFonts w:ascii="Verdana" w:hAnsi="Verdana"/>
                      <w:bCs/>
                      <w:sz w:val="18"/>
                      <w:szCs w:val="16"/>
                    </w:rPr>
                    <w:t>57.88</w:t>
                  </w:r>
                  <w:r w:rsidRPr="008A0B31">
                    <w:rPr>
                      <w:rFonts w:ascii="Verdana" w:hAnsi="Verdana"/>
                      <w:bCs/>
                      <w:sz w:val="18"/>
                      <w:szCs w:val="16"/>
                    </w:rPr>
                    <w:t xml:space="preserve">% respectively. </w:t>
                  </w:r>
                </w:p>
                <w:p w:rsidR="00E567E9" w:rsidRPr="008A0B31" w:rsidRDefault="00E567E9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Cs/>
                      <w:sz w:val="18"/>
                      <w:szCs w:val="16"/>
                    </w:rPr>
                  </w:pPr>
                </w:p>
              </w:tc>
            </w:tr>
            <w:tr w:rsidR="00147C7F" w:rsidTr="00E567E9">
              <w:trPr>
                <w:cantSplit/>
                <w:trHeight w:val="66"/>
              </w:trPr>
              <w:tc>
                <w:tcPr>
                  <w:tcW w:w="1868" w:type="dxa"/>
                  <w:tcBorders>
                    <w:top w:val="single" w:sz="4" w:space="0" w:color="auto"/>
                  </w:tcBorders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14" w:type="dxa"/>
                  <w:vAlign w:val="center"/>
                </w:tcPr>
                <w:p w:rsidR="00147C7F" w:rsidRDefault="00147C7F" w:rsidP="00614FC4">
                  <w:pPr>
                    <w:pStyle w:val="Header"/>
                    <w:tabs>
                      <w:tab w:val="clear" w:pos="4320"/>
                      <w:tab w:val="clear" w:pos="8640"/>
                    </w:tabs>
                    <w:snapToGrid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11C88" w:rsidRDefault="00C11C88" w:rsidP="00AE0E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567E9" w:rsidRPr="00E567E9" w:rsidRDefault="00E567E9" w:rsidP="00AE0E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sz w:val="18"/>
                <w:szCs w:val="16"/>
              </w:rPr>
            </w:pPr>
            <w:r w:rsidRPr="00E567E9"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</w:p>
          <w:p w:rsidR="00E567E9" w:rsidRDefault="00E567E9" w:rsidP="00AE0E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11C88" w:rsidRDefault="00C11C88" w:rsidP="00AE0E9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4518E" w:rsidRDefault="0044518E" w:rsidP="0044518E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Technical Qualification</w:t>
            </w:r>
          </w:p>
          <w:tbl>
            <w:tblPr>
              <w:tblW w:w="6709" w:type="dxa"/>
              <w:tblInd w:w="106" w:type="dxa"/>
              <w:tblLook w:val="0000" w:firstRow="0" w:lastRow="0" w:firstColumn="0" w:lastColumn="0" w:noHBand="0" w:noVBand="0"/>
            </w:tblPr>
            <w:tblGrid>
              <w:gridCol w:w="5360"/>
              <w:gridCol w:w="1349"/>
            </w:tblGrid>
            <w:tr w:rsidR="0044518E" w:rsidTr="00961BFE">
              <w:trPr>
                <w:trHeight w:val="477"/>
              </w:trPr>
              <w:tc>
                <w:tcPr>
                  <w:tcW w:w="5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Courses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jc w:val="righ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DURATION</w:t>
                  </w:r>
                </w:p>
              </w:tc>
            </w:tr>
            <w:tr w:rsidR="0044518E" w:rsidTr="00961BFE">
              <w:trPr>
                <w:trHeight w:val="277"/>
              </w:trPr>
              <w:tc>
                <w:tcPr>
                  <w:tcW w:w="5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t xml:space="preserve">Master in Computer Software Technology </w:t>
                  </w:r>
                  <w:r>
                    <w:rPr>
                      <w:b/>
                    </w:rPr>
                    <w:t>(MCST) with TALLY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E567E9">
                  <w:pPr>
                    <w:snapToGrid w:val="0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1 Year</w:t>
                  </w:r>
                </w:p>
              </w:tc>
            </w:tr>
          </w:tbl>
          <w:p w:rsidR="0044518E" w:rsidRDefault="0044518E" w:rsidP="0044518E"/>
          <w:p w:rsidR="0044518E" w:rsidRDefault="0044518E" w:rsidP="0044518E"/>
          <w:p w:rsidR="0044518E" w:rsidRDefault="0044518E" w:rsidP="0044518E">
            <w:pPr>
              <w:pStyle w:val="Header"/>
              <w:pBdr>
                <w:bottom w:val="single" w:sz="4" w:space="1" w:color="000000"/>
              </w:pBdr>
              <w:tabs>
                <w:tab w:val="clear" w:pos="4320"/>
                <w:tab w:val="clear" w:pos="8640"/>
              </w:tabs>
              <w:jc w:val="right"/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smallCaps/>
                <w:sz w:val="16"/>
                <w:szCs w:val="16"/>
              </w:rPr>
              <w:t>Professional Training &amp; Project Undertaking.</w:t>
            </w:r>
          </w:p>
          <w:p w:rsidR="0044518E" w:rsidRDefault="0044518E" w:rsidP="004451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4518E" w:rsidRPr="005F0875" w:rsidRDefault="0044518E" w:rsidP="005F0875">
            <w:pPr>
              <w:numPr>
                <w:ilvl w:val="0"/>
                <w:numId w:val="2"/>
              </w:numPr>
              <w:spacing w:after="200"/>
              <w:ind w:left="720" w:hanging="360"/>
              <w:rPr>
                <w:b/>
                <w:sz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Research work entitled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“</w:t>
            </w:r>
            <w:r w:rsidRPr="00020CFD">
              <w:rPr>
                <w:b/>
                <w:sz w:val="20"/>
              </w:rPr>
              <w:t>EMPLOYEES ABSENTEESIAM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was carried out during  MBA Summer training at </w:t>
            </w:r>
            <w:r w:rsidRPr="00D4277D">
              <w:rPr>
                <w:b/>
                <w:sz w:val="16"/>
              </w:rPr>
              <w:t>CM AUTO SALE PVT.LTD.(ROPAR)</w:t>
            </w:r>
          </w:p>
          <w:tbl>
            <w:tblPr>
              <w:tblW w:w="6834" w:type="dxa"/>
              <w:tblInd w:w="424" w:type="dxa"/>
              <w:tblLook w:val="0000" w:firstRow="0" w:lastRow="0" w:firstColumn="0" w:lastColumn="0" w:noHBand="0" w:noVBand="0"/>
            </w:tblPr>
            <w:tblGrid>
              <w:gridCol w:w="4920"/>
              <w:gridCol w:w="1914"/>
            </w:tblGrid>
            <w:tr w:rsidR="0044518E" w:rsidTr="00CD4904">
              <w:trPr>
                <w:trHeight w:val="440"/>
              </w:trPr>
              <w:tc>
                <w:tcPr>
                  <w:tcW w:w="4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ind w:hanging="108"/>
                    <w:rPr>
                      <w:rFonts w:ascii="Verdana" w:hAnsi="Verdana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16"/>
                    </w:rPr>
                    <w:t>Achievements</w:t>
                  </w:r>
                </w:p>
              </w:tc>
            </w:tr>
            <w:tr w:rsidR="0044518E" w:rsidTr="00CD4904">
              <w:trPr>
                <w:trHeight w:val="256"/>
              </w:trPr>
              <w:tc>
                <w:tcPr>
                  <w:tcW w:w="4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ind w:left="-108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  <w:p w:rsidR="0044518E" w:rsidRDefault="0044518E" w:rsidP="0044518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20" w:hanging="360"/>
                  </w:pPr>
                  <w:r>
                    <w:t>Awarded as ‘</w:t>
                  </w:r>
                  <w:r>
                    <w:rPr>
                      <w:b/>
                    </w:rPr>
                    <w:t>BEST MANAGER’</w:t>
                  </w:r>
                  <w:r>
                    <w:t xml:space="preserve"> for managing the </w:t>
                  </w:r>
                  <w:r>
                    <w:rPr>
                      <w:b/>
                    </w:rPr>
                    <w:t>CASE STUDY</w:t>
                  </w:r>
                  <w:r>
                    <w:t xml:space="preserve"> in College Fest.</w:t>
                  </w:r>
                </w:p>
                <w:p w:rsidR="0044518E" w:rsidRDefault="0044518E" w:rsidP="0044518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20" w:hanging="360"/>
                  </w:pPr>
                  <w:r>
                    <w:t>Awarded as ‘</w:t>
                  </w:r>
                  <w:r>
                    <w:rPr>
                      <w:b/>
                    </w:rPr>
                    <w:t>BEST ADD MAKING SHOW’</w:t>
                  </w:r>
                  <w:r>
                    <w:t xml:space="preserve"> at College Fest.</w:t>
                  </w:r>
                </w:p>
                <w:p w:rsidR="0044518E" w:rsidRDefault="0044518E" w:rsidP="0044518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20" w:hanging="360"/>
                  </w:pPr>
                  <w:r>
                    <w:t xml:space="preserve">Awarded for organizing the </w:t>
                  </w:r>
                  <w:r>
                    <w:rPr>
                      <w:b/>
                    </w:rPr>
                    <w:t>‘FILM FEST’</w:t>
                  </w:r>
                  <w:r>
                    <w:t xml:space="preserve"> at College.</w:t>
                  </w:r>
                </w:p>
                <w:p w:rsidR="0044518E" w:rsidRDefault="0044518E" w:rsidP="00AF1011">
                  <w:pPr>
                    <w:spacing w:line="360" w:lineRule="auto"/>
                    <w:ind w:left="72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jc w:val="right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  <w:p w:rsidR="0044518E" w:rsidRDefault="0044518E" w:rsidP="00AF1011">
                  <w:pPr>
                    <w:jc w:val="righ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  <w:p w:rsidR="0044518E" w:rsidRDefault="0044518E" w:rsidP="00AF1011">
                  <w:pPr>
                    <w:jc w:val="right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6412AF" w:rsidRDefault="006412AF" w:rsidP="0044518E"/>
          <w:tbl>
            <w:tblPr>
              <w:tblW w:w="6806" w:type="dxa"/>
              <w:tblInd w:w="438" w:type="dxa"/>
              <w:tblLook w:val="0000" w:firstRow="0" w:lastRow="0" w:firstColumn="0" w:lastColumn="0" w:noHBand="0" w:noVBand="0"/>
            </w:tblPr>
            <w:tblGrid>
              <w:gridCol w:w="6806"/>
            </w:tblGrid>
            <w:tr w:rsidR="0044518E" w:rsidTr="00CD4904">
              <w:trPr>
                <w:cantSplit/>
                <w:trHeight w:val="633"/>
              </w:trPr>
              <w:tc>
                <w:tcPr>
                  <w:tcW w:w="6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02313B">
                  <w:pPr>
                    <w:pStyle w:val="Heading1"/>
                    <w:tabs>
                      <w:tab w:val="clear" w:pos="432"/>
                    </w:tabs>
                    <w:snapToGrid w:val="0"/>
                    <w:ind w:left="0" w:firstLine="0"/>
                    <w:rPr>
                      <w:rFonts w:ascii="Verdana" w:hAnsi="Verdana" w:cs="Arial"/>
                      <w:sz w:val="20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rFonts w:ascii="Verdana" w:hAnsi="Verdana" w:cs="Arial"/>
                      <w:sz w:val="20"/>
                      <w:szCs w:val="16"/>
                    </w:rPr>
                    <w:t>Work Experience</w:t>
                  </w:r>
                </w:p>
                <w:p w:rsidR="0044518E" w:rsidRDefault="0044518E" w:rsidP="00AF1011">
                  <w:pPr>
                    <w:pStyle w:val="Heading2"/>
                    <w:rPr>
                      <w:rFonts w:cs="Arial"/>
                      <w:b w:val="0"/>
                      <w:bCs w:val="0"/>
                      <w:smallCap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4518E" w:rsidTr="00CD4904">
              <w:trPr>
                <w:cantSplit/>
                <w:trHeight w:val="1445"/>
              </w:trPr>
              <w:tc>
                <w:tcPr>
                  <w:tcW w:w="6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518E" w:rsidRDefault="0044518E" w:rsidP="00AF1011">
                  <w:pPr>
                    <w:snapToGrid w:val="0"/>
                    <w:ind w:left="18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  <w:p w:rsidR="0044518E" w:rsidRPr="002C5E62" w:rsidRDefault="0044518E" w:rsidP="0044518E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B4339">
                    <w:rPr>
                      <w:rFonts w:ascii="Times New Roman" w:hAnsi="Times New Roman"/>
                    </w:rPr>
                    <w:t xml:space="preserve">Currently working in </w:t>
                  </w:r>
                  <w:r w:rsidRPr="006B4339">
                    <w:rPr>
                      <w:rFonts w:ascii="Times New Roman" w:hAnsi="Times New Roman"/>
                      <w:b/>
                    </w:rPr>
                    <w:t>CHANDIGARH UNIVERSITY</w:t>
                  </w:r>
                  <w:r>
                    <w:rPr>
                      <w:rFonts w:ascii="Times New Roman" w:hAnsi="Times New Roman"/>
                    </w:rPr>
                    <w:t xml:space="preserve"> as </w:t>
                  </w:r>
                  <w:proofErr w:type="spellStart"/>
                  <w:r>
                    <w:rPr>
                      <w:rFonts w:ascii="Times New Roman" w:hAnsi="Times New Roman"/>
                    </w:rPr>
                    <w:t>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office </w:t>
                  </w:r>
                  <w:r w:rsidR="00F91F23">
                    <w:rPr>
                      <w:rFonts w:ascii="Times New Roman" w:hAnsi="Times New Roman"/>
                    </w:rPr>
                    <w:t>Assistant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B4339">
                    <w:rPr>
                      <w:rFonts w:ascii="Times New Roman" w:hAnsi="Times New Roman"/>
                    </w:rPr>
                    <w:t xml:space="preserve"> from </w:t>
                  </w:r>
                  <w:r w:rsidRPr="006B4339">
                    <w:rPr>
                      <w:rFonts w:ascii="Times New Roman" w:hAnsi="Times New Roman"/>
                      <w:b/>
                    </w:rPr>
                    <w:t>5-8-2013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to Till Date</w:t>
                  </w:r>
                </w:p>
                <w:p w:rsidR="0044518E" w:rsidRDefault="0044518E" w:rsidP="00AF1011">
                  <w:pPr>
                    <w:spacing w:line="360" w:lineRule="auto"/>
                    <w:ind w:left="720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4518E" w:rsidRDefault="0044518E" w:rsidP="00AF1011"/>
        </w:tc>
      </w:tr>
    </w:tbl>
    <w:p w:rsidR="00BA6CAB" w:rsidRDefault="00BA6CAB"/>
    <w:tbl>
      <w:tblPr>
        <w:tblStyle w:val="TableGrid"/>
        <w:tblW w:w="11070" w:type="dxa"/>
        <w:tblInd w:w="-1062" w:type="dxa"/>
        <w:tblLook w:val="04A0" w:firstRow="1" w:lastRow="0" w:firstColumn="1" w:lastColumn="0" w:noHBand="0" w:noVBand="1"/>
      </w:tblPr>
      <w:tblGrid>
        <w:gridCol w:w="4050"/>
        <w:gridCol w:w="7020"/>
      </w:tblGrid>
      <w:tr w:rsidR="002D0DF2" w:rsidTr="002D0DF2">
        <w:trPr>
          <w:trHeight w:val="386"/>
        </w:trPr>
        <w:tc>
          <w:tcPr>
            <w:tcW w:w="4050" w:type="dxa"/>
          </w:tcPr>
          <w:p w:rsidR="002D0DF2" w:rsidRDefault="002D0DF2"/>
        </w:tc>
        <w:tc>
          <w:tcPr>
            <w:tcW w:w="7020" w:type="dxa"/>
          </w:tcPr>
          <w:p w:rsidR="002D0DF2" w:rsidRDefault="002D0DF2" w:rsidP="00AF1011">
            <w:pPr>
              <w:snapToGrid w:val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Chandigarh University (Gharuan)</w:t>
            </w:r>
          </w:p>
          <w:p w:rsidR="002D0DF2" w:rsidRDefault="002D0DF2" w:rsidP="00AF101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2D0DF2" w:rsidTr="004E0DDE">
        <w:trPr>
          <w:trHeight w:val="2501"/>
        </w:trPr>
        <w:tc>
          <w:tcPr>
            <w:tcW w:w="4050" w:type="dxa"/>
          </w:tcPr>
          <w:p w:rsidR="002D0DF2" w:rsidRDefault="002D0DF2" w:rsidP="00AF1011">
            <w:pPr>
              <w:pStyle w:val="Heading2"/>
              <w:snapToGrid w:val="0"/>
              <w:outlineLvl w:val="1"/>
              <w:rPr>
                <w:rFonts w:cs="Arial"/>
                <w:smallCaps/>
                <w:sz w:val="16"/>
                <w:szCs w:val="16"/>
              </w:rPr>
            </w:pPr>
            <w:r>
              <w:rPr>
                <w:rFonts w:cs="Arial"/>
                <w:smallCaps/>
                <w:sz w:val="16"/>
                <w:szCs w:val="16"/>
              </w:rPr>
              <w:br/>
              <w:t>August, 5 – Till Date</w:t>
            </w:r>
          </w:p>
          <w:p w:rsidR="002D0DF2" w:rsidRDefault="009D1097" w:rsidP="00AF1011">
            <w:pPr>
              <w:rPr>
                <w:rFonts w:ascii="Verdana" w:hAnsi="Verdana" w:cs="Arial"/>
                <w:b/>
                <w:bCs/>
                <w:smallCaps/>
                <w:color w:val="000000"/>
                <w:sz w:val="16"/>
                <w:szCs w:val="16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4pt;margin-top:7.2pt;width:182.9pt;height:85.05pt;z-index:251660288;mso-wrap-distance-left:9.05pt;mso-wrap-distance-right:9.05pt" strokeweight=".5pt">
                  <v:fill r:id="rId9" o:title="" color2="black" type="frame"/>
                  <v:textbox style="mso-next-textbox:#_x0000_s1026" inset="7.45pt,3.85pt,7.45pt,3.85pt">
                    <w:txbxContent>
                      <w:p w:rsidR="002D0DF2" w:rsidRDefault="002D0DF2">
                        <w:pPr>
                          <w:pStyle w:val="BodyTex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D0DF2" w:rsidRDefault="002D0DF2">
                        <w:pPr>
                          <w:pStyle w:val="BodyTex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Role: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0DF2" w:rsidRDefault="002D0DF2">
                        <w:pPr>
                          <w:pStyle w:val="BodyTex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Office</w:t>
                        </w:r>
                        <w:r w:rsidR="002B245B">
                          <w:rPr>
                            <w:sz w:val="20"/>
                            <w:szCs w:val="20"/>
                          </w:rPr>
                          <w:t xml:space="preserve"> Executive</w:t>
                        </w:r>
                      </w:p>
                      <w:p w:rsidR="002D0DF2" w:rsidRDefault="002D0DF2">
                        <w:pPr>
                          <w:pStyle w:val="BodyTex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Involvement Areas:</w:t>
                        </w:r>
                      </w:p>
                      <w:p w:rsidR="002D0DF2" w:rsidRDefault="002D0DF2">
                        <w:pPr>
                          <w:pStyle w:val="BodyText"/>
                          <w:rPr>
                            <w:b/>
                            <w:bCs/>
                            <w:szCs w:val="18"/>
                          </w:rPr>
                        </w:pPr>
                      </w:p>
                      <w:p w:rsidR="002D0DF2" w:rsidRDefault="002D0DF2">
                        <w:pPr>
                          <w:pStyle w:val="BodyText"/>
                          <w:ind w:left="36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2D0DF2" w:rsidRDefault="002D0DF2">
                        <w:pPr>
                          <w:pStyle w:val="BodyText"/>
                        </w:pPr>
                      </w:p>
                      <w:p w:rsidR="002D0DF2" w:rsidRDefault="002D0DF2">
                        <w:pPr>
                          <w:pStyle w:val="BodyText"/>
                        </w:pPr>
                      </w:p>
                      <w:p w:rsidR="002D0DF2" w:rsidRDefault="002D0DF2">
                        <w:pPr>
                          <w:pStyle w:val="BodyText"/>
                          <w:spacing w:before="60"/>
                          <w:rPr>
                            <w:b/>
                          </w:rPr>
                        </w:pPr>
                      </w:p>
                      <w:p w:rsidR="002D0DF2" w:rsidRDefault="002D0DF2">
                        <w:pPr>
                          <w:pStyle w:val="BodyText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020" w:type="dxa"/>
          </w:tcPr>
          <w:p w:rsidR="002D0DF2" w:rsidRDefault="002D0DF2" w:rsidP="00AF1011">
            <w:pPr>
              <w:snapToGrid w:val="0"/>
              <w:spacing w:line="360" w:lineRule="auto"/>
              <w:ind w:left="432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D0DF2" w:rsidRPr="00882978" w:rsidRDefault="002D0DF2" w:rsidP="00AF1011">
            <w:proofErr w:type="gramStart"/>
            <w:r w:rsidRPr="00882978">
              <w:rPr>
                <w:rFonts w:hAnsi="Symbol"/>
              </w:rPr>
              <w:t></w:t>
            </w:r>
            <w:r w:rsidRPr="00882978">
              <w:t xml:space="preserve">  Provide</w:t>
            </w:r>
            <w:proofErr w:type="gramEnd"/>
            <w:r w:rsidRPr="00882978">
              <w:t xml:space="preserve"> daily administrative support to the Human Resources Department.</w:t>
            </w:r>
          </w:p>
          <w:p w:rsidR="002D0DF2" w:rsidRPr="00882978" w:rsidRDefault="002D0DF2" w:rsidP="00AF1011">
            <w:proofErr w:type="gramStart"/>
            <w:r w:rsidRPr="00882978">
              <w:rPr>
                <w:rFonts w:hAnsi="Symbol"/>
              </w:rPr>
              <w:t></w:t>
            </w:r>
            <w:r w:rsidRPr="00882978">
              <w:t xml:space="preserve">  Assist</w:t>
            </w:r>
            <w:proofErr w:type="gramEnd"/>
            <w:r w:rsidRPr="00882978">
              <w:t xml:space="preserve"> in resolving </w:t>
            </w:r>
            <w:r>
              <w:t xml:space="preserve">Students and  </w:t>
            </w:r>
            <w:r w:rsidRPr="00882978">
              <w:t>employee inquiries related to employment, benefits as well as other HR issues as they arise.</w:t>
            </w:r>
          </w:p>
          <w:p w:rsidR="002D0DF2" w:rsidRDefault="002D0DF2" w:rsidP="00AF1011">
            <w:pPr>
              <w:jc w:val="both"/>
            </w:pPr>
            <w:proofErr w:type="gramStart"/>
            <w:r w:rsidRPr="00882978">
              <w:rPr>
                <w:rFonts w:hAnsi="Symbol"/>
              </w:rPr>
              <w:t></w:t>
            </w:r>
            <w:r w:rsidRPr="00882978">
              <w:t xml:space="preserve">  </w:t>
            </w:r>
            <w:r w:rsidR="00031B42">
              <w:t>Manage</w:t>
            </w:r>
            <w:proofErr w:type="gramEnd"/>
            <w:r w:rsidRPr="00882978">
              <w:t xml:space="preserve"> new hire </w:t>
            </w:r>
            <w:r>
              <w:t xml:space="preserve">Faculty </w:t>
            </w:r>
            <w:r w:rsidRPr="00882978">
              <w:t>paperwork and files.</w:t>
            </w:r>
          </w:p>
          <w:p w:rsidR="002D0DF2" w:rsidRPr="00413FB2" w:rsidRDefault="002D0DF2" w:rsidP="00AF1011">
            <w:proofErr w:type="gramStart"/>
            <w:r w:rsidRPr="00413FB2">
              <w:rPr>
                <w:rFonts w:hAnsi="Symbol"/>
              </w:rPr>
              <w:t></w:t>
            </w:r>
            <w:r w:rsidRPr="00413FB2">
              <w:t xml:space="preserve">  Assist</w:t>
            </w:r>
            <w:proofErr w:type="gramEnd"/>
            <w:r w:rsidRPr="00413FB2">
              <w:t xml:space="preserve"> in the enrollment and maintenance of benefits administration.</w:t>
            </w:r>
          </w:p>
          <w:p w:rsidR="002D0DF2" w:rsidRPr="00BD14AD" w:rsidRDefault="002D0DF2" w:rsidP="00AF1011">
            <w:pPr>
              <w:jc w:val="both"/>
            </w:pPr>
            <w:proofErr w:type="gramStart"/>
            <w:r w:rsidRPr="00413FB2">
              <w:rPr>
                <w:rFonts w:hAnsi="Symbol"/>
              </w:rPr>
              <w:t></w:t>
            </w:r>
            <w:r w:rsidRPr="00413FB2">
              <w:t xml:space="preserve">  Personnel</w:t>
            </w:r>
            <w:proofErr w:type="gramEnd"/>
            <w:r w:rsidRPr="00413FB2">
              <w:t xml:space="preserve"> files maintenance; filing &amp; co</w:t>
            </w:r>
            <w:bookmarkStart w:id="0" w:name="_GoBack"/>
            <w:bookmarkEnd w:id="0"/>
            <w:r w:rsidRPr="00413FB2">
              <w:t>pying.</w:t>
            </w:r>
          </w:p>
          <w:p w:rsidR="002D0DF2" w:rsidRDefault="002D0DF2" w:rsidP="00AF1011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B4C74" w:rsidRDefault="00FB4C74"/>
    <w:p w:rsidR="004E0DDE" w:rsidRDefault="004E0DDE" w:rsidP="004E0DDE">
      <w:pPr>
        <w:pStyle w:val="Header"/>
        <w:pBdr>
          <w:bottom w:val="single" w:sz="4" w:space="1" w:color="000000"/>
        </w:pBdr>
        <w:tabs>
          <w:tab w:val="clear" w:pos="4320"/>
          <w:tab w:val="clear" w:pos="8640"/>
        </w:tabs>
        <w:jc w:val="right"/>
        <w:rPr>
          <w:rFonts w:ascii="Verdana" w:hAnsi="Verdana" w:cs="Arial"/>
          <w:b/>
          <w:bCs/>
          <w:iCs/>
          <w:smallCaps/>
          <w:sz w:val="16"/>
          <w:szCs w:val="16"/>
        </w:rPr>
      </w:pPr>
      <w:r>
        <w:rPr>
          <w:rFonts w:ascii="Verdana" w:hAnsi="Verdana" w:cs="Arial"/>
          <w:b/>
          <w:bCs/>
          <w:iCs/>
          <w:smallCaps/>
          <w:sz w:val="16"/>
          <w:szCs w:val="16"/>
        </w:rPr>
        <w:t>Personality ++</w:t>
      </w:r>
    </w:p>
    <w:p w:rsidR="004E0DDE" w:rsidRDefault="004E0DDE" w:rsidP="004E0DD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Gifted with Personality full of dynamism, gloss and high intellect.</w:t>
      </w:r>
    </w:p>
    <w:p w:rsidR="004E0DDE" w:rsidRDefault="004E0DDE" w:rsidP="004E0DD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00" w:after="100" w:line="312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Logical and Analytical thinker.</w:t>
      </w:r>
    </w:p>
    <w:p w:rsidR="004E0DDE" w:rsidRDefault="004E0DDE" w:rsidP="004E0DD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00" w:after="100" w:line="312" w:lineRule="atLeast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Able to work both independently and as well as with team.</w:t>
      </w:r>
    </w:p>
    <w:p w:rsidR="004E0DDE" w:rsidRDefault="004E0DDE" w:rsidP="004E0DD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Endeavors to </w:t>
      </w:r>
      <w:r>
        <w:rPr>
          <w:rFonts w:ascii="Verdana" w:hAnsi="Verdana"/>
          <w:color w:val="000000"/>
          <w:sz w:val="16"/>
          <w:szCs w:val="16"/>
        </w:rPr>
        <w:t>achieve performance excellence</w:t>
      </w:r>
      <w:r>
        <w:rPr>
          <w:rFonts w:ascii="Verdana" w:hAnsi="Verdana"/>
          <w:sz w:val="16"/>
          <w:szCs w:val="16"/>
        </w:rPr>
        <w:t>.</w:t>
      </w:r>
    </w:p>
    <w:p w:rsidR="00773C39" w:rsidRDefault="00773C39"/>
    <w:p w:rsidR="004E0DDE" w:rsidRPr="00971BAD" w:rsidRDefault="004E0DDE" w:rsidP="004E0DDE">
      <w:pPr>
        <w:pStyle w:val="Header"/>
        <w:tabs>
          <w:tab w:val="clear" w:pos="4320"/>
          <w:tab w:val="clear" w:pos="8640"/>
        </w:tabs>
        <w:jc w:val="right"/>
        <w:rPr>
          <w:rFonts w:ascii="Verdana" w:hAnsi="Verdana"/>
          <w:b/>
          <w:bCs/>
          <w:sz w:val="16"/>
          <w:szCs w:val="16"/>
        </w:rPr>
      </w:pPr>
      <w:r w:rsidRPr="00F26BE0">
        <w:rPr>
          <w:rFonts w:ascii="Verdana" w:hAnsi="Verdana"/>
          <w:b/>
          <w:bCs/>
          <w:sz w:val="20"/>
          <w:szCs w:val="16"/>
        </w:rPr>
        <w:t xml:space="preserve">         </w:t>
      </w:r>
      <w:r w:rsidRPr="00971BAD">
        <w:rPr>
          <w:rFonts w:ascii="Verdana" w:hAnsi="Verdana"/>
          <w:b/>
          <w:bCs/>
          <w:sz w:val="20"/>
          <w:szCs w:val="16"/>
        </w:rPr>
        <w:t>Hobbies</w:t>
      </w:r>
    </w:p>
    <w:p w:rsidR="004E0DDE" w:rsidRDefault="004E0DDE" w:rsidP="004E0DDE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_______________________________________________________________________________</w:t>
      </w:r>
    </w:p>
    <w:p w:rsidR="004E0DDE" w:rsidRDefault="004E0DDE" w:rsidP="004E0DDE">
      <w:pPr>
        <w:numPr>
          <w:ilvl w:val="0"/>
          <w:numId w:val="6"/>
        </w:numPr>
        <w:suppressAutoHyphens/>
        <w:spacing w:after="0"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Reading and Listening to News</w:t>
      </w:r>
    </w:p>
    <w:p w:rsidR="004E0DDE" w:rsidRDefault="004E0DDE" w:rsidP="004E0DDE">
      <w:pPr>
        <w:numPr>
          <w:ilvl w:val="0"/>
          <w:numId w:val="6"/>
        </w:numPr>
        <w:suppressAutoHyphens/>
        <w:spacing w:after="0"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Surfing on Internet</w:t>
      </w:r>
    </w:p>
    <w:p w:rsidR="004E0DDE" w:rsidRDefault="004E0DDE" w:rsidP="004E0DDE">
      <w:pPr>
        <w:numPr>
          <w:ilvl w:val="0"/>
          <w:numId w:val="6"/>
        </w:numPr>
        <w:suppressAutoHyphens/>
        <w:spacing w:after="0"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Listening Music and Dancing</w:t>
      </w:r>
    </w:p>
    <w:p w:rsidR="00832BC6" w:rsidRDefault="00832BC6" w:rsidP="004E0DDE">
      <w:pPr>
        <w:numPr>
          <w:ilvl w:val="0"/>
          <w:numId w:val="6"/>
        </w:numPr>
        <w:suppressAutoHyphens/>
        <w:spacing w:after="0" w:line="36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Willing to learn something new Everyday</w:t>
      </w:r>
    </w:p>
    <w:p w:rsidR="004E0DDE" w:rsidRDefault="004E0DDE"/>
    <w:p w:rsidR="00C701EB" w:rsidRDefault="00C701EB"/>
    <w:p w:rsidR="00C701EB" w:rsidRDefault="00774F9D">
      <w:r>
        <w:t xml:space="preserve">   </w:t>
      </w:r>
    </w:p>
    <w:p w:rsidR="00774F9D" w:rsidRDefault="00774F9D"/>
    <w:p w:rsidR="00C701EB" w:rsidRDefault="00774F9D" w:rsidP="00774F9D">
      <w:r>
        <w:t xml:space="preserve"> </w:t>
      </w:r>
      <w:r w:rsidR="00F91F23">
        <w:t>DATE-</w:t>
      </w:r>
      <w:r w:rsidR="00A20632">
        <w:t xml:space="preserve">                                                             </w:t>
      </w:r>
      <w:r w:rsidR="002B30F0">
        <w:t xml:space="preserve">                     </w:t>
      </w:r>
      <w:r w:rsidR="00F91F23">
        <w:t xml:space="preserve">                         </w:t>
      </w:r>
      <w:r w:rsidR="002B30F0">
        <w:t xml:space="preserve">                       </w:t>
      </w:r>
      <w:r w:rsidR="00C701EB">
        <w:t>RAVINDER KAUR</w:t>
      </w:r>
    </w:p>
    <w:sectPr w:rsidR="00C701EB" w:rsidSect="006F2F39">
      <w:headerReference w:type="default" r:id="rId10"/>
      <w:pgSz w:w="11907" w:h="16839" w:code="9"/>
      <w:pgMar w:top="339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7" w:rsidRDefault="009D1097" w:rsidP="00AD6320">
      <w:pPr>
        <w:spacing w:after="0" w:line="240" w:lineRule="auto"/>
      </w:pPr>
      <w:r>
        <w:separator/>
      </w:r>
    </w:p>
  </w:endnote>
  <w:endnote w:type="continuationSeparator" w:id="0">
    <w:p w:rsidR="009D1097" w:rsidRDefault="009D1097" w:rsidP="00AD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7" w:rsidRDefault="009D1097" w:rsidP="00AD6320">
      <w:pPr>
        <w:spacing w:after="0" w:line="240" w:lineRule="auto"/>
      </w:pPr>
      <w:r>
        <w:separator/>
      </w:r>
    </w:p>
  </w:footnote>
  <w:footnote w:type="continuationSeparator" w:id="0">
    <w:p w:rsidR="009D1097" w:rsidRDefault="009D1097" w:rsidP="00AD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39" w:rsidRPr="000E7E4F" w:rsidRDefault="006F2F39" w:rsidP="006F2F39">
    <w:pPr>
      <w:rPr>
        <w:rFonts w:ascii="Times New Roman" w:hAnsi="Times New Roman" w:cs="Times New Roman"/>
        <w:b/>
        <w:sz w:val="40"/>
      </w:rPr>
    </w:pPr>
    <w:r w:rsidRPr="000E7E4F">
      <w:rPr>
        <w:rFonts w:ascii="Times New Roman" w:hAnsi="Times New Roman" w:cs="Times New Roman"/>
        <w:b/>
        <w:sz w:val="40"/>
      </w:rPr>
      <w:t>RAVINDER KAUR</w:t>
    </w:r>
  </w:p>
  <w:p w:rsidR="006F2F39" w:rsidRDefault="006F2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1A6F3ECD"/>
    <w:multiLevelType w:val="hybridMultilevel"/>
    <w:tmpl w:val="EFE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54E26"/>
    <w:multiLevelType w:val="multilevel"/>
    <w:tmpl w:val="937EE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A7128"/>
    <w:multiLevelType w:val="multilevel"/>
    <w:tmpl w:val="B6A0D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B22"/>
    <w:rsid w:val="0002313B"/>
    <w:rsid w:val="00031B42"/>
    <w:rsid w:val="000350A8"/>
    <w:rsid w:val="0006765B"/>
    <w:rsid w:val="0007295A"/>
    <w:rsid w:val="000D4038"/>
    <w:rsid w:val="000E7E4F"/>
    <w:rsid w:val="00122827"/>
    <w:rsid w:val="00142318"/>
    <w:rsid w:val="00147C7F"/>
    <w:rsid w:val="00196B22"/>
    <w:rsid w:val="001E52F3"/>
    <w:rsid w:val="002051EF"/>
    <w:rsid w:val="002801F8"/>
    <w:rsid w:val="002B245B"/>
    <w:rsid w:val="002B30F0"/>
    <w:rsid w:val="002D0DF2"/>
    <w:rsid w:val="002E60E4"/>
    <w:rsid w:val="00312D28"/>
    <w:rsid w:val="00313229"/>
    <w:rsid w:val="0033443A"/>
    <w:rsid w:val="00357E52"/>
    <w:rsid w:val="0037586B"/>
    <w:rsid w:val="003A4E63"/>
    <w:rsid w:val="0042127A"/>
    <w:rsid w:val="0044518E"/>
    <w:rsid w:val="00451000"/>
    <w:rsid w:val="00465D55"/>
    <w:rsid w:val="004841F4"/>
    <w:rsid w:val="004872A9"/>
    <w:rsid w:val="004E0DDE"/>
    <w:rsid w:val="00505EEA"/>
    <w:rsid w:val="005D34AA"/>
    <w:rsid w:val="005E0C9A"/>
    <w:rsid w:val="005F0875"/>
    <w:rsid w:val="005F77AA"/>
    <w:rsid w:val="006412AF"/>
    <w:rsid w:val="00644957"/>
    <w:rsid w:val="006E2455"/>
    <w:rsid w:val="006F2F39"/>
    <w:rsid w:val="00723C28"/>
    <w:rsid w:val="00757373"/>
    <w:rsid w:val="007725F9"/>
    <w:rsid w:val="00773C39"/>
    <w:rsid w:val="00774F9D"/>
    <w:rsid w:val="00797E29"/>
    <w:rsid w:val="007D3F60"/>
    <w:rsid w:val="007F6635"/>
    <w:rsid w:val="00832BC6"/>
    <w:rsid w:val="00861E4A"/>
    <w:rsid w:val="00874D46"/>
    <w:rsid w:val="008D4801"/>
    <w:rsid w:val="00924092"/>
    <w:rsid w:val="00924BB5"/>
    <w:rsid w:val="009302ED"/>
    <w:rsid w:val="00961BFE"/>
    <w:rsid w:val="00973FA9"/>
    <w:rsid w:val="009B55E9"/>
    <w:rsid w:val="009D1097"/>
    <w:rsid w:val="009D3837"/>
    <w:rsid w:val="009E7566"/>
    <w:rsid w:val="00A20632"/>
    <w:rsid w:val="00AD6320"/>
    <w:rsid w:val="00AE0E93"/>
    <w:rsid w:val="00B2412C"/>
    <w:rsid w:val="00B55E30"/>
    <w:rsid w:val="00B764D7"/>
    <w:rsid w:val="00B8547D"/>
    <w:rsid w:val="00B9192C"/>
    <w:rsid w:val="00BA6CAB"/>
    <w:rsid w:val="00BB7B31"/>
    <w:rsid w:val="00C04ACA"/>
    <w:rsid w:val="00C11C88"/>
    <w:rsid w:val="00C15BB4"/>
    <w:rsid w:val="00C47335"/>
    <w:rsid w:val="00C701EB"/>
    <w:rsid w:val="00CB6859"/>
    <w:rsid w:val="00CD4904"/>
    <w:rsid w:val="00CE1697"/>
    <w:rsid w:val="00CF0B2A"/>
    <w:rsid w:val="00D11AE4"/>
    <w:rsid w:val="00D42714"/>
    <w:rsid w:val="00DC41C8"/>
    <w:rsid w:val="00DF1E8A"/>
    <w:rsid w:val="00E47D37"/>
    <w:rsid w:val="00E567E9"/>
    <w:rsid w:val="00E925A3"/>
    <w:rsid w:val="00EA57BC"/>
    <w:rsid w:val="00EC59C9"/>
    <w:rsid w:val="00ED1A3E"/>
    <w:rsid w:val="00F2480A"/>
    <w:rsid w:val="00F86294"/>
    <w:rsid w:val="00F91F23"/>
    <w:rsid w:val="00F93210"/>
    <w:rsid w:val="00F951A6"/>
    <w:rsid w:val="00FB48F2"/>
    <w:rsid w:val="00FB4C74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AB"/>
  </w:style>
  <w:style w:type="paragraph" w:styleId="Heading1">
    <w:name w:val="heading 1"/>
    <w:basedOn w:val="Normal"/>
    <w:next w:val="Normal"/>
    <w:link w:val="Heading1Char"/>
    <w:qFormat/>
    <w:rsid w:val="0044518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/>
      <w:bCs/>
      <w:iCs/>
      <w:smallCap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44518E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0E9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E0E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44518E"/>
    <w:rPr>
      <w:rFonts w:ascii="Times New Roman" w:eastAsia="Times New Roman" w:hAnsi="Times New Roman" w:cs="Times New Roman"/>
      <w:b/>
      <w:bCs/>
      <w:iCs/>
      <w:smallCap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44518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4518E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BodyText">
    <w:name w:val="Body Text"/>
    <w:basedOn w:val="Normal"/>
    <w:link w:val="BodyTextChar"/>
    <w:rsid w:val="002D0DF2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D0DF2"/>
    <w:rPr>
      <w:rFonts w:ascii="Verdana" w:eastAsia="Times New Roman" w:hAnsi="Verdana" w:cs="Times New Roman"/>
      <w:sz w:val="16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31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D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</dc:creator>
  <cp:lastModifiedBy>CU</cp:lastModifiedBy>
  <cp:revision>18</cp:revision>
  <cp:lastPrinted>2019-04-17T10:33:00Z</cp:lastPrinted>
  <dcterms:created xsi:type="dcterms:W3CDTF">2015-08-31T08:46:00Z</dcterms:created>
  <dcterms:modified xsi:type="dcterms:W3CDTF">2020-09-22T08:23:00Z</dcterms:modified>
</cp:coreProperties>
</file>