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/>
      </w:pPr>
      <w:r>
        <w:rPr>
          <w:sz w:val="36"/>
          <w:szCs w:val="36"/>
        </w:rPr>
        <w:t xml:space="preserve">                                  </w:t>
      </w:r>
      <w:r>
        <w:rPr>
          <w:sz w:val="40"/>
          <w:szCs w:val="40"/>
        </w:rPr>
        <w:t xml:space="preserve">  </w:t>
      </w:r>
      <w:r>
        <w:rPr>
          <w:sz w:val="40"/>
          <w:szCs w:val="40"/>
          <w:lang w:val="en-US"/>
        </w:rPr>
        <w:t>CURRICULUM VITAE</w:t>
      </w:r>
    </w:p>
    <w:p>
      <w:pPr>
        <w:pStyle w:val="style0"/>
        <w:jc w:val="left"/>
        <w:rPr>
          <w:sz w:val="36"/>
          <w:szCs w:val="36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5287022</wp:posOffset>
            </wp:positionH>
            <wp:positionV relativeFrom="page">
              <wp:posOffset>1696987</wp:posOffset>
            </wp:positionV>
            <wp:extent cx="715495" cy="774751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5495" cy="77475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left"/>
        <w:rPr>
          <w:sz w:val="36"/>
          <w:szCs w:val="36"/>
        </w:rPr>
      </w:pPr>
    </w:p>
    <w:p>
      <w:pPr>
        <w:pStyle w:val="style0"/>
        <w:jc w:val="left"/>
        <w:rPr>
          <w:sz w:val="36"/>
          <w:szCs w:val="36"/>
        </w:rPr>
      </w:pPr>
    </w:p>
    <w:bookmarkStart w:id="0" w:name="_GoBack"/>
    <w:bookmarkEnd w:id="0"/>
    <w:p>
      <w:pPr>
        <w:pStyle w:val="style2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PERSONAL DETAIL               </w:t>
      </w: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OONAM PRAJAPATI</w:t>
      </w:r>
    </w:p>
    <w:p>
      <w:pPr>
        <w:pStyle w:val="style157"/>
        <w:rPr/>
      </w:pPr>
      <w:r>
        <w:t xml:space="preserve">RESIDENTIAL ADDRESS </w:t>
      </w:r>
      <w:r>
        <w:rPr>
          <w:lang w:val="en-US"/>
        </w:rPr>
        <w:t xml:space="preserve"> </w:t>
      </w:r>
      <w:r>
        <w:t xml:space="preserve"> </w:t>
      </w:r>
      <w:r>
        <w:t xml:space="preserve">  :</w:t>
      </w:r>
      <w:r>
        <w:t xml:space="preserve">  </w:t>
      </w:r>
      <w:r>
        <w:rPr>
          <w:lang w:val="en-US"/>
        </w:rPr>
        <w:t>H</w:t>
      </w:r>
      <w:r>
        <w:t xml:space="preserve">OUSE NO.9, STREET NO.1, AMBEDKAR VIHAR, </w:t>
      </w:r>
    </w:p>
    <w:p>
      <w:pPr>
        <w:pStyle w:val="style157"/>
        <w:rPr/>
      </w:pPr>
      <w:r>
        <w:t xml:space="preserve">                                                </w:t>
      </w:r>
      <w:r>
        <w:t xml:space="preserve">  </w:t>
      </w:r>
      <w:r>
        <w:rPr>
          <w:lang w:val="en-US"/>
        </w:rPr>
        <w:t xml:space="preserve"> S</w:t>
      </w:r>
      <w:r>
        <w:t>ECTOR-37, NOIDA</w:t>
      </w:r>
    </w:p>
    <w:p>
      <w:pPr>
        <w:pStyle w:val="style157"/>
        <w:rPr/>
      </w:pPr>
      <w:r>
        <w:t xml:space="preserve">                                                </w:t>
      </w:r>
      <w:r>
        <w:t xml:space="preserve">  </w:t>
      </w:r>
      <w:r>
        <w:rPr>
          <w:lang w:val="en-US"/>
        </w:rPr>
        <w:t xml:space="preserve"> U</w:t>
      </w:r>
      <w:r>
        <w:t>P- 201303</w:t>
      </w:r>
    </w:p>
    <w:p>
      <w:pPr>
        <w:pStyle w:val="style157"/>
        <w:rPr/>
      </w:pPr>
      <w:r>
        <w:rPr>
          <w:lang w:val="en-US"/>
        </w:rPr>
        <w:t>C</w:t>
      </w:r>
      <w:r>
        <w:t>ONTACT NO.</w:t>
      </w:r>
      <w:r>
        <w:t xml:space="preserve">                   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t xml:space="preserve">  </w:t>
      </w:r>
      <w:r>
        <w:t xml:space="preserve">+91 </w:t>
      </w:r>
      <w:r>
        <w:rPr>
          <w:lang w:val="en-US"/>
        </w:rPr>
        <w:t>7042241804</w:t>
      </w:r>
    </w:p>
    <w:p>
      <w:pPr>
        <w:pStyle w:val="style157"/>
        <w:rPr/>
      </w:pPr>
      <w:r>
        <w:t>EMAIL ID</w:t>
      </w:r>
      <w:r>
        <w:t xml:space="preserve">                            </w:t>
      </w:r>
      <w: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t xml:space="preserve">  </w:t>
      </w:r>
      <w:r>
        <w:rPr>
          <w:lang w:val="en-US"/>
        </w:rPr>
        <w:t>Pprajapati27798@gmail.com</w:t>
      </w:r>
    </w:p>
    <w:p>
      <w:pPr>
        <w:pStyle w:val="style2"/>
        <w:rPr/>
      </w:pPr>
      <w:r>
        <w:rPr>
          <w:lang w:val="en-US"/>
        </w:rPr>
        <w:t>Objective</w:t>
      </w:r>
    </w:p>
    <w:p>
      <w:pPr>
        <w:pStyle w:val="style157"/>
        <w:numPr>
          <w:ilvl w:val="0"/>
          <w:numId w:val="1"/>
        </w:numPr>
        <w:rPr/>
      </w:pPr>
      <w:r>
        <w:rPr>
          <w:lang w:val="en-US"/>
        </w:rPr>
        <w:t>I am seeking employment with a company where I can grow professionally and personally.</w:t>
      </w:r>
    </w:p>
    <w:p>
      <w:pPr>
        <w:pStyle w:val="style0"/>
        <w:rPr/>
      </w:pPr>
    </w:p>
    <w:p>
      <w:pPr>
        <w:pStyle w:val="style2"/>
        <w:rPr/>
      </w:pPr>
      <w:r>
        <w:t>ACADEMIC QUALIFICATIONS</w:t>
      </w:r>
    </w:p>
    <w:p>
      <w:pPr>
        <w:pStyle w:val="style179"/>
        <w:numPr>
          <w:ilvl w:val="0"/>
          <w:numId w:val="4"/>
        </w:numPr>
        <w:rPr/>
      </w:pPr>
      <w:r>
        <w:t>Sr. Secondary from CBSE Board in Commerce</w:t>
      </w:r>
      <w:r>
        <w:t xml:space="preserve"> (</w:t>
      </w:r>
      <w:r>
        <w:t>2016</w:t>
      </w:r>
      <w:r>
        <w:t>)</w:t>
      </w:r>
    </w:p>
    <w:p>
      <w:pPr>
        <w:pStyle w:val="style179"/>
        <w:numPr>
          <w:ilvl w:val="0"/>
          <w:numId w:val="5"/>
        </w:numPr>
        <w:rPr/>
      </w:pPr>
      <w:r>
        <w:t xml:space="preserve">Higher secondary from CBSE Board </w:t>
      </w:r>
      <w:r>
        <w:t>(</w:t>
      </w:r>
      <w:r>
        <w:t>2014</w:t>
      </w:r>
      <w:r>
        <w:t>)</w:t>
      </w:r>
    </w:p>
    <w:p>
      <w:pPr>
        <w:pStyle w:val="style0"/>
        <w:rPr/>
      </w:pPr>
    </w:p>
    <w:p>
      <w:pPr>
        <w:pStyle w:val="style2"/>
        <w:rPr/>
      </w:pPr>
      <w:r>
        <w:t>PROFESSIONAL QUALIFICATION</w:t>
      </w:r>
    </w:p>
    <w:p>
      <w:pPr>
        <w:pStyle w:val="style179"/>
        <w:numPr>
          <w:ilvl w:val="0"/>
          <w:numId w:val="6"/>
        </w:numPr>
        <w:rPr/>
      </w:pPr>
      <w:r>
        <w:t>Bsc</w:t>
      </w:r>
      <w:r>
        <w:t xml:space="preserve"> degree in </w:t>
      </w:r>
      <w:r>
        <w:t>Hotel Management from Hope institute of Hospitality Management New Delhi</w:t>
      </w:r>
    </w:p>
    <w:p>
      <w:pPr>
        <w:pStyle w:val="style179"/>
        <w:rPr/>
      </w:pPr>
      <w:r>
        <w:t xml:space="preserve"> </w:t>
      </w:r>
      <w:r>
        <w:t>(</w:t>
      </w:r>
      <w:r>
        <w:t>2016-2019</w:t>
      </w:r>
      <w:r>
        <w:t>)</w:t>
      </w:r>
    </w:p>
    <w:p>
      <w:pPr>
        <w:pStyle w:val="style0"/>
        <w:rPr/>
      </w:pPr>
    </w:p>
    <w:p>
      <w:pPr>
        <w:pStyle w:val="style2"/>
        <w:rPr/>
      </w:pPr>
      <w:r>
        <w:t>WORK EXPERIENCE</w:t>
      </w:r>
    </w:p>
    <w:p>
      <w:pPr>
        <w:pStyle w:val="style157"/>
        <w:numPr>
          <w:ilvl w:val="0"/>
          <w:numId w:val="2"/>
        </w:numPr>
        <w:rPr/>
      </w:pPr>
      <w:r>
        <w:t xml:space="preserve">Working with Radisson Blu Marina Connaught Place in Food and Beverage Service Department as a F&amp;B Associate from </w:t>
      </w:r>
      <w:r>
        <w:t>1</w:t>
      </w:r>
      <w:r>
        <w:rPr>
          <w:vertAlign w:val="superscript"/>
        </w:rPr>
        <w:t>st</w:t>
      </w:r>
      <w:r>
        <w:t xml:space="preserve"> May 2019 </w:t>
      </w:r>
      <w:r>
        <w:rPr>
          <w:lang w:val="en-US"/>
        </w:rPr>
        <w:t xml:space="preserve">to till date. </w:t>
      </w:r>
    </w:p>
    <w:p>
      <w:pPr>
        <w:pStyle w:val="style179"/>
        <w:numPr>
          <w:ilvl w:val="0"/>
          <w:numId w:val="2"/>
        </w:numPr>
        <w:rPr/>
      </w:pPr>
      <w:r>
        <w:t xml:space="preserve">Completed my Industrial Training from Hilton Garden inn Gurgaon </w:t>
      </w:r>
      <w:r>
        <w:t>Baani</w:t>
      </w:r>
      <w:r>
        <w:t xml:space="preserve"> Square Hotel from 15</w:t>
      </w:r>
      <w:r>
        <w:rPr>
          <w:vertAlign w:val="superscript"/>
        </w:rPr>
        <w:t>th</w:t>
      </w:r>
      <w:r>
        <w:t xml:space="preserve"> June 2018 to 17</w:t>
      </w:r>
      <w:r>
        <w:rPr>
          <w:vertAlign w:val="superscript"/>
        </w:rPr>
        <w:t>th</w:t>
      </w:r>
      <w:r>
        <w:t xml:space="preserve"> December </w:t>
      </w:r>
      <w:r>
        <w:t>2018</w:t>
      </w:r>
      <w:r>
        <w:rPr>
          <w:lang w:val="en-US"/>
        </w:rPr>
        <w:t>.</w:t>
      </w: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2"/>
        <w:rPr/>
      </w:pPr>
      <w:r>
        <w:t>PROFESSIONAL DEVELOPMENT</w:t>
      </w:r>
    </w:p>
    <w:p>
      <w:pPr>
        <w:pStyle w:val="style0"/>
        <w:ind w:left="800" w:leftChars="0"/>
        <w:rPr>
          <w:rFonts w:hint="default"/>
          <w:b/>
          <w:highlight w:val="none"/>
          <w:u w:val="single"/>
        </w:rPr>
      </w:pPr>
    </w:p>
    <w:p>
      <w:pPr>
        <w:pStyle w:val="style0"/>
        <w:ind w:left="800" w:leftChars="0"/>
        <w:rPr/>
      </w:pPr>
      <w:r>
        <w:rPr>
          <w:rFonts w:hint="default"/>
          <w:b/>
          <w:highlight w:val="none"/>
          <w:u w:val="single"/>
        </w:rPr>
        <w:t>Hotel</w:t>
      </w:r>
      <w:r>
        <w:rPr>
          <w:rFonts w:hint="default"/>
          <w:b/>
          <w:highlight w:val="none"/>
          <w:u w:val="single"/>
        </w:rPr>
        <w:t xml:space="preserve"> </w:t>
      </w:r>
      <w:r>
        <w:rPr>
          <w:rFonts w:hint="default"/>
          <w:b/>
          <w:highlight w:val="none"/>
          <w:u w:val="single"/>
        </w:rPr>
        <w:t>Training</w:t>
      </w:r>
      <w:r>
        <w:rPr>
          <w:rFonts w:hint="default"/>
          <w:b/>
          <w:highlight w:val="none"/>
          <w:u w:val="single"/>
        </w:rPr>
        <w:t xml:space="preserve"> </w:t>
      </w:r>
      <w:r>
        <w:rPr>
          <w:rFonts w:hint="default"/>
          <w:b/>
          <w:highlight w:val="none"/>
          <w:u w:val="single"/>
        </w:rPr>
        <w:t>(Basic</w:t>
      </w:r>
      <w:r>
        <w:rPr>
          <w:rFonts w:hint="default"/>
          <w:b/>
          <w:highlight w:val="none"/>
          <w:u w:val="single"/>
        </w:rPr>
        <w:t xml:space="preserve"> </w:t>
      </w:r>
      <w:r>
        <w:rPr>
          <w:rFonts w:hint="default"/>
          <w:b/>
          <w:highlight w:val="none"/>
          <w:u w:val="single"/>
        </w:rPr>
        <w:t>Soft</w:t>
      </w:r>
      <w:r>
        <w:rPr>
          <w:rFonts w:hint="default"/>
          <w:b/>
          <w:highlight w:val="none"/>
          <w:u w:val="single"/>
        </w:rPr>
        <w:t xml:space="preserve"> </w:t>
      </w:r>
      <w:r>
        <w:rPr>
          <w:rFonts w:hint="default"/>
          <w:b/>
          <w:highlight w:val="none"/>
          <w:u w:val="single"/>
        </w:rPr>
        <w:t>Skills)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Complaint</w:t>
      </w:r>
      <w:r>
        <w:rPr>
          <w:rFonts w:hint="default"/>
        </w:rPr>
        <w:t xml:space="preserve"> </w:t>
      </w:r>
      <w:r>
        <w:rPr>
          <w:rFonts w:hint="default"/>
        </w:rPr>
        <w:t>Handling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Delivering</w:t>
      </w:r>
      <w:r>
        <w:rPr>
          <w:rFonts w:hint="default"/>
        </w:rPr>
        <w:t xml:space="preserve"> </w:t>
      </w:r>
      <w:r>
        <w:rPr>
          <w:rFonts w:hint="default"/>
        </w:rPr>
        <w:t>Quality</w:t>
      </w:r>
      <w:r>
        <w:rPr>
          <w:rFonts w:hint="default"/>
        </w:rPr>
        <w:t xml:space="preserve"> </w:t>
      </w:r>
      <w:r>
        <w:rPr>
          <w:rFonts w:hint="default"/>
        </w:rPr>
        <w:t>Guest</w:t>
      </w:r>
      <w:r>
        <w:rPr>
          <w:rFonts w:hint="default"/>
        </w:rPr>
        <w:t xml:space="preserve"> </w:t>
      </w:r>
      <w:r>
        <w:rPr>
          <w:rFonts w:hint="default"/>
        </w:rPr>
        <w:t>Service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Exceeding</w:t>
      </w:r>
      <w:r>
        <w:rPr>
          <w:rFonts w:hint="default"/>
        </w:rPr>
        <w:t xml:space="preserve"> </w:t>
      </w:r>
      <w:r>
        <w:rPr>
          <w:rFonts w:hint="default"/>
        </w:rPr>
        <w:t>Guest</w:t>
      </w:r>
      <w:r>
        <w:rPr>
          <w:rFonts w:hint="default"/>
        </w:rPr>
        <w:t xml:space="preserve"> </w:t>
      </w:r>
      <w:r>
        <w:rPr>
          <w:rFonts w:hint="default"/>
        </w:rPr>
        <w:t>Expectation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Grooming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Guest</w:t>
      </w:r>
      <w:r>
        <w:rPr>
          <w:rFonts w:hint="default"/>
        </w:rPr>
        <w:t xml:space="preserve"> </w:t>
      </w:r>
      <w:r>
        <w:rPr>
          <w:rFonts w:hint="default"/>
        </w:rPr>
        <w:t>Relation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Improving</w:t>
      </w:r>
      <w:r>
        <w:rPr>
          <w:rFonts w:hint="default"/>
        </w:rPr>
        <w:t xml:space="preserve"> </w:t>
      </w:r>
      <w:r>
        <w:rPr>
          <w:rFonts w:hint="default"/>
        </w:rPr>
        <w:t>communication</w:t>
      </w:r>
      <w:r>
        <w:rPr>
          <w:rFonts w:hint="default"/>
        </w:rPr>
        <w:t xml:space="preserve"> </w:t>
      </w:r>
      <w:r>
        <w:rPr>
          <w:rFonts w:hint="default"/>
        </w:rPr>
        <w:t>Skills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Performance</w:t>
      </w:r>
      <w:r>
        <w:rPr>
          <w:rFonts w:hint="default"/>
        </w:rPr>
        <w:t xml:space="preserve"> </w:t>
      </w:r>
      <w:r>
        <w:rPr>
          <w:rFonts w:hint="default"/>
        </w:rPr>
        <w:t>Appraisal</w:t>
      </w:r>
      <w:r>
        <w:rPr>
          <w:rFonts w:hint="default"/>
        </w:rPr>
        <w:t xml:space="preserve"> 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Suggestive</w:t>
      </w:r>
      <w:r>
        <w:rPr>
          <w:rFonts w:hint="default"/>
        </w:rPr>
        <w:t xml:space="preserve"> </w:t>
      </w:r>
      <w:r>
        <w:rPr>
          <w:rFonts w:hint="default"/>
        </w:rPr>
        <w:t>selling</w:t>
      </w:r>
      <w:r>
        <w:rPr>
          <w:rFonts w:hint="default"/>
        </w:rPr>
        <w:t xml:space="preserve"> </w:t>
      </w:r>
      <w:r>
        <w:rPr>
          <w:rFonts w:hint="default"/>
        </w:rPr>
        <w:t>&amp;</w:t>
      </w:r>
      <w:r>
        <w:rPr>
          <w:rFonts w:hint="default"/>
        </w:rPr>
        <w:t xml:space="preserve"> </w:t>
      </w:r>
      <w:r>
        <w:rPr>
          <w:rFonts w:hint="default"/>
        </w:rPr>
        <w:t>upselling</w:t>
      </w:r>
    </w:p>
    <w:p>
      <w:pPr>
        <w:pStyle w:val="style179"/>
        <w:numPr>
          <w:ilvl w:val="0"/>
          <w:numId w:val="7"/>
        </w:numPr>
        <w:rPr/>
      </w:pPr>
      <w:r>
        <w:rPr>
          <w:rFonts w:hint="default"/>
        </w:rPr>
        <w:t>Telephonic</w:t>
      </w:r>
      <w:r>
        <w:rPr>
          <w:rFonts w:hint="default"/>
        </w:rPr>
        <w:t xml:space="preserve"> </w:t>
      </w:r>
      <w:r>
        <w:rPr>
          <w:rFonts w:hint="default"/>
        </w:rPr>
        <w:t>skills</w:t>
      </w:r>
    </w:p>
    <w:p>
      <w:pPr>
        <w:pStyle w:val="style0"/>
        <w:rPr/>
      </w:pPr>
    </w:p>
    <w:p>
      <w:pPr>
        <w:pStyle w:val="style0"/>
        <w:ind w:left="800" w:leftChars="0"/>
        <w:jc w:val="left"/>
        <w:rPr/>
      </w:pPr>
      <w:r>
        <w:rPr>
          <w:rFonts w:hint="default"/>
          <w:b/>
          <w:caps w:val="false"/>
          <w:smallCaps w:val="false"/>
          <w:color w:val="000000"/>
          <w:highlight w:val="none"/>
          <w:u w:val="single" w:color="000000"/>
          <w:lang w:val="en-US"/>
        </w:rPr>
        <w:t>Job</w:t>
      </w:r>
      <w:r>
        <w:rPr>
          <w:rFonts w:hint="default"/>
          <w:b/>
          <w:caps w:val="false"/>
          <w:smallCaps w:val="false"/>
          <w:color w:val="000000"/>
          <w:highlight w:val="none"/>
          <w:u w:val="single" w:color="000000"/>
          <w:lang w:val="en-US"/>
        </w:rPr>
        <w:t xml:space="preserve"> </w:t>
      </w:r>
      <w:r>
        <w:rPr>
          <w:rFonts w:hint="default"/>
          <w:b/>
          <w:caps w:val="false"/>
          <w:smallCaps w:val="false"/>
          <w:color w:val="000000"/>
          <w:highlight w:val="none"/>
          <w:u w:val="single" w:color="000000"/>
          <w:lang w:val="en-US"/>
        </w:rPr>
        <w:t>Responsibilities</w:t>
      </w:r>
    </w:p>
    <w:p>
      <w:pPr>
        <w:pStyle w:val="style179"/>
        <w:numPr>
          <w:ilvl w:val="0"/>
          <w:numId w:val="8"/>
        </w:numPr>
        <w:rPr/>
      </w:pPr>
      <w:r>
        <w:rPr>
          <w:rFonts w:hint="default"/>
          <w:lang w:val="en-US"/>
        </w:rPr>
        <w:t>Attend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briefings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prior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restaurant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opening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Check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Reservation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Complete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scène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mise-en-place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before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restaurant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opens.</w:t>
      </w:r>
    </w:p>
    <w:p>
      <w:pPr>
        <w:pStyle w:val="style179"/>
        <w:numPr>
          <w:ilvl w:val="0"/>
          <w:numId w:val="8"/>
        </w:numPr>
        <w:rPr/>
      </w:pPr>
      <w:r>
        <w:rPr>
          <w:rFonts w:hint="default"/>
          <w:lang w:val="en-US"/>
        </w:rPr>
        <w:t>Receive,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greet,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seat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guests.Hand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out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menus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explain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menu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items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specials</w:t>
      </w:r>
    </w:p>
    <w:p>
      <w:pPr>
        <w:pStyle w:val="style179"/>
        <w:numPr>
          <w:ilvl w:val="0"/>
          <w:numId w:val="8"/>
        </w:numPr>
        <w:rPr/>
      </w:pPr>
      <w:r>
        <w:rPr>
          <w:rFonts w:hint="default"/>
          <w:lang w:val="en-US"/>
        </w:rPr>
        <w:t>Take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customer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orders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Delivering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right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item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guest</w:t>
      </w:r>
    </w:p>
    <w:p>
      <w:pPr>
        <w:pStyle w:val="style179"/>
        <w:numPr>
          <w:ilvl w:val="0"/>
          <w:numId w:val="8"/>
        </w:numPr>
        <w:rPr/>
      </w:pPr>
      <w:r>
        <w:rPr>
          <w:rFonts w:hint="default"/>
          <w:lang w:val="en-US"/>
        </w:rPr>
        <w:t>Taking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feedback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service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selected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food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delivered</w:t>
      </w:r>
    </w:p>
    <w:p>
      <w:pPr>
        <w:pStyle w:val="style179"/>
        <w:numPr>
          <w:ilvl w:val="0"/>
          <w:numId w:val="8"/>
        </w:numPr>
        <w:rPr/>
      </w:pPr>
      <w:r>
        <w:rPr>
          <w:rFonts w:hint="default"/>
          <w:lang w:val="en-US"/>
        </w:rPr>
        <w:t>Process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customer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payments</w:t>
      </w:r>
    </w:p>
    <w:p>
      <w:pPr>
        <w:pStyle w:val="style179"/>
        <w:numPr>
          <w:ilvl w:val="0"/>
          <w:numId w:val="8"/>
        </w:numPr>
        <w:rPr/>
      </w:pPr>
      <w:r>
        <w:rPr>
          <w:rFonts w:hint="default"/>
          <w:lang w:val="en-US"/>
        </w:rPr>
        <w:t>Preparation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inventory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cutlery,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crockery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linen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outlet</w:t>
      </w:r>
    </w:p>
    <w:p>
      <w:pPr>
        <w:pStyle w:val="style0"/>
        <w:ind w:left="360"/>
        <w:rPr/>
      </w:pPr>
    </w:p>
    <w:p>
      <w:pPr>
        <w:pStyle w:val="style2"/>
        <w:rPr/>
      </w:pPr>
      <w:r>
        <w:t>PERSONAL INFORMATION</w:t>
      </w:r>
    </w:p>
    <w:p>
      <w:pPr>
        <w:pStyle w:val="style157"/>
        <w:rPr>
          <w:b/>
          <w:bCs/>
        </w:rPr>
      </w:pP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Father’s name</w:t>
      </w:r>
      <w:r>
        <w:rPr>
          <w:b/>
          <w:bCs/>
        </w:rPr>
        <w:t xml:space="preserve">       </w:t>
      </w:r>
      <w:r>
        <w:rPr>
          <w:b/>
          <w:bCs/>
        </w:rPr>
        <w:t xml:space="preserve"> </w:t>
      </w:r>
      <w:r>
        <w:rPr>
          <w:b/>
          <w:bCs/>
        </w:rPr>
        <w:t xml:space="preserve"> :</w:t>
      </w:r>
      <w:r>
        <w:rPr>
          <w:b/>
          <w:bCs/>
        </w:rPr>
        <w:t xml:space="preserve">       Mr. </w:t>
      </w:r>
      <w:r>
        <w:rPr>
          <w:b/>
          <w:bCs/>
        </w:rPr>
        <w:t>Kaluram</w:t>
      </w: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Marital Status </w:t>
      </w:r>
      <w:r>
        <w:rPr>
          <w:b/>
          <w:bCs/>
        </w:rPr>
        <w:t xml:space="preserve">      </w:t>
      </w:r>
      <w:r>
        <w:rPr>
          <w:b/>
          <w:bCs/>
        </w:rPr>
        <w:t xml:space="preserve"> </w:t>
      </w:r>
      <w:r>
        <w:rPr>
          <w:b/>
          <w:bCs/>
        </w:rPr>
        <w:t xml:space="preserve"> :</w:t>
      </w:r>
      <w:r>
        <w:rPr>
          <w:b/>
          <w:bCs/>
        </w:rPr>
        <w:t xml:space="preserve">       Unmarried</w:t>
      </w: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Gender            </w:t>
      </w:r>
      <w:r>
        <w:rPr>
          <w:b/>
          <w:bCs/>
        </w:rPr>
        <w:t xml:space="preserve">       </w:t>
      </w:r>
      <w:r>
        <w:rPr>
          <w:b/>
          <w:bCs/>
        </w:rPr>
        <w:t xml:space="preserve">  :</w:t>
      </w:r>
      <w:r>
        <w:rPr>
          <w:b/>
          <w:bCs/>
        </w:rPr>
        <w:t xml:space="preserve">        Female</w:t>
      </w: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Date of Birth   </w:t>
      </w:r>
      <w:r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b/>
          <w:bCs/>
        </w:rPr>
        <w:t xml:space="preserve">  :</w:t>
      </w:r>
      <w:r>
        <w:rPr>
          <w:b/>
          <w:bCs/>
        </w:rPr>
        <w:t xml:space="preserve">     </w:t>
      </w:r>
      <w:r>
        <w:rPr>
          <w:b/>
          <w:bCs/>
        </w:rPr>
        <w:t xml:space="preserve">   </w:t>
      </w:r>
      <w:r>
        <w:rPr>
          <w:b/>
          <w:bCs/>
        </w:rPr>
        <w:t>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1998</w:t>
      </w: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Language Known </w:t>
      </w:r>
      <w:r>
        <w:rPr>
          <w:b/>
          <w:bCs/>
        </w:rPr>
        <w:t xml:space="preserve">  :</w:t>
      </w:r>
      <w:r>
        <w:rPr>
          <w:b/>
          <w:bCs/>
        </w:rPr>
        <w:t xml:space="preserve">   </w:t>
      </w:r>
      <w:r>
        <w:rPr>
          <w:b/>
          <w:bCs/>
        </w:rPr>
        <w:t xml:space="preserve">     </w:t>
      </w:r>
      <w:r>
        <w:rPr>
          <w:b/>
          <w:bCs/>
        </w:rPr>
        <w:t>English &amp; Hindi</w:t>
      </w: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Nationality          </w:t>
      </w:r>
      <w:r>
        <w:rPr>
          <w:b/>
          <w:bCs/>
        </w:rPr>
        <w:t xml:space="preserve">  </w:t>
      </w:r>
      <w:r>
        <w:rPr>
          <w:b/>
          <w:bCs/>
        </w:rPr>
        <w:t xml:space="preserve">  :</w:t>
      </w:r>
      <w:r>
        <w:rPr>
          <w:b/>
          <w:bCs/>
        </w:rPr>
        <w:t xml:space="preserve">  </w:t>
      </w:r>
      <w:r>
        <w:rPr>
          <w:b/>
          <w:bCs/>
        </w:rPr>
        <w:t xml:space="preserve">     </w:t>
      </w:r>
      <w:r>
        <w:rPr>
          <w:b/>
          <w:bCs/>
        </w:rPr>
        <w:t xml:space="preserve"> Indian</w:t>
      </w:r>
    </w:p>
    <w:p>
      <w:pPr>
        <w:pStyle w:val="style0"/>
        <w:ind w:left="360"/>
        <w:rPr/>
      </w:pPr>
    </w:p>
    <w:p>
      <w:pPr>
        <w:pStyle w:val="style2"/>
        <w:rPr/>
      </w:pPr>
      <w:r>
        <w:t>DECLARATION</w:t>
      </w:r>
    </w:p>
    <w:p>
      <w:pPr>
        <w:pStyle w:val="style0"/>
        <w:ind w:left="36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 hereby declare that all the information given above is totally correct as per my knowledge</w:t>
      </w:r>
    </w:p>
    <w:p>
      <w:pPr>
        <w:pStyle w:val="style0"/>
        <w:ind w:left="360"/>
        <w:rPr/>
      </w:pPr>
    </w:p>
    <w:p>
      <w:pPr>
        <w:pStyle w:val="style0"/>
        <w:ind w:left="360"/>
        <w:rPr/>
      </w:pPr>
      <w:r>
        <w:t>Date :</w:t>
      </w:r>
    </w:p>
    <w:p>
      <w:pPr>
        <w:pStyle w:val="style0"/>
        <w:ind w:left="360"/>
        <w:rPr/>
      </w:pPr>
      <w:r>
        <w:t xml:space="preserve">Place:                                                                                                                                   signature </w:t>
      </w:r>
    </w:p>
    <w:p>
      <w:pPr>
        <w:pStyle w:val="style0"/>
        <w:ind w:left="360"/>
        <w:rPr/>
      </w:pPr>
    </w:p>
    <w:p>
      <w:pPr>
        <w:pStyle w:val="style0"/>
        <w:rPr>
          <w:rStyle w:val="style260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8A0B8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7BCC7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IN" w:bidi="ar-SA" w:eastAsia="en-US"/>
      </w:rPr>
    </w:rPrDefault>
    <w:pPrDefault>
      <w:pPr>
        <w:spacing w:before="100"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pBdr>
        <w:left w:val="single" w:sz="24" w:space="0" w:color="4472c4"/>
        <w:right w:val="single" w:sz="24" w:space="0" w:color="4472c4"/>
        <w:top w:val="single" w:sz="24" w:space="0" w:color="4472c4"/>
        <w:bottom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left w:val="single" w:sz="24" w:space="0" w:color="d9e2f3"/>
        <w:right w:val="single" w:sz="24" w:space="0" w:color="d9e2f3"/>
        <w:top w:val="single" w:sz="24" w:space="0" w:color="d9e2f3"/>
        <w:bottom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style3">
    <w:name w:val="heading 3"/>
    <w:basedOn w:val="style0"/>
    <w:next w:val="style0"/>
    <w:link w:val="style4100"/>
    <w:qFormat/>
    <w:uiPriority w:val="9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style4">
    <w:name w:val="heading 4"/>
    <w:basedOn w:val="style0"/>
    <w:next w:val="style0"/>
    <w:link w:val="style4102"/>
    <w:qFormat/>
    <w:uiPriority w:val="9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style5">
    <w:name w:val="heading 5"/>
    <w:basedOn w:val="style0"/>
    <w:next w:val="style0"/>
    <w:link w:val="style4103"/>
    <w:qFormat/>
    <w:uiPriority w:val="9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style6">
    <w:name w:val="heading 6"/>
    <w:basedOn w:val="style0"/>
    <w:next w:val="style0"/>
    <w:link w:val="style4104"/>
    <w:qFormat/>
    <w:uiPriority w:val="9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style7">
    <w:name w:val="heading 7"/>
    <w:basedOn w:val="style0"/>
    <w:next w:val="style0"/>
    <w:link w:val="style4105"/>
    <w:qFormat/>
    <w:uiPriority w:val="9"/>
    <w:pPr>
      <w:spacing w:before="200" w:after="0"/>
      <w:outlineLvl w:val="6"/>
    </w:pPr>
    <w:rPr>
      <w:caps/>
      <w:color w:val="2f5496"/>
      <w:spacing w:val="10"/>
    </w:rPr>
  </w:style>
  <w:style w:type="paragraph" w:styleId="style8">
    <w:name w:val="heading 8"/>
    <w:basedOn w:val="style0"/>
    <w:next w:val="style0"/>
    <w:link w:val="style4106"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style9">
    <w:name w:val="heading 9"/>
    <w:basedOn w:val="style0"/>
    <w:next w:val="style0"/>
    <w:link w:val="style4107"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before="0" w:after="0"/>
    </w:pPr>
    <w:rPr>
      <w:rFonts w:ascii="Calibri Light" w:cs="宋体" w:eastAsia="宋体" w:hAnsi="Calibri Light"/>
      <w:caps/>
      <w:color w:val="4472c4"/>
      <w:spacing w:val="10"/>
      <w:sz w:val="52"/>
      <w:szCs w:val="52"/>
    </w:rPr>
  </w:style>
  <w:style w:type="character" w:customStyle="1" w:styleId="style4097">
    <w:name w:val="Title Char_fb8bde51-3053-4c46-8abe-92cd427e56b6"/>
    <w:basedOn w:val="style65"/>
    <w:next w:val="style4097"/>
    <w:link w:val="style62"/>
    <w:uiPriority w:val="10"/>
    <w:rPr>
      <w:rFonts w:ascii="Calibri Light" w:cs="宋体" w:eastAsia="宋体" w:hAnsi="Calibri Light"/>
      <w:caps/>
      <w:color w:val="4472c4"/>
      <w:spacing w:val="10"/>
      <w:sz w:val="52"/>
      <w:szCs w:val="52"/>
    </w:rPr>
  </w:style>
  <w:style w:type="character" w:customStyle="1" w:styleId="style4098">
    <w:name w:val="Heading 2 Char_063c9a9e-f097-4c95-b76e-4dd05e660a71"/>
    <w:basedOn w:val="style65"/>
    <w:next w:val="style4098"/>
    <w:link w:val="style2"/>
    <w:uiPriority w:val="9"/>
    <w:rPr>
      <w:caps/>
      <w:spacing w:val="15"/>
      <w:shd w:val="clear" w:color="auto" w:fill="d9e2f3"/>
    </w:rPr>
  </w:style>
  <w:style w:type="paragraph" w:styleId="style181">
    <w:name w:val="Intense Quote"/>
    <w:basedOn w:val="style0"/>
    <w:next w:val="style0"/>
    <w:link w:val="style4099"/>
    <w:qFormat/>
    <w:uiPriority w:val="30"/>
    <w:pPr>
      <w:spacing w:before="240" w:after="240" w:lineRule="auto" w:line="240"/>
      <w:ind w:left="1080" w:right="1080"/>
      <w:jc w:val="center"/>
    </w:pPr>
    <w:rPr>
      <w:color w:val="4472c4"/>
      <w:sz w:val="24"/>
      <w:szCs w:val="24"/>
    </w:rPr>
  </w:style>
  <w:style w:type="character" w:customStyle="1" w:styleId="style4099">
    <w:name w:val="Intense Quote Char_459d45da-50b0-4efa-843a-045aba924aa1"/>
    <w:basedOn w:val="style65"/>
    <w:next w:val="style4099"/>
    <w:link w:val="style181"/>
    <w:uiPriority w:val="30"/>
    <w:rPr>
      <w:color w:val="4472c4"/>
      <w:sz w:val="24"/>
      <w:szCs w:val="24"/>
    </w:rPr>
  </w:style>
  <w:style w:type="character" w:customStyle="1" w:styleId="style4100">
    <w:name w:val="Heading 3 Char_8b880633-11d2-410d-ac0b-9eabedf518cf"/>
    <w:basedOn w:val="style65"/>
    <w:next w:val="style4100"/>
    <w:link w:val="style3"/>
    <w:uiPriority w:val="9"/>
    <w:rPr>
      <w:caps/>
      <w:color w:val="1f3763"/>
      <w:spacing w:val="15"/>
    </w:rPr>
  </w:style>
  <w:style w:type="character" w:customStyle="1" w:styleId="style4101">
    <w:name w:val="Heading 1 Char_6f70cfba-86cb-4ef8-82ca-eb49007185bb"/>
    <w:basedOn w:val="style65"/>
    <w:next w:val="style4101"/>
    <w:link w:val="style1"/>
    <w:uiPriority w:val="9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style4102">
    <w:name w:val="Heading 4 Char_4439f29b-bb02-41ac-b107-a5bbb674a710"/>
    <w:basedOn w:val="style65"/>
    <w:next w:val="style4102"/>
    <w:link w:val="style4"/>
    <w:uiPriority w:val="9"/>
    <w:rPr>
      <w:caps/>
      <w:color w:val="2f5496"/>
      <w:spacing w:val="10"/>
    </w:rPr>
  </w:style>
  <w:style w:type="character" w:customStyle="1" w:styleId="style4103">
    <w:name w:val="Heading 5 Char_9f5d53b4-a5d7-4456-accf-f4ec6a4000d3"/>
    <w:basedOn w:val="style65"/>
    <w:next w:val="style4103"/>
    <w:link w:val="style5"/>
    <w:uiPriority w:val="9"/>
    <w:rPr>
      <w:caps/>
      <w:color w:val="2f5496"/>
      <w:spacing w:val="10"/>
    </w:rPr>
  </w:style>
  <w:style w:type="character" w:customStyle="1" w:styleId="style4104">
    <w:name w:val="Heading 6 Char_49f9b7e4-1c1a-4889-be8a-6eafab4f7920"/>
    <w:basedOn w:val="style65"/>
    <w:next w:val="style4104"/>
    <w:link w:val="style6"/>
    <w:uiPriority w:val="9"/>
    <w:rPr>
      <w:caps/>
      <w:color w:val="2f5496"/>
      <w:spacing w:val="10"/>
    </w:rPr>
  </w:style>
  <w:style w:type="character" w:customStyle="1" w:styleId="style4105">
    <w:name w:val="Heading 7 Char_303a8698-7fe7-4537-a1c7-6a8b6d0eb9e8"/>
    <w:basedOn w:val="style65"/>
    <w:next w:val="style4105"/>
    <w:link w:val="style7"/>
    <w:uiPriority w:val="9"/>
    <w:rPr>
      <w:caps/>
      <w:color w:val="2f5496"/>
      <w:spacing w:val="10"/>
    </w:rPr>
  </w:style>
  <w:style w:type="character" w:customStyle="1" w:styleId="style4106">
    <w:name w:val="Heading 8 Char_778b8850-251b-44c8-aaab-ebbe1af14b2d"/>
    <w:basedOn w:val="style65"/>
    <w:next w:val="style4106"/>
    <w:link w:val="style8"/>
    <w:uiPriority w:val="9"/>
    <w:rPr>
      <w:caps/>
      <w:spacing w:val="10"/>
      <w:sz w:val="18"/>
      <w:szCs w:val="18"/>
    </w:rPr>
  </w:style>
  <w:style w:type="character" w:customStyle="1" w:styleId="style4107">
    <w:name w:val="Heading 9 Char_123bc8fd-eef9-4700-ab05-8a97d697ad44"/>
    <w:basedOn w:val="style65"/>
    <w:next w:val="style4107"/>
    <w:link w:val="style9"/>
    <w:uiPriority w:val="9"/>
    <w:rPr>
      <w:i/>
      <w:iCs/>
      <w:caps/>
      <w:spacing w:val="10"/>
      <w:sz w:val="18"/>
      <w:szCs w:val="18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olor w:val="2f5496"/>
      <w:sz w:val="16"/>
      <w:szCs w:val="16"/>
    </w:rPr>
  </w:style>
  <w:style w:type="paragraph" w:styleId="style74">
    <w:name w:val="Subtitle"/>
    <w:basedOn w:val="style0"/>
    <w:next w:val="style0"/>
    <w:link w:val="style4108"/>
    <w:qFormat/>
    <w:uiPriority w:val="11"/>
    <w:pPr>
      <w:spacing w:before="0" w:after="500" w:lineRule="auto" w:line="240"/>
    </w:pPr>
    <w:rPr>
      <w:caps/>
      <w:color w:val="595959"/>
      <w:spacing w:val="10"/>
      <w:sz w:val="21"/>
      <w:szCs w:val="21"/>
    </w:rPr>
  </w:style>
  <w:style w:type="character" w:customStyle="1" w:styleId="style4108">
    <w:name w:val="Subtitle Char"/>
    <w:basedOn w:val="style65"/>
    <w:next w:val="style4108"/>
    <w:link w:val="style74"/>
    <w:uiPriority w:val="11"/>
    <w:rPr>
      <w:caps/>
      <w:color w:val="595959"/>
      <w:spacing w:val="10"/>
      <w:sz w:val="21"/>
      <w:szCs w:val="21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caps/>
      <w:color w:val="1f3763"/>
      <w:spacing w:val="5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iCs/>
      <w:sz w:val="24"/>
      <w:szCs w:val="24"/>
    </w:rPr>
  </w:style>
  <w:style w:type="character" w:customStyle="1" w:styleId="style4109">
    <w:name w:val="Quote Char_91cb38f7-7d9a-47ec-8729-e3c18e562458"/>
    <w:basedOn w:val="style65"/>
    <w:next w:val="style4109"/>
    <w:link w:val="style180"/>
    <w:uiPriority w:val="29"/>
    <w:rPr>
      <w:i/>
      <w:iCs/>
      <w:sz w:val="24"/>
      <w:szCs w:val="24"/>
    </w:rPr>
  </w:style>
  <w:style w:type="character" w:styleId="style260">
    <w:name w:val="Subtle Emphasis"/>
    <w:next w:val="style260"/>
    <w:qFormat/>
    <w:uiPriority w:val="19"/>
    <w:rPr>
      <w:i/>
      <w:iCs/>
      <w:color w:val="1f3763"/>
    </w:rPr>
  </w:style>
  <w:style w:type="character" w:styleId="style261">
    <w:name w:val="Intense Emphasis"/>
    <w:next w:val="style261"/>
    <w:qFormat/>
    <w:uiPriority w:val="21"/>
    <w:rPr>
      <w:b/>
      <w:bCs/>
      <w:caps/>
      <w:color w:val="1f3763"/>
      <w:spacing w:val="10"/>
    </w:rPr>
  </w:style>
  <w:style w:type="character" w:styleId="style262">
    <w:name w:val="Subtle Reference"/>
    <w:next w:val="style262"/>
    <w:qFormat/>
    <w:uiPriority w:val="31"/>
    <w:rPr>
      <w:b/>
      <w:bCs/>
      <w:color w:val="4472c4"/>
    </w:rPr>
  </w:style>
  <w:style w:type="character" w:styleId="style263">
    <w:name w:val="Intense Reference"/>
    <w:next w:val="style263"/>
    <w:qFormat/>
    <w:uiPriority w:val="32"/>
    <w:rPr>
      <w:b/>
      <w:bCs/>
      <w:i/>
      <w:iCs/>
      <w:caps/>
      <w:color w:val="4472c4"/>
    </w:rPr>
  </w:style>
  <w:style w:type="character" w:styleId="style264">
    <w:name w:val="Book Title"/>
    <w:next w:val="style264"/>
    <w:qFormat/>
    <w:uiPriority w:val="33"/>
    <w:rPr>
      <w:b/>
      <w:bCs/>
      <w:i/>
      <w:iC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271</Words>
  <Pages>1</Pages>
  <Characters>1591</Characters>
  <Application>WPS Office</Application>
  <DocSecurity>0</DocSecurity>
  <Paragraphs>65</Paragraphs>
  <ScaleCrop>false</ScaleCrop>
  <LinksUpToDate>false</LinksUpToDate>
  <CharactersWithSpaces>2262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2021-01-31T07:13:18Z</dcterms:created>
  <dc:creator>Asus</dc:creator>
  <lastModifiedBy>M2101K7BI</lastModifiedBy>
  <dcterms:modified xsi:type="dcterms:W3CDTF">2021-10-28T13:52:40Z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c191db9b279e4a43b45d1d2220ad8901</vt:lpwstr>
  </property>
</Properties>
</file>