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0859" w:rsidRDefault="00B20398">
      <w:pPr>
        <w:pStyle w:val="NoSpacing"/>
        <w:spacing w:after="0" w:line="240" w:lineRule="auto"/>
        <w:ind w:left="6120" w:hanging="59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CA. DINESH</w:t>
      </w:r>
      <w:r>
        <w:rPr>
          <w:rFonts w:ascii="Times New Roman" w:hAnsi="Times New Roman"/>
          <w:b/>
          <w:sz w:val="24"/>
          <w:szCs w:val="24"/>
        </w:rPr>
        <w:tab/>
        <w:t xml:space="preserve">Address:                                                                                                                                                 </w:t>
      </w:r>
    </w:p>
    <w:p w:rsidR="00C50859" w:rsidRDefault="00B20398">
      <w:pPr>
        <w:pStyle w:val="NoSpacing"/>
        <w:spacing w:after="0" w:line="240" w:lineRule="auto"/>
        <w:ind w:left="6120" w:hanging="59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B.Com, ACA</w:t>
      </w:r>
      <w:r>
        <w:rPr>
          <w:rFonts w:ascii="Times New Roman" w:hAnsi="Times New Roman"/>
          <w:sz w:val="24"/>
          <w:szCs w:val="24"/>
        </w:rPr>
        <w:tab/>
        <w:t xml:space="preserve">E-14 Ph-5 Om </w:t>
      </w:r>
      <w:proofErr w:type="spellStart"/>
      <w:r>
        <w:rPr>
          <w:rFonts w:ascii="Times New Roman" w:hAnsi="Times New Roman"/>
          <w:sz w:val="24"/>
          <w:szCs w:val="24"/>
        </w:rPr>
        <w:t>Vihar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Uttam</w:t>
      </w:r>
      <w:proofErr w:type="spellEnd"/>
      <w:r>
        <w:rPr>
          <w:rFonts w:ascii="Times New Roman" w:hAnsi="Times New Roman"/>
          <w:sz w:val="24"/>
          <w:szCs w:val="24"/>
        </w:rPr>
        <w:t xml:space="preserve"> Nagar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C50859" w:rsidRDefault="00B20398">
      <w:pPr>
        <w:pStyle w:val="NoSpacing"/>
        <w:spacing w:after="0" w:line="240" w:lineRule="auto"/>
        <w:ind w:left="549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New Delhi- 110059 </w:t>
      </w:r>
    </w:p>
    <w:p w:rsidR="00C50859" w:rsidRDefault="00B20398">
      <w:pPr>
        <w:pStyle w:val="NoSpacing"/>
        <w:spacing w:after="0" w:line="240" w:lineRule="auto"/>
        <w:ind w:left="477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Mob-9555160601                                                                                                                              </w:t>
      </w:r>
    </w:p>
    <w:p w:rsidR="00C50859" w:rsidRDefault="00B20398">
      <w:pPr>
        <w:pStyle w:val="NoSpacing"/>
        <w:spacing w:after="0" w:line="240" w:lineRule="auto"/>
        <w:ind w:left="6120" w:hanging="59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E-mail: dinesh.achrya634@gmail.com  </w:t>
      </w:r>
    </w:p>
    <w:p w:rsidR="00C50859" w:rsidRDefault="00C50859">
      <w:pPr>
        <w:pStyle w:val="Heading2"/>
        <w:numPr>
          <w:ilvl w:val="0"/>
          <w:numId w:val="0"/>
        </w:numPr>
        <w:spacing w:line="240" w:lineRule="auto"/>
        <w:ind w:left="576" w:hanging="57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IN" w:eastAsia="en-IN"/>
        </w:rPr>
        <w:pict>
          <v:line id="Line 3" o:spid="_x0000_s1026" style="position:absolute;left:0;text-align:left;z-index:251658240" from="-3.05pt,6.1pt" to="522.55pt,6.1pt" o:gfxdata="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6nt5tdcAAAAJAQAADwAAAAAAAAABACAAAAAi&#10;AAAAZHJzL2Rvd25yZXYueG1sUEsBAhQAFAAAAAgAh07iQBeiTkGZAQAALAMAAA4AAAAAAAAAAQAg&#10;AAAAJgEAAGRycy9lMm9Eb2MueG1sUEsFBgAAAAAGAAYAWQEAADEFAAAAAA==&#10;" strokeweight=".25mm">
            <v:stroke joinstyle="miter"/>
          </v:line>
        </w:pict>
      </w:r>
    </w:p>
    <w:p w:rsidR="00C50859" w:rsidRDefault="00B20398">
      <w:pPr>
        <w:pStyle w:val="des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C0C0C0"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Career Ob</w:t>
      </w:r>
      <w:r>
        <w:rPr>
          <w:rFonts w:ascii="Times New Roman" w:hAnsi="Times New Roman"/>
          <w:b/>
          <w:sz w:val="24"/>
          <w:szCs w:val="24"/>
        </w:rPr>
        <w:t>jectives</w:t>
      </w:r>
    </w:p>
    <w:p w:rsidR="00C50859" w:rsidRDefault="00B20398">
      <w:pPr>
        <w:pStyle w:val="ListParagraph"/>
        <w:numPr>
          <w:ilvl w:val="0"/>
          <w:numId w:val="4"/>
        </w:numPr>
        <w:tabs>
          <w:tab w:val="left" w:pos="9720"/>
          <w:tab w:val="left" w:pos="9810"/>
          <w:tab w:val="left" w:pos="9900"/>
        </w:tabs>
        <w:spacing w:after="0" w:line="240" w:lineRule="auto"/>
        <w:rPr>
          <w:b/>
          <w:bCs/>
        </w:rPr>
      </w:pPr>
      <w:r>
        <w:t>To contribute towards the achievement of organizational objectives.</w:t>
      </w:r>
    </w:p>
    <w:p w:rsidR="00C50859" w:rsidRDefault="00B20398">
      <w:pPr>
        <w:pStyle w:val="ListParagraph"/>
        <w:numPr>
          <w:ilvl w:val="0"/>
          <w:numId w:val="4"/>
        </w:numPr>
        <w:tabs>
          <w:tab w:val="left" w:pos="9720"/>
          <w:tab w:val="left" w:pos="9810"/>
          <w:tab w:val="left" w:pos="9900"/>
        </w:tabs>
        <w:spacing w:after="0" w:line="240" w:lineRule="auto"/>
        <w:rPr>
          <w:b/>
          <w:bCs/>
        </w:rPr>
      </w:pPr>
      <w:r>
        <w:t>To add maximum value for the Organization and myself</w:t>
      </w:r>
      <w:r>
        <w:rPr>
          <w:b/>
          <w:bCs/>
        </w:rPr>
        <w:t>.</w:t>
      </w:r>
    </w:p>
    <w:p w:rsidR="00C50859" w:rsidRDefault="00C50859">
      <w:pPr>
        <w:pStyle w:val="ListParagraph"/>
        <w:tabs>
          <w:tab w:val="left" w:pos="9720"/>
          <w:tab w:val="left" w:pos="9810"/>
          <w:tab w:val="left" w:pos="9900"/>
        </w:tabs>
        <w:spacing w:after="0" w:line="240" w:lineRule="auto"/>
        <w:rPr>
          <w:b/>
          <w:bCs/>
        </w:rPr>
      </w:pPr>
    </w:p>
    <w:p w:rsidR="00C50859" w:rsidRDefault="00B20398">
      <w:pPr>
        <w:pStyle w:val="de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Profile Summary </w:t>
      </w:r>
    </w:p>
    <w:p w:rsidR="00C50859" w:rsidRDefault="00B20398">
      <w:pPr>
        <w:numPr>
          <w:ilvl w:val="0"/>
          <w:numId w:val="5"/>
        </w:numPr>
        <w:suppressAutoHyphens w:val="0"/>
        <w:spacing w:line="240" w:lineRule="auto"/>
        <w:ind w:left="540"/>
        <w:rPr>
          <w:color w:val="000000"/>
        </w:rPr>
      </w:pPr>
      <w:r>
        <w:t xml:space="preserve">A diversified </w:t>
      </w:r>
      <w:proofErr w:type="spellStart"/>
      <w:r>
        <w:t>articleship</w:t>
      </w:r>
      <w:proofErr w:type="spellEnd"/>
      <w:r>
        <w:t xml:space="preserve"> work experience of 3 years  in audits of reputed organizations like</w:t>
      </w:r>
      <w:r>
        <w:rPr>
          <w:b/>
        </w:rPr>
        <w:t xml:space="preserve">,  </w:t>
      </w:r>
      <w:r>
        <w:rPr>
          <w:b/>
          <w:bCs/>
        </w:rPr>
        <w:t xml:space="preserve"> BSNL,</w:t>
      </w:r>
      <w:r>
        <w:t xml:space="preserve"> </w:t>
      </w:r>
      <w:r>
        <w:rPr>
          <w:b/>
          <w:bCs/>
        </w:rPr>
        <w:t xml:space="preserve">Bank of India, </w:t>
      </w:r>
      <w:proofErr w:type="spellStart"/>
      <w:r>
        <w:rPr>
          <w:b/>
          <w:bCs/>
        </w:rPr>
        <w:t>Canara</w:t>
      </w:r>
      <w:proofErr w:type="spellEnd"/>
      <w:r>
        <w:rPr>
          <w:b/>
          <w:bCs/>
        </w:rPr>
        <w:t xml:space="preserve"> Bank, </w:t>
      </w:r>
      <w:proofErr w:type="spellStart"/>
      <w:r>
        <w:rPr>
          <w:b/>
          <w:bCs/>
        </w:rPr>
        <w:t>Alok</w:t>
      </w:r>
      <w:proofErr w:type="spellEnd"/>
      <w:r>
        <w:rPr>
          <w:b/>
          <w:bCs/>
        </w:rPr>
        <w:t xml:space="preserve"> Industries </w:t>
      </w:r>
      <w:r>
        <w:t xml:space="preserve">and </w:t>
      </w:r>
      <w:r>
        <w:rPr>
          <w:b/>
        </w:rPr>
        <w:t>other</w:t>
      </w:r>
      <w:r>
        <w:rPr>
          <w:b/>
          <w:bCs/>
        </w:rPr>
        <w:t xml:space="preserve"> concerns </w:t>
      </w:r>
      <w:r>
        <w:t>covering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different industries</w:t>
      </w:r>
      <w:r>
        <w:rPr>
          <w:b/>
          <w:bCs/>
        </w:rPr>
        <w:t xml:space="preserve"> </w:t>
      </w:r>
      <w:r>
        <w:t>like</w:t>
      </w:r>
      <w:r>
        <w:rPr>
          <w:b/>
          <w:bCs/>
        </w:rPr>
        <w:t xml:space="preserve"> </w:t>
      </w:r>
      <w:r>
        <w:t xml:space="preserve"> Manufacturing, Telecommunication, Banking etc</w:t>
      </w:r>
    </w:p>
    <w:p w:rsidR="00C50859" w:rsidRDefault="00B20398">
      <w:pPr>
        <w:pStyle w:val="de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Professional Experience </w:t>
      </w:r>
    </w:p>
    <w:p w:rsidR="00C50859" w:rsidRDefault="00B20398">
      <w:pPr>
        <w:suppressAutoHyphens w:val="0"/>
        <w:spacing w:line="240" w:lineRule="auto"/>
        <w:ind w:firstLine="540"/>
        <w:rPr>
          <w:color w:val="000000"/>
        </w:rPr>
      </w:pPr>
      <w:proofErr w:type="spellStart"/>
      <w:r>
        <w:rPr>
          <w:b/>
          <w:bCs/>
          <w:u w:val="single"/>
        </w:rPr>
        <w:t>Articleship</w:t>
      </w:r>
      <w:proofErr w:type="spellEnd"/>
    </w:p>
    <w:p w:rsidR="00C50859" w:rsidRDefault="00B20398">
      <w:pPr>
        <w:numPr>
          <w:ilvl w:val="0"/>
          <w:numId w:val="5"/>
        </w:numPr>
        <w:suppressAutoHyphens w:val="0"/>
        <w:spacing w:line="240" w:lineRule="auto"/>
        <w:ind w:left="540"/>
        <w:rPr>
          <w:color w:val="000000"/>
        </w:rPr>
      </w:pPr>
      <w:r>
        <w:t xml:space="preserve"> Completed three years’ of </w:t>
      </w:r>
      <w:proofErr w:type="spellStart"/>
      <w:r>
        <w:t>articleship</w:t>
      </w:r>
      <w:proofErr w:type="spellEnd"/>
      <w:r>
        <w:t xml:space="preserve"> in </w:t>
      </w:r>
      <w:r>
        <w:rPr>
          <w:b/>
        </w:rPr>
        <w:t xml:space="preserve">V.K. </w:t>
      </w:r>
      <w:proofErr w:type="spellStart"/>
      <w:r>
        <w:rPr>
          <w:b/>
        </w:rPr>
        <w:t>Khosla</w:t>
      </w:r>
      <w:proofErr w:type="spellEnd"/>
      <w:r>
        <w:rPr>
          <w:b/>
        </w:rPr>
        <w:t xml:space="preserve"> &amp; Co</w:t>
      </w:r>
      <w:r>
        <w:t>. Chartered Acco</w:t>
      </w:r>
      <w:r>
        <w:t xml:space="preserve">unting Firm. </w:t>
      </w:r>
    </w:p>
    <w:p w:rsidR="00C50859" w:rsidRDefault="00B20398">
      <w:pPr>
        <w:widowControl w:val="0"/>
        <w:autoSpaceDE w:val="0"/>
        <w:autoSpaceDN w:val="0"/>
        <w:adjustRightInd w:val="0"/>
        <w:spacing w:line="240" w:lineRule="auto"/>
        <w:ind w:left="360" w:firstLine="180"/>
        <w:rPr>
          <w:b/>
          <w:u w:val="single"/>
        </w:rPr>
      </w:pPr>
      <w:r>
        <w:rPr>
          <w:b/>
          <w:u w:val="single"/>
        </w:rPr>
        <w:t xml:space="preserve">Paid Assistant </w:t>
      </w:r>
      <w:proofErr w:type="gramStart"/>
      <w:r>
        <w:rPr>
          <w:b/>
          <w:u w:val="single"/>
        </w:rPr>
        <w:t>( From</w:t>
      </w:r>
      <w:proofErr w:type="gramEnd"/>
      <w:r>
        <w:rPr>
          <w:b/>
          <w:u w:val="single"/>
        </w:rPr>
        <w:t xml:space="preserve"> June 2017 t</w:t>
      </w:r>
      <w:r>
        <w:rPr>
          <w:b/>
          <w:u w:val="single"/>
        </w:rPr>
        <w:t>o 24</w:t>
      </w:r>
      <w:r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Oct 2018</w:t>
      </w:r>
      <w:r>
        <w:rPr>
          <w:b/>
          <w:u w:val="single"/>
        </w:rPr>
        <w:t>)</w:t>
      </w:r>
    </w:p>
    <w:p w:rsidR="00C50859" w:rsidRDefault="00B20398">
      <w:pPr>
        <w:numPr>
          <w:ilvl w:val="0"/>
          <w:numId w:val="5"/>
        </w:numPr>
        <w:suppressAutoHyphens w:val="0"/>
        <w:spacing w:line="240" w:lineRule="auto"/>
        <w:ind w:left="540"/>
        <w:rPr>
          <w:color w:val="000000"/>
        </w:rPr>
      </w:pPr>
      <w:r>
        <w:rPr>
          <w:color w:val="000000"/>
        </w:rPr>
        <w:t>Worked with</w:t>
      </w:r>
      <w:r>
        <w:rPr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Agarwal</w:t>
      </w:r>
      <w:proofErr w:type="spellEnd"/>
      <w:r>
        <w:rPr>
          <w:b/>
          <w:bCs/>
          <w:color w:val="000000"/>
        </w:rPr>
        <w:t xml:space="preserve"> &amp; </w:t>
      </w:r>
      <w:proofErr w:type="spellStart"/>
      <w:r>
        <w:rPr>
          <w:b/>
          <w:bCs/>
          <w:color w:val="000000"/>
        </w:rPr>
        <w:t>Dhandhania</w:t>
      </w:r>
      <w:proofErr w:type="spellEnd"/>
      <w:r>
        <w:t xml:space="preserve"> Chartered Accounting Firm.</w:t>
      </w:r>
    </w:p>
    <w:p w:rsidR="00C50859" w:rsidRDefault="00B20398">
      <w:pPr>
        <w:suppressAutoHyphens w:val="0"/>
        <w:spacing w:line="240" w:lineRule="auto"/>
        <w:ind w:left="180"/>
        <w:rPr>
          <w:b/>
          <w:bCs/>
          <w:color w:val="000000"/>
          <w:u w:val="single"/>
        </w:rPr>
      </w:pPr>
      <w:r>
        <w:rPr>
          <w:color w:val="000000"/>
        </w:rPr>
        <w:t xml:space="preserve">      </w:t>
      </w:r>
      <w:r>
        <w:rPr>
          <w:b/>
          <w:bCs/>
          <w:color w:val="000000"/>
          <w:u w:val="single"/>
        </w:rPr>
        <w:t>Senior Manager (From 25</w:t>
      </w:r>
      <w:r>
        <w:rPr>
          <w:b/>
          <w:bCs/>
          <w:color w:val="000000"/>
          <w:u w:val="single"/>
          <w:vertAlign w:val="superscript"/>
        </w:rPr>
        <w:t>th</w:t>
      </w:r>
      <w:r w:rsidR="00AE4FB3">
        <w:rPr>
          <w:b/>
          <w:bCs/>
          <w:color w:val="000000"/>
          <w:u w:val="single"/>
        </w:rPr>
        <w:t xml:space="preserve"> Oct 2018 to 19</w:t>
      </w:r>
      <w:r w:rsidR="00AE4FB3" w:rsidRPr="00AE4FB3">
        <w:rPr>
          <w:b/>
          <w:bCs/>
          <w:color w:val="000000"/>
          <w:u w:val="single"/>
          <w:vertAlign w:val="superscript"/>
        </w:rPr>
        <w:t>th</w:t>
      </w:r>
      <w:r w:rsidR="00AE4FB3">
        <w:rPr>
          <w:b/>
          <w:bCs/>
          <w:color w:val="000000"/>
          <w:u w:val="single"/>
        </w:rPr>
        <w:t xml:space="preserve"> Feb 2019</w:t>
      </w:r>
      <w:r>
        <w:rPr>
          <w:b/>
          <w:bCs/>
          <w:color w:val="000000"/>
          <w:u w:val="single"/>
        </w:rPr>
        <w:t>)</w:t>
      </w:r>
    </w:p>
    <w:p w:rsidR="00AE4FB3" w:rsidRDefault="00AE4FB3" w:rsidP="00AE4FB3">
      <w:pPr>
        <w:numPr>
          <w:ilvl w:val="0"/>
          <w:numId w:val="5"/>
        </w:numPr>
        <w:suppressAutoHyphens w:val="0"/>
        <w:spacing w:line="240" w:lineRule="auto"/>
        <w:ind w:left="540"/>
        <w:rPr>
          <w:color w:val="000000"/>
        </w:rPr>
      </w:pPr>
      <w:r>
        <w:rPr>
          <w:color w:val="000000"/>
        </w:rPr>
        <w:t xml:space="preserve">Currently working in Central Electricity </w:t>
      </w:r>
      <w:proofErr w:type="spellStart"/>
      <w:r>
        <w:rPr>
          <w:color w:val="000000"/>
        </w:rPr>
        <w:t>Regulatory</w:t>
      </w:r>
      <w:proofErr w:type="spellEnd"/>
      <w:r>
        <w:rPr>
          <w:color w:val="000000"/>
        </w:rPr>
        <w:t xml:space="preserve"> Commission.</w:t>
      </w:r>
    </w:p>
    <w:p w:rsidR="00AE4FB3" w:rsidRPr="00AE4FB3" w:rsidRDefault="00AE4FB3" w:rsidP="00AE4FB3">
      <w:pPr>
        <w:suppressAutoHyphens w:val="0"/>
        <w:spacing w:line="240" w:lineRule="auto"/>
        <w:ind w:left="54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Research Associate (Finance) (From 20</w:t>
      </w:r>
      <w:r w:rsidRPr="00AE4FB3">
        <w:rPr>
          <w:b/>
          <w:bCs/>
          <w:color w:val="000000"/>
          <w:u w:val="single"/>
          <w:vertAlign w:val="superscript"/>
        </w:rPr>
        <w:t>th</w:t>
      </w:r>
      <w:r>
        <w:rPr>
          <w:b/>
          <w:bCs/>
          <w:color w:val="000000"/>
          <w:u w:val="single"/>
        </w:rPr>
        <w:t xml:space="preserve"> Feb 2019 to Till Date)</w:t>
      </w:r>
    </w:p>
    <w:p w:rsidR="00C50859" w:rsidRDefault="00B20398">
      <w:pPr>
        <w:widowControl w:val="0"/>
        <w:autoSpaceDE w:val="0"/>
        <w:autoSpaceDN w:val="0"/>
        <w:adjustRightInd w:val="0"/>
        <w:spacing w:line="240" w:lineRule="auto"/>
        <w:rPr>
          <w:b/>
          <w:u w:val="single"/>
        </w:rPr>
      </w:pPr>
      <w:r>
        <w:rPr>
          <w:b/>
          <w:u w:val="single"/>
        </w:rPr>
        <w:t xml:space="preserve">Abstract of the major clientage handled, audit performed and the nature of </w:t>
      </w:r>
      <w:r>
        <w:rPr>
          <w:b/>
          <w:u w:val="single"/>
        </w:rPr>
        <w:t>work done during tenure:</w:t>
      </w:r>
    </w:p>
    <w:tbl>
      <w:tblPr>
        <w:tblStyle w:val="TableGrid"/>
        <w:tblW w:w="10185" w:type="dxa"/>
        <w:tblLayout w:type="fixed"/>
        <w:tblLook w:val="04A0"/>
      </w:tblPr>
      <w:tblGrid>
        <w:gridCol w:w="2236"/>
        <w:gridCol w:w="7949"/>
      </w:tblGrid>
      <w:tr w:rsidR="00C50859">
        <w:tc>
          <w:tcPr>
            <w:tcW w:w="2236" w:type="dxa"/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Work assignment</w:t>
            </w:r>
          </w:p>
        </w:tc>
        <w:tc>
          <w:tcPr>
            <w:tcW w:w="7949" w:type="dxa"/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b/>
                <w:bCs/>
              </w:rPr>
              <w:t>Name of the Client</w:t>
            </w:r>
          </w:p>
        </w:tc>
      </w:tr>
      <w:tr w:rsidR="00C50859">
        <w:tc>
          <w:tcPr>
            <w:tcW w:w="2236" w:type="dxa"/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600" w:lineRule="auto"/>
              <w:jc w:val="center"/>
            </w:pPr>
            <w:r>
              <w:t>Internal Audit</w:t>
            </w:r>
          </w:p>
        </w:tc>
        <w:tc>
          <w:tcPr>
            <w:tcW w:w="7949" w:type="dxa"/>
            <w:vAlign w:val="bottom"/>
          </w:tcPr>
          <w:p w:rsidR="00C50859" w:rsidRDefault="00B2039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BSNL</w:t>
            </w:r>
          </w:p>
          <w:p w:rsidR="00C50859" w:rsidRDefault="00B2039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Alok</w:t>
            </w:r>
            <w:proofErr w:type="spellEnd"/>
            <w:r>
              <w:t xml:space="preserve"> </w:t>
            </w:r>
            <w:proofErr w:type="spellStart"/>
            <w:r>
              <w:t>Masterbatches</w:t>
            </w:r>
            <w:proofErr w:type="spellEnd"/>
            <w:r>
              <w:t xml:space="preserve"> Pvt. Ltd.</w:t>
            </w:r>
          </w:p>
          <w:p w:rsidR="00C50859" w:rsidRDefault="00B2039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Florate</w:t>
            </w:r>
            <w:proofErr w:type="spellEnd"/>
            <w:r>
              <w:t xml:space="preserve"> </w:t>
            </w:r>
            <w:proofErr w:type="spellStart"/>
            <w:r>
              <w:t>Polychem</w:t>
            </w:r>
            <w:proofErr w:type="spellEnd"/>
          </w:p>
          <w:p w:rsidR="00C50859" w:rsidRDefault="00B2039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Power Grid Corporation</w:t>
            </w:r>
            <w:r w:rsidR="00AE4FB3">
              <w:t xml:space="preserve"> of India</w:t>
            </w:r>
            <w:r>
              <w:t xml:space="preserve"> Ltd.</w:t>
            </w:r>
          </w:p>
          <w:p w:rsidR="00C50859" w:rsidRDefault="00B2039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Dakshin</w:t>
            </w:r>
            <w:proofErr w:type="spellEnd"/>
            <w:r>
              <w:t xml:space="preserve"> Haryana </w:t>
            </w:r>
            <w:proofErr w:type="spellStart"/>
            <w:r>
              <w:t>Bijli</w:t>
            </w:r>
            <w:proofErr w:type="spellEnd"/>
            <w:r>
              <w:t xml:space="preserve"> </w:t>
            </w:r>
            <w:proofErr w:type="spellStart"/>
            <w:r>
              <w:t>Vitran</w:t>
            </w:r>
            <w:proofErr w:type="spellEnd"/>
            <w:r>
              <w:t xml:space="preserve"> Nigam Limited (Revenue Audit)</w:t>
            </w:r>
          </w:p>
        </w:tc>
      </w:tr>
      <w:tr w:rsidR="00C50859">
        <w:tc>
          <w:tcPr>
            <w:tcW w:w="2236" w:type="dxa"/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line="720" w:lineRule="auto"/>
              <w:ind w:left="100"/>
            </w:pPr>
            <w:r>
              <w:rPr>
                <w:b/>
                <w:bCs/>
              </w:rPr>
              <w:t xml:space="preserve">   </w:t>
            </w:r>
            <w:r>
              <w:rPr>
                <w:bCs/>
              </w:rPr>
              <w:t>Statutory Audit</w:t>
            </w:r>
          </w:p>
        </w:tc>
        <w:tc>
          <w:tcPr>
            <w:tcW w:w="7949" w:type="dxa"/>
            <w:vAlign w:val="bottom"/>
          </w:tcPr>
          <w:p w:rsidR="00C50859" w:rsidRDefault="00B2039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NHAI-  </w:t>
            </w:r>
            <w:proofErr w:type="spellStart"/>
            <w:r>
              <w:t>Paradip</w:t>
            </w:r>
            <w:proofErr w:type="spellEnd"/>
            <w:r>
              <w:t xml:space="preserve"> Port </w:t>
            </w:r>
            <w:r>
              <w:t>Road Company Limited</w:t>
            </w:r>
          </w:p>
          <w:p w:rsidR="00C50859" w:rsidRDefault="00B2039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Alok</w:t>
            </w:r>
            <w:proofErr w:type="spellEnd"/>
            <w:r>
              <w:t xml:space="preserve"> Industries</w:t>
            </w:r>
          </w:p>
          <w:p w:rsidR="00C50859" w:rsidRDefault="00B2039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Central Registry of </w:t>
            </w:r>
            <w:proofErr w:type="spellStart"/>
            <w:r>
              <w:t>Securitisation</w:t>
            </w:r>
            <w:proofErr w:type="spellEnd"/>
            <w:r>
              <w:t xml:space="preserve"> Assets Reconstruction And Security Interest of India (CERSAI )</w:t>
            </w:r>
          </w:p>
          <w:p w:rsidR="00C50859" w:rsidRDefault="00B2039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Godrej- Simplex Business System Pvt. Ltd.</w:t>
            </w:r>
          </w:p>
        </w:tc>
      </w:tr>
      <w:tr w:rsidR="00C50859">
        <w:tc>
          <w:tcPr>
            <w:tcW w:w="2236" w:type="dxa"/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bCs/>
              </w:rPr>
            </w:pPr>
            <w:r>
              <w:rPr>
                <w:bCs/>
              </w:rPr>
              <w:t xml:space="preserve">     Bank Audit</w:t>
            </w:r>
          </w:p>
          <w:p w:rsidR="00C50859" w:rsidRDefault="00C5085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bCs/>
              </w:rPr>
            </w:pPr>
          </w:p>
          <w:p w:rsidR="00C50859" w:rsidRDefault="00C5085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</w:pPr>
          </w:p>
        </w:tc>
        <w:tc>
          <w:tcPr>
            <w:tcW w:w="7949" w:type="dxa"/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u w:val="single"/>
              </w:rPr>
            </w:pPr>
            <w:r>
              <w:rPr>
                <w:u w:val="single"/>
              </w:rPr>
              <w:lastRenderedPageBreak/>
              <w:t>Concurrent Audit:</w:t>
            </w:r>
          </w:p>
          <w:p w:rsidR="00C50859" w:rsidRDefault="00B2039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  <w:r>
              <w:t>Bank of India</w:t>
            </w:r>
          </w:p>
          <w:p w:rsidR="00C50859" w:rsidRDefault="00B2039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Punjab &amp; Sind Bank</w:t>
            </w:r>
          </w:p>
          <w:p w:rsidR="00C50859" w:rsidRDefault="00B2039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Dena Bank</w:t>
            </w:r>
          </w:p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 Statutory Audit:</w:t>
            </w:r>
          </w:p>
          <w:p w:rsidR="00C50859" w:rsidRDefault="00B2039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Canara</w:t>
            </w:r>
            <w:proofErr w:type="spellEnd"/>
            <w:r>
              <w:t xml:space="preserve"> Bank</w:t>
            </w:r>
          </w:p>
        </w:tc>
      </w:tr>
      <w:tr w:rsidR="00C50859">
        <w:tc>
          <w:tcPr>
            <w:tcW w:w="2236" w:type="dxa"/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line="600" w:lineRule="auto"/>
              <w:ind w:right="250"/>
              <w:jc w:val="center"/>
            </w:pPr>
            <w:r>
              <w:lastRenderedPageBreak/>
              <w:t>Stock Audit</w:t>
            </w:r>
          </w:p>
        </w:tc>
        <w:tc>
          <w:tcPr>
            <w:tcW w:w="7949" w:type="dxa"/>
            <w:vAlign w:val="bottom"/>
          </w:tcPr>
          <w:p w:rsidR="00C50859" w:rsidRDefault="00B2039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245"/>
            </w:pPr>
            <w:r>
              <w:rPr>
                <w:color w:val="000000" w:themeColor="text1"/>
              </w:rPr>
              <w:t>IDEA Cellular Limited</w:t>
            </w:r>
          </w:p>
          <w:p w:rsidR="00C50859" w:rsidRDefault="00B2039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245"/>
            </w:pPr>
            <w:proofErr w:type="spellStart"/>
            <w:r>
              <w:t>Alok</w:t>
            </w:r>
            <w:proofErr w:type="spellEnd"/>
            <w:r>
              <w:t xml:space="preserve"> </w:t>
            </w:r>
            <w:proofErr w:type="spellStart"/>
            <w:r>
              <w:t>Masterbatches</w:t>
            </w:r>
            <w:proofErr w:type="spellEnd"/>
            <w:r>
              <w:t xml:space="preserve"> </w:t>
            </w:r>
            <w:proofErr w:type="spellStart"/>
            <w:r>
              <w:t>Pvt</w:t>
            </w:r>
            <w:proofErr w:type="spellEnd"/>
            <w:r>
              <w:t xml:space="preserve"> Ltd.</w:t>
            </w:r>
          </w:p>
          <w:p w:rsidR="00C50859" w:rsidRDefault="00B2039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right="250"/>
            </w:pPr>
            <w:r>
              <w:t xml:space="preserve"> </w:t>
            </w:r>
            <w:proofErr w:type="spellStart"/>
            <w:r>
              <w:t>Alok</w:t>
            </w:r>
            <w:proofErr w:type="spellEnd"/>
            <w:r>
              <w:t xml:space="preserve"> Industries</w:t>
            </w:r>
          </w:p>
        </w:tc>
      </w:tr>
      <w:tr w:rsidR="00375F49">
        <w:tc>
          <w:tcPr>
            <w:tcW w:w="2236" w:type="dxa"/>
            <w:vAlign w:val="bottom"/>
          </w:tcPr>
          <w:p w:rsidR="00375F49" w:rsidRDefault="00375F49">
            <w:pPr>
              <w:widowControl w:val="0"/>
              <w:autoSpaceDE w:val="0"/>
              <w:autoSpaceDN w:val="0"/>
              <w:adjustRightInd w:val="0"/>
              <w:spacing w:line="600" w:lineRule="auto"/>
              <w:ind w:right="250"/>
              <w:jc w:val="center"/>
            </w:pPr>
            <w:r>
              <w:t>Finance</w:t>
            </w:r>
          </w:p>
        </w:tc>
        <w:tc>
          <w:tcPr>
            <w:tcW w:w="7949" w:type="dxa"/>
            <w:vAlign w:val="bottom"/>
          </w:tcPr>
          <w:p w:rsidR="00375F49" w:rsidRDefault="00375F4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245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Provide consultancy on Finance matter for calculation of Electricity Tariff in CERC on PSU petition.</w:t>
            </w:r>
          </w:p>
        </w:tc>
      </w:tr>
    </w:tbl>
    <w:p w:rsidR="00C50859" w:rsidRDefault="00C50859" w:rsidP="00375F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b/>
          <w:bCs/>
        </w:rPr>
      </w:pPr>
    </w:p>
    <w:p w:rsidR="00C50859" w:rsidRDefault="00B20398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>
        <w:rPr>
          <w:b/>
          <w:bCs/>
        </w:rPr>
        <w:t>KEY ROLES AND RESPONSIBILITIES</w:t>
      </w:r>
    </w:p>
    <w:p w:rsidR="00C50859" w:rsidRDefault="00C50859">
      <w:pPr>
        <w:widowControl w:val="0"/>
        <w:autoSpaceDE w:val="0"/>
        <w:autoSpaceDN w:val="0"/>
        <w:adjustRightInd w:val="0"/>
        <w:spacing w:after="0" w:line="240" w:lineRule="auto"/>
      </w:pPr>
    </w:p>
    <w:p w:rsidR="00C50859" w:rsidRDefault="00B20398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</w:pPr>
      <w:r>
        <w:t xml:space="preserve">Actively involved in handling major areas of Statutory and Internal Audits in various industries and diversified business. </w:t>
      </w:r>
    </w:p>
    <w:p w:rsidR="00C50859" w:rsidRDefault="00B20398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</w:pPr>
      <w:r>
        <w:t xml:space="preserve">Carried out Tax Audits &amp; review assignments of Companies along with the finalization of accounts. </w:t>
      </w:r>
    </w:p>
    <w:p w:rsidR="00C50859" w:rsidRDefault="00B20398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</w:pPr>
      <w:r>
        <w:t>Preparing of Auditor’s Report &amp; r</w:t>
      </w:r>
      <w:r>
        <w:t xml:space="preserve">eview of Notes to Accounts. </w:t>
      </w:r>
    </w:p>
    <w:p w:rsidR="00C50859" w:rsidRDefault="00B20398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2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</w:pPr>
      <w:r>
        <w:t>Compliance of various laws &amp; filling of return of Income Tax, Excise, Service Tax, Vat, GST.</w:t>
      </w:r>
    </w:p>
    <w:p w:rsidR="00AE4FB3" w:rsidRDefault="00B20398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</w:pPr>
      <w:r>
        <w:t>Stock valuation &amp; stock physical verification.</w:t>
      </w:r>
    </w:p>
    <w:p w:rsidR="00C50859" w:rsidRDefault="00AE4FB3" w:rsidP="00AE4FB3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</w:pPr>
      <w:r>
        <w:t>Provide consultancy in CERC as Research Associate (Finance).</w:t>
      </w:r>
      <w:r w:rsidR="00B20398">
        <w:t xml:space="preserve"> </w:t>
      </w:r>
    </w:p>
    <w:p w:rsidR="00375F49" w:rsidRDefault="00375F49" w:rsidP="00375F49">
      <w:pPr>
        <w:pStyle w:val="ListParagraph"/>
        <w:widowControl w:val="0"/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728"/>
      </w:pPr>
    </w:p>
    <w:p w:rsidR="00C50859" w:rsidRDefault="00B20398">
      <w:pPr>
        <w:pStyle w:val="de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Professional/Academic Background</w:t>
      </w:r>
    </w:p>
    <w:tbl>
      <w:tblPr>
        <w:tblW w:w="127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2550"/>
        <w:gridCol w:w="2520"/>
        <w:gridCol w:w="3240"/>
        <w:gridCol w:w="1670"/>
        <w:gridCol w:w="80"/>
        <w:gridCol w:w="2603"/>
      </w:tblGrid>
      <w:tr w:rsidR="00C50859">
        <w:trPr>
          <w:gridAfter w:val="1"/>
          <w:wAfter w:w="2603" w:type="dxa"/>
          <w:trHeight w:val="270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64A2"/>
            </w:tcBorders>
            <w:vAlign w:val="bottom"/>
          </w:tcPr>
          <w:p w:rsidR="00C50859" w:rsidRDefault="00C5085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Month/Year of Passing</w:t>
            </w:r>
          </w:p>
        </w:tc>
        <w:tc>
          <w:tcPr>
            <w:tcW w:w="252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324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7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 w:themeFill="background1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Percentage</w:t>
            </w:r>
            <w:r>
              <w:rPr>
                <w:b/>
                <w:bCs/>
                <w:color w:val="000000"/>
              </w:rPr>
              <w:t>(</w:t>
            </w:r>
            <w:proofErr w:type="gramEnd"/>
            <w:r>
              <w:rPr>
                <w:b/>
                <w:bCs/>
                <w:color w:val="000000"/>
              </w:rPr>
              <w:t>%)</w:t>
            </w:r>
          </w:p>
        </w:tc>
        <w:tc>
          <w:tcPr>
            <w:tcW w:w="80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vAlign w:val="bottom"/>
          </w:tcPr>
          <w:p w:rsidR="00C50859" w:rsidRDefault="00C5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50859">
        <w:trPr>
          <w:gridAfter w:val="1"/>
          <w:wAfter w:w="2603" w:type="dxa"/>
          <w:trHeight w:val="358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64A2"/>
            </w:tcBorders>
            <w:vAlign w:val="bottom"/>
          </w:tcPr>
          <w:p w:rsidR="00C50859" w:rsidRDefault="00C5085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bCs/>
              </w:rPr>
              <w:t>May-2018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CA-Final-Group-2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ICAI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</w:pPr>
            <w:r>
              <w:rPr>
                <w:color w:val="000000"/>
              </w:rPr>
              <w:t>52.25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C5085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50859">
        <w:trPr>
          <w:gridAfter w:val="1"/>
          <w:wAfter w:w="2603" w:type="dxa"/>
          <w:trHeight w:val="251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64A2"/>
            </w:tcBorders>
            <w:vAlign w:val="bottom"/>
          </w:tcPr>
          <w:p w:rsidR="00C50859" w:rsidRDefault="00C5085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bCs/>
              </w:rPr>
              <w:t>May-2017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CA-Final-Group-1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ICAI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C5085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50859">
        <w:trPr>
          <w:gridAfter w:val="1"/>
          <w:wAfter w:w="2603" w:type="dxa"/>
          <w:trHeight w:val="251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64A2"/>
            </w:tcBorders>
            <w:vAlign w:val="bottom"/>
          </w:tcPr>
          <w:p w:rsidR="00C50859" w:rsidRDefault="00C5085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Nov-2012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CA-IPCC-1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ICAI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C5085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50859">
        <w:trPr>
          <w:gridAfter w:val="1"/>
          <w:wAfter w:w="2603" w:type="dxa"/>
          <w:trHeight w:val="254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64A2"/>
            </w:tcBorders>
            <w:vAlign w:val="bottom"/>
          </w:tcPr>
          <w:p w:rsidR="00C50859" w:rsidRDefault="00C5085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bCs/>
              </w:rPr>
              <w:t>Nov-2013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CA-IPCC-2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ICAI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51.33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C5085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50859">
        <w:trPr>
          <w:gridAfter w:val="1"/>
          <w:wAfter w:w="2603" w:type="dxa"/>
          <w:trHeight w:val="251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64A2"/>
            </w:tcBorders>
            <w:vAlign w:val="bottom"/>
          </w:tcPr>
          <w:p w:rsidR="00C50859" w:rsidRDefault="00C5085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bCs/>
              </w:rPr>
              <w:t>Dec-2011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CA-CPT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ICAI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69.50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C5085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50859">
        <w:trPr>
          <w:trHeight w:val="251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64A2"/>
            </w:tcBorders>
            <w:vAlign w:val="bottom"/>
          </w:tcPr>
          <w:p w:rsidR="00C50859" w:rsidRDefault="00C5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B.Com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Delhi University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</w:pPr>
            <w:r>
              <w:t>51.70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</w:tcPr>
          <w:p w:rsidR="00C50859" w:rsidRDefault="00C508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</w:pPr>
          </w:p>
        </w:tc>
        <w:tc>
          <w:tcPr>
            <w:tcW w:w="2603" w:type="dxa"/>
          </w:tcPr>
          <w:p w:rsidR="00C50859" w:rsidRDefault="00C508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</w:pPr>
          </w:p>
        </w:tc>
      </w:tr>
      <w:tr w:rsidR="00C50859">
        <w:trPr>
          <w:trHeight w:val="254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64A2"/>
            </w:tcBorders>
            <w:vAlign w:val="bottom"/>
          </w:tcPr>
          <w:p w:rsidR="00C50859" w:rsidRDefault="00C5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>
              <w:rPr>
                <w:bCs/>
                <w:vertAlign w:val="superscript"/>
              </w:rPr>
              <w:t>th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CBSE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74.40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</w:tcPr>
          <w:p w:rsidR="00C50859" w:rsidRDefault="00C508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</w:pPr>
          </w:p>
        </w:tc>
        <w:tc>
          <w:tcPr>
            <w:tcW w:w="2603" w:type="dxa"/>
          </w:tcPr>
          <w:p w:rsidR="00C50859" w:rsidRDefault="00C508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</w:pPr>
          </w:p>
        </w:tc>
      </w:tr>
      <w:tr w:rsidR="00C50859">
        <w:trPr>
          <w:gridAfter w:val="1"/>
          <w:wAfter w:w="2603" w:type="dxa"/>
          <w:trHeight w:val="251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64A2"/>
            </w:tcBorders>
            <w:vAlign w:val="bottom"/>
          </w:tcPr>
          <w:p w:rsidR="00C50859" w:rsidRDefault="00C5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th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CBSE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8064A2"/>
              <w:right w:val="nil"/>
            </w:tcBorders>
            <w:vAlign w:val="bottom"/>
          </w:tcPr>
          <w:p w:rsidR="00C50859" w:rsidRDefault="00B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61.83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vAlign w:val="bottom"/>
          </w:tcPr>
          <w:p w:rsidR="00C50859" w:rsidRDefault="00C5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</w:tbl>
    <w:p w:rsidR="00C50859" w:rsidRDefault="00B20398" w:rsidP="00375F49">
      <w:pPr>
        <w:widowControl w:val="0"/>
        <w:autoSpaceDE w:val="0"/>
        <w:autoSpaceDN w:val="0"/>
        <w:adjustRightInd w:val="0"/>
        <w:snapToGrid w:val="0"/>
        <w:spacing w:after="0" w:line="240" w:lineRule="auto"/>
      </w:pPr>
      <w:r>
        <w:t xml:space="preserve"> </w:t>
      </w:r>
    </w:p>
    <w:p w:rsidR="00C50859" w:rsidRDefault="00B20398">
      <w:pPr>
        <w:pStyle w:val="de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Computer Literacy</w:t>
      </w:r>
    </w:p>
    <w:p w:rsidR="00C50859" w:rsidRDefault="00B20398">
      <w:pPr>
        <w:pStyle w:val="ListParagraph"/>
        <w:numPr>
          <w:ilvl w:val="0"/>
          <w:numId w:val="11"/>
        </w:numPr>
        <w:spacing w:after="0" w:line="240" w:lineRule="auto"/>
        <w:rPr>
          <w:color w:val="000000"/>
        </w:rPr>
      </w:pPr>
      <w:r>
        <w:rPr>
          <w:color w:val="000000"/>
        </w:rPr>
        <w:t>Working knowledge of MS-Office and Tools (MS-Office, MS-Excel, MS-</w:t>
      </w:r>
      <w:proofErr w:type="spellStart"/>
      <w:r>
        <w:rPr>
          <w:color w:val="000000"/>
        </w:rPr>
        <w:t>Powerpoint</w:t>
      </w:r>
      <w:proofErr w:type="spellEnd"/>
      <w:r>
        <w:rPr>
          <w:color w:val="000000"/>
        </w:rPr>
        <w:t>)</w:t>
      </w:r>
    </w:p>
    <w:p w:rsidR="00C50859" w:rsidRDefault="00B20398">
      <w:pPr>
        <w:pStyle w:val="ListParagraph"/>
        <w:numPr>
          <w:ilvl w:val="0"/>
          <w:numId w:val="11"/>
        </w:numPr>
        <w:spacing w:after="0" w:line="240" w:lineRule="auto"/>
        <w:rPr>
          <w:color w:val="000000"/>
        </w:rPr>
      </w:pPr>
      <w:r>
        <w:rPr>
          <w:color w:val="000000"/>
        </w:rPr>
        <w:t>Working experience of Tally.ERP9 &amp; Microsoft Dynamics AX 2012.</w:t>
      </w:r>
    </w:p>
    <w:p w:rsidR="00C50859" w:rsidRDefault="00B20398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1D1B11" w:themeColor="background2" w:themeShade="1A"/>
          <w:u w:val="single"/>
          <w:lang w:val="en-IN"/>
        </w:rPr>
      </w:pPr>
      <w:r>
        <w:rPr>
          <w:color w:val="1D1B11" w:themeColor="background2" w:themeShade="1A"/>
          <w:lang w:val="en-IN"/>
        </w:rPr>
        <w:t>C</w:t>
      </w:r>
      <w:proofErr w:type="spellStart"/>
      <w:r>
        <w:rPr>
          <w:color w:val="000000"/>
        </w:rPr>
        <w:t>ompleted</w:t>
      </w:r>
      <w:proofErr w:type="spellEnd"/>
      <w:r>
        <w:rPr>
          <w:color w:val="1D1B11" w:themeColor="background2" w:themeShade="1A"/>
          <w:lang w:val="en-IN"/>
        </w:rPr>
        <w:t xml:space="preserve"> 100 hours of ITT training prescribed &amp; conducted by ICAI.</w:t>
      </w:r>
    </w:p>
    <w:p w:rsidR="00C50859" w:rsidRDefault="00C50859">
      <w:pPr>
        <w:spacing w:after="0" w:line="240" w:lineRule="auto"/>
      </w:pPr>
    </w:p>
    <w:p w:rsidR="00C50859" w:rsidRDefault="00B20398">
      <w:pPr>
        <w:pStyle w:val="de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Personal Details</w:t>
      </w:r>
    </w:p>
    <w:p w:rsidR="00C50859" w:rsidRDefault="00B20398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left="20"/>
      </w:pPr>
      <w:r>
        <w:t>Date of Birth</w:t>
      </w:r>
      <w:r>
        <w:tab/>
        <w:t>- 27</w:t>
      </w:r>
      <w:r>
        <w:rPr>
          <w:vertAlign w:val="superscript"/>
        </w:rPr>
        <w:t>th</w:t>
      </w:r>
      <w:r>
        <w:t xml:space="preserve"> Oct, 1993</w:t>
      </w:r>
    </w:p>
    <w:p w:rsidR="00C50859" w:rsidRDefault="00B20398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left="20"/>
      </w:pPr>
      <w:r>
        <w:t>Languages</w:t>
      </w:r>
      <w:r>
        <w:tab/>
        <w:t>- English, Hindi</w:t>
      </w:r>
    </w:p>
    <w:p w:rsidR="00C50859" w:rsidRDefault="00B20398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left="20"/>
      </w:pPr>
      <w:r>
        <w:t>Address</w:t>
      </w:r>
      <w:r>
        <w:tab/>
        <w:t xml:space="preserve">- </w:t>
      </w:r>
      <w:r>
        <w:rPr>
          <w:color w:val="000000"/>
        </w:rPr>
        <w:t xml:space="preserve">E-14 Ph-5 Om </w:t>
      </w:r>
      <w:proofErr w:type="spellStart"/>
      <w:r>
        <w:rPr>
          <w:color w:val="000000"/>
        </w:rPr>
        <w:t>Vihar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Uttam</w:t>
      </w:r>
      <w:proofErr w:type="spellEnd"/>
      <w:r>
        <w:rPr>
          <w:color w:val="000000"/>
        </w:rPr>
        <w:t xml:space="preserve"> Nagar New Delhi-110059</w:t>
      </w:r>
      <w:r>
        <w:rPr>
          <w:color w:val="000000"/>
        </w:rPr>
        <w:tab/>
      </w:r>
      <w:r>
        <w:rPr>
          <w:color w:val="000000"/>
        </w:rPr>
        <w:tab/>
      </w:r>
    </w:p>
    <w:p w:rsidR="00C50859" w:rsidRDefault="00B20398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</w:pPr>
      <w:r>
        <w:t>Mobile no</w:t>
      </w:r>
      <w:r>
        <w:tab/>
        <w:t>- +91 9555160601</w:t>
      </w:r>
    </w:p>
    <w:p w:rsidR="00C50859" w:rsidRDefault="00B20398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</w:pPr>
      <w:r>
        <w:t>Email</w:t>
      </w:r>
      <w:r>
        <w:tab/>
        <w:t>- dinesh.achrya634@gmail.com</w:t>
      </w:r>
    </w:p>
    <w:p w:rsidR="00C50859" w:rsidRDefault="00C50859">
      <w:pPr>
        <w:pStyle w:val="NormalWeb"/>
        <w:tabs>
          <w:tab w:val="left" w:pos="1440"/>
          <w:tab w:val="left" w:pos="1710"/>
          <w:tab w:val="left" w:pos="1800"/>
          <w:tab w:val="left" w:pos="2880"/>
          <w:tab w:val="left" w:pos="3600"/>
          <w:tab w:val="center" w:pos="5967"/>
        </w:tabs>
        <w:spacing w:before="0"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C50859" w:rsidSect="00C508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900" w:right="720" w:bottom="270" w:left="990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398" w:rsidRDefault="00B20398" w:rsidP="00C50859">
      <w:pPr>
        <w:spacing w:after="0" w:line="240" w:lineRule="auto"/>
      </w:pPr>
      <w:r>
        <w:separator/>
      </w:r>
    </w:p>
  </w:endnote>
  <w:endnote w:type="continuationSeparator" w:id="0">
    <w:p w:rsidR="00B20398" w:rsidRDefault="00B20398" w:rsidP="00C5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59" w:rsidRDefault="00C508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59" w:rsidRDefault="00C50859">
    <w:pPr>
      <w:pStyle w:val="Footer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59" w:rsidRDefault="00C508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398" w:rsidRDefault="00B20398" w:rsidP="00C50859">
      <w:pPr>
        <w:spacing w:after="0" w:line="240" w:lineRule="auto"/>
      </w:pPr>
      <w:r>
        <w:separator/>
      </w:r>
    </w:p>
  </w:footnote>
  <w:footnote w:type="continuationSeparator" w:id="0">
    <w:p w:rsidR="00B20398" w:rsidRDefault="00B20398" w:rsidP="00C5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59" w:rsidRDefault="00C508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59" w:rsidRDefault="00C50859">
    <w:pPr>
      <w:tabs>
        <w:tab w:val="left" w:pos="3150"/>
      </w:tabs>
      <w:spacing w:line="360" w:lineRule="aut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59" w:rsidRDefault="00C508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lvl w:ilvl="0">
      <w:start w:val="1"/>
      <w:numFmt w:val="bullet"/>
      <w:pStyle w:val="NormalVerdan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hanging="245"/>
      </w:pPr>
      <w:rPr>
        <w:rFonts w:ascii="Wingdings" w:hAnsi="Wingdings"/>
      </w:rPr>
    </w:lvl>
  </w:abstractNum>
  <w:abstractNum w:abstractNumId="3">
    <w:nsid w:val="101E7E4C"/>
    <w:multiLevelType w:val="multilevel"/>
    <w:tmpl w:val="101E7E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947F3C"/>
    <w:multiLevelType w:val="multilevel"/>
    <w:tmpl w:val="2B947F3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2A1AF4"/>
    <w:multiLevelType w:val="multilevel"/>
    <w:tmpl w:val="452A1A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D6ABF"/>
    <w:multiLevelType w:val="multilevel"/>
    <w:tmpl w:val="45ED6ABF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52DE5C83"/>
    <w:multiLevelType w:val="multilevel"/>
    <w:tmpl w:val="52DE5C83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60B2697D"/>
    <w:multiLevelType w:val="multilevel"/>
    <w:tmpl w:val="60B269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D1DB6"/>
    <w:multiLevelType w:val="multilevel"/>
    <w:tmpl w:val="63FD1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874ED"/>
    <w:multiLevelType w:val="multilevel"/>
    <w:tmpl w:val="711874ED"/>
    <w:lvl w:ilvl="0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A34CB"/>
    <w:rsid w:val="00007AFC"/>
    <w:rsid w:val="00010DCA"/>
    <w:rsid w:val="00011980"/>
    <w:rsid w:val="00012AFB"/>
    <w:rsid w:val="00014F4C"/>
    <w:rsid w:val="00017136"/>
    <w:rsid w:val="000172E6"/>
    <w:rsid w:val="00025C51"/>
    <w:rsid w:val="0002760D"/>
    <w:rsid w:val="00027767"/>
    <w:rsid w:val="00027AE0"/>
    <w:rsid w:val="000324C2"/>
    <w:rsid w:val="00032A70"/>
    <w:rsid w:val="00053758"/>
    <w:rsid w:val="00055FC7"/>
    <w:rsid w:val="00056472"/>
    <w:rsid w:val="00057284"/>
    <w:rsid w:val="000611FF"/>
    <w:rsid w:val="000717F1"/>
    <w:rsid w:val="00074E8C"/>
    <w:rsid w:val="0009046E"/>
    <w:rsid w:val="00090F24"/>
    <w:rsid w:val="000944CF"/>
    <w:rsid w:val="00095D30"/>
    <w:rsid w:val="000A0C1B"/>
    <w:rsid w:val="000B0048"/>
    <w:rsid w:val="000B0810"/>
    <w:rsid w:val="000B472C"/>
    <w:rsid w:val="000C35D2"/>
    <w:rsid w:val="000D6E0D"/>
    <w:rsid w:val="000E5A3F"/>
    <w:rsid w:val="000F7670"/>
    <w:rsid w:val="000F7BC8"/>
    <w:rsid w:val="000F7DC7"/>
    <w:rsid w:val="00104067"/>
    <w:rsid w:val="00104B64"/>
    <w:rsid w:val="001065A5"/>
    <w:rsid w:val="00111380"/>
    <w:rsid w:val="00115266"/>
    <w:rsid w:val="001157E6"/>
    <w:rsid w:val="0013128E"/>
    <w:rsid w:val="00131B22"/>
    <w:rsid w:val="001373A4"/>
    <w:rsid w:val="00142B3E"/>
    <w:rsid w:val="00143FFA"/>
    <w:rsid w:val="0014466B"/>
    <w:rsid w:val="00146D32"/>
    <w:rsid w:val="00147E81"/>
    <w:rsid w:val="00153EA0"/>
    <w:rsid w:val="001543B4"/>
    <w:rsid w:val="0015549E"/>
    <w:rsid w:val="00163089"/>
    <w:rsid w:val="001634EE"/>
    <w:rsid w:val="00166687"/>
    <w:rsid w:val="00166F31"/>
    <w:rsid w:val="001677A7"/>
    <w:rsid w:val="00174F4B"/>
    <w:rsid w:val="0017778E"/>
    <w:rsid w:val="00191BC6"/>
    <w:rsid w:val="00197DAF"/>
    <w:rsid w:val="001A1C2D"/>
    <w:rsid w:val="001A54FE"/>
    <w:rsid w:val="001B00F5"/>
    <w:rsid w:val="001B139F"/>
    <w:rsid w:val="001B1B6D"/>
    <w:rsid w:val="001B6D13"/>
    <w:rsid w:val="001C03A6"/>
    <w:rsid w:val="001C3EEC"/>
    <w:rsid w:val="001C41B7"/>
    <w:rsid w:val="001C5C7D"/>
    <w:rsid w:val="001C64B3"/>
    <w:rsid w:val="001D0C6F"/>
    <w:rsid w:val="001D77E5"/>
    <w:rsid w:val="001F125E"/>
    <w:rsid w:val="001F14C1"/>
    <w:rsid w:val="001F42C9"/>
    <w:rsid w:val="001F7949"/>
    <w:rsid w:val="002064F0"/>
    <w:rsid w:val="0022058E"/>
    <w:rsid w:val="00221554"/>
    <w:rsid w:val="00226F2D"/>
    <w:rsid w:val="00232AC9"/>
    <w:rsid w:val="00235199"/>
    <w:rsid w:val="00241EA6"/>
    <w:rsid w:val="002445D3"/>
    <w:rsid w:val="00260AE3"/>
    <w:rsid w:val="002616C7"/>
    <w:rsid w:val="00264F36"/>
    <w:rsid w:val="00270D34"/>
    <w:rsid w:val="00273A30"/>
    <w:rsid w:val="0028260B"/>
    <w:rsid w:val="00285ADE"/>
    <w:rsid w:val="002971CC"/>
    <w:rsid w:val="002A54FA"/>
    <w:rsid w:val="002A561B"/>
    <w:rsid w:val="002B5F52"/>
    <w:rsid w:val="002B794D"/>
    <w:rsid w:val="002C2E2A"/>
    <w:rsid w:val="002C371F"/>
    <w:rsid w:val="002D030D"/>
    <w:rsid w:val="002D0D48"/>
    <w:rsid w:val="002D791E"/>
    <w:rsid w:val="002E452D"/>
    <w:rsid w:val="002E6B88"/>
    <w:rsid w:val="002F12F1"/>
    <w:rsid w:val="00305CAA"/>
    <w:rsid w:val="00311F37"/>
    <w:rsid w:val="00313813"/>
    <w:rsid w:val="00314C5B"/>
    <w:rsid w:val="00317E64"/>
    <w:rsid w:val="00323F13"/>
    <w:rsid w:val="00331580"/>
    <w:rsid w:val="00340587"/>
    <w:rsid w:val="00350C25"/>
    <w:rsid w:val="003560E8"/>
    <w:rsid w:val="00370D5E"/>
    <w:rsid w:val="0037512E"/>
    <w:rsid w:val="00375F49"/>
    <w:rsid w:val="00387918"/>
    <w:rsid w:val="003A04D8"/>
    <w:rsid w:val="003A19B2"/>
    <w:rsid w:val="003B649F"/>
    <w:rsid w:val="003B7ED2"/>
    <w:rsid w:val="003D33AA"/>
    <w:rsid w:val="003E3A60"/>
    <w:rsid w:val="003F4C4A"/>
    <w:rsid w:val="0040321C"/>
    <w:rsid w:val="00403D0E"/>
    <w:rsid w:val="00404748"/>
    <w:rsid w:val="00405569"/>
    <w:rsid w:val="004217BB"/>
    <w:rsid w:val="00423CBC"/>
    <w:rsid w:val="00440712"/>
    <w:rsid w:val="00442A4C"/>
    <w:rsid w:val="00445B39"/>
    <w:rsid w:val="004627A1"/>
    <w:rsid w:val="0048172D"/>
    <w:rsid w:val="0048264B"/>
    <w:rsid w:val="004924F3"/>
    <w:rsid w:val="004A25B6"/>
    <w:rsid w:val="004A59EC"/>
    <w:rsid w:val="004B22E7"/>
    <w:rsid w:val="004B2EAE"/>
    <w:rsid w:val="004B57FC"/>
    <w:rsid w:val="004C0F16"/>
    <w:rsid w:val="004C4B77"/>
    <w:rsid w:val="004C5DE4"/>
    <w:rsid w:val="004C7DB5"/>
    <w:rsid w:val="004D2693"/>
    <w:rsid w:val="004D3820"/>
    <w:rsid w:val="004D40F3"/>
    <w:rsid w:val="004D5302"/>
    <w:rsid w:val="004E0B4E"/>
    <w:rsid w:val="00504ECA"/>
    <w:rsid w:val="005155A7"/>
    <w:rsid w:val="005326AC"/>
    <w:rsid w:val="00536FFF"/>
    <w:rsid w:val="00542E50"/>
    <w:rsid w:val="00545924"/>
    <w:rsid w:val="00552896"/>
    <w:rsid w:val="005572B5"/>
    <w:rsid w:val="0056029C"/>
    <w:rsid w:val="0056035A"/>
    <w:rsid w:val="005630E6"/>
    <w:rsid w:val="00563352"/>
    <w:rsid w:val="00563AA9"/>
    <w:rsid w:val="005756E0"/>
    <w:rsid w:val="00577EC9"/>
    <w:rsid w:val="00581BC6"/>
    <w:rsid w:val="005865F1"/>
    <w:rsid w:val="005876C6"/>
    <w:rsid w:val="00594340"/>
    <w:rsid w:val="005A22E2"/>
    <w:rsid w:val="005A567D"/>
    <w:rsid w:val="005A676B"/>
    <w:rsid w:val="005B4772"/>
    <w:rsid w:val="005B61E5"/>
    <w:rsid w:val="005B72F2"/>
    <w:rsid w:val="005C073C"/>
    <w:rsid w:val="005C4C33"/>
    <w:rsid w:val="005C7195"/>
    <w:rsid w:val="005D37CE"/>
    <w:rsid w:val="005D7449"/>
    <w:rsid w:val="005F3705"/>
    <w:rsid w:val="0060045B"/>
    <w:rsid w:val="0061512E"/>
    <w:rsid w:val="006203B8"/>
    <w:rsid w:val="00625A87"/>
    <w:rsid w:val="00627A10"/>
    <w:rsid w:val="00631DD7"/>
    <w:rsid w:val="00632E78"/>
    <w:rsid w:val="00650F09"/>
    <w:rsid w:val="00655772"/>
    <w:rsid w:val="00670EFB"/>
    <w:rsid w:val="00676068"/>
    <w:rsid w:val="00683FCB"/>
    <w:rsid w:val="006A08FF"/>
    <w:rsid w:val="006A0C8E"/>
    <w:rsid w:val="006A54A4"/>
    <w:rsid w:val="006B5A23"/>
    <w:rsid w:val="006C1A2B"/>
    <w:rsid w:val="006C1BA5"/>
    <w:rsid w:val="006D6D6C"/>
    <w:rsid w:val="006E4E04"/>
    <w:rsid w:val="006F4F8D"/>
    <w:rsid w:val="006F584D"/>
    <w:rsid w:val="00704A96"/>
    <w:rsid w:val="00726A83"/>
    <w:rsid w:val="007367B7"/>
    <w:rsid w:val="0075244D"/>
    <w:rsid w:val="00752800"/>
    <w:rsid w:val="00754EEF"/>
    <w:rsid w:val="00756DE2"/>
    <w:rsid w:val="0076684B"/>
    <w:rsid w:val="007719E3"/>
    <w:rsid w:val="00772ADA"/>
    <w:rsid w:val="00774DE2"/>
    <w:rsid w:val="0078394D"/>
    <w:rsid w:val="007844BB"/>
    <w:rsid w:val="007A59E4"/>
    <w:rsid w:val="007B116E"/>
    <w:rsid w:val="007D140F"/>
    <w:rsid w:val="007E07BB"/>
    <w:rsid w:val="007E28C8"/>
    <w:rsid w:val="007F3215"/>
    <w:rsid w:val="0080763F"/>
    <w:rsid w:val="00814BD5"/>
    <w:rsid w:val="00821672"/>
    <w:rsid w:val="0082203F"/>
    <w:rsid w:val="00830080"/>
    <w:rsid w:val="00830933"/>
    <w:rsid w:val="00843F4E"/>
    <w:rsid w:val="00844E44"/>
    <w:rsid w:val="00851FA0"/>
    <w:rsid w:val="00860294"/>
    <w:rsid w:val="00860CE3"/>
    <w:rsid w:val="00860E83"/>
    <w:rsid w:val="00866BDF"/>
    <w:rsid w:val="00867CF1"/>
    <w:rsid w:val="008718EE"/>
    <w:rsid w:val="00872A33"/>
    <w:rsid w:val="00880CD5"/>
    <w:rsid w:val="00882926"/>
    <w:rsid w:val="008853B1"/>
    <w:rsid w:val="008968A5"/>
    <w:rsid w:val="008A4BDC"/>
    <w:rsid w:val="008A66C8"/>
    <w:rsid w:val="008A7D07"/>
    <w:rsid w:val="008B1C8B"/>
    <w:rsid w:val="008B45A5"/>
    <w:rsid w:val="008B5557"/>
    <w:rsid w:val="008C2742"/>
    <w:rsid w:val="008C324C"/>
    <w:rsid w:val="008C3AFF"/>
    <w:rsid w:val="008C4E73"/>
    <w:rsid w:val="008E00A4"/>
    <w:rsid w:val="008F50E7"/>
    <w:rsid w:val="008F6206"/>
    <w:rsid w:val="00915487"/>
    <w:rsid w:val="00916E1C"/>
    <w:rsid w:val="00922592"/>
    <w:rsid w:val="00922791"/>
    <w:rsid w:val="00923534"/>
    <w:rsid w:val="00934F74"/>
    <w:rsid w:val="00937F93"/>
    <w:rsid w:val="00940EA0"/>
    <w:rsid w:val="00946F78"/>
    <w:rsid w:val="0095448A"/>
    <w:rsid w:val="009671E3"/>
    <w:rsid w:val="00970787"/>
    <w:rsid w:val="00985042"/>
    <w:rsid w:val="00985EE1"/>
    <w:rsid w:val="00990BE2"/>
    <w:rsid w:val="00990CB0"/>
    <w:rsid w:val="00990D37"/>
    <w:rsid w:val="009A2B46"/>
    <w:rsid w:val="009A34CB"/>
    <w:rsid w:val="009C177A"/>
    <w:rsid w:val="009D69EE"/>
    <w:rsid w:val="009E485C"/>
    <w:rsid w:val="009E6FB9"/>
    <w:rsid w:val="00A02E43"/>
    <w:rsid w:val="00A14D3B"/>
    <w:rsid w:val="00A201D0"/>
    <w:rsid w:val="00A22807"/>
    <w:rsid w:val="00A2481D"/>
    <w:rsid w:val="00A26D4F"/>
    <w:rsid w:val="00A37F21"/>
    <w:rsid w:val="00A52B3C"/>
    <w:rsid w:val="00A56D27"/>
    <w:rsid w:val="00A570CF"/>
    <w:rsid w:val="00A577AC"/>
    <w:rsid w:val="00A63FB1"/>
    <w:rsid w:val="00A73695"/>
    <w:rsid w:val="00A74F1C"/>
    <w:rsid w:val="00A774BB"/>
    <w:rsid w:val="00A815FC"/>
    <w:rsid w:val="00A8175B"/>
    <w:rsid w:val="00A87A19"/>
    <w:rsid w:val="00A96C21"/>
    <w:rsid w:val="00AA51EF"/>
    <w:rsid w:val="00AB1385"/>
    <w:rsid w:val="00AB1DEF"/>
    <w:rsid w:val="00AB36CB"/>
    <w:rsid w:val="00AC5A6E"/>
    <w:rsid w:val="00AC62FE"/>
    <w:rsid w:val="00AC76B2"/>
    <w:rsid w:val="00AE0403"/>
    <w:rsid w:val="00AE0CBB"/>
    <w:rsid w:val="00AE4FB3"/>
    <w:rsid w:val="00AF0CA3"/>
    <w:rsid w:val="00B01A87"/>
    <w:rsid w:val="00B06449"/>
    <w:rsid w:val="00B126D9"/>
    <w:rsid w:val="00B145C0"/>
    <w:rsid w:val="00B20398"/>
    <w:rsid w:val="00B36AD9"/>
    <w:rsid w:val="00B45342"/>
    <w:rsid w:val="00B53C5F"/>
    <w:rsid w:val="00B66B1F"/>
    <w:rsid w:val="00B6740E"/>
    <w:rsid w:val="00B74B34"/>
    <w:rsid w:val="00B750F2"/>
    <w:rsid w:val="00B76480"/>
    <w:rsid w:val="00B84C72"/>
    <w:rsid w:val="00B84E08"/>
    <w:rsid w:val="00BA1754"/>
    <w:rsid w:val="00BB208F"/>
    <w:rsid w:val="00BB3061"/>
    <w:rsid w:val="00BB4EE8"/>
    <w:rsid w:val="00BC0B5A"/>
    <w:rsid w:val="00BC0D26"/>
    <w:rsid w:val="00BC1EA8"/>
    <w:rsid w:val="00BD4A80"/>
    <w:rsid w:val="00BD64F6"/>
    <w:rsid w:val="00BE0D80"/>
    <w:rsid w:val="00BE6562"/>
    <w:rsid w:val="00BF3E06"/>
    <w:rsid w:val="00BF4979"/>
    <w:rsid w:val="00BF7A45"/>
    <w:rsid w:val="00C01D74"/>
    <w:rsid w:val="00C04E66"/>
    <w:rsid w:val="00C20359"/>
    <w:rsid w:val="00C26868"/>
    <w:rsid w:val="00C314A6"/>
    <w:rsid w:val="00C34F62"/>
    <w:rsid w:val="00C3756F"/>
    <w:rsid w:val="00C40DFB"/>
    <w:rsid w:val="00C50745"/>
    <w:rsid w:val="00C50859"/>
    <w:rsid w:val="00C5271E"/>
    <w:rsid w:val="00C52A11"/>
    <w:rsid w:val="00C57FDA"/>
    <w:rsid w:val="00C60E6D"/>
    <w:rsid w:val="00C6327C"/>
    <w:rsid w:val="00C748DC"/>
    <w:rsid w:val="00C91E7D"/>
    <w:rsid w:val="00CA036F"/>
    <w:rsid w:val="00CA49C8"/>
    <w:rsid w:val="00CA7CFF"/>
    <w:rsid w:val="00CB4FA2"/>
    <w:rsid w:val="00CC134B"/>
    <w:rsid w:val="00CC2A05"/>
    <w:rsid w:val="00CC4340"/>
    <w:rsid w:val="00CC47E8"/>
    <w:rsid w:val="00CC78E0"/>
    <w:rsid w:val="00CD2206"/>
    <w:rsid w:val="00CD5FA2"/>
    <w:rsid w:val="00CD7296"/>
    <w:rsid w:val="00CD731B"/>
    <w:rsid w:val="00CE680B"/>
    <w:rsid w:val="00CF065B"/>
    <w:rsid w:val="00CF18D1"/>
    <w:rsid w:val="00CF40BE"/>
    <w:rsid w:val="00D036CD"/>
    <w:rsid w:val="00D10A20"/>
    <w:rsid w:val="00D12577"/>
    <w:rsid w:val="00D21FE8"/>
    <w:rsid w:val="00D25470"/>
    <w:rsid w:val="00D27459"/>
    <w:rsid w:val="00D27F79"/>
    <w:rsid w:val="00D27F8E"/>
    <w:rsid w:val="00D3531A"/>
    <w:rsid w:val="00D435FA"/>
    <w:rsid w:val="00D500D7"/>
    <w:rsid w:val="00D54D85"/>
    <w:rsid w:val="00D64CB7"/>
    <w:rsid w:val="00D7150B"/>
    <w:rsid w:val="00D7225D"/>
    <w:rsid w:val="00D747F2"/>
    <w:rsid w:val="00D74DC9"/>
    <w:rsid w:val="00D7528B"/>
    <w:rsid w:val="00D84641"/>
    <w:rsid w:val="00D951F7"/>
    <w:rsid w:val="00DA08E2"/>
    <w:rsid w:val="00DB74B2"/>
    <w:rsid w:val="00DC0437"/>
    <w:rsid w:val="00DC0F2C"/>
    <w:rsid w:val="00DC6459"/>
    <w:rsid w:val="00DD5BC0"/>
    <w:rsid w:val="00DE12EA"/>
    <w:rsid w:val="00DE3ECC"/>
    <w:rsid w:val="00DE4CD4"/>
    <w:rsid w:val="00DF45B0"/>
    <w:rsid w:val="00E30997"/>
    <w:rsid w:val="00E40BC7"/>
    <w:rsid w:val="00E453B3"/>
    <w:rsid w:val="00E54045"/>
    <w:rsid w:val="00E60056"/>
    <w:rsid w:val="00E61208"/>
    <w:rsid w:val="00E61850"/>
    <w:rsid w:val="00E67B2F"/>
    <w:rsid w:val="00E70672"/>
    <w:rsid w:val="00EA35CE"/>
    <w:rsid w:val="00EB33E5"/>
    <w:rsid w:val="00EB7FD1"/>
    <w:rsid w:val="00EC08E7"/>
    <w:rsid w:val="00EC512D"/>
    <w:rsid w:val="00EC5838"/>
    <w:rsid w:val="00ED4A51"/>
    <w:rsid w:val="00ED56D6"/>
    <w:rsid w:val="00ED5F1C"/>
    <w:rsid w:val="00EE1FE4"/>
    <w:rsid w:val="00EE21C1"/>
    <w:rsid w:val="00EE5C0C"/>
    <w:rsid w:val="00EF4EDD"/>
    <w:rsid w:val="00EF5E2F"/>
    <w:rsid w:val="00F02221"/>
    <w:rsid w:val="00F0528D"/>
    <w:rsid w:val="00F14031"/>
    <w:rsid w:val="00F3575C"/>
    <w:rsid w:val="00F40529"/>
    <w:rsid w:val="00F53C7F"/>
    <w:rsid w:val="00F5470C"/>
    <w:rsid w:val="00F60EEC"/>
    <w:rsid w:val="00F6253C"/>
    <w:rsid w:val="00F71507"/>
    <w:rsid w:val="00F76870"/>
    <w:rsid w:val="00F77A2E"/>
    <w:rsid w:val="00F93A70"/>
    <w:rsid w:val="00FA5C1D"/>
    <w:rsid w:val="00FB4381"/>
    <w:rsid w:val="00FB4A73"/>
    <w:rsid w:val="00FC1E1E"/>
    <w:rsid w:val="00FC6187"/>
    <w:rsid w:val="00FC6987"/>
    <w:rsid w:val="00FC7AA9"/>
    <w:rsid w:val="00FD45F8"/>
    <w:rsid w:val="00FD6260"/>
    <w:rsid w:val="00FD78DB"/>
    <w:rsid w:val="00FE1628"/>
    <w:rsid w:val="00FE20E6"/>
    <w:rsid w:val="00FE4495"/>
    <w:rsid w:val="00FE5E03"/>
    <w:rsid w:val="00FE670C"/>
    <w:rsid w:val="00FF0385"/>
    <w:rsid w:val="00FF2DCA"/>
    <w:rsid w:val="00FF58F1"/>
    <w:rsid w:val="00FF7C3D"/>
    <w:rsid w:val="0FE501B0"/>
    <w:rsid w:val="13063B19"/>
    <w:rsid w:val="29714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nhideWhenUsed="0"/>
    <w:lsdException w:name="caption" w:semiHidden="0" w:unhideWhenUsed="0" w:qFormat="1"/>
    <w:lsdException w:name="page number" w:semiHidden="0" w:unhideWhenUsed="0"/>
    <w:lsdException w:name="List" w:semiHidden="0" w:unhideWhenUsed="0"/>
    <w:lsdException w:name="List Number" w:semiHidden="0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/>
    <w:lsdException w:name="Balloon Text" w:semiHidden="0" w:unhideWhenUsed="0"/>
    <w:lsdException w:name="Table Grid" w:semiHidden="0" w:unhideWhenUsed="0"/>
    <w:lsdException w:name="Table Theme" w:semiHidden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59"/>
    <w:pPr>
      <w:suppressAutoHyphens/>
    </w:pPr>
    <w:rPr>
      <w:sz w:val="24"/>
      <w:szCs w:val="24"/>
      <w:lang w:val="en-US" w:eastAsia="ar-SA" w:bidi="ar-SA"/>
    </w:rPr>
  </w:style>
  <w:style w:type="paragraph" w:styleId="Heading1">
    <w:name w:val="heading 1"/>
    <w:basedOn w:val="Normal"/>
    <w:next w:val="Normal"/>
    <w:qFormat/>
    <w:rsid w:val="00C5085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C50859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C508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C5085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50859"/>
    <w:pPr>
      <w:suppressAutoHyphens w:val="0"/>
      <w:spacing w:line="360" w:lineRule="auto"/>
      <w:ind w:left="720" w:right="-59"/>
      <w:jc w:val="both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rsid w:val="00C50859"/>
    <w:pPr>
      <w:spacing w:after="120"/>
    </w:pPr>
  </w:style>
  <w:style w:type="paragraph" w:styleId="BodyText2">
    <w:name w:val="Body Text 2"/>
    <w:basedOn w:val="Normal"/>
    <w:rsid w:val="00C50859"/>
    <w:pPr>
      <w:spacing w:after="120" w:line="480" w:lineRule="auto"/>
    </w:pPr>
  </w:style>
  <w:style w:type="paragraph" w:styleId="BodyTextIndent3">
    <w:name w:val="Body Text Indent 3"/>
    <w:basedOn w:val="Normal"/>
    <w:rsid w:val="00C50859"/>
    <w:pPr>
      <w:tabs>
        <w:tab w:val="left" w:pos="7337"/>
        <w:tab w:val="left" w:pos="12330"/>
      </w:tabs>
      <w:ind w:left="1470"/>
    </w:pPr>
    <w:rPr>
      <w:rFonts w:ascii="Verdana" w:hAnsi="Verdana" w:cs="Arial"/>
      <w:sz w:val="20"/>
    </w:rPr>
  </w:style>
  <w:style w:type="paragraph" w:styleId="Caption">
    <w:name w:val="caption"/>
    <w:basedOn w:val="Normal"/>
    <w:next w:val="Normal"/>
    <w:qFormat/>
    <w:rsid w:val="00C50859"/>
    <w:pPr>
      <w:suppressLineNumbers/>
      <w:spacing w:before="120" w:after="120"/>
    </w:pPr>
    <w:rPr>
      <w:rFonts w:cs="Tahoma"/>
      <w:i/>
      <w:iCs/>
    </w:rPr>
  </w:style>
  <w:style w:type="paragraph" w:styleId="DocumentMap">
    <w:name w:val="Document Map"/>
    <w:basedOn w:val="Normal"/>
    <w:rsid w:val="00C508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C508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C50859"/>
    <w:pPr>
      <w:tabs>
        <w:tab w:val="center" w:pos="4320"/>
        <w:tab w:val="right" w:pos="8640"/>
      </w:tabs>
    </w:pPr>
  </w:style>
  <w:style w:type="paragraph" w:styleId="List">
    <w:name w:val="List"/>
    <w:basedOn w:val="BodyText"/>
    <w:rsid w:val="00C50859"/>
    <w:rPr>
      <w:rFonts w:cs="Tahoma"/>
    </w:rPr>
  </w:style>
  <w:style w:type="paragraph" w:styleId="NormalWeb">
    <w:name w:val="Normal (Web)"/>
    <w:basedOn w:val="Normal"/>
    <w:rsid w:val="00C50859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lainText">
    <w:name w:val="Plain Text"/>
    <w:basedOn w:val="Normal"/>
    <w:rsid w:val="00C50859"/>
    <w:pPr>
      <w:suppressAutoHyphens w:val="0"/>
      <w:overflowPunct w:val="0"/>
      <w:autoSpaceDE w:val="0"/>
      <w:textAlignment w:val="baseline"/>
    </w:pPr>
    <w:rPr>
      <w:rFonts w:ascii="Courier New" w:hAnsi="Courier New"/>
      <w:sz w:val="20"/>
      <w:szCs w:val="20"/>
      <w:lang w:val="en-GB"/>
    </w:rPr>
  </w:style>
  <w:style w:type="character" w:styleId="Emphasis">
    <w:name w:val="Emphasis"/>
    <w:basedOn w:val="DefaultParagraphFont"/>
    <w:qFormat/>
    <w:rsid w:val="00C50859"/>
    <w:rPr>
      <w:i/>
      <w:iCs/>
    </w:rPr>
  </w:style>
  <w:style w:type="character" w:styleId="Hyperlink">
    <w:name w:val="Hyperlink"/>
    <w:basedOn w:val="DefaultParagraphFont"/>
    <w:rsid w:val="00C50859"/>
    <w:rPr>
      <w:color w:val="0000FF"/>
      <w:u w:val="single"/>
    </w:rPr>
  </w:style>
  <w:style w:type="character" w:styleId="PageNumber">
    <w:name w:val="page number"/>
    <w:basedOn w:val="DefaultParagraphFont"/>
    <w:rsid w:val="00C50859"/>
  </w:style>
  <w:style w:type="character" w:styleId="Strong">
    <w:name w:val="Strong"/>
    <w:basedOn w:val="DefaultParagraphFont"/>
    <w:qFormat/>
    <w:rsid w:val="00C50859"/>
    <w:rPr>
      <w:b/>
      <w:bCs/>
    </w:rPr>
  </w:style>
  <w:style w:type="table" w:styleId="TableGrid">
    <w:name w:val="Table Grid"/>
    <w:basedOn w:val="TableNormal"/>
    <w:rsid w:val="00C50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qFormat/>
    <w:rsid w:val="00C50859"/>
    <w:rPr>
      <w:rFonts w:ascii="Wingdings" w:hAnsi="Wingdings"/>
    </w:rPr>
  </w:style>
  <w:style w:type="character" w:customStyle="1" w:styleId="WW8Num3z0">
    <w:name w:val="WW8Num3z0"/>
    <w:rsid w:val="00C50859"/>
    <w:rPr>
      <w:rFonts w:ascii="Wingdings" w:hAnsi="Wingdings"/>
    </w:rPr>
  </w:style>
  <w:style w:type="character" w:customStyle="1" w:styleId="WW8Num4z0">
    <w:name w:val="WW8Num4z0"/>
    <w:rsid w:val="00C50859"/>
    <w:rPr>
      <w:rFonts w:ascii="Symbol" w:hAnsi="Symbol"/>
    </w:rPr>
  </w:style>
  <w:style w:type="character" w:customStyle="1" w:styleId="WW8Num5z0">
    <w:name w:val="WW8Num5z0"/>
    <w:rsid w:val="00C50859"/>
    <w:rPr>
      <w:rFonts w:ascii="Symbol" w:hAnsi="Symbol"/>
    </w:rPr>
  </w:style>
  <w:style w:type="character" w:customStyle="1" w:styleId="WW8Num5z1">
    <w:name w:val="WW8Num5z1"/>
    <w:rsid w:val="00C50859"/>
    <w:rPr>
      <w:rFonts w:ascii="Symbol" w:hAnsi="Symbol" w:cs="Times New Roman"/>
    </w:rPr>
  </w:style>
  <w:style w:type="character" w:customStyle="1" w:styleId="WW8Num5z3">
    <w:name w:val="WW8Num5z3"/>
    <w:rsid w:val="00C50859"/>
    <w:rPr>
      <w:rFonts w:ascii="Symbol" w:hAnsi="Symbol" w:cs="Times New Roman"/>
    </w:rPr>
  </w:style>
  <w:style w:type="character" w:customStyle="1" w:styleId="WW8Num5z5">
    <w:name w:val="WW8Num5z5"/>
    <w:rsid w:val="00C50859"/>
    <w:rPr>
      <w:rFonts w:ascii="Wingdings" w:hAnsi="Wingdings" w:cs="Times New Roman"/>
    </w:rPr>
  </w:style>
  <w:style w:type="character" w:customStyle="1" w:styleId="WW8Num6z0">
    <w:name w:val="WW8Num6z0"/>
    <w:rsid w:val="00C50859"/>
    <w:rPr>
      <w:rFonts w:ascii="Symbol" w:hAnsi="Symbol"/>
    </w:rPr>
  </w:style>
  <w:style w:type="character" w:customStyle="1" w:styleId="WW8Num7z0">
    <w:name w:val="WW8Num7z0"/>
    <w:rsid w:val="00C50859"/>
    <w:rPr>
      <w:rFonts w:ascii="Symbol" w:hAnsi="Symbol"/>
    </w:rPr>
  </w:style>
  <w:style w:type="character" w:customStyle="1" w:styleId="WW8Num7z2">
    <w:name w:val="WW8Num7z2"/>
    <w:qFormat/>
    <w:rsid w:val="00C50859"/>
    <w:rPr>
      <w:rFonts w:ascii="Wingdings" w:hAnsi="Wingdings" w:cs="Times New Roman"/>
    </w:rPr>
  </w:style>
  <w:style w:type="character" w:customStyle="1" w:styleId="WW8Num7z3">
    <w:name w:val="WW8Num7z3"/>
    <w:rsid w:val="00C50859"/>
    <w:rPr>
      <w:rFonts w:ascii="Symbol" w:hAnsi="Symbol" w:cs="Times New Roman"/>
    </w:rPr>
  </w:style>
  <w:style w:type="character" w:customStyle="1" w:styleId="WW8Num7z4">
    <w:name w:val="WW8Num7z4"/>
    <w:qFormat/>
    <w:rsid w:val="00C50859"/>
    <w:rPr>
      <w:rFonts w:ascii="Courier New" w:hAnsi="Courier New" w:cs="Courier New"/>
    </w:rPr>
  </w:style>
  <w:style w:type="character" w:customStyle="1" w:styleId="WW8Num8z0">
    <w:name w:val="WW8Num8z0"/>
    <w:rsid w:val="00C50859"/>
    <w:rPr>
      <w:rFonts w:ascii="Wingdings" w:hAnsi="Wingdings"/>
    </w:rPr>
  </w:style>
  <w:style w:type="character" w:customStyle="1" w:styleId="WW8Num9z0">
    <w:name w:val="WW8Num9z0"/>
    <w:qFormat/>
    <w:rsid w:val="00C50859"/>
    <w:rPr>
      <w:rFonts w:ascii="Symbol" w:hAnsi="Symbol"/>
    </w:rPr>
  </w:style>
  <w:style w:type="character" w:customStyle="1" w:styleId="WW8Num10z0">
    <w:name w:val="WW8Num10z0"/>
    <w:rsid w:val="00C50859"/>
    <w:rPr>
      <w:rFonts w:ascii="Symbol" w:hAnsi="Symbol"/>
    </w:rPr>
  </w:style>
  <w:style w:type="character" w:customStyle="1" w:styleId="Absatz-Standardschriftart">
    <w:name w:val="Absatz-Standardschriftart"/>
    <w:rsid w:val="00C50859"/>
  </w:style>
  <w:style w:type="character" w:customStyle="1" w:styleId="WW8Num1z0">
    <w:name w:val="WW8Num1z0"/>
    <w:rsid w:val="00C50859"/>
    <w:rPr>
      <w:rFonts w:ascii="Symbol" w:hAnsi="Symbol"/>
    </w:rPr>
  </w:style>
  <w:style w:type="character" w:customStyle="1" w:styleId="WW8Num1z1">
    <w:name w:val="WW8Num1z1"/>
    <w:qFormat/>
    <w:rsid w:val="00C50859"/>
    <w:rPr>
      <w:rFonts w:ascii="Courier New" w:hAnsi="Courier New"/>
    </w:rPr>
  </w:style>
  <w:style w:type="character" w:customStyle="1" w:styleId="WW8Num1z2">
    <w:name w:val="WW8Num1z2"/>
    <w:rsid w:val="00C50859"/>
    <w:rPr>
      <w:rFonts w:ascii="Wingdings" w:hAnsi="Wingdings"/>
    </w:rPr>
  </w:style>
  <w:style w:type="character" w:customStyle="1" w:styleId="WW8Num4z1">
    <w:name w:val="WW8Num4z1"/>
    <w:rsid w:val="00C50859"/>
    <w:rPr>
      <w:rFonts w:ascii="Courier New" w:hAnsi="Courier New" w:cs="Courier New"/>
    </w:rPr>
  </w:style>
  <w:style w:type="character" w:customStyle="1" w:styleId="WW8Num4z2">
    <w:name w:val="WW8Num4z2"/>
    <w:rsid w:val="00C50859"/>
    <w:rPr>
      <w:rFonts w:ascii="Wingdings" w:hAnsi="Wingdings"/>
    </w:rPr>
  </w:style>
  <w:style w:type="character" w:customStyle="1" w:styleId="WW8Num5z2">
    <w:name w:val="WW8Num5z2"/>
    <w:rsid w:val="00C50859"/>
    <w:rPr>
      <w:rFonts w:ascii="Wingdings" w:hAnsi="Wingdings" w:cs="Times New Roman"/>
    </w:rPr>
  </w:style>
  <w:style w:type="character" w:customStyle="1" w:styleId="WW8Num5z4">
    <w:name w:val="WW8Num5z4"/>
    <w:rsid w:val="00C50859"/>
    <w:rPr>
      <w:rFonts w:ascii="Courier New" w:hAnsi="Courier New" w:cs="Courier New"/>
    </w:rPr>
  </w:style>
  <w:style w:type="character" w:customStyle="1" w:styleId="WW8Num6z1">
    <w:name w:val="WW8Num6z1"/>
    <w:rsid w:val="00C50859"/>
    <w:rPr>
      <w:rFonts w:ascii="Courier New" w:hAnsi="Courier New" w:cs="Courier New"/>
    </w:rPr>
  </w:style>
  <w:style w:type="character" w:customStyle="1" w:styleId="WW8Num6z2">
    <w:name w:val="WW8Num6z2"/>
    <w:rsid w:val="00C50859"/>
    <w:rPr>
      <w:rFonts w:ascii="Wingdings" w:hAnsi="Wingdings"/>
    </w:rPr>
  </w:style>
  <w:style w:type="character" w:customStyle="1" w:styleId="WW8Num8z1">
    <w:name w:val="WW8Num8z1"/>
    <w:rsid w:val="00C50859"/>
    <w:rPr>
      <w:rFonts w:ascii="Courier New" w:hAnsi="Courier New" w:cs="Courier New"/>
    </w:rPr>
  </w:style>
  <w:style w:type="character" w:customStyle="1" w:styleId="WW8Num8z2">
    <w:name w:val="WW8Num8z2"/>
    <w:rsid w:val="00C50859"/>
    <w:rPr>
      <w:rFonts w:ascii="Wingdings" w:hAnsi="Wingdings" w:cs="Times New Roman"/>
    </w:rPr>
  </w:style>
  <w:style w:type="character" w:customStyle="1" w:styleId="WW8Num8z3">
    <w:name w:val="WW8Num8z3"/>
    <w:rsid w:val="00C50859"/>
    <w:rPr>
      <w:rFonts w:ascii="Symbol" w:hAnsi="Symbol" w:cs="Times New Roman"/>
    </w:rPr>
  </w:style>
  <w:style w:type="character" w:customStyle="1" w:styleId="WW8Num10z1">
    <w:name w:val="WW8Num10z1"/>
    <w:rsid w:val="00C50859"/>
    <w:rPr>
      <w:rFonts w:ascii="Courier New" w:hAnsi="Courier New" w:cs="Courier New"/>
    </w:rPr>
  </w:style>
  <w:style w:type="character" w:customStyle="1" w:styleId="WW8Num10z2">
    <w:name w:val="WW8Num10z2"/>
    <w:rsid w:val="00C50859"/>
    <w:rPr>
      <w:rFonts w:ascii="Wingdings" w:hAnsi="Wingdings"/>
    </w:rPr>
  </w:style>
  <w:style w:type="character" w:customStyle="1" w:styleId="WW8Num12z0">
    <w:name w:val="WW8Num12z0"/>
    <w:rsid w:val="00C50859"/>
    <w:rPr>
      <w:rFonts w:ascii="Symbol" w:hAnsi="Symbol"/>
      <w:sz w:val="20"/>
    </w:rPr>
  </w:style>
  <w:style w:type="character" w:customStyle="1" w:styleId="WW8Num13z0">
    <w:name w:val="WW8Num13z0"/>
    <w:rsid w:val="00C50859"/>
    <w:rPr>
      <w:rFonts w:ascii="Symbol" w:hAnsi="Symbol"/>
      <w:color w:val="auto"/>
    </w:rPr>
  </w:style>
  <w:style w:type="character" w:customStyle="1" w:styleId="WW8Num13z1">
    <w:name w:val="WW8Num13z1"/>
    <w:rsid w:val="00C50859"/>
    <w:rPr>
      <w:rFonts w:ascii="Courier New" w:hAnsi="Courier New"/>
    </w:rPr>
  </w:style>
  <w:style w:type="character" w:customStyle="1" w:styleId="WW8Num13z2">
    <w:name w:val="WW8Num13z2"/>
    <w:rsid w:val="00C50859"/>
    <w:rPr>
      <w:rFonts w:ascii="Wingdings" w:hAnsi="Wingdings"/>
    </w:rPr>
  </w:style>
  <w:style w:type="character" w:customStyle="1" w:styleId="WW8Num13z3">
    <w:name w:val="WW8Num13z3"/>
    <w:qFormat/>
    <w:rsid w:val="00C50859"/>
    <w:rPr>
      <w:rFonts w:ascii="Symbol" w:hAnsi="Symbol"/>
    </w:rPr>
  </w:style>
  <w:style w:type="character" w:customStyle="1" w:styleId="WW8Num14z0">
    <w:name w:val="WW8Num14z0"/>
    <w:rsid w:val="00C50859"/>
    <w:rPr>
      <w:rFonts w:ascii="Symbol" w:hAnsi="Symbol"/>
    </w:rPr>
  </w:style>
  <w:style w:type="character" w:customStyle="1" w:styleId="WW8Num14z1">
    <w:name w:val="WW8Num14z1"/>
    <w:rsid w:val="00C50859"/>
    <w:rPr>
      <w:rFonts w:ascii="Courier New" w:hAnsi="Courier New" w:cs="Courier New"/>
    </w:rPr>
  </w:style>
  <w:style w:type="character" w:customStyle="1" w:styleId="WW8Num14z2">
    <w:name w:val="WW8Num14z2"/>
    <w:rsid w:val="00C50859"/>
    <w:rPr>
      <w:rFonts w:ascii="Wingdings" w:hAnsi="Wingdings" w:cs="Times New Roman"/>
    </w:rPr>
  </w:style>
  <w:style w:type="character" w:customStyle="1" w:styleId="WW8Num14z3">
    <w:name w:val="WW8Num14z3"/>
    <w:rsid w:val="00C50859"/>
    <w:rPr>
      <w:rFonts w:ascii="Symbol" w:hAnsi="Symbol" w:cs="Times New Roman"/>
    </w:rPr>
  </w:style>
  <w:style w:type="character" w:customStyle="1" w:styleId="WW8Num17z0">
    <w:name w:val="WW8Num17z0"/>
    <w:rsid w:val="00C50859"/>
    <w:rPr>
      <w:rFonts w:ascii="Symbol" w:hAnsi="Symbol"/>
    </w:rPr>
  </w:style>
  <w:style w:type="character" w:customStyle="1" w:styleId="WW8Num17z1">
    <w:name w:val="WW8Num17z1"/>
    <w:rsid w:val="00C50859"/>
    <w:rPr>
      <w:rFonts w:ascii="Courier New" w:hAnsi="Courier New" w:cs="Courier New"/>
    </w:rPr>
  </w:style>
  <w:style w:type="character" w:customStyle="1" w:styleId="WW8Num17z2">
    <w:name w:val="WW8Num17z2"/>
    <w:rsid w:val="00C50859"/>
    <w:rPr>
      <w:rFonts w:ascii="Wingdings" w:hAnsi="Wingdings" w:cs="Times New Roman"/>
    </w:rPr>
  </w:style>
  <w:style w:type="character" w:customStyle="1" w:styleId="WW8Num17z3">
    <w:name w:val="WW8Num17z3"/>
    <w:rsid w:val="00C50859"/>
    <w:rPr>
      <w:rFonts w:ascii="Symbol" w:hAnsi="Symbol" w:cs="Times New Roman"/>
    </w:rPr>
  </w:style>
  <w:style w:type="character" w:customStyle="1" w:styleId="WW8Num18z0">
    <w:name w:val="WW8Num18z0"/>
    <w:rsid w:val="00C50859"/>
    <w:rPr>
      <w:rFonts w:ascii="Symbol" w:hAnsi="Symbol"/>
    </w:rPr>
  </w:style>
  <w:style w:type="character" w:customStyle="1" w:styleId="WW8Num18z2">
    <w:name w:val="WW8Num18z2"/>
    <w:rsid w:val="00C50859"/>
    <w:rPr>
      <w:rFonts w:ascii="Wingdings" w:hAnsi="Wingdings" w:cs="Times New Roman"/>
    </w:rPr>
  </w:style>
  <w:style w:type="character" w:customStyle="1" w:styleId="WW8Num18z3">
    <w:name w:val="WW8Num18z3"/>
    <w:rsid w:val="00C50859"/>
    <w:rPr>
      <w:rFonts w:ascii="Symbol" w:hAnsi="Symbol" w:cs="Times New Roman"/>
    </w:rPr>
  </w:style>
  <w:style w:type="character" w:customStyle="1" w:styleId="WW8Num18z4">
    <w:name w:val="WW8Num18z4"/>
    <w:rsid w:val="00C50859"/>
    <w:rPr>
      <w:rFonts w:ascii="Courier New" w:hAnsi="Courier New" w:cs="Courier New"/>
    </w:rPr>
  </w:style>
  <w:style w:type="character" w:customStyle="1" w:styleId="WW8Num20z0">
    <w:name w:val="WW8Num20z0"/>
    <w:rsid w:val="00C50859"/>
    <w:rPr>
      <w:rFonts w:ascii="Symbol" w:hAnsi="Symbol"/>
    </w:rPr>
  </w:style>
  <w:style w:type="character" w:customStyle="1" w:styleId="WW8Num20z1">
    <w:name w:val="WW8Num20z1"/>
    <w:rsid w:val="00C50859"/>
    <w:rPr>
      <w:rFonts w:ascii="Courier New" w:hAnsi="Courier New" w:cs="Courier New"/>
    </w:rPr>
  </w:style>
  <w:style w:type="character" w:customStyle="1" w:styleId="WW8Num20z2">
    <w:name w:val="WW8Num20z2"/>
    <w:rsid w:val="00C50859"/>
    <w:rPr>
      <w:rFonts w:ascii="Wingdings" w:hAnsi="Wingdings" w:cs="Times New Roman"/>
    </w:rPr>
  </w:style>
  <w:style w:type="character" w:customStyle="1" w:styleId="WW8Num20z3">
    <w:name w:val="WW8Num20z3"/>
    <w:rsid w:val="00C50859"/>
    <w:rPr>
      <w:rFonts w:ascii="Symbol" w:hAnsi="Symbol" w:cs="Times New Roman"/>
    </w:rPr>
  </w:style>
  <w:style w:type="character" w:customStyle="1" w:styleId="WW8Num21z0">
    <w:name w:val="WW8Num21z0"/>
    <w:rsid w:val="00C50859"/>
    <w:rPr>
      <w:rFonts w:ascii="Symbol" w:hAnsi="Symbol"/>
    </w:rPr>
  </w:style>
  <w:style w:type="character" w:customStyle="1" w:styleId="WW8Num21z1">
    <w:name w:val="WW8Num21z1"/>
    <w:rsid w:val="00C50859"/>
    <w:rPr>
      <w:rFonts w:ascii="Courier New" w:hAnsi="Courier New" w:cs="Courier New"/>
    </w:rPr>
  </w:style>
  <w:style w:type="character" w:customStyle="1" w:styleId="WW8Num21z3">
    <w:name w:val="WW8Num21z3"/>
    <w:rsid w:val="00C50859"/>
    <w:rPr>
      <w:rFonts w:ascii="Symbol" w:hAnsi="Symbol" w:cs="Times New Roman"/>
    </w:rPr>
  </w:style>
  <w:style w:type="character" w:customStyle="1" w:styleId="WW8Num21z5">
    <w:name w:val="WW8Num21z5"/>
    <w:rsid w:val="00C50859"/>
    <w:rPr>
      <w:rFonts w:ascii="Wingdings" w:hAnsi="Wingdings" w:cs="Times New Roman"/>
    </w:rPr>
  </w:style>
  <w:style w:type="character" w:customStyle="1" w:styleId="WW8Num22z0">
    <w:name w:val="WW8Num22z0"/>
    <w:rsid w:val="00C50859"/>
    <w:rPr>
      <w:rFonts w:ascii="Wingdings" w:hAnsi="Wingdings"/>
    </w:rPr>
  </w:style>
  <w:style w:type="character" w:customStyle="1" w:styleId="WW8Num22z2">
    <w:name w:val="WW8Num22z2"/>
    <w:rsid w:val="00C50859"/>
    <w:rPr>
      <w:rFonts w:ascii="Times New Roman" w:hAnsi="Times New Roman"/>
    </w:rPr>
  </w:style>
  <w:style w:type="character" w:customStyle="1" w:styleId="WW8Num24z0">
    <w:name w:val="WW8Num24z0"/>
    <w:rsid w:val="00C50859"/>
    <w:rPr>
      <w:rFonts w:ascii="Verdana" w:hAnsi="Verdana"/>
    </w:rPr>
  </w:style>
  <w:style w:type="character" w:customStyle="1" w:styleId="WW8Num25z0">
    <w:name w:val="WW8Num25z0"/>
    <w:rsid w:val="00C50859"/>
    <w:rPr>
      <w:rFonts w:ascii="Symbol" w:hAnsi="Symbol"/>
    </w:rPr>
  </w:style>
  <w:style w:type="character" w:customStyle="1" w:styleId="WW8Num25z1">
    <w:name w:val="WW8Num25z1"/>
    <w:rsid w:val="00C50859"/>
    <w:rPr>
      <w:rFonts w:ascii="Courier New" w:hAnsi="Courier New" w:cs="Courier New"/>
    </w:rPr>
  </w:style>
  <w:style w:type="character" w:customStyle="1" w:styleId="WW8Num25z2">
    <w:name w:val="WW8Num25z2"/>
    <w:rsid w:val="00C50859"/>
    <w:rPr>
      <w:rFonts w:ascii="Wingdings" w:hAnsi="Wingdings" w:cs="Times New Roman"/>
    </w:rPr>
  </w:style>
  <w:style w:type="character" w:customStyle="1" w:styleId="WW8Num25z3">
    <w:name w:val="WW8Num25z3"/>
    <w:rsid w:val="00C50859"/>
    <w:rPr>
      <w:rFonts w:ascii="Symbol" w:hAnsi="Symbol" w:cs="Times New Roman"/>
    </w:rPr>
  </w:style>
  <w:style w:type="character" w:customStyle="1" w:styleId="WW8Num26z0">
    <w:name w:val="WW8Num26z0"/>
    <w:rsid w:val="00C50859"/>
    <w:rPr>
      <w:rFonts w:ascii="Symbol" w:hAnsi="Symbol"/>
    </w:rPr>
  </w:style>
  <w:style w:type="character" w:customStyle="1" w:styleId="WW8Num26z1">
    <w:name w:val="WW8Num26z1"/>
    <w:rsid w:val="00C50859"/>
    <w:rPr>
      <w:rFonts w:ascii="Courier New" w:hAnsi="Courier New" w:cs="Courier New"/>
    </w:rPr>
  </w:style>
  <w:style w:type="character" w:customStyle="1" w:styleId="WW8Num26z2">
    <w:name w:val="WW8Num26z2"/>
    <w:rsid w:val="00C50859"/>
    <w:rPr>
      <w:rFonts w:ascii="Wingdings" w:hAnsi="Wingdings" w:cs="Times New Roman"/>
    </w:rPr>
  </w:style>
  <w:style w:type="character" w:customStyle="1" w:styleId="WW8Num26z3">
    <w:name w:val="WW8Num26z3"/>
    <w:rsid w:val="00C50859"/>
    <w:rPr>
      <w:rFonts w:ascii="Symbol" w:hAnsi="Symbol" w:cs="Times New Roman"/>
    </w:rPr>
  </w:style>
  <w:style w:type="character" w:customStyle="1" w:styleId="WW8Num27z0">
    <w:name w:val="WW8Num27z0"/>
    <w:rsid w:val="00C50859"/>
    <w:rPr>
      <w:rFonts w:ascii="Wingdings" w:hAnsi="Wingdings"/>
    </w:rPr>
  </w:style>
  <w:style w:type="character" w:customStyle="1" w:styleId="WW8Num27z2">
    <w:name w:val="WW8Num27z2"/>
    <w:rsid w:val="00C50859"/>
    <w:rPr>
      <w:rFonts w:ascii="Times New Roman" w:hAnsi="Times New Roman"/>
    </w:rPr>
  </w:style>
  <w:style w:type="character" w:customStyle="1" w:styleId="WW8Num28z1">
    <w:name w:val="WW8Num28z1"/>
    <w:rsid w:val="00C50859"/>
    <w:rPr>
      <w:rFonts w:ascii="Courier New" w:hAnsi="Courier New" w:cs="Courier New"/>
    </w:rPr>
  </w:style>
  <w:style w:type="character" w:customStyle="1" w:styleId="WW8Num28z2">
    <w:name w:val="WW8Num28z2"/>
    <w:rsid w:val="00C50859"/>
    <w:rPr>
      <w:rFonts w:ascii="Wingdings" w:hAnsi="Wingdings"/>
    </w:rPr>
  </w:style>
  <w:style w:type="character" w:customStyle="1" w:styleId="WW8Num28z3">
    <w:name w:val="WW8Num28z3"/>
    <w:rsid w:val="00C50859"/>
    <w:rPr>
      <w:rFonts w:ascii="Symbol" w:hAnsi="Symbol"/>
    </w:rPr>
  </w:style>
  <w:style w:type="character" w:customStyle="1" w:styleId="WW8Num29z0">
    <w:name w:val="WW8Num29z0"/>
    <w:rsid w:val="00C50859"/>
    <w:rPr>
      <w:rFonts w:ascii="Symbol" w:hAnsi="Symbol"/>
    </w:rPr>
  </w:style>
  <w:style w:type="character" w:customStyle="1" w:styleId="WW8Num29z2">
    <w:name w:val="WW8Num29z2"/>
    <w:rsid w:val="00C50859"/>
    <w:rPr>
      <w:rFonts w:ascii="Wingdings" w:hAnsi="Wingdings" w:cs="Times New Roman"/>
    </w:rPr>
  </w:style>
  <w:style w:type="character" w:customStyle="1" w:styleId="WW8Num29z3">
    <w:name w:val="WW8Num29z3"/>
    <w:rsid w:val="00C50859"/>
    <w:rPr>
      <w:rFonts w:ascii="Symbol" w:hAnsi="Symbol" w:cs="Times New Roman"/>
    </w:rPr>
  </w:style>
  <w:style w:type="character" w:customStyle="1" w:styleId="WW8Num29z4">
    <w:name w:val="WW8Num29z4"/>
    <w:rsid w:val="00C50859"/>
    <w:rPr>
      <w:rFonts w:ascii="Courier New" w:hAnsi="Courier New" w:cs="Courier New"/>
    </w:rPr>
  </w:style>
  <w:style w:type="character" w:customStyle="1" w:styleId="WW8Num30z0">
    <w:name w:val="WW8Num30z0"/>
    <w:rsid w:val="00C50859"/>
    <w:rPr>
      <w:rFonts w:ascii="Wingdings" w:hAnsi="Wingdings"/>
    </w:rPr>
  </w:style>
  <w:style w:type="character" w:customStyle="1" w:styleId="WW8Num31z0">
    <w:name w:val="WW8Num31z0"/>
    <w:rsid w:val="00C50859"/>
    <w:rPr>
      <w:rFonts w:ascii="Verdana" w:hAnsi="Verdana"/>
    </w:rPr>
  </w:style>
  <w:style w:type="character" w:customStyle="1" w:styleId="WW8Num33z0">
    <w:name w:val="WW8Num33z0"/>
    <w:rsid w:val="00C50859"/>
    <w:rPr>
      <w:rFonts w:ascii="Symbol" w:hAnsi="Symbol"/>
    </w:rPr>
  </w:style>
  <w:style w:type="character" w:customStyle="1" w:styleId="WW8Num33z1">
    <w:name w:val="WW8Num33z1"/>
    <w:rsid w:val="00C50859"/>
    <w:rPr>
      <w:rFonts w:ascii="Courier New" w:hAnsi="Courier New" w:cs="Courier New"/>
    </w:rPr>
  </w:style>
  <w:style w:type="character" w:customStyle="1" w:styleId="WW8Num33z2">
    <w:name w:val="WW8Num33z2"/>
    <w:rsid w:val="00C50859"/>
    <w:rPr>
      <w:rFonts w:ascii="Wingdings" w:hAnsi="Wingdings"/>
    </w:rPr>
  </w:style>
  <w:style w:type="character" w:customStyle="1" w:styleId="WW8Num34z0">
    <w:name w:val="WW8Num34z0"/>
    <w:rsid w:val="00C50859"/>
    <w:rPr>
      <w:rFonts w:ascii="Symbol" w:hAnsi="Symbol"/>
    </w:rPr>
  </w:style>
  <w:style w:type="character" w:customStyle="1" w:styleId="WW8Num34z1">
    <w:name w:val="WW8Num34z1"/>
    <w:rsid w:val="00C50859"/>
    <w:rPr>
      <w:rFonts w:ascii="Courier New" w:hAnsi="Courier New" w:cs="Courier New"/>
    </w:rPr>
  </w:style>
  <w:style w:type="character" w:customStyle="1" w:styleId="WW8Num34z2">
    <w:name w:val="WW8Num34z2"/>
    <w:rsid w:val="00C50859"/>
    <w:rPr>
      <w:rFonts w:ascii="Wingdings" w:hAnsi="Wingdings"/>
    </w:rPr>
  </w:style>
  <w:style w:type="character" w:customStyle="1" w:styleId="WW8Num35z0">
    <w:name w:val="WW8Num35z0"/>
    <w:rsid w:val="00C50859"/>
    <w:rPr>
      <w:rFonts w:ascii="Symbol" w:hAnsi="Symbol"/>
    </w:rPr>
  </w:style>
  <w:style w:type="character" w:customStyle="1" w:styleId="WW8Num35z1">
    <w:name w:val="WW8Num35z1"/>
    <w:rsid w:val="00C50859"/>
    <w:rPr>
      <w:rFonts w:ascii="Wingdings" w:hAnsi="Wingdings"/>
    </w:rPr>
  </w:style>
  <w:style w:type="character" w:customStyle="1" w:styleId="WW8Num35z2">
    <w:name w:val="WW8Num35z2"/>
    <w:rsid w:val="00C50859"/>
    <w:rPr>
      <w:rFonts w:ascii="Wingdings" w:hAnsi="Wingdings" w:cs="Times New Roman"/>
    </w:rPr>
  </w:style>
  <w:style w:type="character" w:customStyle="1" w:styleId="WW8Num35z3">
    <w:name w:val="WW8Num35z3"/>
    <w:rsid w:val="00C50859"/>
    <w:rPr>
      <w:rFonts w:ascii="Symbol" w:hAnsi="Symbol" w:cs="Times New Roman"/>
    </w:rPr>
  </w:style>
  <w:style w:type="character" w:customStyle="1" w:styleId="WW8Num35z4">
    <w:name w:val="WW8Num35z4"/>
    <w:rsid w:val="00C50859"/>
    <w:rPr>
      <w:rFonts w:ascii="Courier New" w:hAnsi="Courier New" w:cs="Courier New"/>
    </w:rPr>
  </w:style>
  <w:style w:type="character" w:customStyle="1" w:styleId="WW8Num36z0">
    <w:name w:val="WW8Num36z0"/>
    <w:rsid w:val="00C50859"/>
    <w:rPr>
      <w:rFonts w:ascii="Symbol" w:hAnsi="Symbol"/>
    </w:rPr>
  </w:style>
  <w:style w:type="character" w:customStyle="1" w:styleId="WW8Num36z1">
    <w:name w:val="WW8Num36z1"/>
    <w:rsid w:val="00C50859"/>
    <w:rPr>
      <w:rFonts w:ascii="Courier New" w:hAnsi="Courier New" w:cs="Courier New"/>
    </w:rPr>
  </w:style>
  <w:style w:type="character" w:customStyle="1" w:styleId="WW8Num36z2">
    <w:name w:val="WW8Num36z2"/>
    <w:rsid w:val="00C50859"/>
    <w:rPr>
      <w:rFonts w:ascii="Wingdings" w:hAnsi="Wingdings"/>
    </w:rPr>
  </w:style>
  <w:style w:type="character" w:customStyle="1" w:styleId="WW8Num37z0">
    <w:name w:val="WW8Num37z0"/>
    <w:rsid w:val="00C50859"/>
    <w:rPr>
      <w:rFonts w:ascii="Verdana" w:hAnsi="Verdana"/>
    </w:rPr>
  </w:style>
  <w:style w:type="character" w:customStyle="1" w:styleId="WW8Num38z0">
    <w:name w:val="WW8Num38z0"/>
    <w:rsid w:val="00C50859"/>
    <w:rPr>
      <w:rFonts w:ascii="Symbol" w:hAnsi="Symbol"/>
    </w:rPr>
  </w:style>
  <w:style w:type="character" w:customStyle="1" w:styleId="WW8Num38z1">
    <w:name w:val="WW8Num38z1"/>
    <w:rsid w:val="00C50859"/>
    <w:rPr>
      <w:rFonts w:ascii="Courier New" w:hAnsi="Courier New" w:cs="Courier New"/>
    </w:rPr>
  </w:style>
  <w:style w:type="character" w:customStyle="1" w:styleId="WW8Num38z2">
    <w:name w:val="WW8Num38z2"/>
    <w:rsid w:val="00C50859"/>
    <w:rPr>
      <w:rFonts w:ascii="Wingdings" w:hAnsi="Wingdings"/>
    </w:rPr>
  </w:style>
  <w:style w:type="character" w:customStyle="1" w:styleId="WW8Num39z0">
    <w:name w:val="WW8Num39z0"/>
    <w:rsid w:val="00C50859"/>
    <w:rPr>
      <w:rFonts w:ascii="Symbol" w:hAnsi="Symbol"/>
    </w:rPr>
  </w:style>
  <w:style w:type="character" w:customStyle="1" w:styleId="WW8Num39z1">
    <w:name w:val="WW8Num39z1"/>
    <w:rsid w:val="00C50859"/>
    <w:rPr>
      <w:rFonts w:ascii="Courier New" w:hAnsi="Courier New" w:cs="Courier New"/>
    </w:rPr>
  </w:style>
  <w:style w:type="character" w:customStyle="1" w:styleId="WW8Num39z2">
    <w:name w:val="WW8Num39z2"/>
    <w:rsid w:val="00C50859"/>
    <w:rPr>
      <w:rFonts w:ascii="Wingdings" w:hAnsi="Wingdings"/>
    </w:rPr>
  </w:style>
  <w:style w:type="character" w:customStyle="1" w:styleId="WW8Num40z0">
    <w:name w:val="WW8Num40z0"/>
    <w:rsid w:val="00C50859"/>
    <w:rPr>
      <w:rFonts w:ascii="Symbol" w:hAnsi="Symbol"/>
    </w:rPr>
  </w:style>
  <w:style w:type="character" w:customStyle="1" w:styleId="WW8Num40z1">
    <w:name w:val="WW8Num40z1"/>
    <w:rsid w:val="00C50859"/>
    <w:rPr>
      <w:rFonts w:ascii="Courier New" w:hAnsi="Courier New" w:cs="Courier New"/>
    </w:rPr>
  </w:style>
  <w:style w:type="character" w:customStyle="1" w:styleId="WW8Num40z2">
    <w:name w:val="WW8Num40z2"/>
    <w:rsid w:val="00C50859"/>
    <w:rPr>
      <w:rFonts w:ascii="Wingdings" w:hAnsi="Wingdings"/>
    </w:rPr>
  </w:style>
  <w:style w:type="character" w:customStyle="1" w:styleId="WW8Num41z0">
    <w:name w:val="WW8Num41z0"/>
    <w:rsid w:val="00C50859"/>
    <w:rPr>
      <w:rFonts w:ascii="Wingdings" w:hAnsi="Wingdings"/>
    </w:rPr>
  </w:style>
  <w:style w:type="character" w:customStyle="1" w:styleId="WW8Num41z1">
    <w:name w:val="WW8Num41z1"/>
    <w:rsid w:val="00C50859"/>
    <w:rPr>
      <w:rFonts w:ascii="Courier New" w:hAnsi="Courier New" w:cs="Courier New"/>
    </w:rPr>
  </w:style>
  <w:style w:type="character" w:customStyle="1" w:styleId="WW8Num41z3">
    <w:name w:val="WW8Num41z3"/>
    <w:rsid w:val="00C50859"/>
    <w:rPr>
      <w:rFonts w:ascii="Symbol" w:hAnsi="Symbol"/>
    </w:rPr>
  </w:style>
  <w:style w:type="character" w:customStyle="1" w:styleId="WW8NumSt14z0">
    <w:name w:val="WW8NumSt14z0"/>
    <w:rsid w:val="00C50859"/>
    <w:rPr>
      <w:rFonts w:ascii="Verdana" w:hAnsi="Verdana"/>
    </w:rPr>
  </w:style>
  <w:style w:type="character" w:customStyle="1" w:styleId="WW8NumSt15z0">
    <w:name w:val="WW8NumSt15z0"/>
    <w:rsid w:val="00C50859"/>
    <w:rPr>
      <w:rFonts w:ascii="Verdana" w:hAnsi="Verdana"/>
    </w:rPr>
  </w:style>
  <w:style w:type="character" w:customStyle="1" w:styleId="WW8NumSt16z0">
    <w:name w:val="WW8NumSt16z0"/>
    <w:rsid w:val="00C50859"/>
    <w:rPr>
      <w:rFonts w:ascii="Verdana" w:hAnsi="Verdana"/>
    </w:rPr>
  </w:style>
  <w:style w:type="character" w:customStyle="1" w:styleId="WW8NumSt18z0">
    <w:name w:val="WW8NumSt18z0"/>
    <w:rsid w:val="00C50859"/>
    <w:rPr>
      <w:rFonts w:ascii="Verdana" w:hAnsi="Verdana"/>
    </w:rPr>
  </w:style>
  <w:style w:type="character" w:customStyle="1" w:styleId="TermDefinitionTerm">
    <w:name w:val="Term Definition Term"/>
    <w:basedOn w:val="DefaultParagraphFont"/>
    <w:rsid w:val="00C50859"/>
    <w:rPr>
      <w:rFonts w:ascii="Times New Roman" w:hAnsi="Times New Roman" w:cs="Arial"/>
      <w:b/>
      <w:bCs/>
      <w:color w:val="000000"/>
      <w:sz w:val="22"/>
    </w:rPr>
  </w:style>
  <w:style w:type="character" w:customStyle="1" w:styleId="text">
    <w:name w:val="text"/>
    <w:basedOn w:val="DefaultParagraphFont"/>
    <w:rsid w:val="00C50859"/>
    <w:rPr>
      <w:rFonts w:ascii="Verdana" w:hAnsi="Verdana"/>
      <w:color w:val="000000"/>
      <w:sz w:val="18"/>
      <w:szCs w:val="18"/>
    </w:rPr>
  </w:style>
  <w:style w:type="character" w:customStyle="1" w:styleId="PlainTextChar">
    <w:name w:val="Plain Text Char"/>
    <w:basedOn w:val="DefaultParagraphFont"/>
    <w:rsid w:val="00C50859"/>
    <w:rPr>
      <w:rFonts w:ascii="Courier New" w:eastAsia="Times New Roman" w:hAnsi="Courier New"/>
      <w:lang w:val="en-GB" w:eastAsia="ar-SA" w:bidi="ar-SA"/>
    </w:rPr>
  </w:style>
  <w:style w:type="character" w:customStyle="1" w:styleId="Heading2Char">
    <w:name w:val="Heading 2 Char"/>
    <w:basedOn w:val="DefaultParagraphFont"/>
    <w:rsid w:val="00C50859"/>
    <w:rPr>
      <w:rFonts w:ascii="Arial" w:hAnsi="Arial"/>
      <w:b/>
      <w:color w:val="000000"/>
      <w:sz w:val="24"/>
      <w:lang w:val="en-US" w:eastAsia="ar-SA" w:bidi="ar-SA"/>
    </w:rPr>
  </w:style>
  <w:style w:type="character" w:customStyle="1" w:styleId="Bullets">
    <w:name w:val="Bullets"/>
    <w:rsid w:val="00C50859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50859"/>
    <w:rPr>
      <w:b/>
      <w:bCs/>
    </w:rPr>
  </w:style>
  <w:style w:type="paragraph" w:customStyle="1" w:styleId="Heading">
    <w:name w:val="Heading"/>
    <w:basedOn w:val="Normal"/>
    <w:next w:val="BodyText"/>
    <w:rsid w:val="00C5085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Index">
    <w:name w:val="Index"/>
    <w:basedOn w:val="Normal"/>
    <w:rsid w:val="00C50859"/>
    <w:pPr>
      <w:suppressLineNumbers/>
    </w:pPr>
    <w:rPr>
      <w:rFonts w:cs="Tahoma"/>
    </w:rPr>
  </w:style>
  <w:style w:type="paragraph" w:customStyle="1" w:styleId="des">
    <w:name w:val="des"/>
    <w:basedOn w:val="Normal"/>
    <w:rsid w:val="00C50859"/>
    <w:pPr>
      <w:ind w:left="1440" w:hanging="1440"/>
      <w:jc w:val="both"/>
    </w:pPr>
    <w:rPr>
      <w:rFonts w:ascii="Arial" w:hAnsi="Arial"/>
      <w:sz w:val="20"/>
      <w:szCs w:val="20"/>
    </w:rPr>
  </w:style>
  <w:style w:type="paragraph" w:customStyle="1" w:styleId="CompanyNameOne">
    <w:name w:val="Company Name One"/>
    <w:basedOn w:val="Normal"/>
    <w:next w:val="Normal"/>
    <w:rsid w:val="00C50859"/>
    <w:pPr>
      <w:suppressAutoHyphens w:val="0"/>
    </w:pPr>
    <w:rPr>
      <w:rFonts w:ascii="Verdana" w:hAnsi="Verdana"/>
      <w:b/>
      <w:sz w:val="20"/>
      <w:szCs w:val="20"/>
    </w:rPr>
  </w:style>
  <w:style w:type="paragraph" w:customStyle="1" w:styleId="Achievement">
    <w:name w:val="Achievement"/>
    <w:basedOn w:val="BodyText"/>
    <w:link w:val="AchievementChar"/>
    <w:rsid w:val="00C50859"/>
    <w:pPr>
      <w:numPr>
        <w:numId w:val="2"/>
      </w:numPr>
      <w:suppressAutoHyphens w:val="0"/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NormalVerdana">
    <w:name w:val="Normal + Verdana"/>
    <w:basedOn w:val="Achievement"/>
    <w:link w:val="NormalVerdanaChar"/>
    <w:rsid w:val="00C50859"/>
    <w:pPr>
      <w:numPr>
        <w:numId w:val="3"/>
      </w:numPr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C50859"/>
    <w:pPr>
      <w:ind w:left="720"/>
    </w:pPr>
  </w:style>
  <w:style w:type="paragraph" w:customStyle="1" w:styleId="Framecontents">
    <w:name w:val="Frame contents"/>
    <w:basedOn w:val="BodyText"/>
    <w:rsid w:val="00C50859"/>
  </w:style>
  <w:style w:type="character" w:customStyle="1" w:styleId="BodyTextChar">
    <w:name w:val="Body Text Char"/>
    <w:basedOn w:val="DefaultParagraphFont"/>
    <w:link w:val="BodyText"/>
    <w:rsid w:val="00C50859"/>
    <w:rPr>
      <w:sz w:val="24"/>
      <w:szCs w:val="24"/>
      <w:lang w:val="en-US" w:eastAsia="ar-SA" w:bidi="ar-SA"/>
    </w:rPr>
  </w:style>
  <w:style w:type="character" w:customStyle="1" w:styleId="AchievementChar">
    <w:name w:val="Achievement Char"/>
    <w:basedOn w:val="BodyTextChar"/>
    <w:link w:val="Achievement"/>
    <w:rsid w:val="00C50859"/>
    <w:rPr>
      <w:rFonts w:ascii="Arial" w:hAnsi="Arial"/>
      <w:spacing w:val="-5"/>
      <w:sz w:val="24"/>
      <w:szCs w:val="24"/>
      <w:lang w:val="en-US" w:eastAsia="ar-SA" w:bidi="ar-SA"/>
    </w:rPr>
  </w:style>
  <w:style w:type="character" w:customStyle="1" w:styleId="NormalVerdanaChar">
    <w:name w:val="Normal + Verdana Char"/>
    <w:basedOn w:val="AchievementChar"/>
    <w:link w:val="NormalVerdana"/>
    <w:rsid w:val="00C50859"/>
    <w:rPr>
      <w:rFonts w:ascii="Verdana" w:hAnsi="Verdana"/>
      <w:spacing w:val="-5"/>
      <w:sz w:val="24"/>
      <w:szCs w:val="24"/>
      <w:lang w:val="en-US" w:eastAsia="ar-SA" w:bidi="ar-SA"/>
    </w:rPr>
  </w:style>
  <w:style w:type="character" w:customStyle="1" w:styleId="apple-style-span">
    <w:name w:val="apple-style-span"/>
    <w:basedOn w:val="DefaultParagraphFont"/>
    <w:rsid w:val="00C50859"/>
  </w:style>
  <w:style w:type="character" w:customStyle="1" w:styleId="apple-converted-space">
    <w:name w:val="apple-converted-space"/>
    <w:basedOn w:val="DefaultParagraphFont"/>
    <w:rsid w:val="00C50859"/>
  </w:style>
  <w:style w:type="character" w:customStyle="1" w:styleId="HeaderChar">
    <w:name w:val="Header Char"/>
    <w:basedOn w:val="DefaultParagraphFont"/>
    <w:link w:val="Header"/>
    <w:uiPriority w:val="99"/>
    <w:rsid w:val="00C50859"/>
    <w:rPr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C508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NoSpacing">
    <w:name w:val="No Spacing"/>
    <w:uiPriority w:val="1"/>
    <w:qFormat/>
    <w:rsid w:val="00C50859"/>
    <w:rPr>
      <w:rFonts w:ascii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hz81h8</dc:creator>
  <cp:lastModifiedBy>Dinesh</cp:lastModifiedBy>
  <cp:revision>3</cp:revision>
  <cp:lastPrinted>2011-01-28T16:55:00Z</cp:lastPrinted>
  <dcterms:created xsi:type="dcterms:W3CDTF">2018-10-12T15:15:00Z</dcterms:created>
  <dcterms:modified xsi:type="dcterms:W3CDTF">2019-09-05T04:34:00Z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