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93" w:rsidRDefault="005E34DD">
      <w:pPr>
        <w:spacing w:before="67"/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Sima Gunwant Kale</w:t>
      </w:r>
    </w:p>
    <w:p w:rsidR="00B61C93" w:rsidRDefault="00761839">
      <w:pPr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E-Mail   :   </w:t>
      </w:r>
      <w:hyperlink r:id="rId8">
        <w:r w:rsidR="005E34DD">
          <w:rPr>
            <w:rFonts w:ascii="Arial" w:eastAsia="Arial" w:hAnsi="Arial" w:cs="Arial"/>
            <w:b/>
            <w:color w:val="0000FF"/>
            <w:sz w:val="24"/>
            <w:szCs w:val="24"/>
            <w:u w:val="thick" w:color="0000FF"/>
          </w:rPr>
          <w:t>simakale</w:t>
        </w:r>
        <w:r>
          <w:rPr>
            <w:rFonts w:ascii="Arial" w:eastAsia="Arial" w:hAnsi="Arial" w:cs="Arial"/>
            <w:b/>
            <w:color w:val="0000FF"/>
            <w:sz w:val="24"/>
            <w:szCs w:val="24"/>
            <w:u w:val="thick" w:color="0000FF"/>
          </w:rPr>
          <w:t>7@gmail.com</w:t>
        </w:r>
      </w:hyperlink>
    </w:p>
    <w:p w:rsidR="00B61C93" w:rsidRDefault="003448C7">
      <w:pPr>
        <w:spacing w:line="260" w:lineRule="exact"/>
        <w:ind w:left="180"/>
        <w:rPr>
          <w:rFonts w:ascii="Arial" w:eastAsia="Arial" w:hAnsi="Arial" w:cs="Arial"/>
          <w:sz w:val="24"/>
          <w:szCs w:val="24"/>
        </w:rPr>
      </w:pPr>
      <w:r w:rsidRPr="003448C7">
        <w:pict>
          <v:group id="_x0000_s1116" style="position:absolute;left:0;text-align:left;margin-left:86.3pt;margin-top:41.35pt;width:412.5pt;height:6pt;z-index:-251663360;mso-position-horizontal-relative:page" coordorigin="1726,827" coordsize="8250,120">
            <v:shape id="_x0000_s1118" style="position:absolute;left:1772;top:938;width:8159;height:0" coordorigin="1772,938" coordsize="8159,0" path="m1772,938r8159,e" filled="f" strokeweight=".82pt">
              <v:path arrowok="t"/>
            </v:shape>
            <v:shape id="_x0000_s1117" style="position:absolute;left:1772;top:872;width:8159;height:0" coordorigin="1772,872" coordsize="8159,0" path="m1772,872r8159,e" filled="f" strokeweight="4.54pt">
              <v:path arrowok="t"/>
            </v:shape>
            <w10:wrap anchorx="page"/>
          </v:group>
        </w:pict>
      </w:r>
      <w:r w:rsidR="00761839">
        <w:rPr>
          <w:rFonts w:ascii="Arial" w:eastAsia="Arial" w:hAnsi="Arial" w:cs="Arial"/>
          <w:b/>
          <w:position w:val="-1"/>
          <w:sz w:val="24"/>
          <w:szCs w:val="24"/>
        </w:rPr>
        <w:t>Contact</w:t>
      </w:r>
      <w:r w:rsidR="007128A4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761839">
        <w:rPr>
          <w:rFonts w:ascii="Arial" w:eastAsia="Arial" w:hAnsi="Arial" w:cs="Arial"/>
          <w:b/>
          <w:position w:val="-1"/>
          <w:sz w:val="24"/>
          <w:szCs w:val="24"/>
        </w:rPr>
        <w:t>no : 7</w:t>
      </w:r>
      <w:r w:rsidR="005E34DD">
        <w:rPr>
          <w:rFonts w:ascii="Arial" w:eastAsia="Arial" w:hAnsi="Arial" w:cs="Arial"/>
          <w:b/>
          <w:position w:val="-1"/>
          <w:sz w:val="24"/>
          <w:szCs w:val="24"/>
        </w:rPr>
        <w:t>028832730</w:t>
      </w: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before="20" w:line="260" w:lineRule="exact"/>
        <w:rPr>
          <w:sz w:val="26"/>
          <w:szCs w:val="26"/>
        </w:rPr>
      </w:pPr>
    </w:p>
    <w:p w:rsidR="00B61C93" w:rsidRDefault="003448C7">
      <w:pPr>
        <w:spacing w:before="26"/>
        <w:ind w:left="262"/>
        <w:rPr>
          <w:rFonts w:ascii="Arial" w:eastAsia="Arial" w:hAnsi="Arial" w:cs="Arial"/>
          <w:sz w:val="22"/>
          <w:szCs w:val="22"/>
        </w:rPr>
      </w:pPr>
      <w:r w:rsidRPr="003448C7">
        <w:pict>
          <v:group id="_x0000_s1108" style="position:absolute;left:0;text-align:left;margin-left:88.4pt;margin-top:-1.4pt;width:411.05pt;height:17.15pt;z-index:-251662336;mso-position-horizontal-relative:page" coordorigin="1768,-28" coordsize="8221,343">
            <v:shape id="_x0000_s1115" style="position:absolute;left:9875;top:-10;width:103;height:310" coordorigin="9875,-10" coordsize="103,310" path="m9875,300r104,l9979,-10r-104,l9875,300xe" fillcolor="#b1b1b1" stroked="f">
              <v:path arrowok="t"/>
            </v:shape>
            <v:shape id="_x0000_s1114" style="position:absolute;left:1779;top:-10;width:103;height:310" coordorigin="1779,-10" coordsize="103,310" path="m1779,300r103,l1882,-10r-103,l1779,300xe" fillcolor="#b1b1b1" stroked="f">
              <v:path arrowok="t"/>
            </v:shape>
            <v:shape id="_x0000_s1113" style="position:absolute;left:1882;top:-10;width:7993;height:310" coordorigin="1882,-10" coordsize="7993,310" path="m1882,300r7993,l9875,-10r-7993,l1882,300xe" fillcolor="#b1b1b1" stroked="f">
              <v:path arrowok="t"/>
            </v:shape>
            <v:shape id="_x0000_s1112" style="position:absolute;left:1779;top:-17;width:8200;height:0" coordorigin="1779,-17" coordsize="8200,0" path="m1779,-17r8200,e" filled="f" strokeweight=".58pt">
              <v:path arrowok="t"/>
            </v:shape>
            <v:shape id="_x0000_s1111" style="position:absolute;left:1774;top:-22;width:0;height:331" coordorigin="1774,-22" coordsize="0,331" path="m1774,-22r,331e" filled="f" strokeweight=".58pt">
              <v:path arrowok="t"/>
            </v:shape>
            <v:shape id="_x0000_s1110" style="position:absolute;left:1779;top:304;width:8200;height:0" coordorigin="1779,304" coordsize="8200,0" path="m1779,304r8200,e" filled="f" strokeweight=".58pt">
              <v:path arrowok="t"/>
            </v:shape>
            <v:shape id="_x0000_s1109" style="position:absolute;left:9984;top:-22;width:0;height:331" coordorigin="9984,-22" coordsize="0,331" path="m9984,-22r,331e" filled="f" strokeweight=".58pt">
              <v:path arrowok="t"/>
            </v:shape>
            <w10:wrap anchorx="page"/>
          </v:group>
        </w:pict>
      </w:r>
      <w:r w:rsidR="00761839">
        <w:rPr>
          <w:rFonts w:ascii="Arial" w:eastAsia="Arial" w:hAnsi="Arial" w:cs="Arial"/>
          <w:b/>
          <w:sz w:val="22"/>
          <w:szCs w:val="22"/>
        </w:rPr>
        <w:t>Objective:</w:t>
      </w:r>
    </w:p>
    <w:p w:rsidR="00B61C93" w:rsidRDefault="00B61C93">
      <w:pPr>
        <w:spacing w:before="6" w:line="180" w:lineRule="exact"/>
        <w:rPr>
          <w:sz w:val="19"/>
          <w:szCs w:val="19"/>
        </w:rPr>
      </w:pPr>
    </w:p>
    <w:p w:rsidR="00B61C93" w:rsidRDefault="00B61C93">
      <w:pPr>
        <w:spacing w:line="200" w:lineRule="exact"/>
      </w:pPr>
    </w:p>
    <w:p w:rsidR="00B61C93" w:rsidRDefault="005E34DD" w:rsidP="005E34DD">
      <w:pPr>
        <w:spacing w:before="29"/>
        <w:ind w:right="272"/>
        <w:rPr>
          <w:sz w:val="24"/>
          <w:szCs w:val="24"/>
        </w:rPr>
      </w:pPr>
      <w:r>
        <w:rPr>
          <w:sz w:val="24"/>
          <w:szCs w:val="24"/>
        </w:rPr>
        <w:t>To  work for an organization which provides the opportunity to improve my skills and knowledge to growth along with the organization</w:t>
      </w:r>
      <w:r w:rsidR="00761839">
        <w:rPr>
          <w:sz w:val="24"/>
          <w:szCs w:val="24"/>
        </w:rPr>
        <w:t>.</w:t>
      </w:r>
    </w:p>
    <w:p w:rsidR="00B61C93" w:rsidRDefault="00B61C93">
      <w:pPr>
        <w:spacing w:before="8" w:line="200" w:lineRule="exact"/>
      </w:pPr>
    </w:p>
    <w:p w:rsidR="00B61C93" w:rsidRDefault="003448C7">
      <w:pPr>
        <w:spacing w:before="26"/>
        <w:ind w:left="262"/>
        <w:rPr>
          <w:rFonts w:ascii="Arial" w:eastAsia="Arial" w:hAnsi="Arial" w:cs="Arial"/>
          <w:sz w:val="22"/>
          <w:szCs w:val="22"/>
        </w:rPr>
      </w:pPr>
      <w:r w:rsidRPr="003448C7">
        <w:pict>
          <v:group id="_x0000_s1100" style="position:absolute;left:0;text-align:left;margin-left:88.4pt;margin-top:-1.4pt;width:411.05pt;height:17.15pt;z-index:-251661312;mso-position-horizontal-relative:page" coordorigin="1768,-28" coordsize="8221,343">
            <v:shape id="_x0000_s1107" style="position:absolute;left:9875;top:-10;width:103;height:310" coordorigin="9875,-10" coordsize="103,310" path="m9875,300r104,l9979,-10r-104,l9875,300xe" fillcolor="#b1b1b1" stroked="f">
              <v:path arrowok="t"/>
            </v:shape>
            <v:shape id="_x0000_s1106" style="position:absolute;left:1779;top:-10;width:103;height:310" coordorigin="1779,-10" coordsize="103,310" path="m1779,300r103,l1882,-10r-103,l1779,300xe" fillcolor="#b1b1b1" stroked="f">
              <v:path arrowok="t"/>
            </v:shape>
            <v:shape id="_x0000_s1105" style="position:absolute;left:1882;top:-10;width:7993;height:310" coordorigin="1882,-10" coordsize="7993,310" path="m1882,300r7993,l9875,-10r-7993,l1882,300xe" fillcolor="#b1b1b1" stroked="f">
              <v:path arrowok="t"/>
            </v:shape>
            <v:shape id="_x0000_s1104" style="position:absolute;left:1779;top:-17;width:8200;height:0" coordorigin="1779,-17" coordsize="8200,0" path="m1779,-17r8200,e" filled="f" strokeweight=".58pt">
              <v:path arrowok="t"/>
            </v:shape>
            <v:shape id="_x0000_s1103" style="position:absolute;left:1774;top:-22;width:0;height:331" coordorigin="1774,-22" coordsize="0,331" path="m1774,-22r,331e" filled="f" strokeweight=".58pt">
              <v:path arrowok="t"/>
            </v:shape>
            <v:shape id="_x0000_s1102" style="position:absolute;left:1779;top:304;width:8200;height:0" coordorigin="1779,304" coordsize="8200,0" path="m1779,304r8200,e" filled="f" strokeweight=".58pt">
              <v:path arrowok="t"/>
            </v:shape>
            <v:shape id="_x0000_s1101" style="position:absolute;left:9984;top:-22;width:0;height:331" coordorigin="9984,-22" coordsize="0,331" path="m9984,-22r,331e" filled="f" strokeweight=".58pt">
              <v:path arrowok="t"/>
            </v:shape>
            <w10:wrap anchorx="page"/>
          </v:group>
        </w:pict>
      </w:r>
      <w:r w:rsidR="00761839">
        <w:rPr>
          <w:rFonts w:ascii="Arial" w:eastAsia="Arial" w:hAnsi="Arial" w:cs="Arial"/>
          <w:b/>
          <w:sz w:val="22"/>
          <w:szCs w:val="22"/>
        </w:rPr>
        <w:t>Educational Qualification:</w:t>
      </w:r>
    </w:p>
    <w:p w:rsidR="00B61C93" w:rsidRDefault="00B61C93">
      <w:pPr>
        <w:spacing w:before="15" w:line="260" w:lineRule="exact"/>
        <w:rPr>
          <w:sz w:val="26"/>
          <w:szCs w:val="26"/>
        </w:rPr>
      </w:pPr>
    </w:p>
    <w:p w:rsidR="00B61C93" w:rsidRDefault="00761839">
      <w:pPr>
        <w:spacing w:before="27" w:line="260" w:lineRule="exact"/>
        <w:ind w:left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✓         </w:t>
      </w:r>
      <w:r>
        <w:rPr>
          <w:b/>
          <w:position w:val="-1"/>
          <w:sz w:val="24"/>
          <w:szCs w:val="24"/>
        </w:rPr>
        <w:t xml:space="preserve">Branch       :  </w:t>
      </w:r>
      <w:r w:rsidR="002B0145">
        <w:rPr>
          <w:position w:val="-1"/>
          <w:sz w:val="24"/>
          <w:szCs w:val="24"/>
        </w:rPr>
        <w:t>Computer Science And Engineering</w:t>
      </w:r>
    </w:p>
    <w:p w:rsidR="00B61C93" w:rsidRDefault="00B61C93">
      <w:pPr>
        <w:spacing w:line="200" w:lineRule="exact"/>
      </w:pPr>
    </w:p>
    <w:p w:rsidR="00B61C93" w:rsidRDefault="00B61C93">
      <w:pPr>
        <w:spacing w:before="11" w:line="240" w:lineRule="exact"/>
        <w:rPr>
          <w:sz w:val="24"/>
          <w:szCs w:val="24"/>
        </w:rPr>
        <w:sectPr w:rsidR="00B61C93">
          <w:pgSz w:w="11900" w:h="16840"/>
          <w:pgMar w:top="1000" w:right="1680" w:bottom="280" w:left="1620" w:header="720" w:footer="720" w:gutter="0"/>
          <w:cols w:space="720"/>
        </w:sectPr>
      </w:pPr>
    </w:p>
    <w:p w:rsidR="00B61C93" w:rsidRDefault="00761839" w:rsidP="007128A4">
      <w:pPr>
        <w:tabs>
          <w:tab w:val="left" w:pos="1520"/>
        </w:tabs>
        <w:spacing w:before="29"/>
        <w:ind w:left="1529" w:hanging="1462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Course</w:t>
      </w:r>
      <w:r>
        <w:rPr>
          <w:b/>
          <w:sz w:val="24"/>
          <w:szCs w:val="24"/>
        </w:rPr>
        <w:tab/>
        <w:t>Year of passing</w:t>
      </w:r>
    </w:p>
    <w:p w:rsidR="00B61C93" w:rsidRDefault="00761839">
      <w:pPr>
        <w:spacing w:before="29"/>
        <w:rPr>
          <w:sz w:val="24"/>
          <w:szCs w:val="24"/>
        </w:rPr>
        <w:sectPr w:rsidR="00B61C93">
          <w:type w:val="continuous"/>
          <w:pgSz w:w="11900" w:h="16840"/>
          <w:pgMar w:top="1000" w:right="1680" w:bottom="280" w:left="1620" w:header="720" w:footer="720" w:gutter="0"/>
          <w:cols w:num="2" w:space="720" w:equalWidth="0">
            <w:col w:w="2333" w:space="1525"/>
            <w:col w:w="4742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Institution/college                        Percentage</w:t>
      </w:r>
    </w:p>
    <w:p w:rsidR="00B61C93" w:rsidRDefault="00B61C93">
      <w:pPr>
        <w:spacing w:before="18" w:line="260" w:lineRule="exact"/>
        <w:rPr>
          <w:sz w:val="26"/>
          <w:szCs w:val="26"/>
        </w:rPr>
        <w:sectPr w:rsidR="00B61C93">
          <w:type w:val="continuous"/>
          <w:pgSz w:w="11900" w:h="16840"/>
          <w:pgMar w:top="1000" w:right="1680" w:bottom="280" w:left="1620" w:header="720" w:footer="720" w:gutter="0"/>
          <w:cols w:space="720"/>
        </w:sectPr>
      </w:pPr>
    </w:p>
    <w:p w:rsidR="005E34DD" w:rsidRDefault="005E34DD">
      <w:pPr>
        <w:spacing w:before="29"/>
        <w:ind w:left="2737" w:right="-41" w:hanging="2209"/>
        <w:rPr>
          <w:b/>
          <w:sz w:val="24"/>
          <w:szCs w:val="24"/>
        </w:rPr>
      </w:pPr>
    </w:p>
    <w:p w:rsidR="00B61C93" w:rsidRPr="005E34DD" w:rsidRDefault="00761839" w:rsidP="005E34DD">
      <w:pPr>
        <w:spacing w:before="29"/>
        <w:ind w:left="2737" w:right="-41" w:hanging="22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B.E  </w:t>
      </w:r>
      <w:r w:rsidR="005E34DD">
        <w:rPr>
          <w:b/>
          <w:sz w:val="24"/>
          <w:szCs w:val="24"/>
        </w:rPr>
        <w:t xml:space="preserve">       </w:t>
      </w:r>
      <w:r w:rsidR="005E34DD">
        <w:rPr>
          <w:sz w:val="24"/>
          <w:szCs w:val="24"/>
        </w:rPr>
        <w:t>2015-2018</w:t>
      </w:r>
      <w:r>
        <w:rPr>
          <w:sz w:val="24"/>
          <w:szCs w:val="24"/>
        </w:rPr>
        <w:t xml:space="preserve">  </w:t>
      </w:r>
      <w:r w:rsidR="002B0145">
        <w:rPr>
          <w:sz w:val="24"/>
          <w:szCs w:val="24"/>
        </w:rPr>
        <w:t xml:space="preserve">    </w:t>
      </w:r>
      <w:r w:rsidR="005E34DD">
        <w:rPr>
          <w:sz w:val="24"/>
          <w:szCs w:val="24"/>
        </w:rPr>
        <w:t>TPCT’s College of</w:t>
      </w:r>
      <w:r>
        <w:rPr>
          <w:sz w:val="24"/>
          <w:szCs w:val="24"/>
        </w:rPr>
        <w:t xml:space="preserve"> Engineering</w:t>
      </w:r>
      <w:r w:rsidR="005E34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34DD">
        <w:rPr>
          <w:sz w:val="24"/>
          <w:szCs w:val="24"/>
        </w:rPr>
        <w:t xml:space="preserve">                    </w:t>
      </w:r>
      <w:r w:rsidR="002B0145">
        <w:rPr>
          <w:sz w:val="24"/>
          <w:szCs w:val="24"/>
        </w:rPr>
        <w:t xml:space="preserve">   </w:t>
      </w:r>
      <w:r w:rsidR="005E34DD">
        <w:rPr>
          <w:sz w:val="24"/>
          <w:szCs w:val="24"/>
        </w:rPr>
        <w:t>Osmanabad</w:t>
      </w:r>
    </w:p>
    <w:p w:rsidR="002B0145" w:rsidRDefault="00761839">
      <w:pPr>
        <w:spacing w:before="29"/>
      </w:pPr>
      <w:r>
        <w:br w:type="column"/>
      </w:r>
    </w:p>
    <w:p w:rsidR="00B61C93" w:rsidRDefault="002B0145">
      <w:pPr>
        <w:spacing w:before="29"/>
        <w:rPr>
          <w:sz w:val="24"/>
          <w:szCs w:val="24"/>
        </w:rPr>
        <w:sectPr w:rsidR="00B61C93">
          <w:type w:val="continuous"/>
          <w:pgSz w:w="11900" w:h="16840"/>
          <w:pgMar w:top="1000" w:right="1680" w:bottom="280" w:left="1620" w:header="720" w:footer="720" w:gutter="0"/>
          <w:cols w:num="2" w:space="720" w:equalWidth="0">
            <w:col w:w="5994" w:space="852"/>
            <w:col w:w="1754"/>
          </w:cols>
        </w:sectPr>
      </w:pPr>
      <w:r>
        <w:rPr>
          <w:sz w:val="24"/>
          <w:szCs w:val="24"/>
        </w:rPr>
        <w:t xml:space="preserve">   75.20%</w:t>
      </w:r>
    </w:p>
    <w:p w:rsidR="00B61C93" w:rsidRDefault="00B61C93">
      <w:pPr>
        <w:spacing w:before="3" w:line="120" w:lineRule="exact"/>
        <w:rPr>
          <w:sz w:val="13"/>
          <w:szCs w:val="13"/>
        </w:rPr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  <w:sectPr w:rsidR="00B61C93">
          <w:type w:val="continuous"/>
          <w:pgSz w:w="11900" w:h="16840"/>
          <w:pgMar w:top="1000" w:right="1680" w:bottom="280" w:left="1620" w:header="720" w:footer="720" w:gutter="0"/>
          <w:cols w:space="720"/>
        </w:sectPr>
      </w:pPr>
    </w:p>
    <w:p w:rsidR="00B61C93" w:rsidRDefault="00B61C93">
      <w:pPr>
        <w:spacing w:before="5" w:line="100" w:lineRule="exact"/>
        <w:rPr>
          <w:sz w:val="10"/>
          <w:szCs w:val="10"/>
        </w:rPr>
      </w:pPr>
    </w:p>
    <w:p w:rsidR="00B61C93" w:rsidRDefault="00B61C93">
      <w:pPr>
        <w:spacing w:line="200" w:lineRule="exact"/>
      </w:pPr>
    </w:p>
    <w:p w:rsidR="00B61C93" w:rsidRDefault="00761839">
      <w:pPr>
        <w:ind w:left="108" w:right="-56"/>
        <w:rPr>
          <w:sz w:val="24"/>
          <w:szCs w:val="24"/>
        </w:rPr>
      </w:pPr>
      <w:r>
        <w:rPr>
          <w:b/>
          <w:sz w:val="24"/>
          <w:szCs w:val="24"/>
        </w:rPr>
        <w:t>Diploma</w:t>
      </w:r>
    </w:p>
    <w:p w:rsidR="00B61C93" w:rsidRDefault="00761839">
      <w:pPr>
        <w:spacing w:before="6" w:line="100" w:lineRule="exact"/>
        <w:rPr>
          <w:sz w:val="10"/>
          <w:szCs w:val="10"/>
        </w:rPr>
      </w:pPr>
      <w:r>
        <w:br w:type="column"/>
      </w:r>
    </w:p>
    <w:p w:rsidR="005E34DD" w:rsidRDefault="00761839">
      <w:pPr>
        <w:ind w:right="-64"/>
        <w:rPr>
          <w:position w:val="5"/>
          <w:sz w:val="24"/>
          <w:szCs w:val="24"/>
        </w:rPr>
      </w:pPr>
      <w:r>
        <w:rPr>
          <w:position w:val="5"/>
          <w:sz w:val="24"/>
          <w:szCs w:val="24"/>
        </w:rPr>
        <w:t xml:space="preserve">   </w:t>
      </w:r>
      <w:r w:rsidR="005E34DD">
        <w:rPr>
          <w:position w:val="5"/>
          <w:sz w:val="24"/>
          <w:szCs w:val="24"/>
        </w:rPr>
        <w:t xml:space="preserve">                  </w:t>
      </w:r>
    </w:p>
    <w:p w:rsidR="00B61C93" w:rsidRDefault="005E34DD">
      <w:pPr>
        <w:ind w:right="-64"/>
        <w:rPr>
          <w:sz w:val="24"/>
          <w:szCs w:val="24"/>
        </w:rPr>
      </w:pPr>
      <w:r>
        <w:rPr>
          <w:position w:val="5"/>
          <w:sz w:val="24"/>
          <w:szCs w:val="24"/>
        </w:rPr>
        <w:t xml:space="preserve">  2012-2015     </w:t>
      </w:r>
      <w:r w:rsidR="00761839">
        <w:rPr>
          <w:sz w:val="24"/>
          <w:szCs w:val="24"/>
        </w:rPr>
        <w:t xml:space="preserve">T.B.Girwalkar </w:t>
      </w:r>
      <w:r>
        <w:rPr>
          <w:sz w:val="24"/>
          <w:szCs w:val="24"/>
        </w:rPr>
        <w:t>Polytechnic college</w:t>
      </w:r>
    </w:p>
    <w:p w:rsidR="00B61C93" w:rsidRDefault="005E34DD">
      <w:pPr>
        <w:spacing w:line="260" w:lineRule="exact"/>
        <w:ind w:left="132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             </w:t>
      </w:r>
      <w:r w:rsidR="00761839">
        <w:rPr>
          <w:position w:val="-1"/>
          <w:sz w:val="24"/>
          <w:szCs w:val="24"/>
        </w:rPr>
        <w:t>Ambajogai</w:t>
      </w:r>
    </w:p>
    <w:p w:rsidR="002B0145" w:rsidRDefault="00761839">
      <w:pPr>
        <w:spacing w:before="29"/>
      </w:pPr>
      <w:r>
        <w:br w:type="column"/>
      </w:r>
    </w:p>
    <w:p w:rsidR="00B61C93" w:rsidRDefault="002B0145">
      <w:pPr>
        <w:spacing w:before="29"/>
        <w:rPr>
          <w:sz w:val="24"/>
          <w:szCs w:val="24"/>
        </w:rPr>
        <w:sectPr w:rsidR="00B61C93">
          <w:type w:val="continuous"/>
          <w:pgSz w:w="11900" w:h="16840"/>
          <w:pgMar w:top="1000" w:right="1680" w:bottom="280" w:left="1620" w:header="720" w:footer="720" w:gutter="0"/>
          <w:cols w:num="3" w:space="720" w:equalWidth="0">
            <w:col w:w="987" w:space="427"/>
            <w:col w:w="4780" w:space="592"/>
            <w:col w:w="1814"/>
          </w:cols>
        </w:sectPr>
      </w:pPr>
      <w:r>
        <w:rPr>
          <w:sz w:val="24"/>
          <w:szCs w:val="24"/>
        </w:rPr>
        <w:t xml:space="preserve">    72.63%</w:t>
      </w:r>
    </w:p>
    <w:p w:rsidR="00B61C93" w:rsidRDefault="00B61C93">
      <w:pPr>
        <w:spacing w:line="200" w:lineRule="exact"/>
      </w:pPr>
    </w:p>
    <w:p w:rsidR="00B61C93" w:rsidRDefault="00B61C93">
      <w:pPr>
        <w:spacing w:before="18" w:line="240" w:lineRule="exact"/>
        <w:rPr>
          <w:sz w:val="24"/>
          <w:szCs w:val="24"/>
        </w:rPr>
        <w:sectPr w:rsidR="00B61C93">
          <w:type w:val="continuous"/>
          <w:pgSz w:w="11900" w:h="16840"/>
          <w:pgMar w:top="1000" w:right="1680" w:bottom="280" w:left="1620" w:header="720" w:footer="720" w:gutter="0"/>
          <w:cols w:space="720"/>
        </w:sectPr>
      </w:pPr>
    </w:p>
    <w:p w:rsidR="00B61C93" w:rsidRDefault="00B61C93">
      <w:pPr>
        <w:spacing w:before="2" w:line="140" w:lineRule="exact"/>
        <w:rPr>
          <w:sz w:val="15"/>
          <w:szCs w:val="15"/>
        </w:rPr>
      </w:pPr>
    </w:p>
    <w:p w:rsidR="00B61C93" w:rsidRDefault="00B61C93">
      <w:pPr>
        <w:spacing w:line="200" w:lineRule="exact"/>
      </w:pPr>
    </w:p>
    <w:p w:rsidR="00B61C93" w:rsidRDefault="00761839">
      <w:pPr>
        <w:spacing w:line="300" w:lineRule="exact"/>
        <w:ind w:left="425" w:right="-62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S.S.C</w:t>
      </w:r>
    </w:p>
    <w:p w:rsidR="002B0145" w:rsidRDefault="00761839">
      <w:pPr>
        <w:spacing w:before="29"/>
      </w:pPr>
      <w:r>
        <w:br w:type="column"/>
      </w:r>
    </w:p>
    <w:p w:rsidR="00B61C93" w:rsidRDefault="00761839">
      <w:pPr>
        <w:spacing w:before="29"/>
        <w:rPr>
          <w:sz w:val="24"/>
          <w:szCs w:val="24"/>
        </w:rPr>
      </w:pPr>
      <w:r>
        <w:rPr>
          <w:position w:val="-7"/>
          <w:sz w:val="24"/>
          <w:szCs w:val="24"/>
        </w:rPr>
        <w:t xml:space="preserve">2011-2012    </w:t>
      </w:r>
      <w:r w:rsidR="002B0145">
        <w:rPr>
          <w:position w:val="-7"/>
          <w:sz w:val="24"/>
          <w:szCs w:val="24"/>
        </w:rPr>
        <w:t xml:space="preserve">     </w:t>
      </w:r>
      <w:r w:rsidR="002B0145">
        <w:rPr>
          <w:sz w:val="24"/>
          <w:szCs w:val="24"/>
        </w:rPr>
        <w:t>Lohata(East) Tq:kallamb,                           81.09%</w:t>
      </w:r>
    </w:p>
    <w:p w:rsidR="002B0145" w:rsidRDefault="002B0145">
      <w:pPr>
        <w:spacing w:before="29"/>
        <w:rPr>
          <w:sz w:val="24"/>
          <w:szCs w:val="24"/>
        </w:rPr>
        <w:sectPr w:rsidR="002B0145">
          <w:type w:val="continuous"/>
          <w:pgSz w:w="11900" w:h="16840"/>
          <w:pgMar w:top="1000" w:right="1680" w:bottom="280" w:left="1620" w:header="720" w:footer="720" w:gutter="0"/>
          <w:cols w:num="2" w:space="720" w:equalWidth="0">
            <w:col w:w="1080" w:space="334"/>
            <w:col w:w="7186"/>
          </w:cols>
        </w:sectPr>
      </w:pPr>
      <w:r>
        <w:rPr>
          <w:sz w:val="24"/>
          <w:szCs w:val="24"/>
        </w:rPr>
        <w:t xml:space="preserve">                          Osmanabad</w:t>
      </w:r>
    </w:p>
    <w:p w:rsidR="00B61C93" w:rsidRDefault="003448C7">
      <w:pPr>
        <w:spacing w:before="9" w:line="180" w:lineRule="exact"/>
        <w:rPr>
          <w:sz w:val="19"/>
          <w:szCs w:val="19"/>
        </w:rPr>
      </w:pPr>
      <w:r w:rsidRPr="003448C7">
        <w:lastRenderedPageBreak/>
        <w:pict>
          <v:group id="_x0000_s1074" style="position:absolute;margin-left:80.75pt;margin-top:284.65pt;width:423.65pt;height:218.05pt;z-index:-251660288;mso-position-horizontal-relative:page;mso-position-vertical-relative:page" coordorigin="1615,5693" coordsize="8473,4361">
            <v:shape id="_x0000_s1099" style="position:absolute;left:1625;top:5703;width:1270;height:0" coordorigin="1625,5703" coordsize="1270,0" path="m1625,5703r1270,e" filled="f" strokeweight=".58pt">
              <v:path arrowok="t"/>
            </v:shape>
            <v:shape id="_x0000_s1098" style="position:absolute;left:2904;top:5703;width:1340;height:0" coordorigin="2904,5703" coordsize="1340,0" path="m2904,5703r1340,e" filled="f" strokeweight=".58pt">
              <v:path arrowok="t"/>
            </v:shape>
            <v:shape id="_x0000_s1097" style="position:absolute;left:4254;top:5703;width:4042;height:0" coordorigin="4254,5703" coordsize="4042,0" path="m4254,5703r4042,e" filled="f" strokeweight=".58pt">
              <v:path arrowok="t"/>
            </v:shape>
            <v:shape id="_x0000_s1096" style="position:absolute;left:8305;top:5703;width:1772;height:0" coordorigin="8305,5703" coordsize="1772,0" path="m8305,5703r1772,e" filled="f" strokeweight=".58pt">
              <v:path arrowok="t"/>
            </v:shape>
            <v:shape id="_x0000_s1095" style="position:absolute;left:1625;top:6563;width:1270;height:0" coordorigin="1625,6563" coordsize="1270,0" path="m1625,6563r1270,e" filled="f" strokeweight=".58pt">
              <v:path arrowok="t"/>
            </v:shape>
            <v:shape id="_x0000_s1094" style="position:absolute;left:2904;top:6563;width:1340;height:0" coordorigin="2904,6563" coordsize="1340,0" path="m2904,6563r1340,e" filled="f" strokeweight=".58pt">
              <v:path arrowok="t"/>
            </v:shape>
            <v:shape id="_x0000_s1093" style="position:absolute;left:4254;top:6563;width:4042;height:0" coordorigin="4254,6563" coordsize="4042,0" path="m4254,6563r4042,e" filled="f" strokeweight=".58pt">
              <v:path arrowok="t"/>
            </v:shape>
            <v:shape id="_x0000_s1092" style="position:absolute;left:8305;top:6563;width:1772;height:0" coordorigin="8305,6563" coordsize="1772,0" path="m8305,6563r1772,e" filled="f" strokeweight=".58pt">
              <v:path arrowok="t"/>
            </v:shape>
            <v:shape id="_x0000_s1091" style="position:absolute;left:1625;top:7676;width:1270;height:0" coordorigin="1625,7676" coordsize="1270,0" path="m1625,7676r1270,e" filled="f" strokeweight=".58pt">
              <v:path arrowok="t"/>
            </v:shape>
            <v:shape id="_x0000_s1090" style="position:absolute;left:2904;top:7676;width:1340;height:0" coordorigin="2904,7676" coordsize="1340,0" path="m2904,7676r1340,e" filled="f" strokeweight=".58pt">
              <v:path arrowok="t"/>
            </v:shape>
            <v:shape id="_x0000_s1089" style="position:absolute;left:4254;top:7676;width:4042;height:0" coordorigin="4254,7676" coordsize="4042,0" path="m4254,7676r4042,e" filled="f" strokeweight=".58pt">
              <v:path arrowok="t"/>
            </v:shape>
            <v:shape id="_x0000_s1088" style="position:absolute;left:8305;top:7676;width:1772;height:0" coordorigin="8305,7676" coordsize="1772,0" path="m8305,7676r1772,e" filled="f" strokeweight=".58pt">
              <v:path arrowok="t"/>
            </v:shape>
            <v:shape id="_x0000_s1087" style="position:absolute;left:1625;top:8838;width:1270;height:0" coordorigin="1625,8838" coordsize="1270,0" path="m1625,8838r1270,e" filled="f" strokeweight=".58pt">
              <v:path arrowok="t"/>
            </v:shape>
            <v:shape id="_x0000_s1086" style="position:absolute;left:2904;top:8838;width:1340;height:0" coordorigin="2904,8838" coordsize="1340,0" path="m2904,8838r1340,e" filled="f" strokeweight=".58pt">
              <v:path arrowok="t"/>
            </v:shape>
            <v:shape id="_x0000_s1085" style="position:absolute;left:4254;top:8838;width:4042;height:0" coordorigin="4254,8838" coordsize="4042,0" path="m4254,8838r4042,e" filled="f" strokeweight=".58pt">
              <v:path arrowok="t"/>
            </v:shape>
            <v:shape id="_x0000_s1084" style="position:absolute;left:8305;top:8838;width:1772;height:0" coordorigin="8305,8838" coordsize="1772,0" path="m8305,8838r1772,e" filled="f" strokeweight=".58pt">
              <v:path arrowok="t"/>
            </v:shape>
            <v:shape id="_x0000_s1083" style="position:absolute;left:1620;top:5699;width:0;height:4349" coordorigin="1620,5699" coordsize="0,4349" path="m1620,5699r,4349e" filled="f" strokeweight=".58pt">
              <v:path arrowok="t"/>
            </v:shape>
            <v:shape id="_x0000_s1082" style="position:absolute;left:1625;top:10043;width:1270;height:0" coordorigin="1625,10043" coordsize="1270,0" path="m1625,10043r1270,e" filled="f" strokeweight=".58pt">
              <v:path arrowok="t"/>
            </v:shape>
            <v:shape id="_x0000_s1081" style="position:absolute;left:2900;top:5699;width:0;height:4349" coordorigin="2900,5699" coordsize="0,4349" path="m2900,5699r,4349e" filled="f" strokeweight=".58pt">
              <v:path arrowok="t"/>
            </v:shape>
            <v:shape id="_x0000_s1080" style="position:absolute;left:2904;top:10043;width:1340;height:0" coordorigin="2904,10043" coordsize="1340,0" path="m2904,10043r1340,e" filled="f" strokeweight=".58pt">
              <v:path arrowok="t"/>
            </v:shape>
            <v:shape id="_x0000_s1079" style="position:absolute;left:4249;top:5699;width:0;height:4349" coordorigin="4249,5699" coordsize="0,4349" path="m4249,5699r,4349e" filled="f" strokeweight=".58pt">
              <v:path arrowok="t"/>
            </v:shape>
            <v:shape id="_x0000_s1078" style="position:absolute;left:4254;top:10043;width:4042;height:0" coordorigin="4254,10043" coordsize="4042,0" path="m4254,10043r4042,e" filled="f" strokeweight=".58pt">
              <v:path arrowok="t"/>
            </v:shape>
            <v:shape id="_x0000_s1077" style="position:absolute;left:8301;top:5699;width:0;height:4349" coordorigin="8301,5699" coordsize="0,4349" path="m8301,5699r,4349e" filled="f" strokeweight=".58pt">
              <v:path arrowok="t"/>
            </v:shape>
            <v:shape id="_x0000_s1076" style="position:absolute;left:8305;top:10043;width:1772;height:0" coordorigin="8305,10043" coordsize="1772,0" path="m8305,10043r1772,e" filled="f" strokeweight=".58pt">
              <v:path arrowok="t"/>
            </v:shape>
            <v:shape id="_x0000_s1075" style="position:absolute;left:10082;top:5699;width:0;height:4349" coordorigin="10082,5699" coordsize="0,4349" path="m10082,5699r,4349e" filled="f" strokeweight=".58pt">
              <v:path arrowok="t"/>
            </v:shape>
            <w10:wrap anchorx="page" anchory="page"/>
          </v:group>
        </w:pict>
      </w: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B61C93">
      <w:pPr>
        <w:spacing w:line="200" w:lineRule="exact"/>
      </w:pPr>
    </w:p>
    <w:p w:rsidR="00B61C93" w:rsidRDefault="003448C7">
      <w:pPr>
        <w:spacing w:before="26"/>
        <w:ind w:left="370"/>
        <w:rPr>
          <w:rFonts w:ascii="Arial" w:eastAsia="Arial" w:hAnsi="Arial" w:cs="Arial"/>
          <w:sz w:val="22"/>
          <w:szCs w:val="22"/>
        </w:rPr>
      </w:pPr>
      <w:r w:rsidRPr="003448C7">
        <w:pict>
          <v:group id="_x0000_s1066" style="position:absolute;left:0;text-align:left;margin-left:93.8pt;margin-top:-1.25pt;width:402.05pt;height:17.15pt;z-index:-251659264;mso-position-horizontal-relative:page" coordorigin="1876,-25" coordsize="8041,343">
            <v:shape id="_x0000_s1073" style="position:absolute;left:9803;top:-10;width:103;height:310" coordorigin="9803,-10" coordsize="103,310" path="m9803,300r104,l9907,-10r-104,l9803,300xe" fillcolor="#b1b1b1" stroked="f">
              <v:path arrowok="t"/>
            </v:shape>
            <v:shape id="_x0000_s1072" style="position:absolute;left:1887;top:-10;width:103;height:310" coordorigin="1887,-10" coordsize="103,310" path="m1887,300r103,l1990,-10r-103,l1887,300xe" fillcolor="#b1b1b1" stroked="f">
              <v:path arrowok="t"/>
            </v:shape>
            <v:shape id="_x0000_s1071" style="position:absolute;left:1990;top:-10;width:7813;height:310" coordorigin="1990,-10" coordsize="7813,310" path="m1990,300r7813,l9803,-10r-7813,l1990,300xe" fillcolor="#b1b1b1" stroked="f">
              <v:path arrowok="t"/>
            </v:shape>
            <v:shape id="_x0000_s1070" style="position:absolute;left:1887;top:-15;width:8020;height:0" coordorigin="1887,-15" coordsize="8020,0" path="m1887,-15r8020,e" filled="f" strokeweight=".20464mm">
              <v:path arrowok="t"/>
            </v:shape>
            <v:shape id="_x0000_s1069" style="position:absolute;left:1882;top:-20;width:0;height:331" coordorigin="1882,-20" coordsize="0,331" path="m1882,-20r,332e" filled="f" strokeweight=".58pt">
              <v:path arrowok="t"/>
            </v:shape>
            <v:shape id="_x0000_s1068" style="position:absolute;left:1887;top:307;width:8020;height:0" coordorigin="1887,307" coordsize="8020,0" path="m1887,307r8020,e" filled="f" strokeweight=".58pt">
              <v:path arrowok="t"/>
            </v:shape>
            <v:shape id="_x0000_s1067" style="position:absolute;left:9912;top:-20;width:0;height:331" coordorigin="9912,-20" coordsize="0,331" path="m9912,-20r,332e" filled="f" strokeweight=".58pt">
              <v:path arrowok="t"/>
            </v:shape>
            <w10:wrap anchorx="page"/>
          </v:group>
        </w:pict>
      </w:r>
      <w:r w:rsidR="00761839">
        <w:rPr>
          <w:rFonts w:ascii="Arial" w:eastAsia="Arial" w:hAnsi="Arial" w:cs="Arial"/>
          <w:b/>
          <w:sz w:val="22"/>
          <w:szCs w:val="22"/>
        </w:rPr>
        <w:t>Technical Knowledge:</w:t>
      </w:r>
    </w:p>
    <w:p w:rsidR="00B61C93" w:rsidRDefault="00B61C93">
      <w:pPr>
        <w:spacing w:before="3" w:line="120" w:lineRule="exact"/>
        <w:rPr>
          <w:sz w:val="12"/>
          <w:szCs w:val="12"/>
        </w:rPr>
      </w:pPr>
    </w:p>
    <w:p w:rsidR="00B61C93" w:rsidRDefault="00B61C93">
      <w:pPr>
        <w:spacing w:line="200" w:lineRule="exact"/>
      </w:pPr>
    </w:p>
    <w:p w:rsidR="00B61C93" w:rsidRDefault="00761839">
      <w:pPr>
        <w:spacing w:before="27"/>
        <w:ind w:left="483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      </w:t>
      </w:r>
      <w:r>
        <w:rPr>
          <w:b/>
          <w:sz w:val="24"/>
          <w:szCs w:val="24"/>
        </w:rPr>
        <w:t>Languages: -</w:t>
      </w:r>
      <w:r>
        <w:rPr>
          <w:sz w:val="24"/>
          <w:szCs w:val="24"/>
        </w:rPr>
        <w:t>C, C++, Core Java.</w:t>
      </w:r>
    </w:p>
    <w:p w:rsidR="00B61C93" w:rsidRDefault="00B61C93">
      <w:pPr>
        <w:spacing w:before="4" w:line="120" w:lineRule="exact"/>
        <w:rPr>
          <w:sz w:val="13"/>
          <w:szCs w:val="13"/>
        </w:rPr>
      </w:pPr>
    </w:p>
    <w:p w:rsidR="00B61C93" w:rsidRDefault="00761839">
      <w:pPr>
        <w:ind w:left="483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      </w:t>
      </w:r>
      <w:r>
        <w:rPr>
          <w:b/>
          <w:sz w:val="24"/>
          <w:szCs w:val="24"/>
        </w:rPr>
        <w:t xml:space="preserve">Web design: - </w:t>
      </w:r>
      <w:r>
        <w:rPr>
          <w:sz w:val="24"/>
          <w:szCs w:val="24"/>
        </w:rPr>
        <w:t>HTML</w:t>
      </w:r>
      <w:r w:rsidR="002B0145">
        <w:rPr>
          <w:sz w:val="24"/>
          <w:szCs w:val="24"/>
        </w:rPr>
        <w:t>5,CSS,JS,Angular.</w:t>
      </w:r>
    </w:p>
    <w:p w:rsidR="00B61C93" w:rsidRDefault="00B61C93">
      <w:pPr>
        <w:spacing w:before="6" w:line="120" w:lineRule="exact"/>
        <w:rPr>
          <w:sz w:val="13"/>
          <w:szCs w:val="13"/>
        </w:rPr>
      </w:pPr>
    </w:p>
    <w:p w:rsidR="00B61C93" w:rsidRDefault="00761839">
      <w:pPr>
        <w:spacing w:line="260" w:lineRule="exact"/>
        <w:ind w:left="483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✓        </w:t>
      </w:r>
      <w:r>
        <w:rPr>
          <w:b/>
          <w:position w:val="-1"/>
          <w:sz w:val="24"/>
          <w:szCs w:val="24"/>
        </w:rPr>
        <w:t xml:space="preserve">Databases:- </w:t>
      </w:r>
      <w:r w:rsidR="002B0145">
        <w:rPr>
          <w:position w:val="-1"/>
          <w:sz w:val="24"/>
          <w:szCs w:val="24"/>
        </w:rPr>
        <w:t>MS</w:t>
      </w:r>
      <w:r>
        <w:rPr>
          <w:position w:val="-1"/>
          <w:sz w:val="24"/>
          <w:szCs w:val="24"/>
        </w:rPr>
        <w:t>SQL</w:t>
      </w:r>
      <w:r w:rsidR="007128A4">
        <w:rPr>
          <w:position w:val="-1"/>
          <w:sz w:val="24"/>
          <w:szCs w:val="24"/>
        </w:rPr>
        <w:t>,MongoDB.</w:t>
      </w:r>
    </w:p>
    <w:p w:rsidR="00B61C93" w:rsidRDefault="00B61C93">
      <w:pPr>
        <w:spacing w:before="4" w:line="160" w:lineRule="exact"/>
        <w:rPr>
          <w:sz w:val="17"/>
          <w:szCs w:val="17"/>
        </w:rPr>
      </w:pPr>
    </w:p>
    <w:p w:rsidR="00B61C93" w:rsidRDefault="00B61C93">
      <w:pPr>
        <w:spacing w:line="200" w:lineRule="exact"/>
      </w:pPr>
    </w:p>
    <w:p w:rsidR="00B61C93" w:rsidRDefault="003448C7">
      <w:pPr>
        <w:spacing w:before="29" w:line="260" w:lineRule="exact"/>
        <w:ind w:left="370"/>
        <w:rPr>
          <w:sz w:val="24"/>
          <w:szCs w:val="24"/>
        </w:rPr>
      </w:pPr>
      <w:r w:rsidRPr="003448C7">
        <w:pict>
          <v:group id="_x0000_s1058" style="position:absolute;left:0;text-align:left;margin-left:93.8pt;margin-top:-.25pt;width:402.05pt;height:17pt;z-index:-251658240;mso-position-horizontal-relative:page" coordorigin="1876,-5" coordsize="8041,340">
            <v:shape id="_x0000_s1065" style="position:absolute;left:9803;top:11;width:103;height:310" coordorigin="9803,11" coordsize="103,310" path="m9803,320r104,l9907,11r-104,l9803,320xe" fillcolor="#b1b1b1" stroked="f">
              <v:path arrowok="t"/>
            </v:shape>
            <v:shape id="_x0000_s1064" style="position:absolute;left:1887;top:11;width:103;height:310" coordorigin="1887,11" coordsize="103,310" path="m1887,320r103,l1990,11r-103,l1887,320xe" fillcolor="#b1b1b1" stroked="f">
              <v:path arrowok="t"/>
            </v:shape>
            <v:shape id="_x0000_s1063" style="position:absolute;left:1990;top:11;width:7813;height:310" coordorigin="1990,11" coordsize="7813,310" path="m1990,320r7813,l9803,11r-7813,l1990,320xe" fillcolor="#b1b1b1" stroked="f">
              <v:path arrowok="t"/>
            </v:shape>
            <v:shape id="_x0000_s1062" style="position:absolute;left:1887;top:6;width:8020;height:0" coordorigin="1887,6" coordsize="8020,0" path="m1887,6r8020,e" filled="f" strokeweight=".20464mm">
              <v:path arrowok="t"/>
            </v:shape>
            <v:shape id="_x0000_s1061" style="position:absolute;left:1882;top:1;width:0;height:329" coordorigin="1882,1" coordsize="0,329" path="m1882,1r,329e" filled="f" strokeweight=".58pt">
              <v:path arrowok="t"/>
            </v:shape>
            <v:shape id="_x0000_s1060" style="position:absolute;left:1887;top:325;width:8020;height:0" coordorigin="1887,325" coordsize="8020,0" path="m1887,325r8020,e" filled="f" strokeweight=".58pt">
              <v:path arrowok="t"/>
            </v:shape>
            <v:shape id="_x0000_s1059" style="position:absolute;left:9912;top:1;width:0;height:329" coordorigin="9912,1" coordsize="0,329" path="m9912,1r,329e" filled="f" strokeweight=".58pt">
              <v:path arrowok="t"/>
            </v:shape>
            <w10:wrap anchorx="page"/>
          </v:group>
        </w:pict>
      </w:r>
      <w:r w:rsidR="00761839">
        <w:rPr>
          <w:rFonts w:ascii="Arial" w:eastAsia="Arial" w:hAnsi="Arial" w:cs="Arial"/>
          <w:b/>
          <w:position w:val="-1"/>
          <w:sz w:val="22"/>
          <w:szCs w:val="22"/>
        </w:rPr>
        <w:t>Subjects Of Interest</w:t>
      </w:r>
      <w:r w:rsidR="00761839">
        <w:rPr>
          <w:b/>
          <w:position w:val="-1"/>
          <w:sz w:val="24"/>
          <w:szCs w:val="24"/>
        </w:rPr>
        <w:t>:-</w:t>
      </w:r>
    </w:p>
    <w:p w:rsidR="00B61C93" w:rsidRDefault="00B61C93">
      <w:pPr>
        <w:spacing w:before="4" w:line="120" w:lineRule="exact"/>
        <w:rPr>
          <w:sz w:val="13"/>
          <w:szCs w:val="13"/>
        </w:rPr>
      </w:pPr>
    </w:p>
    <w:p w:rsidR="00B61C93" w:rsidRDefault="00B61C93">
      <w:pPr>
        <w:spacing w:line="200" w:lineRule="exact"/>
      </w:pPr>
    </w:p>
    <w:p w:rsidR="00B61C93" w:rsidRPr="002B0145" w:rsidRDefault="00E438CA" w:rsidP="00E438CA">
      <w:pPr>
        <w:spacing w:before="27" w:line="260" w:lineRule="exact"/>
        <w:rPr>
          <w:rFonts w:ascii="Arial Unicode MS" w:eastAsia="Arial Unicode MS" w:hAnsi="Arial Unicode MS" w:cs="Arial Unicode MS"/>
          <w:position w:val="-1"/>
          <w:sz w:val="24"/>
          <w:szCs w:val="24"/>
        </w:rPr>
      </w:pPr>
      <w:r>
        <w:t xml:space="preserve">         </w:t>
      </w:r>
      <w:r w:rsidR="00761839"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✓      </w:t>
      </w:r>
      <w:r w:rsidR="002B0145">
        <w:rPr>
          <w:rFonts w:ascii="Arial Unicode MS" w:eastAsia="Arial Unicode MS" w:hAnsi="Arial Unicode MS" w:cs="Arial Unicode MS"/>
          <w:position w:val="-1"/>
          <w:sz w:val="24"/>
          <w:szCs w:val="24"/>
        </w:rPr>
        <w:t>UI Developer ,Core J</w:t>
      </w:r>
      <w:r w:rsidR="00F14B02">
        <w:rPr>
          <w:rFonts w:ascii="Arial Unicode MS" w:eastAsia="Arial Unicode MS" w:hAnsi="Arial Unicode MS" w:cs="Arial Unicode MS"/>
          <w:position w:val="-1"/>
          <w:sz w:val="24"/>
          <w:szCs w:val="24"/>
        </w:rPr>
        <w:t>a</w:t>
      </w:r>
      <w:r w:rsidR="002B0145">
        <w:rPr>
          <w:rFonts w:ascii="Arial Unicode MS" w:eastAsia="Arial Unicode MS" w:hAnsi="Arial Unicode MS" w:cs="Arial Unicode MS"/>
          <w:position w:val="-1"/>
          <w:sz w:val="24"/>
          <w:szCs w:val="24"/>
        </w:rPr>
        <w:t>va.</w:t>
      </w:r>
    </w:p>
    <w:p w:rsidR="00B61C93" w:rsidRDefault="00B61C93">
      <w:pPr>
        <w:spacing w:before="5" w:line="180" w:lineRule="exact"/>
        <w:rPr>
          <w:sz w:val="19"/>
          <w:szCs w:val="19"/>
        </w:rPr>
      </w:pPr>
    </w:p>
    <w:p w:rsidR="00B61C93" w:rsidRDefault="003448C7">
      <w:pPr>
        <w:spacing w:line="200" w:lineRule="exact"/>
      </w:pPr>
      <w:r>
        <w:rPr>
          <w:noProof/>
        </w:rPr>
        <w:pict>
          <v:group id="_x0000_s1127" style="position:absolute;margin-left:88.4pt;margin-top:7pt;width:394.4pt;height:17.15pt;z-index:-251653120;mso-position-horizontal-relative:page" coordorigin="1876,5" coordsize="8041,343">
            <v:shape id="_x0000_s1128" style="position:absolute;left:9803;top:22;width:103;height:310" coordorigin="9803,22" coordsize="103,310" path="m9803,333r104,l9907,22r-104,l9803,333xe" fillcolor="#b1b1b1" stroked="f">
              <v:path arrowok="t"/>
            </v:shape>
            <v:shape id="_x0000_s1129" style="position:absolute;left:1887;top:22;width:103;height:310" coordorigin="1887,22" coordsize="103,310" path="m1887,333r103,l1990,22r-103,l1887,333xe" fillcolor="#b1b1b1" stroked="f">
              <v:path arrowok="t"/>
            </v:shape>
            <v:shape id="_x0000_s1130" style="position:absolute;left:1990;top:22;width:7813;height:310" coordorigin="1990,22" coordsize="7813,310" path="m1990,333r7813,l9803,22r-7813,l1990,333xe" fillcolor="#b1b1b1" stroked="f">
              <v:path arrowok="t"/>
            </v:shape>
            <v:shape id="_x0000_s1131" style="position:absolute;left:1887;top:15;width:8020;height:0" coordorigin="1887,15" coordsize="8020,0" path="m1887,15r8020,e" filled="f" strokeweight=".58pt">
              <v:path arrowok="t"/>
            </v:shape>
            <v:shape id="_x0000_s1132" style="position:absolute;left:1882;top:11;width:0;height:332" coordorigin="1882,11" coordsize="0,332" path="m1882,11r,331e" filled="f" strokeweight=".58pt">
              <v:path arrowok="t"/>
            </v:shape>
            <v:shape id="_x0000_s1133" style="position:absolute;left:1887;top:337;width:8020;height:0" coordorigin="1887,337" coordsize="8020,0" path="m1887,337r8020,e" filled="f" strokeweight=".58pt">
              <v:path arrowok="t"/>
            </v:shape>
            <v:shape id="_x0000_s1134" style="position:absolute;left:9912;top:11;width:0;height:332" coordorigin="9912,11" coordsize="0,332" path="m9912,11r,331e" filled="f" strokeweight=".58pt">
              <v:path arrowok="t"/>
            </v:shape>
            <w10:wrap anchorx="page"/>
          </v:group>
        </w:pict>
      </w:r>
    </w:p>
    <w:p w:rsidR="00B61C93" w:rsidRDefault="00761839">
      <w:pPr>
        <w:spacing w:before="26"/>
        <w:ind w:left="3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Personal skills:</w:t>
      </w:r>
    </w:p>
    <w:p w:rsidR="00B61C93" w:rsidRDefault="00E438CA" w:rsidP="00E438CA">
      <w:pPr>
        <w:spacing w:before="27"/>
        <w:rPr>
          <w:sz w:val="24"/>
          <w:szCs w:val="24"/>
        </w:rPr>
      </w:pPr>
      <w:r>
        <w:rPr>
          <w:sz w:val="12"/>
          <w:szCs w:val="12"/>
        </w:rPr>
        <w:t xml:space="preserve">             </w:t>
      </w:r>
      <w:r w:rsidR="00761839">
        <w:rPr>
          <w:rFonts w:ascii="Arial Unicode MS" w:eastAsia="Arial Unicode MS" w:hAnsi="Arial Unicode MS" w:cs="Arial Unicode MS"/>
          <w:sz w:val="24"/>
          <w:szCs w:val="24"/>
        </w:rPr>
        <w:t xml:space="preserve">✓        </w:t>
      </w:r>
      <w:r w:rsidR="002B0145">
        <w:rPr>
          <w:sz w:val="24"/>
          <w:szCs w:val="24"/>
        </w:rPr>
        <w:t>Error</w:t>
      </w:r>
      <w:r w:rsidR="00761839">
        <w:rPr>
          <w:sz w:val="24"/>
          <w:szCs w:val="24"/>
        </w:rPr>
        <w:t xml:space="preserve"> solving abilities.</w:t>
      </w:r>
    </w:p>
    <w:p w:rsidR="00B61C93" w:rsidRDefault="00B61C93">
      <w:pPr>
        <w:spacing w:before="7" w:line="100" w:lineRule="exact"/>
        <w:rPr>
          <w:sz w:val="11"/>
          <w:szCs w:val="11"/>
        </w:rPr>
      </w:pPr>
    </w:p>
    <w:p w:rsidR="002B0145" w:rsidRDefault="00E438CA" w:rsidP="00E438CA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761839">
        <w:rPr>
          <w:rFonts w:ascii="Arial Unicode MS" w:eastAsia="Arial Unicode MS" w:hAnsi="Arial Unicode MS" w:cs="Arial Unicode MS"/>
          <w:sz w:val="24"/>
          <w:szCs w:val="24"/>
        </w:rPr>
        <w:t xml:space="preserve">✓        </w:t>
      </w:r>
      <w:r w:rsidR="007128A4">
        <w:rPr>
          <w:sz w:val="24"/>
          <w:szCs w:val="24"/>
        </w:rPr>
        <w:t>Hardworki</w:t>
      </w:r>
      <w:r w:rsidR="00F37DFE">
        <w:rPr>
          <w:sz w:val="24"/>
          <w:szCs w:val="24"/>
        </w:rPr>
        <w:t>ng &amp;</w:t>
      </w:r>
      <w:r w:rsidR="00761839">
        <w:rPr>
          <w:sz w:val="24"/>
          <w:szCs w:val="24"/>
        </w:rPr>
        <w:t xml:space="preserve"> willingness to learn.</w:t>
      </w:r>
    </w:p>
    <w:p w:rsidR="002B0145" w:rsidRDefault="002B0145" w:rsidP="002B0145">
      <w:pPr>
        <w:rPr>
          <w:sz w:val="24"/>
          <w:szCs w:val="24"/>
        </w:rPr>
      </w:pPr>
    </w:p>
    <w:p w:rsidR="00866739" w:rsidRDefault="00866739" w:rsidP="002B0145">
      <w:pPr>
        <w:rPr>
          <w:sz w:val="24"/>
          <w:szCs w:val="24"/>
        </w:rPr>
      </w:pPr>
    </w:p>
    <w:p w:rsidR="00866739" w:rsidRPr="00866739" w:rsidRDefault="003448C7" w:rsidP="002B01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group id="_x0000_s1170" style="position:absolute;margin-left:66.75pt;margin-top:-1.3pt;width:426.1pt;height:17.15pt;z-index:-251652096;mso-position-horizontal-relative:page" coordorigin="1876,5" coordsize="8041,343">
            <v:shape id="_x0000_s1171" style="position:absolute;left:9803;top:22;width:103;height:310" coordorigin="9803,22" coordsize="103,310" path="m9803,333r104,l9907,22r-104,l9803,333xe" fillcolor="#b1b1b1" stroked="f">
              <v:path arrowok="t"/>
            </v:shape>
            <v:shape id="_x0000_s1172" style="position:absolute;left:1887;top:22;width:103;height:310" coordorigin="1887,22" coordsize="103,310" path="m1887,333r103,l1990,22r-103,l1887,333xe" fillcolor="#b1b1b1" stroked="f">
              <v:path arrowok="t"/>
            </v:shape>
            <v:shape id="_x0000_s1173" style="position:absolute;left:1990;top:22;width:7813;height:310" coordorigin="1990,22" coordsize="7813,310" path="m1990,333r7813,l9803,22r-7813,l1990,333xe" fillcolor="#b1b1b1" stroked="f">
              <v:path arrowok="t"/>
            </v:shape>
            <v:shape id="_x0000_s1174" style="position:absolute;left:1887;top:15;width:8020;height:0" coordorigin="1887,15" coordsize="8020,0" path="m1887,15r8020,e" filled="f" strokeweight=".58pt">
              <v:path arrowok="t"/>
            </v:shape>
            <v:shape id="_x0000_s1175" style="position:absolute;left:1882;top:11;width:0;height:332" coordorigin="1882,11" coordsize="0,332" path="m1882,11r,331e" filled="f" strokeweight=".58pt">
              <v:path arrowok="t"/>
            </v:shape>
            <v:shape id="_x0000_s1176" style="position:absolute;left:1887;top:337;width:8020;height:0" coordorigin="1887,337" coordsize="8020,0" path="m1887,337r8020,e" filled="f" strokeweight=".58pt">
              <v:path arrowok="t"/>
            </v:shape>
            <v:shape id="_x0000_s1177" style="position:absolute;left:9912;top:11;width:0;height:332" coordorigin="9912,11" coordsize="0,332" path="m9912,11r,331e" filled="f" strokeweight=".58pt">
              <v:path arrowok="t"/>
            </v:shape>
            <w10:wrap anchorx="page"/>
          </v:group>
        </w:pict>
      </w:r>
      <w:r w:rsidR="00866739" w:rsidRPr="00866739">
        <w:rPr>
          <w:rFonts w:ascii="Arial" w:hAnsi="Arial" w:cs="Arial"/>
          <w:b/>
          <w:sz w:val="22"/>
          <w:szCs w:val="22"/>
        </w:rPr>
        <w:t>Certification:</w:t>
      </w:r>
    </w:p>
    <w:p w:rsidR="00866739" w:rsidRDefault="00866739" w:rsidP="002B0145">
      <w:pPr>
        <w:rPr>
          <w:sz w:val="24"/>
          <w:szCs w:val="24"/>
        </w:rPr>
      </w:pPr>
    </w:p>
    <w:p w:rsidR="00866739" w:rsidRDefault="00866739" w:rsidP="002B014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       </w:t>
      </w:r>
      <w:r>
        <w:rPr>
          <w:sz w:val="24"/>
          <w:szCs w:val="24"/>
        </w:rPr>
        <w:t>Angular2</w:t>
      </w:r>
    </w:p>
    <w:p w:rsidR="00866739" w:rsidRPr="00866739" w:rsidRDefault="00866739" w:rsidP="002B0145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       </w:t>
      </w:r>
      <w:r w:rsidRPr="00866739">
        <w:rPr>
          <w:rFonts w:eastAsia="Arial Unicode MS"/>
          <w:sz w:val="22"/>
          <w:szCs w:val="22"/>
        </w:rPr>
        <w:t>Core Java</w:t>
      </w:r>
    </w:p>
    <w:p w:rsidR="00866739" w:rsidRDefault="003448C7" w:rsidP="002B014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78" style="position:absolute;margin-left:66.75pt;margin-top:10.9pt;width:432.75pt;height:17.15pt;z-index:-251651072;mso-position-horizontal-relative:page" coordorigin="1876,5" coordsize="8041,343">
            <v:shape id="_x0000_s1179" style="position:absolute;left:9803;top:22;width:103;height:310" coordorigin="9803,22" coordsize="103,310" path="m9803,333r104,l9907,22r-104,l9803,333xe" fillcolor="#b1b1b1" stroked="f">
              <v:path arrowok="t"/>
            </v:shape>
            <v:shape id="_x0000_s1180" style="position:absolute;left:1887;top:22;width:103;height:310" coordorigin="1887,22" coordsize="103,310" path="m1887,333r103,l1990,22r-103,l1887,333xe" fillcolor="#b1b1b1" stroked="f">
              <v:path arrowok="t"/>
            </v:shape>
            <v:shape id="_x0000_s1181" style="position:absolute;left:1990;top:22;width:7813;height:310" coordorigin="1990,22" coordsize="7813,310" path="m1990,333r7813,l9803,22r-7813,l1990,333xe" fillcolor="#b1b1b1" stroked="f">
              <v:path arrowok="t"/>
            </v:shape>
            <v:shape id="_x0000_s1182" style="position:absolute;left:1887;top:15;width:8020;height:0" coordorigin="1887,15" coordsize="8020,0" path="m1887,15r8020,e" filled="f" strokeweight=".58pt">
              <v:path arrowok="t"/>
            </v:shape>
            <v:shape id="_x0000_s1183" style="position:absolute;left:1882;top:11;width:0;height:332" coordorigin="1882,11" coordsize="0,332" path="m1882,11r,331e" filled="f" strokeweight=".58pt">
              <v:path arrowok="t"/>
            </v:shape>
            <v:shape id="_x0000_s1184" style="position:absolute;left:1887;top:337;width:8020;height:0" coordorigin="1887,337" coordsize="8020,0" path="m1887,337r8020,e" filled="f" strokeweight=".58pt">
              <v:path arrowok="t"/>
            </v:shape>
            <v:shape id="_x0000_s1185" style="position:absolute;left:9912;top:11;width:0;height:332" coordorigin="9912,11" coordsize="0,332" path="m9912,11r,331e" filled="f" strokeweight=".58pt">
              <v:path arrowok="t"/>
            </v:shape>
            <w10:wrap anchorx="page"/>
          </v:group>
        </w:pict>
      </w:r>
      <w:r w:rsidR="00866739">
        <w:rPr>
          <w:sz w:val="24"/>
          <w:szCs w:val="24"/>
        </w:rPr>
        <w:t xml:space="preserve">     </w:t>
      </w:r>
    </w:p>
    <w:p w:rsidR="00866739" w:rsidRPr="007128A4" w:rsidRDefault="007128A4" w:rsidP="002B0145">
      <w:pPr>
        <w:rPr>
          <w:rFonts w:ascii="Arial" w:hAnsi="Arial" w:cs="Arial"/>
          <w:b/>
          <w:sz w:val="22"/>
          <w:szCs w:val="22"/>
        </w:rPr>
      </w:pPr>
      <w:r w:rsidRPr="007128A4">
        <w:rPr>
          <w:rFonts w:ascii="Arial" w:hAnsi="Arial" w:cs="Arial"/>
          <w:b/>
          <w:sz w:val="22"/>
          <w:szCs w:val="22"/>
        </w:rPr>
        <w:t>Hobbies:</w:t>
      </w:r>
    </w:p>
    <w:p w:rsidR="00866739" w:rsidRDefault="00866739" w:rsidP="002B0145">
      <w:pPr>
        <w:rPr>
          <w:sz w:val="24"/>
          <w:szCs w:val="24"/>
        </w:rPr>
      </w:pPr>
    </w:p>
    <w:p w:rsidR="00866739" w:rsidRDefault="007128A4" w:rsidP="002B014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</w:t>
      </w:r>
      <w:r>
        <w:rPr>
          <w:sz w:val="24"/>
          <w:szCs w:val="24"/>
        </w:rPr>
        <w:t>Drawing and coloring</w:t>
      </w:r>
    </w:p>
    <w:p w:rsidR="00866739" w:rsidRDefault="007128A4" w:rsidP="002B0145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✓  </w:t>
      </w:r>
      <w:r>
        <w:rPr>
          <w:position w:val="-1"/>
          <w:sz w:val="24"/>
          <w:szCs w:val="24"/>
        </w:rPr>
        <w:t>Listening 90’s Songs</w:t>
      </w:r>
    </w:p>
    <w:p w:rsidR="00866739" w:rsidRDefault="003448C7" w:rsidP="002B014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86" style="position:absolute;margin-left:67.35pt;margin-top:10.45pt;width:432.15pt;height:17.15pt;z-index:-251650048;mso-position-horizontal-relative:page" coordorigin="1876,5" coordsize="8041,343">
            <v:shape id="_x0000_s1187" style="position:absolute;left:9803;top:22;width:103;height:310" coordorigin="9803,22" coordsize="103,310" path="m9803,333r104,l9907,22r-104,l9803,333xe" fillcolor="#b1b1b1" stroked="f">
              <v:path arrowok="t"/>
            </v:shape>
            <v:shape id="_x0000_s1188" style="position:absolute;left:1887;top:22;width:103;height:310" coordorigin="1887,22" coordsize="103,310" path="m1887,333r103,l1990,22r-103,l1887,333xe" fillcolor="#b1b1b1" stroked="f">
              <v:path arrowok="t"/>
            </v:shape>
            <v:shape id="_x0000_s1189" style="position:absolute;left:1990;top:22;width:7813;height:310" coordorigin="1990,22" coordsize="7813,310" path="m1990,333r7813,l9803,22r-7813,l1990,333xe" fillcolor="#b1b1b1" stroked="f">
              <v:path arrowok="t"/>
            </v:shape>
            <v:shape id="_x0000_s1190" style="position:absolute;left:1887;top:15;width:8020;height:0" coordorigin="1887,15" coordsize="8020,0" path="m1887,15r8020,e" filled="f" strokeweight=".58pt">
              <v:path arrowok="t"/>
            </v:shape>
            <v:shape id="_x0000_s1191" style="position:absolute;left:1882;top:11;width:0;height:332" coordorigin="1882,11" coordsize="0,332" path="m1882,11r,331e" filled="f" strokeweight=".58pt">
              <v:path arrowok="t"/>
            </v:shape>
            <v:shape id="_x0000_s1192" style="position:absolute;left:1887;top:337;width:8020;height:0" coordorigin="1887,337" coordsize="8020,0" path="m1887,337r8020,e" filled="f" strokeweight=".58pt">
              <v:path arrowok="t"/>
            </v:shape>
            <v:shape id="_x0000_s1193" style="position:absolute;left:9912;top:11;width:0;height:332" coordorigin="9912,11" coordsize="0,332" path="m9912,11r,331e" filled="f" strokeweight=".58pt">
              <v:path arrowok="t"/>
            </v:shape>
            <w10:wrap anchorx="page"/>
          </v:group>
        </w:pict>
      </w:r>
    </w:p>
    <w:p w:rsidR="00866739" w:rsidRPr="007128A4" w:rsidRDefault="007128A4" w:rsidP="002B0145">
      <w:pPr>
        <w:rPr>
          <w:rFonts w:ascii="Arial" w:hAnsi="Arial" w:cs="Arial"/>
          <w:b/>
          <w:sz w:val="22"/>
          <w:szCs w:val="22"/>
        </w:rPr>
      </w:pPr>
      <w:r w:rsidRPr="007128A4">
        <w:rPr>
          <w:rFonts w:ascii="Arial" w:hAnsi="Arial" w:cs="Arial"/>
          <w:b/>
          <w:sz w:val="22"/>
          <w:szCs w:val="22"/>
        </w:rPr>
        <w:t>Personal Profile:</w:t>
      </w:r>
    </w:p>
    <w:p w:rsidR="00866739" w:rsidRDefault="00866739" w:rsidP="002B0145">
      <w:pPr>
        <w:rPr>
          <w:sz w:val="24"/>
          <w:szCs w:val="24"/>
        </w:rPr>
      </w:pPr>
    </w:p>
    <w:p w:rsidR="007128A4" w:rsidRDefault="007128A4" w:rsidP="007128A4">
      <w:pPr>
        <w:spacing w:before="29"/>
        <w:rPr>
          <w:sz w:val="24"/>
          <w:szCs w:val="24"/>
        </w:rPr>
      </w:pPr>
      <w:r w:rsidRPr="007128A4">
        <w:rPr>
          <w:rFonts w:eastAsia="Arial Unicode MS"/>
          <w:b/>
          <w:sz w:val="24"/>
          <w:szCs w:val="24"/>
        </w:rPr>
        <w:t>Address:</w:t>
      </w:r>
      <w:r w:rsidRPr="007128A4">
        <w:rPr>
          <w:sz w:val="24"/>
          <w:szCs w:val="24"/>
        </w:rPr>
        <w:t xml:space="preserve"> </w:t>
      </w:r>
      <w:r w:rsidR="00F37DFE">
        <w:rPr>
          <w:sz w:val="24"/>
          <w:szCs w:val="24"/>
        </w:rPr>
        <w:t>La</w:t>
      </w:r>
      <w:r>
        <w:rPr>
          <w:sz w:val="24"/>
          <w:szCs w:val="24"/>
        </w:rPr>
        <w:t>n</w:t>
      </w:r>
      <w:r w:rsidR="00F37DFE">
        <w:rPr>
          <w:sz w:val="24"/>
          <w:szCs w:val="24"/>
        </w:rPr>
        <w:t>e</w:t>
      </w:r>
      <w:r>
        <w:rPr>
          <w:sz w:val="24"/>
          <w:szCs w:val="24"/>
        </w:rPr>
        <w:t xml:space="preserve"> No. 7, Sai Satyam Park, Ubale Nagar, Wagholi.</w:t>
      </w:r>
    </w:p>
    <w:p w:rsidR="00F37DFE" w:rsidRDefault="007128A4" w:rsidP="002B0145">
      <w:pPr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</w:t>
      </w:r>
    </w:p>
    <w:p w:rsidR="00866739" w:rsidRDefault="007128A4" w:rsidP="002B0145">
      <w:pPr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DOB:  </w:t>
      </w:r>
      <w:r>
        <w:rPr>
          <w:sz w:val="24"/>
          <w:szCs w:val="24"/>
        </w:rPr>
        <w:t>06 Aug 1995</w:t>
      </w:r>
    </w:p>
    <w:p w:rsidR="007128A4" w:rsidRDefault="003448C7" w:rsidP="002B014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3448C7">
        <w:rPr>
          <w:noProof/>
          <w:sz w:val="24"/>
          <w:szCs w:val="24"/>
        </w:rPr>
        <w:pict>
          <v:group id="_x0000_s1194" style="position:absolute;margin-left:66.25pt;margin-top:17.05pt;width:433.25pt;height:17.15pt;z-index:-251649024;mso-position-horizontal-relative:page" coordorigin="1876,5" coordsize="8041,343">
            <v:shape id="_x0000_s1195" style="position:absolute;left:9803;top:22;width:103;height:310" coordorigin="9803,22" coordsize="103,310" path="m9803,333r104,l9907,22r-104,l9803,333xe" fillcolor="#b1b1b1" stroked="f">
              <v:path arrowok="t"/>
            </v:shape>
            <v:shape id="_x0000_s1196" style="position:absolute;left:1887;top:22;width:103;height:310" coordorigin="1887,22" coordsize="103,310" path="m1887,333r103,l1990,22r-103,l1887,333xe" fillcolor="#b1b1b1" stroked="f">
              <v:path arrowok="t"/>
            </v:shape>
            <v:shape id="_x0000_s1197" style="position:absolute;left:1990;top:22;width:7813;height:310" coordorigin="1990,22" coordsize="7813,310" path="m1990,333r7813,l9803,22r-7813,l1990,333xe" fillcolor="#b1b1b1" stroked="f">
              <v:path arrowok="t"/>
            </v:shape>
            <v:shape id="_x0000_s1198" style="position:absolute;left:1887;top:15;width:8020;height:0" coordorigin="1887,15" coordsize="8020,0" path="m1887,15r8020,e" filled="f" strokeweight=".58pt">
              <v:path arrowok="t"/>
            </v:shape>
            <v:shape id="_x0000_s1199" style="position:absolute;left:1882;top:11;width:0;height:332" coordorigin="1882,11" coordsize="0,332" path="m1882,11r,331e" filled="f" strokeweight=".58pt">
              <v:path arrowok="t"/>
            </v:shape>
            <v:shape id="_x0000_s1200" style="position:absolute;left:1887;top:337;width:8020;height:0" coordorigin="1887,337" coordsize="8020,0" path="m1887,337r8020,e" filled="f" strokeweight=".58pt">
              <v:path arrowok="t"/>
            </v:shape>
            <v:shape id="_x0000_s1201" style="position:absolute;left:9912;top:11;width:0;height:332" coordorigin="9912,11" coordsize="0,332" path="m9912,11r,331e" filled="f" strokeweight=".58pt">
              <v:path arrowok="t"/>
            </v:shape>
            <w10:wrap anchorx="page"/>
          </v:group>
        </w:pict>
      </w:r>
    </w:p>
    <w:p w:rsidR="007128A4" w:rsidRPr="007128A4" w:rsidRDefault="007128A4" w:rsidP="002B0145">
      <w:pPr>
        <w:rPr>
          <w:rFonts w:ascii="Arial" w:hAnsi="Arial" w:cs="Arial"/>
          <w:b/>
          <w:sz w:val="22"/>
          <w:szCs w:val="22"/>
        </w:rPr>
      </w:pPr>
      <w:r w:rsidRPr="007128A4">
        <w:rPr>
          <w:rFonts w:ascii="Arial" w:hAnsi="Arial" w:cs="Arial"/>
          <w:b/>
          <w:sz w:val="22"/>
          <w:szCs w:val="22"/>
        </w:rPr>
        <w:t>Declaration:</w:t>
      </w:r>
    </w:p>
    <w:p w:rsidR="00866739" w:rsidRDefault="00866739" w:rsidP="002B0145">
      <w:pPr>
        <w:rPr>
          <w:sz w:val="24"/>
          <w:szCs w:val="24"/>
        </w:rPr>
      </w:pPr>
    </w:p>
    <w:p w:rsidR="007128A4" w:rsidRDefault="007128A4" w:rsidP="007128A4">
      <w:pPr>
        <w:spacing w:before="3" w:line="200" w:lineRule="exact"/>
      </w:pPr>
    </w:p>
    <w:p w:rsidR="007128A4" w:rsidRDefault="007128A4" w:rsidP="007128A4">
      <w:pPr>
        <w:spacing w:before="29"/>
        <w:ind w:left="300" w:right="273" w:firstLine="542"/>
        <w:rPr>
          <w:sz w:val="24"/>
          <w:szCs w:val="24"/>
        </w:rPr>
      </w:pPr>
      <w:r>
        <w:rPr>
          <w:sz w:val="24"/>
          <w:szCs w:val="24"/>
        </w:rPr>
        <w:t>I hereby declare that the above written particulars are true to the best of my knowledge and belief.</w:t>
      </w:r>
    </w:p>
    <w:p w:rsidR="007128A4" w:rsidRDefault="007128A4" w:rsidP="007128A4">
      <w:pPr>
        <w:spacing w:before="2" w:line="140" w:lineRule="exact"/>
        <w:rPr>
          <w:sz w:val="15"/>
          <w:szCs w:val="15"/>
        </w:rPr>
      </w:pPr>
    </w:p>
    <w:p w:rsidR="007128A4" w:rsidRDefault="007128A4" w:rsidP="007128A4">
      <w:pPr>
        <w:spacing w:line="200" w:lineRule="exact"/>
      </w:pPr>
    </w:p>
    <w:p w:rsidR="007128A4" w:rsidRDefault="007128A4" w:rsidP="007128A4">
      <w:pPr>
        <w:spacing w:line="200" w:lineRule="exact"/>
      </w:pPr>
    </w:p>
    <w:p w:rsidR="00866739" w:rsidRDefault="004B0DB4" w:rsidP="004B0DB4">
      <w:pPr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Sima G K</w:t>
      </w:r>
      <w:r w:rsidR="009720BA">
        <w:rPr>
          <w:sz w:val="24"/>
          <w:szCs w:val="24"/>
        </w:rPr>
        <w:t>ale</w:t>
      </w:r>
      <w:r w:rsidR="009751C8">
        <w:rPr>
          <w:sz w:val="24"/>
          <w:szCs w:val="24"/>
        </w:rPr>
        <w:t>.</w:t>
      </w: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Default="009751C8" w:rsidP="004B0DB4">
      <w:pPr>
        <w:ind w:right="315"/>
        <w:jc w:val="right"/>
        <w:rPr>
          <w:sz w:val="24"/>
          <w:szCs w:val="24"/>
        </w:rPr>
      </w:pPr>
    </w:p>
    <w:p w:rsidR="009751C8" w:rsidRPr="004B0DB4" w:rsidRDefault="009751C8" w:rsidP="009751C8">
      <w:pPr>
        <w:ind w:right="315"/>
        <w:rPr>
          <w:sz w:val="24"/>
          <w:szCs w:val="24"/>
        </w:rPr>
        <w:sectPr w:rsidR="009751C8" w:rsidRPr="004B0DB4">
          <w:type w:val="continuous"/>
          <w:pgSz w:w="11900" w:h="16840"/>
          <w:pgMar w:top="1000" w:right="1680" w:bottom="280" w:left="1620" w:header="720" w:footer="720" w:gutter="0"/>
          <w:cols w:space="720"/>
        </w:sectPr>
      </w:pPr>
    </w:p>
    <w:p w:rsidR="009751C8" w:rsidRPr="009751C8" w:rsidRDefault="009751C8" w:rsidP="008F586F">
      <w:pPr>
        <w:tabs>
          <w:tab w:val="left" w:pos="5010"/>
        </w:tabs>
        <w:rPr>
          <w:sz w:val="24"/>
          <w:szCs w:val="24"/>
        </w:rPr>
      </w:pPr>
    </w:p>
    <w:sectPr w:rsidR="009751C8" w:rsidRPr="009751C8" w:rsidSect="004B0DB4">
      <w:pgSz w:w="11909" w:h="16834" w:code="9"/>
      <w:pgMar w:top="1238" w:right="1685" w:bottom="274" w:left="16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35" w:rsidRDefault="00B63335" w:rsidP="00E438CA">
      <w:r>
        <w:separator/>
      </w:r>
    </w:p>
  </w:endnote>
  <w:endnote w:type="continuationSeparator" w:id="1">
    <w:p w:rsidR="00B63335" w:rsidRDefault="00B63335" w:rsidP="00E4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35" w:rsidRDefault="00B63335" w:rsidP="00E438CA">
      <w:r>
        <w:separator/>
      </w:r>
    </w:p>
  </w:footnote>
  <w:footnote w:type="continuationSeparator" w:id="1">
    <w:p w:rsidR="00B63335" w:rsidRDefault="00B63335" w:rsidP="00E43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6E2B"/>
    <w:multiLevelType w:val="multilevel"/>
    <w:tmpl w:val="651C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C93"/>
    <w:rsid w:val="002B0145"/>
    <w:rsid w:val="003448C7"/>
    <w:rsid w:val="004B0DB4"/>
    <w:rsid w:val="005E34DD"/>
    <w:rsid w:val="007128A4"/>
    <w:rsid w:val="00761839"/>
    <w:rsid w:val="007D6509"/>
    <w:rsid w:val="00840C82"/>
    <w:rsid w:val="00866739"/>
    <w:rsid w:val="008F586F"/>
    <w:rsid w:val="00944892"/>
    <w:rsid w:val="009720BA"/>
    <w:rsid w:val="009751C8"/>
    <w:rsid w:val="00B61C93"/>
    <w:rsid w:val="00B63335"/>
    <w:rsid w:val="00BA3D6B"/>
    <w:rsid w:val="00BF39B7"/>
    <w:rsid w:val="00D44BEC"/>
    <w:rsid w:val="00DC1891"/>
    <w:rsid w:val="00E17E27"/>
    <w:rsid w:val="00E438CA"/>
    <w:rsid w:val="00F14B02"/>
    <w:rsid w:val="00F3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34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8CA"/>
  </w:style>
  <w:style w:type="paragraph" w:styleId="Footer">
    <w:name w:val="footer"/>
    <w:basedOn w:val="Normal"/>
    <w:link w:val="FooterChar"/>
    <w:uiPriority w:val="99"/>
    <w:semiHidden/>
    <w:unhideWhenUsed/>
    <w:rsid w:val="00E4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8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tikesare19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94D9-9AA4-4C14-A882-82B79C8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kale</dc:creator>
  <cp:lastModifiedBy>0wner</cp:lastModifiedBy>
  <cp:revision>29</cp:revision>
  <dcterms:created xsi:type="dcterms:W3CDTF">2019-07-15T08:06:00Z</dcterms:created>
  <dcterms:modified xsi:type="dcterms:W3CDTF">2019-07-16T17:04:00Z</dcterms:modified>
</cp:coreProperties>
</file>