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4561C" w14:textId="77777777" w:rsidR="00E16360" w:rsidRPr="008B7310" w:rsidRDefault="00E16360" w:rsidP="00E16360">
      <w:pPr>
        <w:pStyle w:val="Title"/>
        <w:rPr>
          <w:sz w:val="36"/>
          <w:szCs w:val="36"/>
        </w:rPr>
      </w:pPr>
      <w:r w:rsidRPr="008B7310">
        <w:rPr>
          <w:sz w:val="36"/>
          <w:szCs w:val="36"/>
        </w:rPr>
        <w:t>CURRICULAM VITAE</w:t>
      </w:r>
    </w:p>
    <w:p w14:paraId="53E836AE" w14:textId="77777777" w:rsidR="00E16360" w:rsidRDefault="00E16360" w:rsidP="00E16360">
      <w:pPr>
        <w:rPr>
          <w:b/>
          <w:bCs/>
          <w:sz w:val="32"/>
        </w:rPr>
      </w:pPr>
    </w:p>
    <w:p w14:paraId="0E868822" w14:textId="1552DA9E" w:rsidR="00E16360" w:rsidRPr="00AE0239" w:rsidRDefault="00E16360" w:rsidP="00E16360">
      <w:pPr>
        <w:jc w:val="center"/>
      </w:pPr>
      <w:r>
        <w:rPr>
          <w:b/>
          <w:bCs/>
          <w:sz w:val="32"/>
        </w:rPr>
        <w:t>NAME _</w:t>
      </w:r>
      <w:r w:rsidR="00B032B9">
        <w:rPr>
          <w:b/>
          <w:bCs/>
          <w:sz w:val="32"/>
        </w:rPr>
        <w:t>BALBIR SINGH BRAR</w:t>
      </w:r>
      <w:r>
        <w:rPr>
          <w:b/>
          <w:bCs/>
          <w:sz w:val="32"/>
        </w:rPr>
        <w:t>_____________</w:t>
      </w:r>
    </w:p>
    <w:p w14:paraId="5A212870" w14:textId="79EBB425" w:rsidR="00E16360" w:rsidRDefault="00E16360" w:rsidP="00E16360">
      <w:pPr>
        <w:jc w:val="center"/>
        <w:rPr>
          <w:b/>
          <w:bCs/>
          <w:lang w:val="de-DE"/>
        </w:rPr>
      </w:pPr>
      <w:r>
        <w:rPr>
          <w:b/>
          <w:bCs/>
        </w:rPr>
        <w:t xml:space="preserve">ADDRESS </w:t>
      </w:r>
      <w:r w:rsidR="00B032B9">
        <w:rPr>
          <w:b/>
          <w:bCs/>
        </w:rPr>
        <w:t>H.NO.542 ST.NO.2GTB NGR MUNDIAN KALAN LUDHIANA</w:t>
      </w:r>
    </w:p>
    <w:p w14:paraId="45193158" w14:textId="710C3F19" w:rsidR="00E16360" w:rsidRDefault="00E16360" w:rsidP="00E16360">
      <w:pPr>
        <w:jc w:val="center"/>
        <w:rPr>
          <w:b/>
          <w:bCs/>
          <w:lang w:val="de-DE"/>
        </w:rPr>
      </w:pPr>
      <w:r>
        <w:rPr>
          <w:b/>
          <w:bCs/>
        </w:rPr>
        <w:t xml:space="preserve">Email </w:t>
      </w:r>
      <w:r w:rsidR="00B032B9">
        <w:rPr>
          <w:b/>
          <w:bCs/>
        </w:rPr>
        <w:t>–</w:t>
      </w:r>
      <w:r>
        <w:rPr>
          <w:b/>
          <w:bCs/>
        </w:rPr>
        <w:t xml:space="preserve"> </w:t>
      </w:r>
      <w:hyperlink r:id="rId5" w:history="1">
        <w:r w:rsidR="00B032B9" w:rsidRPr="0049142F">
          <w:rPr>
            <w:rStyle w:val="Hyperlink"/>
            <w:b/>
            <w:bCs/>
          </w:rPr>
          <w:t>brarbsk@gmail.com</w:t>
        </w:r>
      </w:hyperlink>
      <w:r w:rsidR="00B032B9">
        <w:rPr>
          <w:b/>
          <w:bCs/>
          <w:lang w:val="de-DE"/>
        </w:rPr>
        <w:t>. M.Ph.9815731166,8054303057</w:t>
      </w:r>
    </w:p>
    <w:p w14:paraId="7286E2F2" w14:textId="77777777" w:rsidR="00E16360" w:rsidRDefault="00E16360" w:rsidP="00E16360">
      <w:pPr>
        <w:rPr>
          <w:b/>
          <w:bCs/>
        </w:rPr>
      </w:pPr>
      <w:r>
        <w:rPr>
          <w:b/>
          <w:bCs/>
        </w:rPr>
        <w:tab/>
      </w:r>
      <w:r>
        <w:rPr>
          <w:b/>
          <w:bCs/>
        </w:rPr>
        <w:tab/>
      </w:r>
      <w:r>
        <w:rPr>
          <w:b/>
          <w:bCs/>
        </w:rPr>
        <w:tab/>
      </w:r>
      <w:r>
        <w:rPr>
          <w:b/>
          <w:bCs/>
        </w:rPr>
        <w:tab/>
      </w:r>
    </w:p>
    <w:p w14:paraId="3BBD3FEC" w14:textId="1DA3DFFE" w:rsidR="00E16360" w:rsidRDefault="00E16360" w:rsidP="00E16360">
      <w:pPr>
        <w:rPr>
          <w:sz w:val="20"/>
          <w:lang w:val="en-US" w:eastAsia="en-US"/>
        </w:rPr>
      </w:pPr>
      <w:r>
        <w:rPr>
          <w:noProof/>
        </w:rPr>
        <mc:AlternateContent>
          <mc:Choice Requires="wps">
            <w:drawing>
              <wp:anchor distT="0" distB="0" distL="114300" distR="114300" simplePos="0" relativeHeight="251659264" behindDoc="0" locked="0" layoutInCell="1" allowOverlap="1" wp14:anchorId="25DD43F2" wp14:editId="739B088C">
                <wp:simplePos x="0" y="0"/>
                <wp:positionH relativeFrom="column">
                  <wp:posOffset>0</wp:posOffset>
                </wp:positionH>
                <wp:positionV relativeFrom="paragraph">
                  <wp:posOffset>121285</wp:posOffset>
                </wp:positionV>
                <wp:extent cx="5715000" cy="0"/>
                <wp:effectExtent l="32385" t="30480" r="34290"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4AD7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45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" strokeweight="1.59mm">
                <v:stroke joinstyle="miter"/>
              </v:line>
            </w:pict>
          </mc:Fallback>
        </mc:AlternateContent>
      </w:r>
    </w:p>
    <w:p w14:paraId="664A0AB0" w14:textId="77777777" w:rsidR="00E16360" w:rsidRDefault="00E16360" w:rsidP="00E16360"/>
    <w:p w14:paraId="4188E67E" w14:textId="77777777" w:rsidR="00E16360" w:rsidRPr="00C147D2" w:rsidRDefault="00E16360" w:rsidP="00E16360">
      <w:pPr>
        <w:jc w:val="center"/>
        <w:rPr>
          <w:rFonts w:eastAsia="Arial Unicode MS"/>
          <w:b/>
          <w:sz w:val="23"/>
          <w:szCs w:val="23"/>
        </w:rPr>
      </w:pPr>
      <w:r w:rsidRPr="00C147D2">
        <w:rPr>
          <w:rFonts w:eastAsia="Arial Unicode MS"/>
          <w:b/>
          <w:sz w:val="23"/>
          <w:szCs w:val="23"/>
          <w:highlight w:val="lightGray"/>
        </w:rPr>
        <w:t>SYNOPSIS</w:t>
      </w:r>
    </w:p>
    <w:p w14:paraId="3BFF4079" w14:textId="4AF2860B" w:rsidR="00E16360" w:rsidRPr="00C147D2" w:rsidRDefault="00E16360" w:rsidP="00E16360">
      <w:pPr>
        <w:numPr>
          <w:ilvl w:val="0"/>
          <w:numId w:val="2"/>
        </w:numPr>
        <w:suppressAutoHyphens w:val="0"/>
        <w:spacing w:line="0" w:lineRule="atLeast"/>
        <w:jc w:val="both"/>
        <w:rPr>
          <w:rFonts w:eastAsia="Arial Unicode MS"/>
          <w:b/>
          <w:sz w:val="23"/>
          <w:szCs w:val="23"/>
        </w:rPr>
      </w:pPr>
      <w:r w:rsidRPr="00C147D2">
        <w:rPr>
          <w:rFonts w:eastAsia="Arial Unicode MS"/>
          <w:sz w:val="23"/>
          <w:szCs w:val="23"/>
        </w:rPr>
        <w:t xml:space="preserve">An </w:t>
      </w:r>
      <w:r w:rsidRPr="003B3F45">
        <w:rPr>
          <w:rFonts w:eastAsia="Arial Unicode MS"/>
          <w:b/>
        </w:rPr>
        <w:t>MBA-</w:t>
      </w:r>
      <w:proofErr w:type="gramStart"/>
      <w:r w:rsidRPr="003B3F45">
        <w:rPr>
          <w:rFonts w:eastAsia="Arial Unicode MS"/>
          <w:b/>
        </w:rPr>
        <w:t>HR</w:t>
      </w:r>
      <w:r w:rsidRPr="00C147D2">
        <w:rPr>
          <w:rFonts w:eastAsia="Arial Unicode MS"/>
          <w:sz w:val="23"/>
          <w:szCs w:val="23"/>
        </w:rPr>
        <w:t xml:space="preserve"> :</w:t>
      </w:r>
      <w:proofErr w:type="gramEnd"/>
      <w:r w:rsidRPr="00C147D2">
        <w:rPr>
          <w:rFonts w:eastAsia="Arial Unicode MS"/>
          <w:sz w:val="23"/>
          <w:szCs w:val="23"/>
        </w:rPr>
        <w:t xml:space="preserve"> </w:t>
      </w:r>
      <w:r w:rsidR="00B032B9">
        <w:rPr>
          <w:rFonts w:eastAsia="Arial Unicode MS"/>
          <w:sz w:val="23"/>
          <w:szCs w:val="23"/>
        </w:rPr>
        <w:t>58</w:t>
      </w:r>
      <w:r w:rsidRPr="00C147D2">
        <w:rPr>
          <w:rFonts w:eastAsia="Arial Unicode MS"/>
          <w:sz w:val="23"/>
          <w:szCs w:val="23"/>
        </w:rPr>
        <w:t xml:space="preserve"> Years Old; Human Resource Management &amp; Administration Professional</w:t>
      </w:r>
    </w:p>
    <w:p w14:paraId="4A592D7C" w14:textId="75090365" w:rsidR="00E16360" w:rsidRPr="00EA3CD5" w:rsidRDefault="00E16360" w:rsidP="00E16360">
      <w:pPr>
        <w:numPr>
          <w:ilvl w:val="0"/>
          <w:numId w:val="2"/>
        </w:numPr>
        <w:suppressAutoHyphens w:val="0"/>
        <w:spacing w:line="0" w:lineRule="atLeast"/>
        <w:jc w:val="both"/>
        <w:rPr>
          <w:rFonts w:eastAsia="Arial Unicode MS"/>
          <w:sz w:val="23"/>
          <w:szCs w:val="23"/>
        </w:rPr>
      </w:pPr>
      <w:r w:rsidRPr="003B3F45">
        <w:rPr>
          <w:rFonts w:eastAsia="Arial Unicode MS"/>
        </w:rPr>
        <w:t>with</w:t>
      </w:r>
      <w:r w:rsidRPr="003B3F45">
        <w:rPr>
          <w:rFonts w:eastAsia="Arial Unicode MS"/>
          <w:b/>
        </w:rPr>
        <w:t xml:space="preserve"> </w:t>
      </w:r>
      <w:r w:rsidR="00B032B9">
        <w:rPr>
          <w:rFonts w:eastAsia="Arial Unicode MS"/>
          <w:b/>
          <w:u w:val="single"/>
        </w:rPr>
        <w:t>3</w:t>
      </w:r>
      <w:r w:rsidRPr="003B3F45">
        <w:rPr>
          <w:rFonts w:eastAsia="Arial Unicode MS"/>
          <w:b/>
          <w:u w:val="single"/>
        </w:rPr>
        <w:t>2.</w:t>
      </w:r>
      <w:r>
        <w:rPr>
          <w:rFonts w:eastAsia="Arial Unicode MS"/>
          <w:b/>
          <w:u w:val="single"/>
        </w:rPr>
        <w:t>5</w:t>
      </w:r>
      <w:r w:rsidRPr="003B3F45">
        <w:rPr>
          <w:rFonts w:eastAsia="Arial Unicode MS"/>
          <w:b/>
          <w:u w:val="single"/>
        </w:rPr>
        <w:t xml:space="preserve"> years</w:t>
      </w:r>
      <w:r w:rsidRPr="00C147D2">
        <w:rPr>
          <w:rFonts w:eastAsia="Arial Unicode MS"/>
          <w:sz w:val="23"/>
          <w:szCs w:val="23"/>
        </w:rPr>
        <w:t xml:space="preserve"> of experience in diversified domain of </w:t>
      </w:r>
      <w:r w:rsidRPr="00C147D2">
        <w:rPr>
          <w:rFonts w:eastAsia="Arial Unicode MS"/>
          <w:b/>
          <w:sz w:val="23"/>
          <w:szCs w:val="23"/>
        </w:rPr>
        <w:t>HRM &amp; Administration.</w:t>
      </w:r>
    </w:p>
    <w:p w14:paraId="5A32CB7B" w14:textId="77777777" w:rsidR="00E16360" w:rsidRDefault="00E16360" w:rsidP="00E16360">
      <w:pPr>
        <w:suppressAutoHyphens w:val="0"/>
        <w:spacing w:line="0" w:lineRule="atLeast"/>
        <w:jc w:val="both"/>
        <w:rPr>
          <w:rFonts w:eastAsia="Arial Unicode MS"/>
          <w:b/>
          <w:sz w:val="23"/>
          <w:szCs w:val="23"/>
        </w:rPr>
      </w:pPr>
    </w:p>
    <w:p w14:paraId="69B51AED" w14:textId="77777777" w:rsidR="00E16360" w:rsidRDefault="00E16360" w:rsidP="00E16360">
      <w:pPr>
        <w:suppressAutoHyphens w:val="0"/>
        <w:spacing w:line="0" w:lineRule="atLeast"/>
        <w:jc w:val="both"/>
        <w:rPr>
          <w:rFonts w:eastAsia="Arial Unicode MS"/>
          <w:b/>
          <w:sz w:val="23"/>
          <w:szCs w:val="23"/>
        </w:rPr>
      </w:pPr>
    </w:p>
    <w:p w14:paraId="47BC84C4" w14:textId="5652FCE5" w:rsidR="00E16360" w:rsidRDefault="00E16360" w:rsidP="00E16360">
      <w:pPr>
        <w:numPr>
          <w:ilvl w:val="0"/>
          <w:numId w:val="5"/>
        </w:numPr>
        <w:suppressAutoHyphens w:val="0"/>
        <w:spacing w:line="0" w:lineRule="atLeast"/>
        <w:jc w:val="both"/>
        <w:rPr>
          <w:rFonts w:eastAsia="Arial Unicode MS"/>
        </w:rPr>
      </w:pPr>
      <w:r w:rsidRPr="00124216">
        <w:rPr>
          <w:rFonts w:eastAsia="Arial Unicode MS"/>
        </w:rPr>
        <w:t xml:space="preserve">Worked for </w:t>
      </w:r>
      <w:r>
        <w:rPr>
          <w:rFonts w:eastAsia="Arial Unicode MS"/>
        </w:rPr>
        <w:t>32.5</w:t>
      </w:r>
      <w:r w:rsidRPr="00124216">
        <w:rPr>
          <w:rFonts w:eastAsia="Arial Unicode MS"/>
        </w:rPr>
        <w:t xml:space="preserve"> Years</w:t>
      </w:r>
      <w:r>
        <w:rPr>
          <w:rFonts w:eastAsia="Arial Unicode MS"/>
        </w:rPr>
        <w:t xml:space="preserve"> with </w:t>
      </w:r>
      <w:r>
        <w:rPr>
          <w:rFonts w:eastAsia="Arial Unicode MS"/>
          <w:b/>
        </w:rPr>
        <w:t>R &amp; D Centre for Bicycle and Sewing Machine Ludhiana</w:t>
      </w:r>
      <w:r>
        <w:rPr>
          <w:rFonts w:eastAsia="Arial Unicode MS"/>
          <w:b/>
        </w:rPr>
        <w:t xml:space="preserve"> as an Executive – HR.</w:t>
      </w:r>
      <w:r>
        <w:rPr>
          <w:rFonts w:eastAsia="Arial Unicode MS"/>
        </w:rPr>
        <w:t xml:space="preserve"> </w:t>
      </w:r>
    </w:p>
    <w:p w14:paraId="3BA041AB" w14:textId="77777777" w:rsidR="00E16360" w:rsidRPr="002B5FA5" w:rsidRDefault="00E16360" w:rsidP="00E16360">
      <w:pPr>
        <w:numPr>
          <w:ilvl w:val="0"/>
          <w:numId w:val="5"/>
        </w:numPr>
        <w:suppressAutoHyphens w:val="0"/>
        <w:spacing w:line="0" w:lineRule="atLeast"/>
        <w:jc w:val="both"/>
        <w:rPr>
          <w:rFonts w:eastAsia="Arial Unicode MS"/>
        </w:rPr>
      </w:pPr>
      <w:r>
        <w:rPr>
          <w:rFonts w:eastAsia="Arial Unicode MS"/>
        </w:rPr>
        <w:t xml:space="preserve">My objective is to </w:t>
      </w:r>
      <w:r>
        <w:t xml:space="preserve">create a position for myself in the highly proficient world through honest and dedicated hard work in combination with my knowledge &amp; skill merged with a positive attitude and the desire to excel. </w:t>
      </w:r>
      <w:r>
        <w:rPr>
          <w:rFonts w:eastAsia="Arial Unicode MS"/>
        </w:rPr>
        <w:t xml:space="preserve"> </w:t>
      </w:r>
      <w:r w:rsidRPr="002B5FA5">
        <w:rPr>
          <w:rFonts w:eastAsia="Arial Unicode MS"/>
        </w:rPr>
        <w:t xml:space="preserve"> </w:t>
      </w:r>
    </w:p>
    <w:p w14:paraId="0E0404D5" w14:textId="77777777" w:rsidR="00E16360" w:rsidRDefault="00E16360" w:rsidP="00E16360">
      <w:pPr>
        <w:numPr>
          <w:ilvl w:val="0"/>
          <w:numId w:val="4"/>
        </w:numPr>
        <w:ind w:left="714" w:hanging="357"/>
      </w:pPr>
      <w:r>
        <w:rPr>
          <w:rFonts w:eastAsia="Arial Unicode MS"/>
        </w:rPr>
        <w:t xml:space="preserve">My Strength - </w:t>
      </w:r>
      <w:r>
        <w:t>Competent in solving complex problems with patience &amp; dedication, Self – Motivation ability.</w:t>
      </w:r>
    </w:p>
    <w:p w14:paraId="4B3A0C56" w14:textId="77777777" w:rsidR="00E16360" w:rsidRPr="00305EFA" w:rsidRDefault="00E16360" w:rsidP="00E16360">
      <w:pPr>
        <w:numPr>
          <w:ilvl w:val="0"/>
          <w:numId w:val="2"/>
        </w:numPr>
        <w:suppressAutoHyphens w:val="0"/>
        <w:spacing w:line="0" w:lineRule="atLeast"/>
        <w:jc w:val="both"/>
        <w:rPr>
          <w:rFonts w:eastAsia="Arial Unicode MS"/>
          <w:b/>
        </w:rPr>
      </w:pPr>
    </w:p>
    <w:p w14:paraId="0CF8187C" w14:textId="77777777" w:rsidR="00E16360" w:rsidRDefault="00E16360" w:rsidP="00E16360">
      <w:pPr>
        <w:spacing w:line="360" w:lineRule="auto"/>
        <w:rPr>
          <w:b/>
          <w:u w:val="single"/>
        </w:rPr>
      </w:pPr>
      <w:r>
        <w:rPr>
          <w:b/>
          <w:u w:val="single"/>
        </w:rPr>
        <w:t xml:space="preserve">Present Employment </w:t>
      </w:r>
    </w:p>
    <w:p w14:paraId="24D00D56" w14:textId="6BAAE693" w:rsidR="00E16360" w:rsidRDefault="00E16360" w:rsidP="00E16360">
      <w:pPr>
        <w:spacing w:line="360" w:lineRule="auto"/>
      </w:pPr>
      <w:r>
        <w:tab/>
        <w:t>Company</w:t>
      </w:r>
      <w:r>
        <w:tab/>
        <w:t>:</w:t>
      </w:r>
      <w:r>
        <w:tab/>
      </w:r>
      <w:r>
        <w:rPr>
          <w:rFonts w:eastAsia="Arial Unicode MS"/>
          <w:b/>
        </w:rPr>
        <w:t>R &amp; D Centre for Bicycle and Sewing Machine Ludhiana</w:t>
      </w:r>
    </w:p>
    <w:p w14:paraId="5C9C703C" w14:textId="7C5156FE" w:rsidR="00E16360" w:rsidRDefault="00E16360" w:rsidP="00E16360">
      <w:pPr>
        <w:spacing w:line="360" w:lineRule="auto"/>
      </w:pPr>
      <w:r>
        <w:tab/>
        <w:t>Profile</w:t>
      </w:r>
      <w:r>
        <w:tab/>
      </w:r>
      <w:r>
        <w:tab/>
        <w:t>:</w:t>
      </w:r>
      <w:r>
        <w:tab/>
      </w:r>
      <w:r w:rsidR="00B032B9">
        <w:t>Assist</w:t>
      </w:r>
      <w:r>
        <w:t>.</w:t>
      </w:r>
      <w:r w:rsidR="00B032B9">
        <w:t xml:space="preserve"> </w:t>
      </w:r>
      <w:r>
        <w:t>Officer Personnel</w:t>
      </w:r>
      <w:r>
        <w:t xml:space="preserve"> (HR &amp; Admin.)   </w:t>
      </w:r>
    </w:p>
    <w:p w14:paraId="788A9F63" w14:textId="2B559C90" w:rsidR="00E16360" w:rsidRDefault="00E16360" w:rsidP="00E16360">
      <w:pPr>
        <w:spacing w:line="360" w:lineRule="auto"/>
      </w:pPr>
      <w:r>
        <w:tab/>
        <w:t>Duration</w:t>
      </w:r>
      <w:r>
        <w:tab/>
        <w:t>:</w:t>
      </w:r>
      <w:r>
        <w:tab/>
      </w:r>
      <w:r>
        <w:t>Feb1987 to Aug 2019</w:t>
      </w:r>
    </w:p>
    <w:p w14:paraId="791180E3" w14:textId="77777777" w:rsidR="00E16360" w:rsidRDefault="00E16360" w:rsidP="00E16360">
      <w:pPr>
        <w:spacing w:line="360" w:lineRule="auto"/>
        <w:jc w:val="both"/>
        <w:rPr>
          <w:b/>
          <w:u w:val="single"/>
        </w:rPr>
      </w:pPr>
      <w:r>
        <w:rPr>
          <w:b/>
          <w:u w:val="single"/>
        </w:rPr>
        <w:t xml:space="preserve">Company Profile </w:t>
      </w:r>
    </w:p>
    <w:p w14:paraId="2F8A8245" w14:textId="4F801165" w:rsidR="00E16360" w:rsidRDefault="00E16360" w:rsidP="00E16360">
      <w:pPr>
        <w:numPr>
          <w:ilvl w:val="0"/>
          <w:numId w:val="1"/>
        </w:numPr>
        <w:suppressAutoHyphens w:val="0"/>
        <w:jc w:val="both"/>
      </w:pPr>
      <w:r>
        <w:t>UNDP/UNIDO assisted Punjab Govt Project under the administ</w:t>
      </w:r>
      <w:r w:rsidR="00102404">
        <w:t>ra</w:t>
      </w:r>
      <w:r>
        <w:t>t</w:t>
      </w:r>
      <w:r w:rsidR="00102404">
        <w:t>i</w:t>
      </w:r>
      <w:r>
        <w:t>ve control of Directorate of Industries Punjab</w:t>
      </w:r>
    </w:p>
    <w:p w14:paraId="6FB46A01" w14:textId="77777777" w:rsidR="00E16360" w:rsidRPr="007210C5" w:rsidRDefault="00E16360" w:rsidP="00E16360">
      <w:pPr>
        <w:spacing w:line="360" w:lineRule="auto"/>
        <w:rPr>
          <w:rFonts w:ascii="Arial" w:hAnsi="Arial" w:cs="Arial"/>
          <w:b/>
          <w:i/>
          <w:u w:val="single"/>
        </w:rPr>
      </w:pPr>
      <w:r w:rsidRPr="007210C5">
        <w:rPr>
          <w:rFonts w:ascii="Arial" w:hAnsi="Arial" w:cs="Arial"/>
          <w:b/>
          <w:i/>
          <w:u w:val="single"/>
        </w:rPr>
        <w:t xml:space="preserve">Job Responsibilities / Key </w:t>
      </w:r>
      <w:proofErr w:type="gramStart"/>
      <w:r w:rsidRPr="007210C5">
        <w:rPr>
          <w:rFonts w:ascii="Arial" w:hAnsi="Arial" w:cs="Arial"/>
          <w:b/>
          <w:i/>
          <w:u w:val="single"/>
        </w:rPr>
        <w:t>Highlights :</w:t>
      </w:r>
      <w:proofErr w:type="gramEnd"/>
    </w:p>
    <w:p w14:paraId="77539981" w14:textId="77777777" w:rsidR="00E16360" w:rsidRDefault="00E16360" w:rsidP="00E16360">
      <w:pPr>
        <w:pStyle w:val="BodyText2"/>
        <w:spacing w:line="240" w:lineRule="auto"/>
        <w:jc w:val="both"/>
        <w:rPr>
          <w:sz w:val="24"/>
        </w:rPr>
      </w:pPr>
    </w:p>
    <w:p w14:paraId="5D34CE7E" w14:textId="77777777" w:rsidR="00E16360" w:rsidRDefault="00E16360" w:rsidP="00E16360">
      <w:pPr>
        <w:pStyle w:val="BodyText2"/>
        <w:numPr>
          <w:ilvl w:val="0"/>
          <w:numId w:val="3"/>
        </w:numPr>
        <w:spacing w:line="240" w:lineRule="auto"/>
        <w:jc w:val="both"/>
        <w:rPr>
          <w:sz w:val="24"/>
        </w:rPr>
      </w:pPr>
      <w:r w:rsidRPr="0034598C">
        <w:rPr>
          <w:b/>
          <w:sz w:val="24"/>
          <w:u w:val="single"/>
        </w:rPr>
        <w:t xml:space="preserve">Recruitment </w:t>
      </w:r>
      <w:proofErr w:type="gramStart"/>
      <w:r w:rsidRPr="0034598C">
        <w:rPr>
          <w:b/>
          <w:sz w:val="24"/>
          <w:u w:val="single"/>
        </w:rPr>
        <w:t>Process</w:t>
      </w:r>
      <w:r>
        <w:rPr>
          <w:sz w:val="24"/>
        </w:rPr>
        <w:t xml:space="preserve"> :</w:t>
      </w:r>
      <w:proofErr w:type="gramEnd"/>
      <w:r>
        <w:rPr>
          <w:sz w:val="24"/>
        </w:rPr>
        <w:t xml:space="preserve"> Initiating and complete the recruitment &amp; selection process, conducting interviews through campus &amp; Consultants. Ensuring suitable arrangements for interviews to attract best players.</w:t>
      </w:r>
    </w:p>
    <w:p w14:paraId="4DE28F84" w14:textId="77777777" w:rsidR="00E16360" w:rsidRPr="002B5FA5" w:rsidRDefault="00E16360" w:rsidP="00E16360">
      <w:pPr>
        <w:pStyle w:val="BodyText2"/>
        <w:numPr>
          <w:ilvl w:val="0"/>
          <w:numId w:val="3"/>
        </w:numPr>
        <w:suppressAutoHyphens w:val="0"/>
        <w:spacing w:line="240" w:lineRule="auto"/>
        <w:jc w:val="both"/>
        <w:rPr>
          <w:rFonts w:eastAsia="Arial Unicode MS"/>
          <w:sz w:val="22"/>
          <w:szCs w:val="22"/>
        </w:rPr>
      </w:pPr>
      <w:r w:rsidRPr="0034598C">
        <w:rPr>
          <w:b/>
          <w:sz w:val="24"/>
          <w:u w:val="single"/>
        </w:rPr>
        <w:t xml:space="preserve">Joining </w:t>
      </w:r>
      <w:proofErr w:type="gramStart"/>
      <w:r w:rsidRPr="0034598C">
        <w:rPr>
          <w:b/>
          <w:sz w:val="24"/>
          <w:u w:val="single"/>
        </w:rPr>
        <w:t>Record</w:t>
      </w:r>
      <w:r>
        <w:rPr>
          <w:sz w:val="24"/>
        </w:rPr>
        <w:t xml:space="preserve"> </w:t>
      </w:r>
      <w:r w:rsidRPr="0064318D">
        <w:rPr>
          <w:b/>
          <w:sz w:val="24"/>
        </w:rPr>
        <w:t>:</w:t>
      </w:r>
      <w:proofErr w:type="gramEnd"/>
      <w:r>
        <w:rPr>
          <w:sz w:val="24"/>
        </w:rPr>
        <w:t xml:space="preserve"> Making all records of employees (Joining Record, Leaving Record &amp; Total Strength) for regular &amp; contractor employees. </w:t>
      </w:r>
      <w:r>
        <w:rPr>
          <w:rFonts w:eastAsia="Arial Unicode MS"/>
          <w:sz w:val="22"/>
          <w:szCs w:val="22"/>
        </w:rPr>
        <w:t xml:space="preserve">Issue of Letters like Appointment, Confirmation, Increment, Termination etc. </w:t>
      </w:r>
    </w:p>
    <w:p w14:paraId="07A88955" w14:textId="77777777" w:rsidR="00E16360" w:rsidRDefault="00E16360" w:rsidP="00E16360">
      <w:pPr>
        <w:pStyle w:val="BodyText2"/>
        <w:numPr>
          <w:ilvl w:val="0"/>
          <w:numId w:val="3"/>
        </w:numPr>
        <w:spacing w:line="240" w:lineRule="auto"/>
        <w:jc w:val="both"/>
        <w:rPr>
          <w:sz w:val="24"/>
        </w:rPr>
      </w:pPr>
      <w:r w:rsidRPr="0034598C">
        <w:rPr>
          <w:b/>
          <w:sz w:val="24"/>
          <w:u w:val="single"/>
        </w:rPr>
        <w:t xml:space="preserve">Pay Roll </w:t>
      </w:r>
      <w:proofErr w:type="gramStart"/>
      <w:r w:rsidRPr="0034598C">
        <w:rPr>
          <w:b/>
          <w:sz w:val="24"/>
          <w:u w:val="single"/>
        </w:rPr>
        <w:t>Management</w:t>
      </w:r>
      <w:r w:rsidRPr="0064318D">
        <w:rPr>
          <w:b/>
          <w:sz w:val="24"/>
        </w:rPr>
        <w:t xml:space="preserve"> :</w:t>
      </w:r>
      <w:proofErr w:type="gramEnd"/>
      <w:r>
        <w:rPr>
          <w:sz w:val="24"/>
        </w:rPr>
        <w:t xml:space="preserve"> Ensuring on time preparation of attendance data to get the salary released. Monitoring leaves, absenteeism and compensatory offs. records to ensure adherence to the policy. </w:t>
      </w:r>
    </w:p>
    <w:p w14:paraId="67A93534" w14:textId="77777777" w:rsidR="00E16360" w:rsidRPr="002B5FA5" w:rsidRDefault="00E16360" w:rsidP="00E16360">
      <w:pPr>
        <w:pStyle w:val="BodyText2"/>
        <w:numPr>
          <w:ilvl w:val="0"/>
          <w:numId w:val="3"/>
        </w:numPr>
        <w:suppressAutoHyphens w:val="0"/>
        <w:spacing w:line="20" w:lineRule="atLeast"/>
        <w:jc w:val="both"/>
        <w:rPr>
          <w:rFonts w:eastAsia="Arial Unicode MS"/>
          <w:sz w:val="22"/>
          <w:szCs w:val="22"/>
        </w:rPr>
      </w:pPr>
      <w:r w:rsidRPr="0034598C">
        <w:rPr>
          <w:rFonts w:eastAsia="Arial Unicode MS"/>
          <w:b/>
          <w:sz w:val="24"/>
          <w:u w:val="single"/>
        </w:rPr>
        <w:t xml:space="preserve">Statutory </w:t>
      </w:r>
      <w:proofErr w:type="gramStart"/>
      <w:r w:rsidRPr="0034598C">
        <w:rPr>
          <w:rFonts w:eastAsia="Arial Unicode MS"/>
          <w:b/>
          <w:sz w:val="24"/>
          <w:u w:val="single"/>
        </w:rPr>
        <w:t>Compliances</w:t>
      </w:r>
      <w:r w:rsidRPr="0064318D">
        <w:rPr>
          <w:rFonts w:eastAsia="Arial Unicode MS"/>
          <w:b/>
          <w:sz w:val="24"/>
        </w:rPr>
        <w:t xml:space="preserve"> </w:t>
      </w:r>
      <w:r w:rsidRPr="0064318D">
        <w:rPr>
          <w:rFonts w:eastAsia="Arial Unicode MS"/>
          <w:b/>
          <w:sz w:val="22"/>
          <w:szCs w:val="22"/>
        </w:rPr>
        <w:t>:</w:t>
      </w:r>
      <w:proofErr w:type="gramEnd"/>
      <w:r>
        <w:rPr>
          <w:rFonts w:eastAsia="Arial Unicode MS"/>
          <w:sz w:val="22"/>
          <w:szCs w:val="22"/>
        </w:rPr>
        <w:t xml:space="preserve"> Monitoring statutory compliances </w:t>
      </w:r>
      <w:r w:rsidRPr="002B5FA5">
        <w:rPr>
          <w:rFonts w:eastAsia="Arial Unicode MS"/>
          <w:sz w:val="22"/>
          <w:szCs w:val="22"/>
        </w:rPr>
        <w:t>as</w:t>
      </w:r>
      <w:r>
        <w:rPr>
          <w:rFonts w:eastAsia="Arial Unicode MS"/>
          <w:sz w:val="22"/>
          <w:szCs w:val="22"/>
        </w:rPr>
        <w:t xml:space="preserve"> per</w:t>
      </w:r>
      <w:r w:rsidRPr="002B5FA5">
        <w:rPr>
          <w:rFonts w:eastAsia="Arial Unicode MS"/>
          <w:sz w:val="22"/>
          <w:szCs w:val="22"/>
        </w:rPr>
        <w:t xml:space="preserve"> EPF &amp; MP Act 1952, ESI Act 1948, Standing Order Act 1946, Maternity Benefit Act 1961, Minimum Wages Act 1948, Payment of Bonus Act 1965, Payment of Gratuity Act 1972, Payment of Wages Act 1936, etc.</w:t>
      </w:r>
    </w:p>
    <w:p w14:paraId="616AF5FD" w14:textId="6B99D311" w:rsidR="00E16360" w:rsidRPr="00907474" w:rsidRDefault="00E16360" w:rsidP="00E16360">
      <w:pPr>
        <w:pStyle w:val="BodyText2"/>
        <w:numPr>
          <w:ilvl w:val="0"/>
          <w:numId w:val="3"/>
        </w:numPr>
        <w:suppressAutoHyphens w:val="0"/>
        <w:spacing w:line="20" w:lineRule="atLeast"/>
        <w:jc w:val="both"/>
        <w:rPr>
          <w:rFonts w:eastAsia="Arial Unicode MS"/>
          <w:sz w:val="24"/>
        </w:rPr>
      </w:pPr>
      <w:r w:rsidRPr="0064318D">
        <w:rPr>
          <w:rFonts w:eastAsia="Arial Unicode MS"/>
          <w:b/>
          <w:sz w:val="24"/>
          <w:u w:val="single"/>
        </w:rPr>
        <w:t xml:space="preserve">Union </w:t>
      </w:r>
      <w:proofErr w:type="gramStart"/>
      <w:r w:rsidRPr="0064318D">
        <w:rPr>
          <w:rFonts w:eastAsia="Arial Unicode MS"/>
          <w:b/>
          <w:sz w:val="24"/>
          <w:u w:val="single"/>
        </w:rPr>
        <w:t>Dealing</w:t>
      </w:r>
      <w:r w:rsidRPr="00BC5D5E">
        <w:rPr>
          <w:rFonts w:eastAsia="Arial Unicode MS"/>
          <w:sz w:val="24"/>
        </w:rPr>
        <w:t xml:space="preserve"> </w:t>
      </w:r>
      <w:r w:rsidRPr="0064318D">
        <w:rPr>
          <w:rFonts w:eastAsia="Arial Unicode MS"/>
          <w:b/>
          <w:sz w:val="24"/>
        </w:rPr>
        <w:t>:</w:t>
      </w:r>
      <w:proofErr w:type="gramEnd"/>
      <w:r w:rsidRPr="00907474">
        <w:rPr>
          <w:rFonts w:eastAsia="Arial Unicode MS"/>
          <w:sz w:val="24"/>
        </w:rPr>
        <w:t xml:space="preserve"> Handling </w:t>
      </w:r>
      <w:r w:rsidR="004108AA">
        <w:rPr>
          <w:rFonts w:eastAsia="Arial Unicode MS"/>
          <w:sz w:val="24"/>
        </w:rPr>
        <w:t>BSMC Emp</w:t>
      </w:r>
      <w:r w:rsidR="001E4D3A">
        <w:rPr>
          <w:rFonts w:eastAsia="Arial Unicode MS"/>
          <w:sz w:val="24"/>
        </w:rPr>
        <w:t>loyees</w:t>
      </w:r>
      <w:r w:rsidRPr="00907474">
        <w:rPr>
          <w:rFonts w:eastAsia="Arial Unicode MS"/>
          <w:sz w:val="24"/>
        </w:rPr>
        <w:t xml:space="preserve"> Union’s worker and their grievances and making </w:t>
      </w:r>
      <w:r>
        <w:rPr>
          <w:rFonts w:eastAsia="Arial Unicode MS"/>
          <w:sz w:val="24"/>
        </w:rPr>
        <w:t>n</w:t>
      </w:r>
      <w:r w:rsidRPr="00A72B6A">
        <w:rPr>
          <w:color w:val="1B150E"/>
          <w:sz w:val="24"/>
          <w:shd w:val="clear" w:color="auto" w:fill="FFFFFF"/>
        </w:rPr>
        <w:t>egotiations while</w:t>
      </w:r>
      <w:r w:rsidRPr="00907474">
        <w:rPr>
          <w:rFonts w:eastAsia="Arial Unicode MS"/>
          <w:sz w:val="24"/>
        </w:rPr>
        <w:t xml:space="preserve"> agreement between employer and union.</w:t>
      </w:r>
    </w:p>
    <w:p w14:paraId="5F6BCC8A" w14:textId="77777777" w:rsidR="00E16360" w:rsidRPr="00907474" w:rsidRDefault="00E16360" w:rsidP="00E16360">
      <w:pPr>
        <w:pStyle w:val="BodyText2"/>
        <w:numPr>
          <w:ilvl w:val="0"/>
          <w:numId w:val="3"/>
        </w:numPr>
        <w:suppressAutoHyphens w:val="0"/>
        <w:spacing w:line="20" w:lineRule="atLeast"/>
        <w:jc w:val="both"/>
        <w:rPr>
          <w:rFonts w:eastAsia="Arial Unicode MS"/>
          <w:sz w:val="24"/>
        </w:rPr>
      </w:pPr>
      <w:r w:rsidRPr="0064318D">
        <w:rPr>
          <w:rFonts w:eastAsia="Arial Unicode MS"/>
          <w:b/>
          <w:sz w:val="24"/>
          <w:u w:val="single"/>
        </w:rPr>
        <w:t xml:space="preserve">IR Related </w:t>
      </w:r>
      <w:proofErr w:type="gramStart"/>
      <w:r w:rsidRPr="0064318D">
        <w:rPr>
          <w:rFonts w:eastAsia="Arial Unicode MS"/>
          <w:b/>
          <w:sz w:val="24"/>
          <w:u w:val="single"/>
        </w:rPr>
        <w:t>Matters</w:t>
      </w:r>
      <w:r w:rsidRPr="0064318D">
        <w:rPr>
          <w:rFonts w:eastAsia="Arial Unicode MS"/>
          <w:b/>
          <w:sz w:val="24"/>
        </w:rPr>
        <w:t xml:space="preserve"> :</w:t>
      </w:r>
      <w:proofErr w:type="gramEnd"/>
      <w:r w:rsidRPr="00907474">
        <w:rPr>
          <w:rFonts w:eastAsia="Arial Unicode MS"/>
          <w:sz w:val="24"/>
        </w:rPr>
        <w:t xml:space="preserve"> All statutory compliances, Disciplinary action like – Suspension, Issuing charge-sheet, Holding Enquiry, Issue termination letter, </w:t>
      </w:r>
      <w:r w:rsidRPr="00907474">
        <w:rPr>
          <w:rFonts w:eastAsia="Arial Unicode MS"/>
          <w:sz w:val="24"/>
        </w:rPr>
        <w:lastRenderedPageBreak/>
        <w:t xml:space="preserve">Dismissal Process,  retrenchment process etc. all labor related issues filing ESI, EPF, Employment Exchange Return, Factory Return, Contract </w:t>
      </w:r>
      <w:proofErr w:type="spellStart"/>
      <w:r w:rsidRPr="00907474">
        <w:rPr>
          <w:rFonts w:eastAsia="Arial Unicode MS"/>
          <w:sz w:val="24"/>
        </w:rPr>
        <w:t>Labour</w:t>
      </w:r>
      <w:proofErr w:type="spellEnd"/>
      <w:r w:rsidRPr="00907474">
        <w:rPr>
          <w:rFonts w:eastAsia="Arial Unicode MS"/>
          <w:sz w:val="24"/>
        </w:rPr>
        <w:t xml:space="preserve"> Cases, </w:t>
      </w:r>
      <w:proofErr w:type="spellStart"/>
      <w:r w:rsidRPr="00907474">
        <w:rPr>
          <w:rFonts w:eastAsia="Arial Unicode MS"/>
          <w:sz w:val="24"/>
        </w:rPr>
        <w:t>Labour</w:t>
      </w:r>
      <w:proofErr w:type="spellEnd"/>
      <w:r w:rsidRPr="00907474">
        <w:rPr>
          <w:rFonts w:eastAsia="Arial Unicode MS"/>
          <w:sz w:val="24"/>
        </w:rPr>
        <w:t xml:space="preserve"> welfare activities, </w:t>
      </w:r>
      <w:proofErr w:type="spellStart"/>
      <w:r w:rsidRPr="00907474">
        <w:rPr>
          <w:rFonts w:eastAsia="Arial Unicode MS"/>
          <w:sz w:val="24"/>
        </w:rPr>
        <w:t>Liasioning</w:t>
      </w:r>
      <w:proofErr w:type="spellEnd"/>
      <w:r w:rsidRPr="00907474">
        <w:rPr>
          <w:rFonts w:eastAsia="Arial Unicode MS"/>
          <w:sz w:val="24"/>
        </w:rPr>
        <w:t xml:space="preserve"> with government bodies.</w:t>
      </w:r>
    </w:p>
    <w:p w14:paraId="4592BDF9" w14:textId="77777777" w:rsidR="00E16360" w:rsidRDefault="00E16360" w:rsidP="00E16360">
      <w:pPr>
        <w:pStyle w:val="BodyText2"/>
        <w:numPr>
          <w:ilvl w:val="0"/>
          <w:numId w:val="3"/>
        </w:numPr>
        <w:spacing w:line="240" w:lineRule="auto"/>
        <w:jc w:val="both"/>
        <w:rPr>
          <w:sz w:val="24"/>
        </w:rPr>
      </w:pPr>
      <w:r w:rsidRPr="00E02786">
        <w:rPr>
          <w:b/>
          <w:sz w:val="24"/>
          <w:u w:val="single"/>
        </w:rPr>
        <w:t>Security, Safety &amp; House-</w:t>
      </w:r>
      <w:proofErr w:type="gramStart"/>
      <w:r w:rsidRPr="00E02786">
        <w:rPr>
          <w:b/>
          <w:sz w:val="24"/>
          <w:u w:val="single"/>
        </w:rPr>
        <w:t>keeping</w:t>
      </w:r>
      <w:r w:rsidRPr="00E02786">
        <w:rPr>
          <w:b/>
          <w:sz w:val="24"/>
        </w:rPr>
        <w:t xml:space="preserve"> :</w:t>
      </w:r>
      <w:proofErr w:type="gramEnd"/>
      <w:r>
        <w:rPr>
          <w:sz w:val="24"/>
        </w:rPr>
        <w:t xml:space="preserve"> Monitoring the activity to maintain the required standard.</w:t>
      </w:r>
    </w:p>
    <w:p w14:paraId="298ECC41" w14:textId="118D36B5" w:rsidR="00E16360" w:rsidRPr="00132650" w:rsidRDefault="00E16360" w:rsidP="00E16360">
      <w:pPr>
        <w:pStyle w:val="BodyText2"/>
        <w:numPr>
          <w:ilvl w:val="0"/>
          <w:numId w:val="3"/>
        </w:numPr>
        <w:suppressAutoHyphens w:val="0"/>
        <w:spacing w:line="240" w:lineRule="auto"/>
        <w:jc w:val="both"/>
        <w:rPr>
          <w:rFonts w:eastAsia="Arial Unicode MS"/>
          <w:sz w:val="24"/>
        </w:rPr>
      </w:pPr>
      <w:r w:rsidRPr="00132650">
        <w:rPr>
          <w:rFonts w:eastAsia="Arial Unicode MS"/>
          <w:sz w:val="24"/>
        </w:rPr>
        <w:t xml:space="preserve">Entire </w:t>
      </w:r>
      <w:r w:rsidR="003E2A5E">
        <w:rPr>
          <w:rFonts w:eastAsia="Arial Unicode MS"/>
          <w:sz w:val="24"/>
        </w:rPr>
        <w:t>g</w:t>
      </w:r>
      <w:r w:rsidRPr="00132650">
        <w:rPr>
          <w:rFonts w:eastAsia="Arial Unicode MS"/>
          <w:sz w:val="24"/>
        </w:rPr>
        <w:t>amut of Human Resource Management, Office Management &amp; Administration of Plant.</w:t>
      </w:r>
    </w:p>
    <w:p w14:paraId="663EA870" w14:textId="77777777" w:rsidR="00E16360" w:rsidRPr="00132650" w:rsidRDefault="00E16360" w:rsidP="00E16360">
      <w:pPr>
        <w:pStyle w:val="BodyText2"/>
        <w:numPr>
          <w:ilvl w:val="0"/>
          <w:numId w:val="3"/>
        </w:numPr>
        <w:suppressAutoHyphens w:val="0"/>
        <w:spacing w:line="240" w:lineRule="auto"/>
        <w:jc w:val="both"/>
        <w:rPr>
          <w:rFonts w:eastAsia="Arial Unicode MS"/>
          <w:sz w:val="24"/>
        </w:rPr>
      </w:pPr>
      <w:r w:rsidRPr="00132650">
        <w:rPr>
          <w:rFonts w:eastAsia="Arial Unicode MS"/>
          <w:sz w:val="24"/>
        </w:rPr>
        <w:t>Reporting to AVP (HR &amp; Admin) and reported by Assistant and Coordinator.</w:t>
      </w:r>
    </w:p>
    <w:p w14:paraId="0CD0ADD4" w14:textId="77777777" w:rsidR="00E16360" w:rsidRDefault="00E16360" w:rsidP="00E16360">
      <w:pPr>
        <w:pStyle w:val="BodyText2"/>
        <w:numPr>
          <w:ilvl w:val="0"/>
          <w:numId w:val="3"/>
        </w:numPr>
        <w:suppressAutoHyphens w:val="0"/>
        <w:spacing w:line="240" w:lineRule="auto"/>
        <w:jc w:val="both"/>
        <w:rPr>
          <w:rFonts w:eastAsia="Arial Unicode MS"/>
          <w:sz w:val="22"/>
          <w:szCs w:val="22"/>
        </w:rPr>
      </w:pPr>
      <w:r>
        <w:rPr>
          <w:rFonts w:eastAsia="Arial Unicode MS"/>
          <w:sz w:val="22"/>
          <w:szCs w:val="22"/>
        </w:rPr>
        <w:t>In house training for new employees, taking Full and Final Interviews</w:t>
      </w:r>
    </w:p>
    <w:p w14:paraId="3CA94906" w14:textId="77777777" w:rsidR="00E16360" w:rsidRDefault="00E16360" w:rsidP="00E16360">
      <w:pPr>
        <w:pStyle w:val="BodyText2"/>
        <w:numPr>
          <w:ilvl w:val="0"/>
          <w:numId w:val="3"/>
        </w:numPr>
        <w:spacing w:line="240" w:lineRule="auto"/>
        <w:jc w:val="both"/>
        <w:rPr>
          <w:sz w:val="24"/>
        </w:rPr>
      </w:pPr>
      <w:r>
        <w:rPr>
          <w:sz w:val="24"/>
        </w:rPr>
        <w:t>Maintain a record of sanctioned manpower for the site at each level.</w:t>
      </w:r>
    </w:p>
    <w:p w14:paraId="45634F0F" w14:textId="77777777" w:rsidR="00E16360" w:rsidRDefault="00E16360" w:rsidP="00E16360">
      <w:pPr>
        <w:pStyle w:val="BodyText2"/>
        <w:numPr>
          <w:ilvl w:val="0"/>
          <w:numId w:val="3"/>
        </w:numPr>
        <w:spacing w:line="240" w:lineRule="auto"/>
        <w:jc w:val="both"/>
        <w:rPr>
          <w:sz w:val="24"/>
        </w:rPr>
      </w:pPr>
      <w:r>
        <w:rPr>
          <w:sz w:val="24"/>
        </w:rPr>
        <w:t>To design and implement MIS on daily absenteeism.</w:t>
      </w:r>
    </w:p>
    <w:p w14:paraId="0DDCD129" w14:textId="77777777" w:rsidR="00E16360" w:rsidRDefault="00E16360" w:rsidP="00E16360">
      <w:pPr>
        <w:pStyle w:val="BodyText2"/>
        <w:numPr>
          <w:ilvl w:val="0"/>
          <w:numId w:val="3"/>
        </w:numPr>
        <w:spacing w:line="240" w:lineRule="auto"/>
        <w:jc w:val="both"/>
        <w:rPr>
          <w:sz w:val="24"/>
        </w:rPr>
      </w:pPr>
      <w:r>
        <w:rPr>
          <w:sz w:val="24"/>
        </w:rPr>
        <w:t>Co-ordinates the meeting of 5’s.</w:t>
      </w:r>
    </w:p>
    <w:p w14:paraId="6B50DC25" w14:textId="77777777" w:rsidR="00E16360" w:rsidRDefault="00E16360" w:rsidP="00E16360">
      <w:pPr>
        <w:pStyle w:val="BodyText2"/>
        <w:spacing w:line="240" w:lineRule="auto"/>
        <w:ind w:left="720"/>
        <w:jc w:val="both"/>
        <w:rPr>
          <w:sz w:val="24"/>
        </w:rPr>
      </w:pPr>
    </w:p>
    <w:p w14:paraId="181A77DF" w14:textId="77777777" w:rsidR="00E16360" w:rsidRDefault="00E16360" w:rsidP="00E16360">
      <w:pPr>
        <w:spacing w:line="0" w:lineRule="atLeast"/>
        <w:rPr>
          <w:rFonts w:ascii="Arial" w:eastAsia="Arial Unicode MS" w:hAnsi="Arial" w:cs="Arial"/>
          <w:b/>
          <w:i/>
          <w:u w:val="single"/>
        </w:rPr>
      </w:pPr>
      <w:r w:rsidRPr="007210C5">
        <w:rPr>
          <w:rFonts w:ascii="Arial" w:eastAsia="Arial Unicode MS" w:hAnsi="Arial" w:cs="Arial"/>
          <w:b/>
          <w:i/>
          <w:u w:val="single"/>
        </w:rPr>
        <w:t xml:space="preserve">Key </w:t>
      </w:r>
      <w:proofErr w:type="gramStart"/>
      <w:r w:rsidRPr="007210C5">
        <w:rPr>
          <w:rFonts w:ascii="Arial" w:eastAsia="Arial Unicode MS" w:hAnsi="Arial" w:cs="Arial"/>
          <w:b/>
          <w:i/>
          <w:u w:val="single"/>
        </w:rPr>
        <w:t>Achievements:-</w:t>
      </w:r>
      <w:proofErr w:type="gramEnd"/>
    </w:p>
    <w:p w14:paraId="4A756660" w14:textId="77777777" w:rsidR="00E16360" w:rsidRPr="007210C5" w:rsidRDefault="00E16360" w:rsidP="00E16360">
      <w:pPr>
        <w:spacing w:line="0" w:lineRule="atLeast"/>
        <w:ind w:left="720"/>
        <w:rPr>
          <w:rFonts w:ascii="Arial" w:eastAsia="Arial Unicode MS" w:hAnsi="Arial" w:cs="Arial"/>
          <w:b/>
          <w:i/>
          <w:u w:val="single"/>
        </w:rPr>
      </w:pPr>
    </w:p>
    <w:p w14:paraId="14E54BD7" w14:textId="77777777" w:rsidR="00E16360" w:rsidRPr="004F4D3E" w:rsidRDefault="00E16360" w:rsidP="00E16360">
      <w:pPr>
        <w:numPr>
          <w:ilvl w:val="0"/>
          <w:numId w:val="3"/>
        </w:numPr>
        <w:suppressAutoHyphens w:val="0"/>
        <w:spacing w:line="0" w:lineRule="atLeast"/>
        <w:jc w:val="both"/>
        <w:rPr>
          <w:rFonts w:eastAsia="Arial Unicode MS"/>
        </w:rPr>
      </w:pPr>
      <w:r w:rsidRPr="002B5FA5">
        <w:rPr>
          <w:rFonts w:eastAsia="Arial Unicode MS"/>
        </w:rPr>
        <w:t xml:space="preserve">Played a key role </w:t>
      </w:r>
      <w:r w:rsidRPr="004F4D3E">
        <w:rPr>
          <w:rFonts w:eastAsia="Arial Unicode MS"/>
        </w:rPr>
        <w:t>in development &amp; implementation of HR Policy and Practices</w:t>
      </w:r>
      <w:r>
        <w:rPr>
          <w:rFonts w:eastAsia="Arial Unicode MS"/>
        </w:rPr>
        <w:t>.</w:t>
      </w:r>
    </w:p>
    <w:p w14:paraId="3B9B3E37" w14:textId="77777777" w:rsidR="00E16360" w:rsidRPr="002B5FA5" w:rsidRDefault="00E16360" w:rsidP="00E16360">
      <w:pPr>
        <w:numPr>
          <w:ilvl w:val="0"/>
          <w:numId w:val="3"/>
        </w:numPr>
        <w:suppressAutoHyphens w:val="0"/>
        <w:spacing w:line="0" w:lineRule="atLeast"/>
        <w:jc w:val="both"/>
        <w:rPr>
          <w:rFonts w:eastAsia="Arial Unicode MS"/>
        </w:rPr>
      </w:pPr>
      <w:r w:rsidRPr="002B5FA5">
        <w:rPr>
          <w:rFonts w:eastAsia="Arial Unicode MS"/>
        </w:rPr>
        <w:t xml:space="preserve">Reduced </w:t>
      </w:r>
      <w:r w:rsidRPr="004F4D3E">
        <w:rPr>
          <w:rFonts w:eastAsia="Arial Unicode MS"/>
        </w:rPr>
        <w:t>the cost of HR operations and recruitment processes</w:t>
      </w:r>
      <w:r>
        <w:rPr>
          <w:rFonts w:eastAsia="Arial Unicode MS"/>
        </w:rPr>
        <w:t>.</w:t>
      </w:r>
    </w:p>
    <w:p w14:paraId="4DAE85EB" w14:textId="77777777" w:rsidR="00E16360" w:rsidRDefault="00E16360" w:rsidP="00E16360">
      <w:pPr>
        <w:pStyle w:val="BodyText2"/>
        <w:numPr>
          <w:ilvl w:val="0"/>
          <w:numId w:val="3"/>
        </w:numPr>
        <w:spacing w:line="240" w:lineRule="auto"/>
        <w:jc w:val="both"/>
        <w:rPr>
          <w:sz w:val="24"/>
        </w:rPr>
      </w:pPr>
      <w:r>
        <w:rPr>
          <w:sz w:val="24"/>
        </w:rPr>
        <w:t>Implemented computerized biometric attendance system for regular &amp; Contractor employees.</w:t>
      </w:r>
    </w:p>
    <w:p w14:paraId="3B545C37" w14:textId="77777777" w:rsidR="00E16360" w:rsidRDefault="00E16360" w:rsidP="00E16360">
      <w:pPr>
        <w:pStyle w:val="BodyText2"/>
        <w:numPr>
          <w:ilvl w:val="0"/>
          <w:numId w:val="3"/>
        </w:numPr>
        <w:spacing w:line="240" w:lineRule="auto"/>
        <w:jc w:val="both"/>
        <w:rPr>
          <w:sz w:val="24"/>
        </w:rPr>
      </w:pPr>
      <w:r>
        <w:rPr>
          <w:sz w:val="24"/>
        </w:rPr>
        <w:t>Implemented Payroll software for salary preparation &amp; other Legal statutory requirements.</w:t>
      </w:r>
    </w:p>
    <w:p w14:paraId="2E628DA3" w14:textId="77777777" w:rsidR="00E16360" w:rsidRPr="002B5FA5" w:rsidRDefault="00E16360" w:rsidP="00E16360">
      <w:pPr>
        <w:numPr>
          <w:ilvl w:val="0"/>
          <w:numId w:val="3"/>
        </w:numPr>
        <w:suppressAutoHyphens w:val="0"/>
        <w:spacing w:line="0" w:lineRule="atLeast"/>
        <w:jc w:val="both"/>
        <w:rPr>
          <w:rFonts w:eastAsia="Arial Unicode MS"/>
        </w:rPr>
      </w:pPr>
      <w:r w:rsidRPr="005556F1">
        <w:rPr>
          <w:rFonts w:eastAsia="Arial Unicode MS"/>
        </w:rPr>
        <w:t>Coordinated &amp; Conducted various training programs</w:t>
      </w:r>
      <w:r>
        <w:rPr>
          <w:rFonts w:eastAsia="Arial Unicode MS"/>
        </w:rPr>
        <w:t xml:space="preserve"> </w:t>
      </w:r>
      <w:proofErr w:type="gramStart"/>
      <w:r>
        <w:rPr>
          <w:rFonts w:eastAsia="Arial Unicode MS"/>
        </w:rPr>
        <w:t xml:space="preserve">on </w:t>
      </w:r>
      <w:r w:rsidRPr="002B5FA5">
        <w:rPr>
          <w:rFonts w:eastAsia="Arial Unicode MS"/>
        </w:rPr>
        <w:t xml:space="preserve"> </w:t>
      </w:r>
      <w:r>
        <w:rPr>
          <w:rFonts w:eastAsia="Arial Unicode MS"/>
        </w:rPr>
        <w:t>Health</w:t>
      </w:r>
      <w:proofErr w:type="gramEnd"/>
      <w:r>
        <w:rPr>
          <w:rFonts w:eastAsia="Arial Unicode MS"/>
        </w:rPr>
        <w:t xml:space="preserve">  &amp; </w:t>
      </w:r>
      <w:r w:rsidRPr="002B5FA5">
        <w:rPr>
          <w:rFonts w:eastAsia="Arial Unicode MS"/>
        </w:rPr>
        <w:t>S</w:t>
      </w:r>
      <w:r>
        <w:rPr>
          <w:rFonts w:eastAsia="Arial Unicode MS"/>
        </w:rPr>
        <w:t>afety, Positive Attitude &amp; Team Building &amp; 5’s etc.</w:t>
      </w:r>
      <w:r w:rsidRPr="002B5FA5">
        <w:rPr>
          <w:rFonts w:eastAsia="Arial Unicode MS"/>
        </w:rPr>
        <w:t xml:space="preserve"> </w:t>
      </w:r>
    </w:p>
    <w:p w14:paraId="15E07006" w14:textId="77777777" w:rsidR="00E16360" w:rsidRDefault="00E16360" w:rsidP="00E16360">
      <w:pPr>
        <w:numPr>
          <w:ilvl w:val="0"/>
          <w:numId w:val="3"/>
        </w:numPr>
        <w:spacing w:line="360" w:lineRule="auto"/>
        <w:jc w:val="both"/>
        <w:rPr>
          <w:b/>
          <w:i/>
          <w:u w:val="single"/>
        </w:rPr>
      </w:pPr>
      <w:r w:rsidRPr="002B5FA5">
        <w:rPr>
          <w:rFonts w:eastAsia="Arial Unicode MS"/>
        </w:rPr>
        <w:t>Encouraged System approach of managemen</w:t>
      </w:r>
      <w:r>
        <w:rPr>
          <w:rFonts w:eastAsia="Arial Unicode MS"/>
        </w:rPr>
        <w:t>t.</w:t>
      </w:r>
    </w:p>
    <w:p w14:paraId="504B1D7E" w14:textId="77777777" w:rsidR="00E16360" w:rsidRDefault="00E16360" w:rsidP="00E16360">
      <w:pPr>
        <w:pStyle w:val="BodyText2"/>
        <w:jc w:val="both"/>
        <w:rPr>
          <w:b/>
          <w:sz w:val="24"/>
          <w:u w:val="single"/>
        </w:rPr>
      </w:pPr>
      <w:r>
        <w:rPr>
          <w:b/>
          <w:sz w:val="24"/>
          <w:u w:val="single"/>
        </w:rPr>
        <w:t>EMPLOYEES WELFARE</w:t>
      </w:r>
    </w:p>
    <w:p w14:paraId="6CB7552B" w14:textId="77777777" w:rsidR="00E16360" w:rsidRDefault="00E16360" w:rsidP="00E16360">
      <w:pPr>
        <w:pStyle w:val="BodyText2"/>
        <w:numPr>
          <w:ilvl w:val="0"/>
          <w:numId w:val="3"/>
        </w:numPr>
        <w:spacing w:line="240" w:lineRule="auto"/>
        <w:jc w:val="both"/>
        <w:rPr>
          <w:sz w:val="24"/>
        </w:rPr>
      </w:pPr>
      <w:r w:rsidRPr="008E5A8F">
        <w:rPr>
          <w:b/>
          <w:sz w:val="24"/>
          <w:u w:val="single"/>
        </w:rPr>
        <w:t>Canteen Administration:</w:t>
      </w:r>
      <w:r>
        <w:rPr>
          <w:sz w:val="24"/>
        </w:rPr>
        <w:t xml:space="preserve"> Ensuring smooth running of the catering services this mainly includes manning, cleanliness &amp; orderliness, menu, proper and timely distribution, cost control, monitoring procurement.</w:t>
      </w:r>
    </w:p>
    <w:p w14:paraId="504B5020" w14:textId="77777777" w:rsidR="00E16360" w:rsidRDefault="00E16360" w:rsidP="00E16360">
      <w:pPr>
        <w:numPr>
          <w:ilvl w:val="0"/>
          <w:numId w:val="3"/>
        </w:numPr>
        <w:spacing w:line="360" w:lineRule="auto"/>
        <w:rPr>
          <w:b/>
          <w:sz w:val="20"/>
        </w:rPr>
      </w:pPr>
      <w:r w:rsidRPr="008E5A8F">
        <w:rPr>
          <w:b/>
          <w:u w:val="single"/>
        </w:rPr>
        <w:t>Uniform:</w:t>
      </w:r>
      <w:r>
        <w:t xml:space="preserve"> To ensure on timely stitching and distribution.</w:t>
      </w:r>
      <w:r>
        <w:rPr>
          <w:b/>
          <w:sz w:val="20"/>
        </w:rPr>
        <w:t xml:space="preserve"> </w:t>
      </w:r>
    </w:p>
    <w:p w14:paraId="744DBF0D" w14:textId="77777777" w:rsidR="00E16360" w:rsidRDefault="00E16360" w:rsidP="00E16360">
      <w:pPr>
        <w:pStyle w:val="BodyText2"/>
        <w:numPr>
          <w:ilvl w:val="0"/>
          <w:numId w:val="3"/>
        </w:numPr>
        <w:spacing w:line="240" w:lineRule="auto"/>
        <w:jc w:val="both"/>
        <w:rPr>
          <w:sz w:val="24"/>
        </w:rPr>
      </w:pPr>
      <w:r w:rsidRPr="008E5A8F">
        <w:rPr>
          <w:b/>
          <w:sz w:val="24"/>
          <w:u w:val="single"/>
        </w:rPr>
        <w:t>Gifts &amp; Awards:</w:t>
      </w:r>
      <w:r>
        <w:rPr>
          <w:sz w:val="24"/>
        </w:rPr>
        <w:t xml:space="preserve"> Monitoring on time distributions of gifts and awards.</w:t>
      </w:r>
    </w:p>
    <w:p w14:paraId="65A75759" w14:textId="77777777" w:rsidR="00E16360" w:rsidRDefault="00E16360" w:rsidP="00E16360">
      <w:pPr>
        <w:pStyle w:val="BodyText2"/>
        <w:spacing w:line="240" w:lineRule="auto"/>
        <w:ind w:left="720"/>
        <w:jc w:val="both"/>
        <w:rPr>
          <w:sz w:val="24"/>
        </w:rPr>
      </w:pPr>
    </w:p>
    <w:p w14:paraId="5FCED476" w14:textId="77777777" w:rsidR="00E16360" w:rsidRPr="005607BD" w:rsidRDefault="00E16360" w:rsidP="00E16360">
      <w:pPr>
        <w:spacing w:line="0" w:lineRule="atLeast"/>
        <w:ind w:left="360"/>
        <w:jc w:val="center"/>
        <w:rPr>
          <w:rFonts w:eastAsia="Arial Unicode MS"/>
          <w:b/>
        </w:rPr>
      </w:pPr>
      <w:r w:rsidRPr="00513185">
        <w:rPr>
          <w:rFonts w:eastAsia="Arial Unicode MS"/>
          <w:b/>
          <w:highlight w:val="lightGray"/>
        </w:rPr>
        <w:t>TRAINING/SEMINAR/WORKSHOPS</w:t>
      </w:r>
    </w:p>
    <w:p w14:paraId="1CB9989F" w14:textId="77777777" w:rsidR="00E16360" w:rsidRPr="002B5FA5" w:rsidRDefault="00E16360" w:rsidP="00E16360">
      <w:pPr>
        <w:spacing w:line="0" w:lineRule="atLeast"/>
        <w:rPr>
          <w:rFonts w:eastAsia="Arial Unicode MS"/>
        </w:rPr>
      </w:pPr>
      <w:r>
        <w:rPr>
          <w:rFonts w:eastAsia="Arial Unicode MS"/>
          <w:u w:val="single"/>
        </w:rPr>
        <w:t xml:space="preserve">Coordinated &amp; </w:t>
      </w:r>
      <w:r w:rsidRPr="002B5FA5">
        <w:rPr>
          <w:rFonts w:eastAsia="Arial Unicode MS"/>
          <w:u w:val="single"/>
        </w:rPr>
        <w:t>Conducted various training programs/</w:t>
      </w:r>
      <w:r>
        <w:rPr>
          <w:rFonts w:eastAsia="Arial Unicode MS"/>
          <w:u w:val="single"/>
        </w:rPr>
        <w:t>S</w:t>
      </w:r>
      <w:r w:rsidRPr="002B5FA5">
        <w:rPr>
          <w:rFonts w:eastAsia="Arial Unicode MS"/>
          <w:u w:val="single"/>
        </w:rPr>
        <w:t>eminar/</w:t>
      </w:r>
      <w:r>
        <w:rPr>
          <w:rFonts w:eastAsia="Arial Unicode MS"/>
          <w:u w:val="single"/>
        </w:rPr>
        <w:t>W</w:t>
      </w:r>
      <w:r w:rsidRPr="002B5FA5">
        <w:rPr>
          <w:rFonts w:eastAsia="Arial Unicode MS"/>
          <w:u w:val="single"/>
        </w:rPr>
        <w:t xml:space="preserve">orkshops few of them </w:t>
      </w:r>
      <w:proofErr w:type="gramStart"/>
      <w:r w:rsidRPr="002B5FA5">
        <w:rPr>
          <w:rFonts w:eastAsia="Arial Unicode MS"/>
          <w:u w:val="single"/>
        </w:rPr>
        <w:t>are</w:t>
      </w:r>
      <w:r w:rsidRPr="002B5FA5">
        <w:rPr>
          <w:rFonts w:eastAsia="Arial Unicode MS"/>
        </w:rPr>
        <w:t>:-</w:t>
      </w:r>
      <w:proofErr w:type="gramEnd"/>
      <w:r w:rsidRPr="002B5FA5">
        <w:rPr>
          <w:rFonts w:eastAsia="Arial Unicode MS"/>
        </w:rPr>
        <w:t xml:space="preserve"> </w:t>
      </w:r>
    </w:p>
    <w:p w14:paraId="1720D8DE" w14:textId="77777777" w:rsidR="00E16360" w:rsidRPr="002B5FA5" w:rsidRDefault="00E16360" w:rsidP="00E16360">
      <w:pPr>
        <w:tabs>
          <w:tab w:val="left" w:pos="0"/>
        </w:tabs>
        <w:spacing w:line="0" w:lineRule="atLeast"/>
        <w:rPr>
          <w:rFonts w:eastAsia="Arial Unicode MS"/>
        </w:rPr>
      </w:pPr>
      <w:r w:rsidRPr="002B5FA5">
        <w:rPr>
          <w:rFonts w:eastAsia="Arial Unicode MS"/>
        </w:rPr>
        <w:t>Positive Attitude a way to success, Art of Negotiation, Effective Communication skill, Leadership skills,</w:t>
      </w:r>
      <w:r>
        <w:rPr>
          <w:rFonts w:eastAsia="Arial Unicode MS"/>
        </w:rPr>
        <w:t xml:space="preserve"> </w:t>
      </w:r>
      <w:r w:rsidRPr="002B5FA5">
        <w:rPr>
          <w:rFonts w:eastAsia="Arial Unicode MS"/>
        </w:rPr>
        <w:t>Team Building, Motivation, Behavioral Skills Leads to Increase Productivity, Inter- personal skills, Time Management</w:t>
      </w:r>
      <w:r>
        <w:rPr>
          <w:rFonts w:eastAsia="Arial Unicode MS"/>
        </w:rPr>
        <w:t xml:space="preserve">, </w:t>
      </w:r>
      <w:r w:rsidRPr="002B5FA5">
        <w:rPr>
          <w:rFonts w:eastAsia="Arial Unicode MS"/>
        </w:rPr>
        <w:t>Stress M</w:t>
      </w:r>
      <w:r>
        <w:rPr>
          <w:rFonts w:eastAsia="Arial Unicode MS"/>
        </w:rPr>
        <w:t>anagement, Management of Change.</w:t>
      </w:r>
    </w:p>
    <w:p w14:paraId="622C6C9A" w14:textId="77777777" w:rsidR="00E16360" w:rsidRPr="002B5FA5" w:rsidRDefault="00E16360" w:rsidP="00E16360">
      <w:pPr>
        <w:tabs>
          <w:tab w:val="left" w:pos="0"/>
        </w:tabs>
        <w:spacing w:line="0" w:lineRule="atLeast"/>
        <w:rPr>
          <w:rFonts w:eastAsia="Arial Unicode MS"/>
        </w:rPr>
      </w:pPr>
    </w:p>
    <w:p w14:paraId="5D4F3360" w14:textId="77777777" w:rsidR="00E16360" w:rsidRPr="001F0A67" w:rsidRDefault="00E16360" w:rsidP="00E16360">
      <w:pPr>
        <w:pStyle w:val="BodyTextIndent"/>
        <w:spacing w:after="0" w:line="0" w:lineRule="atLeast"/>
        <w:ind w:left="0"/>
        <w:jc w:val="center"/>
        <w:rPr>
          <w:rFonts w:eastAsia="Arial Unicode MS"/>
          <w:b/>
        </w:rPr>
      </w:pPr>
      <w:r w:rsidRPr="00513185">
        <w:rPr>
          <w:rFonts w:eastAsia="Arial Unicode MS"/>
          <w:b/>
          <w:highlight w:val="lightGray"/>
        </w:rPr>
        <w:t xml:space="preserve"> ACADEMIC AND PROFESSIONAL QUALIFICATION</w:t>
      </w:r>
    </w:p>
    <w:p w14:paraId="4272C523" w14:textId="1DD59319" w:rsidR="00E16360" w:rsidRPr="002B5FA5" w:rsidRDefault="00E16360" w:rsidP="00E16360">
      <w:pPr>
        <w:pStyle w:val="BodyText2"/>
        <w:spacing w:line="240" w:lineRule="auto"/>
        <w:rPr>
          <w:rFonts w:eastAsia="Arial Unicode MS"/>
        </w:rPr>
      </w:pPr>
      <w:r w:rsidRPr="00880736">
        <w:rPr>
          <w:rFonts w:eastAsia="Arial Unicode MS"/>
          <w:b/>
          <w:sz w:val="24"/>
          <w:u w:val="single"/>
        </w:rPr>
        <w:t>M.B.A</w:t>
      </w:r>
      <w:r>
        <w:rPr>
          <w:rFonts w:eastAsia="Arial Unicode MS"/>
          <w:b/>
          <w:sz w:val="24"/>
          <w:u w:val="single"/>
        </w:rPr>
        <w:t xml:space="preserve">. </w:t>
      </w:r>
      <w:r w:rsidRPr="00880736">
        <w:rPr>
          <w:rFonts w:eastAsia="Arial Unicode MS"/>
          <w:b/>
          <w:sz w:val="24"/>
          <w:u w:val="single"/>
        </w:rPr>
        <w:t>(HR</w:t>
      </w:r>
      <w:proofErr w:type="gramStart"/>
      <w:r w:rsidRPr="00880736">
        <w:rPr>
          <w:rFonts w:eastAsia="Arial Unicode MS"/>
          <w:b/>
          <w:sz w:val="24"/>
          <w:u w:val="single"/>
        </w:rPr>
        <w:t>) :</w:t>
      </w:r>
      <w:proofErr w:type="gramEnd"/>
      <w:r w:rsidRPr="002B5FA5">
        <w:rPr>
          <w:rFonts w:eastAsia="Arial Unicode MS"/>
        </w:rPr>
        <w:t xml:space="preserve"> From </w:t>
      </w:r>
      <w:r w:rsidR="00102404">
        <w:rPr>
          <w:rFonts w:eastAsia="Arial Unicode MS"/>
        </w:rPr>
        <w:t>Kurukshetra University Kurukshetra</w:t>
      </w:r>
      <w:r>
        <w:rPr>
          <w:sz w:val="24"/>
        </w:rPr>
        <w:t xml:space="preserve"> (Haryana)</w:t>
      </w:r>
      <w:r w:rsidRPr="002B5FA5">
        <w:rPr>
          <w:rFonts w:eastAsia="Arial Unicode MS"/>
        </w:rPr>
        <w:t xml:space="preserve">, </w:t>
      </w:r>
      <w:r>
        <w:rPr>
          <w:rFonts w:eastAsia="Arial Unicode MS"/>
        </w:rPr>
        <w:t>(</w:t>
      </w:r>
      <w:r w:rsidRPr="002B5FA5">
        <w:rPr>
          <w:rFonts w:eastAsia="Arial Unicode MS"/>
        </w:rPr>
        <w:t>Recognized by Ministry of HRD and U.G.C New Delhi.</w:t>
      </w:r>
      <w:r w:rsidR="00324F33">
        <w:rPr>
          <w:rFonts w:eastAsia="Arial Unicode MS"/>
        </w:rPr>
        <w:t xml:space="preserve"> </w:t>
      </w:r>
      <w:r w:rsidR="00B92E6B">
        <w:rPr>
          <w:rFonts w:eastAsia="Arial Unicode MS"/>
        </w:rPr>
        <w:t>M.</w:t>
      </w:r>
      <w:r w:rsidR="00324F33">
        <w:rPr>
          <w:rFonts w:eastAsia="Arial Unicode MS"/>
        </w:rPr>
        <w:t>A. Punjabi</w:t>
      </w:r>
      <w:r w:rsidR="00B92E6B">
        <w:rPr>
          <w:rFonts w:eastAsia="Arial Unicode MS"/>
        </w:rPr>
        <w:t>, Sociology and Public Administration From Punjabi University Patiala and M.A.</w:t>
      </w:r>
      <w:r w:rsidR="00324F33">
        <w:rPr>
          <w:rFonts w:eastAsia="Arial Unicode MS"/>
        </w:rPr>
        <w:t xml:space="preserve"> </w:t>
      </w:r>
      <w:r w:rsidR="00B92E6B">
        <w:rPr>
          <w:rFonts w:eastAsia="Arial Unicode MS"/>
        </w:rPr>
        <w:t>English from Indra Gandhi National Open University New Delhi.</w:t>
      </w:r>
    </w:p>
    <w:p w14:paraId="4801B2B2" w14:textId="7D428DB6" w:rsidR="00E16360" w:rsidRPr="00B032B9" w:rsidRDefault="00B032B9" w:rsidP="00B032B9">
      <w:pPr>
        <w:spacing w:line="0" w:lineRule="atLeast"/>
        <w:rPr>
          <w:rFonts w:eastAsia="Arial Unicode MS"/>
          <w:b/>
          <w:u w:val="single"/>
        </w:rPr>
      </w:pPr>
      <w:r w:rsidRPr="00B032B9">
        <w:rPr>
          <w:b/>
          <w:bCs/>
        </w:rPr>
        <w:t>Computer Course:</w:t>
      </w:r>
      <w:r w:rsidRPr="00B032B9">
        <w:t xml:space="preserve"> COPA (Computer Operator and Programming A</w:t>
      </w:r>
      <w:bookmarkStart w:id="0" w:name="_GoBack"/>
      <w:bookmarkEnd w:id="0"/>
      <w:r w:rsidRPr="00B032B9">
        <w:t>ssistant) From ITI Ludhiana</w:t>
      </w:r>
    </w:p>
    <w:p w14:paraId="064E80CC" w14:textId="77777777" w:rsidR="00E16360" w:rsidRPr="00B032B9" w:rsidRDefault="00E16360" w:rsidP="00E16360">
      <w:pPr>
        <w:spacing w:line="0" w:lineRule="atLeast"/>
        <w:rPr>
          <w:rFonts w:eastAsia="Arial Unicode MS"/>
        </w:rPr>
      </w:pPr>
    </w:p>
    <w:p w14:paraId="0CAFD7CC" w14:textId="77777777" w:rsidR="00E16360" w:rsidRPr="009B3F0C" w:rsidRDefault="00E16360" w:rsidP="00E16360">
      <w:pPr>
        <w:pStyle w:val="BodyTextIndent"/>
        <w:spacing w:after="0" w:line="0" w:lineRule="atLeast"/>
        <w:ind w:left="0"/>
        <w:jc w:val="center"/>
        <w:rPr>
          <w:rFonts w:eastAsia="Arial Unicode MS"/>
          <w:b/>
        </w:rPr>
      </w:pPr>
      <w:r w:rsidRPr="009B3F0C">
        <w:rPr>
          <w:rFonts w:eastAsia="Arial Unicode MS"/>
          <w:b/>
          <w:highlight w:val="lightGray"/>
        </w:rPr>
        <w:t>ADDITIONAL INFORMATIONS</w:t>
      </w:r>
    </w:p>
    <w:p w14:paraId="50F65DBD" w14:textId="31684937" w:rsidR="00E16360" w:rsidRPr="002B5FA5" w:rsidRDefault="00E16360" w:rsidP="00E16360">
      <w:pPr>
        <w:pStyle w:val="BodyTextIndent"/>
        <w:spacing w:after="0" w:line="0" w:lineRule="atLeast"/>
        <w:ind w:left="0"/>
        <w:rPr>
          <w:rFonts w:eastAsia="Arial Unicode MS"/>
        </w:rPr>
      </w:pPr>
      <w:r w:rsidRPr="00880736">
        <w:rPr>
          <w:rFonts w:eastAsia="Arial Unicode MS"/>
          <w:b/>
          <w:u w:val="single"/>
        </w:rPr>
        <w:t>Date of Birth /</w:t>
      </w:r>
      <w:proofErr w:type="gramStart"/>
      <w:r w:rsidRPr="00880736">
        <w:rPr>
          <w:rFonts w:eastAsia="Arial Unicode MS"/>
          <w:b/>
          <w:u w:val="single"/>
        </w:rPr>
        <w:t>Age :</w:t>
      </w:r>
      <w:proofErr w:type="gramEnd"/>
      <w:r w:rsidRPr="002B5FA5">
        <w:rPr>
          <w:rFonts w:eastAsia="Arial Unicode MS"/>
        </w:rPr>
        <w:t xml:space="preserve">  </w:t>
      </w:r>
      <w:r w:rsidR="00B032B9">
        <w:rPr>
          <w:rFonts w:eastAsia="Arial Unicode MS"/>
        </w:rPr>
        <w:t>August 10</w:t>
      </w:r>
      <w:r w:rsidR="00B032B9" w:rsidRPr="00B032B9">
        <w:rPr>
          <w:rFonts w:eastAsia="Arial Unicode MS"/>
          <w:vertAlign w:val="superscript"/>
        </w:rPr>
        <w:t>th</w:t>
      </w:r>
      <w:r w:rsidR="00B032B9">
        <w:rPr>
          <w:rFonts w:eastAsia="Arial Unicode MS"/>
        </w:rPr>
        <w:t>,1961</w:t>
      </w:r>
      <w:r>
        <w:rPr>
          <w:rFonts w:eastAsia="Arial Unicode MS"/>
        </w:rPr>
        <w:t xml:space="preserve"> / </w:t>
      </w:r>
      <w:r w:rsidR="00B032B9">
        <w:rPr>
          <w:rFonts w:eastAsia="Arial Unicode MS"/>
        </w:rPr>
        <w:t>5</w:t>
      </w:r>
      <w:r>
        <w:rPr>
          <w:rFonts w:eastAsia="Arial Unicode MS"/>
        </w:rPr>
        <w:t>8</w:t>
      </w:r>
      <w:r w:rsidRPr="002B5FA5">
        <w:rPr>
          <w:rFonts w:eastAsia="Arial Unicode MS"/>
        </w:rPr>
        <w:t xml:space="preserve"> Years</w:t>
      </w:r>
    </w:p>
    <w:p w14:paraId="1676F115" w14:textId="77777777" w:rsidR="00E16360" w:rsidRPr="002B5FA5" w:rsidRDefault="00E16360" w:rsidP="00E16360">
      <w:pPr>
        <w:pStyle w:val="BodyTextIndent"/>
        <w:spacing w:after="0" w:line="0" w:lineRule="atLeast"/>
        <w:ind w:left="0"/>
        <w:rPr>
          <w:rFonts w:eastAsia="Arial Unicode MS"/>
        </w:rPr>
      </w:pPr>
    </w:p>
    <w:p w14:paraId="6C0B68CD" w14:textId="4AFC9C83" w:rsidR="00E16360" w:rsidRPr="002B5FA5" w:rsidRDefault="00E16360" w:rsidP="00E16360">
      <w:pPr>
        <w:tabs>
          <w:tab w:val="left" w:pos="0"/>
        </w:tabs>
        <w:spacing w:line="0" w:lineRule="atLeast"/>
        <w:rPr>
          <w:rFonts w:eastAsia="Arial Unicode MS"/>
        </w:rPr>
      </w:pPr>
      <w:r w:rsidRPr="00880736">
        <w:rPr>
          <w:rFonts w:eastAsia="Arial Unicode MS"/>
          <w:b/>
          <w:u w:val="single"/>
        </w:rPr>
        <w:t>Computer Skill</w:t>
      </w:r>
      <w:r w:rsidRPr="00880736">
        <w:rPr>
          <w:rFonts w:eastAsia="Arial Unicode MS"/>
          <w:b/>
        </w:rPr>
        <w:t>:</w:t>
      </w:r>
      <w:r w:rsidRPr="002B5FA5">
        <w:rPr>
          <w:rFonts w:eastAsia="Arial Unicode MS"/>
        </w:rPr>
        <w:t xml:space="preserve">  Well versed in </w:t>
      </w:r>
      <w:proofErr w:type="spellStart"/>
      <w:r w:rsidRPr="002B5FA5">
        <w:rPr>
          <w:rFonts w:eastAsia="Arial Unicode MS"/>
        </w:rPr>
        <w:t>Ms</w:t>
      </w:r>
      <w:proofErr w:type="spellEnd"/>
      <w:r w:rsidRPr="002B5FA5">
        <w:rPr>
          <w:rFonts w:eastAsia="Arial Unicode MS"/>
        </w:rPr>
        <w:t xml:space="preserve">-Word; </w:t>
      </w:r>
      <w:proofErr w:type="spellStart"/>
      <w:r w:rsidRPr="002B5FA5">
        <w:rPr>
          <w:rFonts w:eastAsia="Arial Unicode MS"/>
        </w:rPr>
        <w:t>Ms</w:t>
      </w:r>
      <w:proofErr w:type="spellEnd"/>
      <w:r w:rsidRPr="002B5FA5">
        <w:rPr>
          <w:rFonts w:eastAsia="Arial Unicode MS"/>
        </w:rPr>
        <w:t xml:space="preserve">-Excel; </w:t>
      </w:r>
      <w:proofErr w:type="spellStart"/>
      <w:r w:rsidRPr="002B5FA5">
        <w:rPr>
          <w:rFonts w:eastAsia="Arial Unicode MS"/>
        </w:rPr>
        <w:t>Ms</w:t>
      </w:r>
      <w:proofErr w:type="spellEnd"/>
      <w:r w:rsidRPr="002B5FA5">
        <w:rPr>
          <w:rFonts w:eastAsia="Arial Unicode MS"/>
        </w:rPr>
        <w:t>- Power-point; Outlook Express, Internet</w:t>
      </w:r>
      <w:r w:rsidR="00B032B9">
        <w:rPr>
          <w:rFonts w:eastAsia="Arial Unicode MS"/>
        </w:rPr>
        <w:t>.</w:t>
      </w:r>
    </w:p>
    <w:p w14:paraId="0CC066D4" w14:textId="77777777" w:rsidR="00E16360" w:rsidRPr="002B5FA5" w:rsidRDefault="00E16360" w:rsidP="00E16360">
      <w:pPr>
        <w:tabs>
          <w:tab w:val="left" w:pos="0"/>
        </w:tabs>
        <w:spacing w:line="0" w:lineRule="atLeast"/>
        <w:rPr>
          <w:rFonts w:eastAsia="Arial Unicode MS"/>
        </w:rPr>
      </w:pPr>
    </w:p>
    <w:p w14:paraId="4C358B49" w14:textId="77777777" w:rsidR="00E16360" w:rsidRPr="002B5FA5" w:rsidRDefault="00E16360" w:rsidP="00E16360">
      <w:pPr>
        <w:tabs>
          <w:tab w:val="left" w:pos="0"/>
        </w:tabs>
        <w:spacing w:line="0" w:lineRule="atLeast"/>
        <w:rPr>
          <w:rFonts w:eastAsia="Arial Unicode MS"/>
        </w:rPr>
      </w:pPr>
      <w:r w:rsidRPr="00880736">
        <w:rPr>
          <w:rFonts w:eastAsia="Arial Unicode MS"/>
          <w:b/>
          <w:u w:val="single"/>
        </w:rPr>
        <w:t>Languages Skill</w:t>
      </w:r>
      <w:r w:rsidRPr="00880736">
        <w:rPr>
          <w:rFonts w:eastAsia="Arial Unicode MS"/>
          <w:b/>
        </w:rPr>
        <w:t>:</w:t>
      </w:r>
      <w:r w:rsidRPr="002B5FA5">
        <w:rPr>
          <w:rFonts w:eastAsia="Arial Unicode MS"/>
        </w:rPr>
        <w:t xml:space="preserve"> Proficient in English</w:t>
      </w:r>
      <w:r>
        <w:rPr>
          <w:rFonts w:eastAsia="Arial Unicode MS"/>
        </w:rPr>
        <w:t>,</w:t>
      </w:r>
      <w:r w:rsidRPr="002B5FA5">
        <w:rPr>
          <w:rFonts w:eastAsia="Arial Unicode MS"/>
        </w:rPr>
        <w:t xml:space="preserve"> Hindi</w:t>
      </w:r>
      <w:r>
        <w:rPr>
          <w:rFonts w:eastAsia="Arial Unicode MS"/>
        </w:rPr>
        <w:t xml:space="preserve"> &amp; Punjabi</w:t>
      </w:r>
      <w:r w:rsidRPr="002B5FA5">
        <w:rPr>
          <w:rFonts w:eastAsia="Arial Unicode MS"/>
        </w:rPr>
        <w:t>.</w:t>
      </w:r>
    </w:p>
    <w:p w14:paraId="3D2D592B" w14:textId="77777777" w:rsidR="00E16360" w:rsidRPr="002B5FA5" w:rsidRDefault="00E16360" w:rsidP="00E16360">
      <w:pPr>
        <w:pStyle w:val="Heading2"/>
        <w:numPr>
          <w:ilvl w:val="1"/>
          <w:numId w:val="2"/>
        </w:numPr>
        <w:spacing w:line="0" w:lineRule="atLeast"/>
        <w:rPr>
          <w:rFonts w:eastAsia="Arial Unicode MS"/>
          <w:b w:val="0"/>
          <w:sz w:val="22"/>
          <w:szCs w:val="22"/>
        </w:rPr>
      </w:pPr>
    </w:p>
    <w:p w14:paraId="0FC2A4CF" w14:textId="77777777" w:rsidR="00E16360" w:rsidRPr="00BA127C" w:rsidRDefault="00E16360" w:rsidP="00E16360">
      <w:pPr>
        <w:pStyle w:val="Heading2"/>
        <w:numPr>
          <w:ilvl w:val="1"/>
          <w:numId w:val="2"/>
        </w:numPr>
        <w:spacing w:line="0" w:lineRule="atLeast"/>
        <w:rPr>
          <w:rFonts w:eastAsia="Arial Unicode MS"/>
          <w:u w:val="none"/>
        </w:rPr>
      </w:pPr>
      <w:r w:rsidRPr="008366ED">
        <w:rPr>
          <w:rFonts w:eastAsia="Arial Unicode MS"/>
          <w:sz w:val="24"/>
        </w:rPr>
        <w:t xml:space="preserve">Personal </w:t>
      </w:r>
      <w:proofErr w:type="gramStart"/>
      <w:r w:rsidRPr="008366ED">
        <w:rPr>
          <w:rFonts w:eastAsia="Arial Unicode MS"/>
          <w:sz w:val="24"/>
        </w:rPr>
        <w:t>Skill :</w:t>
      </w:r>
      <w:proofErr w:type="gramEnd"/>
      <w:r w:rsidRPr="00BA127C">
        <w:rPr>
          <w:rFonts w:eastAsia="Arial Unicode MS"/>
          <w:b w:val="0"/>
          <w:sz w:val="22"/>
          <w:szCs w:val="22"/>
          <w:u w:val="none"/>
        </w:rPr>
        <w:t xml:space="preserve">  Good communication skills; Energetic and efficie</w:t>
      </w:r>
      <w:r>
        <w:rPr>
          <w:rFonts w:eastAsia="Arial Unicode MS"/>
          <w:b w:val="0"/>
          <w:sz w:val="22"/>
          <w:szCs w:val="22"/>
          <w:u w:val="none"/>
        </w:rPr>
        <w:t>ncy oriented; Team spirit, time</w:t>
      </w:r>
    </w:p>
    <w:p w14:paraId="3939590A" w14:textId="77777777" w:rsidR="00E16360" w:rsidRPr="00BA127C" w:rsidRDefault="00E16360" w:rsidP="00E16360">
      <w:pPr>
        <w:pStyle w:val="Heading2"/>
        <w:numPr>
          <w:ilvl w:val="1"/>
          <w:numId w:val="2"/>
        </w:numPr>
        <w:spacing w:line="0" w:lineRule="atLeast"/>
        <w:rPr>
          <w:rFonts w:eastAsia="Arial Unicode MS"/>
          <w:u w:val="none"/>
        </w:rPr>
      </w:pPr>
      <w:r w:rsidRPr="00BA127C">
        <w:rPr>
          <w:rFonts w:eastAsia="Arial Unicode MS"/>
          <w:b w:val="0"/>
          <w:sz w:val="22"/>
          <w:szCs w:val="22"/>
          <w:u w:val="none"/>
        </w:rPr>
        <w:t>management,</w:t>
      </w:r>
      <w:r>
        <w:rPr>
          <w:rFonts w:eastAsia="Arial Unicode MS"/>
          <w:b w:val="0"/>
          <w:sz w:val="22"/>
          <w:szCs w:val="22"/>
          <w:u w:val="none"/>
        </w:rPr>
        <w:t xml:space="preserve"> </w:t>
      </w:r>
      <w:r w:rsidRPr="00BA127C">
        <w:rPr>
          <w:rFonts w:eastAsia="Arial Unicode MS"/>
          <w:b w:val="0"/>
          <w:sz w:val="22"/>
          <w:szCs w:val="22"/>
          <w:u w:val="none"/>
        </w:rPr>
        <w:t>punctuality and flexibility; Learning attitude and appetite for knowledge;</w:t>
      </w:r>
      <w:r>
        <w:rPr>
          <w:rFonts w:eastAsia="Arial Unicode MS"/>
          <w:b w:val="0"/>
          <w:sz w:val="22"/>
          <w:szCs w:val="22"/>
          <w:u w:val="none"/>
        </w:rPr>
        <w:t xml:space="preserve"> </w:t>
      </w:r>
      <w:r w:rsidRPr="00BA127C">
        <w:rPr>
          <w:rFonts w:eastAsia="Arial Unicode MS"/>
          <w:b w:val="0"/>
          <w:sz w:val="22"/>
          <w:szCs w:val="22"/>
          <w:u w:val="none"/>
        </w:rPr>
        <w:t>Optimistic,</w:t>
      </w:r>
    </w:p>
    <w:p w14:paraId="6819A52E" w14:textId="54BEF95F" w:rsidR="00E16360" w:rsidRPr="00BA127C" w:rsidRDefault="00E16360" w:rsidP="00E16360">
      <w:pPr>
        <w:pStyle w:val="Heading2"/>
        <w:numPr>
          <w:ilvl w:val="1"/>
          <w:numId w:val="2"/>
        </w:numPr>
        <w:spacing w:line="0" w:lineRule="atLeast"/>
        <w:rPr>
          <w:rFonts w:eastAsia="Arial Unicode MS"/>
          <w:u w:val="none"/>
        </w:rPr>
      </w:pPr>
      <w:r w:rsidRPr="00BA127C">
        <w:rPr>
          <w:rFonts w:eastAsia="Arial Unicode MS"/>
          <w:b w:val="0"/>
          <w:sz w:val="22"/>
          <w:szCs w:val="22"/>
          <w:u w:val="none"/>
        </w:rPr>
        <w:t xml:space="preserve">honest, </w:t>
      </w:r>
      <w:r w:rsidR="00B032B9" w:rsidRPr="00BA127C">
        <w:rPr>
          <w:rFonts w:eastAsia="Arial Unicode MS"/>
          <w:b w:val="0"/>
          <w:sz w:val="22"/>
          <w:szCs w:val="22"/>
          <w:u w:val="none"/>
        </w:rPr>
        <w:t>h</w:t>
      </w:r>
      <w:r w:rsidR="00B032B9">
        <w:rPr>
          <w:rFonts w:eastAsia="Arial Unicode MS"/>
          <w:b w:val="0"/>
          <w:sz w:val="22"/>
          <w:szCs w:val="22"/>
          <w:u w:val="none"/>
        </w:rPr>
        <w:t>ardworking</w:t>
      </w:r>
      <w:r w:rsidRPr="00BA127C">
        <w:rPr>
          <w:rFonts w:eastAsia="Arial Unicode MS"/>
          <w:b w:val="0"/>
          <w:sz w:val="22"/>
          <w:szCs w:val="22"/>
          <w:u w:val="none"/>
        </w:rPr>
        <w:t>, confident and determined.</w:t>
      </w:r>
    </w:p>
    <w:p w14:paraId="3AE2B9AA" w14:textId="77777777" w:rsidR="00E16360" w:rsidRDefault="00E16360" w:rsidP="00E16360">
      <w:pPr>
        <w:spacing w:line="0" w:lineRule="atLeast"/>
        <w:rPr>
          <w:rFonts w:eastAsia="Arial Unicode MS"/>
          <w:b/>
          <w:u w:val="single"/>
        </w:rPr>
      </w:pPr>
    </w:p>
    <w:p w14:paraId="26F99470" w14:textId="77777777" w:rsidR="00E16360" w:rsidRDefault="00E16360" w:rsidP="00E16360">
      <w:pPr>
        <w:spacing w:line="0" w:lineRule="atLeast"/>
        <w:rPr>
          <w:rFonts w:eastAsia="Arial Unicode MS"/>
        </w:rPr>
      </w:pPr>
      <w:r w:rsidRPr="00880736">
        <w:rPr>
          <w:rFonts w:eastAsia="Arial Unicode MS"/>
          <w:b/>
          <w:u w:val="single"/>
        </w:rPr>
        <w:t>Marital Status</w:t>
      </w:r>
      <w:r w:rsidRPr="00880736">
        <w:rPr>
          <w:rFonts w:eastAsia="Arial Unicode MS"/>
          <w:b/>
        </w:rPr>
        <w:t>:</w:t>
      </w:r>
      <w:r w:rsidRPr="002B5FA5">
        <w:rPr>
          <w:rFonts w:eastAsia="Arial Unicode MS"/>
        </w:rPr>
        <w:t xml:space="preserve"> Married.</w:t>
      </w:r>
    </w:p>
    <w:p w14:paraId="4FC052D2" w14:textId="77777777" w:rsidR="00E16360" w:rsidRDefault="00E16360" w:rsidP="00E16360"/>
    <w:p w14:paraId="20361CBB" w14:textId="77777777" w:rsidR="00E16360" w:rsidRDefault="00E16360" w:rsidP="00E16360">
      <w:proofErr w:type="gramStart"/>
      <w:r w:rsidRPr="00880736">
        <w:rPr>
          <w:b/>
          <w:u w:val="single"/>
        </w:rPr>
        <w:t>Hobbies</w:t>
      </w:r>
      <w:r w:rsidRPr="00880736">
        <w:rPr>
          <w:b/>
        </w:rPr>
        <w:t xml:space="preserve"> :</w:t>
      </w:r>
      <w:proofErr w:type="gramEnd"/>
      <w:r>
        <w:t xml:space="preserve"> Listening Music, Surfing Net, Current Affairs.</w:t>
      </w:r>
    </w:p>
    <w:p w14:paraId="56F8EEA0" w14:textId="77777777" w:rsidR="00E16360" w:rsidRDefault="00E16360" w:rsidP="00E16360">
      <w:pPr>
        <w:rPr>
          <w:b/>
        </w:rPr>
      </w:pPr>
    </w:p>
    <w:p w14:paraId="26E74EE9" w14:textId="77777777" w:rsidR="00E16360" w:rsidRDefault="00E16360" w:rsidP="00E16360">
      <w:pPr>
        <w:jc w:val="both"/>
        <w:rPr>
          <w:rFonts w:ascii="Verdana" w:hAnsi="Verdana"/>
          <w:b/>
          <w:bCs/>
          <w:sz w:val="22"/>
          <w:szCs w:val="22"/>
        </w:rPr>
      </w:pPr>
      <w:r>
        <w:rPr>
          <w:rFonts w:ascii="Verdana" w:hAnsi="Verdana"/>
          <w:b/>
          <w:bCs/>
          <w:sz w:val="22"/>
          <w:szCs w:val="22"/>
        </w:rPr>
        <w:t>DECLARATION:</w:t>
      </w:r>
    </w:p>
    <w:p w14:paraId="12CB11DF" w14:textId="77777777" w:rsidR="00E16360" w:rsidRDefault="00E16360" w:rsidP="00E16360">
      <w:pPr>
        <w:rPr>
          <w:rFonts w:ascii="Verdana" w:hAnsi="Verdana"/>
          <w:sz w:val="20"/>
        </w:rPr>
      </w:pPr>
    </w:p>
    <w:p w14:paraId="13794798" w14:textId="77777777" w:rsidR="00E16360" w:rsidRDefault="00E16360" w:rsidP="00E16360">
      <w:pPr>
        <w:jc w:val="both"/>
        <w:rPr>
          <w:rFonts w:ascii="Verdana" w:hAnsi="Verdana"/>
          <w:sz w:val="22"/>
          <w:szCs w:val="22"/>
        </w:rPr>
      </w:pPr>
      <w:r w:rsidRPr="001B6E95">
        <w:rPr>
          <w:rFonts w:ascii="Verdana" w:hAnsi="Verdana"/>
          <w:sz w:val="22"/>
          <w:szCs w:val="22"/>
        </w:rPr>
        <w:t xml:space="preserve">     I</w:t>
      </w:r>
      <w:r>
        <w:rPr>
          <w:rFonts w:ascii="Verdana" w:hAnsi="Verdana"/>
          <w:sz w:val="20"/>
          <w:szCs w:val="20"/>
        </w:rPr>
        <w:t xml:space="preserve"> </w:t>
      </w:r>
      <w:r>
        <w:rPr>
          <w:rFonts w:ascii="Verdana" w:hAnsi="Verdana"/>
          <w:sz w:val="22"/>
          <w:szCs w:val="22"/>
        </w:rPr>
        <w:t>hereby declare that the above written particulars are correct to the best of my knowledge.</w:t>
      </w:r>
    </w:p>
    <w:p w14:paraId="2EBC52CF" w14:textId="77777777" w:rsidR="00E16360" w:rsidRDefault="00E16360" w:rsidP="00E16360"/>
    <w:p w14:paraId="09C198B5" w14:textId="77777777" w:rsidR="00E16360" w:rsidRDefault="00E16360" w:rsidP="00E16360"/>
    <w:p w14:paraId="630C127F" w14:textId="77777777" w:rsidR="00E16360" w:rsidRDefault="00E16360" w:rsidP="00E16360">
      <w:pPr>
        <w:rPr>
          <w:b/>
          <w:bCs/>
        </w:rPr>
      </w:pPr>
      <w:r>
        <w:rPr>
          <w:b/>
          <w:bCs/>
        </w:rPr>
        <w:t>Place</w:t>
      </w:r>
      <w:r>
        <w:rPr>
          <w:b/>
          <w:bCs/>
        </w:rPr>
        <w:tab/>
        <w:t>:</w:t>
      </w:r>
      <w:r>
        <w:rPr>
          <w:b/>
          <w:bCs/>
        </w:rPr>
        <w:tab/>
      </w:r>
      <w:r>
        <w:rPr>
          <w:b/>
          <w:bCs/>
        </w:rPr>
        <w:tab/>
      </w:r>
      <w:r>
        <w:rPr>
          <w:b/>
          <w:bCs/>
        </w:rPr>
        <w:tab/>
      </w:r>
      <w:r>
        <w:rPr>
          <w:b/>
          <w:bCs/>
        </w:rPr>
        <w:tab/>
      </w:r>
      <w:r>
        <w:rPr>
          <w:b/>
          <w:bCs/>
        </w:rPr>
        <w:tab/>
        <w:t xml:space="preserve">                        </w:t>
      </w:r>
      <w:proofErr w:type="gramStart"/>
      <w:r>
        <w:rPr>
          <w:b/>
          <w:bCs/>
        </w:rPr>
        <w:t xml:space="preserve">   (</w:t>
      </w:r>
      <w:proofErr w:type="gramEnd"/>
      <w:r>
        <w:rPr>
          <w:b/>
          <w:bCs/>
        </w:rPr>
        <w:t>______________________)</w:t>
      </w:r>
    </w:p>
    <w:p w14:paraId="612E7B8F" w14:textId="77777777" w:rsidR="00E16360" w:rsidRDefault="00E16360" w:rsidP="00E16360">
      <w:pPr>
        <w:rPr>
          <w:b/>
          <w:bCs/>
        </w:rPr>
      </w:pPr>
      <w:r>
        <w:rPr>
          <w:b/>
          <w:bCs/>
        </w:rPr>
        <w:t xml:space="preserve">Date </w:t>
      </w:r>
      <w:r>
        <w:rPr>
          <w:b/>
          <w:bCs/>
        </w:rPr>
        <w:tab/>
        <w:t>:</w:t>
      </w:r>
    </w:p>
    <w:p w14:paraId="37C75226" w14:textId="77777777" w:rsidR="00E16360" w:rsidRDefault="00E16360"/>
    <w:sectPr w:rsidR="00E16360">
      <w:pgSz w:w="12240" w:h="15840"/>
      <w:pgMar w:top="1134" w:right="1701"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8"/>
    <w:multiLevelType w:val="hybridMultilevel"/>
    <w:tmpl w:val="7AC69762"/>
    <w:lvl w:ilvl="0" w:tplc="00000003">
      <w:start w:val="1"/>
      <w:numFmt w:val="bullet"/>
      <w:lvlText w:val=""/>
      <w:lvlJc w:val="left"/>
      <w:pPr>
        <w:ind w:left="720" w:hanging="360"/>
      </w:pPr>
      <w:rPr>
        <w:rFonts w:ascii="Wingdings" w:hAnsi="Wingding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000000B"/>
    <w:multiLevelType w:val="hybridMultilevel"/>
    <w:tmpl w:val="42263B04"/>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60"/>
    <w:rsid w:val="00102404"/>
    <w:rsid w:val="001461E4"/>
    <w:rsid w:val="001E4D3A"/>
    <w:rsid w:val="00324F33"/>
    <w:rsid w:val="003E2A5E"/>
    <w:rsid w:val="004108AA"/>
    <w:rsid w:val="00AA1D8D"/>
    <w:rsid w:val="00B032B9"/>
    <w:rsid w:val="00B92E6B"/>
    <w:rsid w:val="00C45B4E"/>
    <w:rsid w:val="00E1636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FAA3"/>
  <w15:chartTrackingRefBased/>
  <w15:docId w15:val="{2FB7C882-7F69-4FC0-B805-511476F5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360"/>
    <w:pPr>
      <w:suppressAutoHyphens/>
      <w:spacing w:after="0" w:line="240" w:lineRule="auto"/>
    </w:pPr>
    <w:rPr>
      <w:rFonts w:ascii="Times New Roman" w:eastAsia="Times New Roman" w:hAnsi="Times New Roman" w:cs="Times New Roman"/>
      <w:sz w:val="24"/>
      <w:szCs w:val="24"/>
      <w:lang w:eastAsia="ar-SA" w:bidi="ar-SA"/>
    </w:rPr>
  </w:style>
  <w:style w:type="paragraph" w:styleId="Heading2">
    <w:name w:val="heading 2"/>
    <w:basedOn w:val="Normal"/>
    <w:next w:val="Normal"/>
    <w:link w:val="Heading2Char"/>
    <w:qFormat/>
    <w:rsid w:val="00E16360"/>
    <w:pPr>
      <w:keepNext/>
      <w:numPr>
        <w:ilvl w:val="1"/>
        <w:numId w:val="3"/>
      </w:numPr>
      <w:spacing w:line="360" w:lineRule="auto"/>
      <w:jc w:val="both"/>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6360"/>
    <w:rPr>
      <w:rFonts w:ascii="Times New Roman" w:eastAsia="Times New Roman" w:hAnsi="Times New Roman" w:cs="Times New Roman"/>
      <w:b/>
      <w:bCs/>
      <w:sz w:val="28"/>
      <w:szCs w:val="24"/>
      <w:u w:val="single"/>
      <w:lang w:eastAsia="ar-SA" w:bidi="ar-SA"/>
    </w:rPr>
  </w:style>
  <w:style w:type="paragraph" w:styleId="Title">
    <w:name w:val="Title"/>
    <w:basedOn w:val="Normal"/>
    <w:next w:val="Subtitle"/>
    <w:link w:val="TitleChar"/>
    <w:qFormat/>
    <w:rsid w:val="00E16360"/>
    <w:pPr>
      <w:jc w:val="center"/>
    </w:pPr>
    <w:rPr>
      <w:b/>
      <w:bCs/>
      <w:sz w:val="44"/>
      <w:u w:val="single"/>
    </w:rPr>
  </w:style>
  <w:style w:type="character" w:customStyle="1" w:styleId="TitleChar">
    <w:name w:val="Title Char"/>
    <w:basedOn w:val="DefaultParagraphFont"/>
    <w:link w:val="Title"/>
    <w:rsid w:val="00E16360"/>
    <w:rPr>
      <w:rFonts w:ascii="Times New Roman" w:eastAsia="Times New Roman" w:hAnsi="Times New Roman" w:cs="Times New Roman"/>
      <w:b/>
      <w:bCs/>
      <w:sz w:val="44"/>
      <w:szCs w:val="24"/>
      <w:u w:val="single"/>
      <w:lang w:eastAsia="ar-SA" w:bidi="ar-SA"/>
    </w:rPr>
  </w:style>
  <w:style w:type="paragraph" w:styleId="BodyText2">
    <w:name w:val="Body Text 2"/>
    <w:basedOn w:val="Normal"/>
    <w:link w:val="BodyText2Char"/>
    <w:rsid w:val="00E16360"/>
    <w:pPr>
      <w:spacing w:line="360" w:lineRule="auto"/>
    </w:pPr>
    <w:rPr>
      <w:sz w:val="26"/>
    </w:rPr>
  </w:style>
  <w:style w:type="character" w:customStyle="1" w:styleId="BodyText2Char">
    <w:name w:val="Body Text 2 Char"/>
    <w:basedOn w:val="DefaultParagraphFont"/>
    <w:link w:val="BodyText2"/>
    <w:rsid w:val="00E16360"/>
    <w:rPr>
      <w:rFonts w:ascii="Times New Roman" w:eastAsia="Times New Roman" w:hAnsi="Times New Roman" w:cs="Times New Roman"/>
      <w:sz w:val="26"/>
      <w:szCs w:val="24"/>
      <w:lang w:eastAsia="ar-SA" w:bidi="ar-SA"/>
    </w:rPr>
  </w:style>
  <w:style w:type="character" w:customStyle="1" w:styleId="BodyTextIndentChar">
    <w:name w:val="Body Text Indent Char"/>
    <w:basedOn w:val="DefaultParagraphFont"/>
    <w:link w:val="BodyTextIndent"/>
    <w:rsid w:val="00E16360"/>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E16360"/>
    <w:pPr>
      <w:spacing w:after="120"/>
      <w:ind w:left="283"/>
    </w:pPr>
    <w:rPr>
      <w:lang w:bidi="pa-IN"/>
    </w:rPr>
  </w:style>
  <w:style w:type="character" w:customStyle="1" w:styleId="BodyTextIndentChar1">
    <w:name w:val="Body Text Indent Char1"/>
    <w:basedOn w:val="DefaultParagraphFont"/>
    <w:uiPriority w:val="99"/>
    <w:semiHidden/>
    <w:rsid w:val="00E16360"/>
    <w:rPr>
      <w:rFonts w:ascii="Times New Roman" w:eastAsia="Times New Roman" w:hAnsi="Times New Roman" w:cs="Times New Roman"/>
      <w:sz w:val="24"/>
      <w:szCs w:val="24"/>
      <w:lang w:eastAsia="ar-SA" w:bidi="ar-SA"/>
    </w:rPr>
  </w:style>
  <w:style w:type="paragraph" w:styleId="Subtitle">
    <w:name w:val="Subtitle"/>
    <w:basedOn w:val="Normal"/>
    <w:next w:val="Normal"/>
    <w:link w:val="SubtitleChar"/>
    <w:uiPriority w:val="11"/>
    <w:qFormat/>
    <w:rsid w:val="00E163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16360"/>
    <w:rPr>
      <w:rFonts w:eastAsiaTheme="minorEastAsia"/>
      <w:color w:val="5A5A5A" w:themeColor="text1" w:themeTint="A5"/>
      <w:spacing w:val="15"/>
      <w:lang w:eastAsia="ar-SA" w:bidi="ar-SA"/>
    </w:rPr>
  </w:style>
  <w:style w:type="character" w:styleId="Hyperlink">
    <w:name w:val="Hyperlink"/>
    <w:basedOn w:val="DefaultParagraphFont"/>
    <w:uiPriority w:val="99"/>
    <w:unhideWhenUsed/>
    <w:rsid w:val="00B032B9"/>
    <w:rPr>
      <w:color w:val="0563C1" w:themeColor="hyperlink"/>
      <w:u w:val="single"/>
    </w:rPr>
  </w:style>
  <w:style w:type="character" w:styleId="UnresolvedMention">
    <w:name w:val="Unresolved Mention"/>
    <w:basedOn w:val="DefaultParagraphFont"/>
    <w:uiPriority w:val="99"/>
    <w:semiHidden/>
    <w:unhideWhenUsed/>
    <w:rsid w:val="00B03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rb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 brar</dc:creator>
  <cp:keywords/>
  <dc:description/>
  <cp:lastModifiedBy>nav brar</cp:lastModifiedBy>
  <cp:revision>7</cp:revision>
  <dcterms:created xsi:type="dcterms:W3CDTF">2019-10-09T13:25:00Z</dcterms:created>
  <dcterms:modified xsi:type="dcterms:W3CDTF">2019-10-09T16:13:00Z</dcterms:modified>
</cp:coreProperties>
</file>