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579" w:rsidRPr="009B4566" w:rsidRDefault="00584579" w:rsidP="00584579">
      <w:pPr>
        <w:rPr>
          <w:rFonts w:ascii="Arial" w:hAnsi="Arial" w:cs="Arial"/>
          <w:b/>
          <w:lang w:val="fr-FR"/>
        </w:rPr>
      </w:pPr>
      <w:bookmarkStart w:id="0" w:name="_GoBack"/>
      <w:bookmarkEnd w:id="0"/>
      <w:r>
        <w:rPr>
          <w:rFonts w:ascii="Arial" w:hAnsi="Arial" w:cs="Arial"/>
          <w:b/>
          <w:lang w:val="fr-FR"/>
        </w:rPr>
        <w:t xml:space="preserve">                                               </w:t>
      </w:r>
      <w:r w:rsidR="00FC64A4" w:rsidRPr="009B4566">
        <w:rPr>
          <w:rFonts w:ascii="Arial" w:hAnsi="Arial" w:cs="Arial"/>
          <w:b/>
          <w:lang w:val="fr-FR"/>
        </w:rPr>
        <w:t>Sandeep Aitha</w:t>
      </w:r>
      <w:r w:rsidR="002F22B5" w:rsidRPr="009B4566">
        <w:rPr>
          <w:rFonts w:ascii="Arial" w:hAnsi="Arial" w:cs="Arial"/>
          <w:b/>
          <w:lang w:val="fr-FR"/>
        </w:rPr>
        <w:t xml:space="preserve"> </w:t>
      </w:r>
    </w:p>
    <w:p w:rsidR="00584579" w:rsidRPr="009B4566" w:rsidRDefault="00584579" w:rsidP="00584579">
      <w:pPr>
        <w:rPr>
          <w:rFonts w:ascii="Arial" w:hAnsi="Arial" w:cs="Arial"/>
          <w:b/>
          <w:lang w:val="fr-FR"/>
        </w:rPr>
      </w:pPr>
    </w:p>
    <w:p w:rsidR="002F22B5" w:rsidRPr="009B4566" w:rsidRDefault="00584579" w:rsidP="00342F3A">
      <w:pPr>
        <w:rPr>
          <w:rFonts w:ascii="Arial" w:hAnsi="Arial" w:cs="Arial"/>
          <w:lang w:val="fr-FR"/>
        </w:rPr>
      </w:pPr>
      <w:r w:rsidRPr="009B4566">
        <w:rPr>
          <w:rFonts w:ascii="Arial" w:hAnsi="Arial" w:cs="Arial"/>
        </w:rPr>
        <w:t xml:space="preserve">                   </w:t>
      </w:r>
      <w:r w:rsidRPr="009B4566">
        <w:rPr>
          <w:rFonts w:ascii="Arial" w:hAnsi="Arial" w:cs="Arial"/>
          <w:b/>
          <w:lang w:val="fr-FR"/>
        </w:rPr>
        <w:t xml:space="preserve">                </w:t>
      </w:r>
      <w:r w:rsidR="00600624" w:rsidRPr="009B4566">
        <w:rPr>
          <w:rFonts w:ascii="Arial" w:hAnsi="Arial" w:cs="Arial"/>
          <w:b/>
          <w:lang w:val="fr-FR"/>
        </w:rPr>
        <w:t xml:space="preserve">         </w:t>
      </w:r>
      <w:r w:rsidR="00CD498F" w:rsidRPr="009B4566">
        <w:rPr>
          <w:rFonts w:ascii="Arial" w:hAnsi="Arial" w:cs="Arial"/>
          <w:b/>
          <w:lang w:val="fr-FR"/>
        </w:rPr>
        <w:t xml:space="preserve">                                  </w:t>
      </w:r>
      <w:r w:rsidR="002F22B5" w:rsidRPr="009B4566">
        <w:rPr>
          <w:rFonts w:ascii="Arial" w:hAnsi="Arial" w:cs="Arial"/>
          <w:b/>
          <w:lang w:val="fr-FR"/>
        </w:rPr>
        <w:t>E-</w:t>
      </w:r>
      <w:r w:rsidR="00AD5597" w:rsidRPr="009B4566">
        <w:rPr>
          <w:rFonts w:ascii="Arial" w:hAnsi="Arial" w:cs="Arial"/>
          <w:b/>
          <w:lang w:val="fr-FR"/>
        </w:rPr>
        <w:t>mail</w:t>
      </w:r>
      <w:r w:rsidR="00AD5597" w:rsidRPr="009B4566">
        <w:rPr>
          <w:rFonts w:ascii="Arial" w:hAnsi="Arial" w:cs="Arial"/>
          <w:lang w:val="fr-FR"/>
        </w:rPr>
        <w:t>:</w:t>
      </w:r>
      <w:r w:rsidR="0012281D" w:rsidRPr="009B4566">
        <w:rPr>
          <w:rFonts w:ascii="Arial" w:hAnsi="Arial" w:cs="Arial"/>
          <w:lang w:val="fr-FR"/>
        </w:rPr>
        <w:t xml:space="preserve"> </w:t>
      </w:r>
      <w:r w:rsidR="00717681">
        <w:rPr>
          <w:rFonts w:ascii="Arial" w:hAnsi="Arial" w:cs="Arial"/>
          <w:lang w:val="fr-FR"/>
        </w:rPr>
        <w:t>its.sunny1985</w:t>
      </w:r>
      <w:r w:rsidR="0032431E">
        <w:rPr>
          <w:rFonts w:ascii="Arial" w:hAnsi="Arial" w:cs="Arial"/>
          <w:lang w:val="fr-FR"/>
        </w:rPr>
        <w:t>@gmail.com</w:t>
      </w:r>
    </w:p>
    <w:p w:rsidR="00A349ED" w:rsidRPr="009B4566" w:rsidRDefault="00AA2A15" w:rsidP="00E25235">
      <w:pPr>
        <w:rPr>
          <w:rFonts w:ascii="Arial" w:hAnsi="Arial" w:cs="Arial"/>
        </w:rPr>
      </w:pPr>
      <w:r w:rsidRPr="009B4566">
        <w:rPr>
          <w:rFonts w:ascii="Arial" w:hAnsi="Arial" w:cs="Arial"/>
          <w:lang w:val="fr-FR"/>
        </w:rPr>
        <w:tab/>
      </w:r>
      <w:r w:rsidRPr="009B4566">
        <w:rPr>
          <w:rFonts w:ascii="Arial" w:hAnsi="Arial" w:cs="Arial"/>
          <w:lang w:val="fr-FR"/>
        </w:rPr>
        <w:tab/>
      </w:r>
      <w:r w:rsidR="00584579" w:rsidRPr="009B4566">
        <w:rPr>
          <w:rFonts w:ascii="Arial" w:hAnsi="Arial" w:cs="Arial"/>
          <w:lang w:val="fr-FR"/>
        </w:rPr>
        <w:t xml:space="preserve">                      </w:t>
      </w:r>
      <w:r w:rsidR="00CD498F" w:rsidRPr="009B4566">
        <w:rPr>
          <w:rFonts w:ascii="Arial" w:hAnsi="Arial" w:cs="Arial"/>
          <w:lang w:val="fr-FR"/>
        </w:rPr>
        <w:t xml:space="preserve">                                  </w:t>
      </w:r>
      <w:r w:rsidR="0012281D" w:rsidRPr="009B4566">
        <w:rPr>
          <w:rFonts w:ascii="Arial" w:hAnsi="Arial" w:cs="Arial"/>
          <w:b/>
        </w:rPr>
        <w:t>Mobile</w:t>
      </w:r>
      <w:r w:rsidR="00285D24" w:rsidRPr="009B4566">
        <w:rPr>
          <w:rFonts w:ascii="Arial" w:hAnsi="Arial" w:cs="Arial"/>
        </w:rPr>
        <w:t xml:space="preserve">: </w:t>
      </w:r>
      <w:r w:rsidR="00687084" w:rsidRPr="009B4566">
        <w:rPr>
          <w:rFonts w:ascii="Arial" w:hAnsi="Arial" w:cs="Arial"/>
        </w:rPr>
        <w:t>07680984512, 09866529105</w:t>
      </w:r>
    </w:p>
    <w:p w:rsidR="002F22B5" w:rsidRPr="009B4566" w:rsidRDefault="00A349ED" w:rsidP="00E25235">
      <w:pPr>
        <w:rPr>
          <w:rFonts w:ascii="Arial" w:hAnsi="Arial" w:cs="Arial"/>
          <w:sz w:val="20"/>
          <w:szCs w:val="20"/>
        </w:rPr>
      </w:pPr>
      <w:r w:rsidRPr="009B4566">
        <w:rPr>
          <w:rFonts w:ascii="Arial" w:hAnsi="Arial" w:cs="Arial"/>
        </w:rPr>
        <w:t xml:space="preserve">                                                                  </w:t>
      </w:r>
      <w:r w:rsidR="00E25235" w:rsidRPr="009B4566">
        <w:rPr>
          <w:rFonts w:ascii="Arial" w:hAnsi="Arial" w:cs="Arial"/>
          <w:sz w:val="20"/>
          <w:szCs w:val="20"/>
        </w:rPr>
        <w:tab/>
        <w:t xml:space="preserve">          </w:t>
      </w:r>
      <w:r w:rsidR="00A54009" w:rsidRPr="009B4566">
        <w:rPr>
          <w:rFonts w:ascii="Arial" w:hAnsi="Arial" w:cs="Arial"/>
          <w:sz w:val="20"/>
          <w:szCs w:val="20"/>
        </w:rPr>
        <w:t xml:space="preserve"> </w:t>
      </w:r>
    </w:p>
    <w:p w:rsidR="002F22B5" w:rsidRPr="009B4566" w:rsidRDefault="002F22B5">
      <w:pPr>
        <w:pBdr>
          <w:bottom w:val="single" w:sz="8" w:space="1" w:color="000000"/>
        </w:pBdr>
        <w:rPr>
          <w:rFonts w:ascii="Arial" w:hAnsi="Arial" w:cs="Arial"/>
          <w:sz w:val="20"/>
          <w:szCs w:val="20"/>
        </w:rPr>
      </w:pPr>
    </w:p>
    <w:p w:rsidR="002F22B5" w:rsidRPr="009B4566" w:rsidRDefault="001E56F2">
      <w:pPr>
        <w:pStyle w:val="Heading8"/>
        <w:rPr>
          <w:rFonts w:ascii="Arial" w:hAnsi="Arial" w:cs="Arial"/>
          <w:b/>
          <w:i w:val="0"/>
          <w:sz w:val="22"/>
          <w:szCs w:val="22"/>
          <w:u w:val="single"/>
        </w:rPr>
      </w:pPr>
      <w:r>
        <w:rPr>
          <w:rFonts w:ascii="Arial" w:hAnsi="Arial" w:cs="Arial"/>
          <w:b/>
          <w:i w:val="0"/>
          <w:sz w:val="22"/>
          <w:szCs w:val="22"/>
          <w:u w:val="single"/>
        </w:rPr>
        <w:t>PROFESSIONAL SUMMARY</w:t>
      </w:r>
    </w:p>
    <w:p w:rsidR="006C1A73" w:rsidRPr="009B4566" w:rsidRDefault="006C1A73" w:rsidP="006C1A73">
      <w:pPr>
        <w:rPr>
          <w:rFonts w:ascii="Arial" w:hAnsi="Arial" w:cs="Arial"/>
        </w:rPr>
      </w:pPr>
    </w:p>
    <w:p w:rsidR="00234A73" w:rsidRPr="0067493F" w:rsidRDefault="0067493F" w:rsidP="00234A73">
      <w:pPr>
        <w:jc w:val="both"/>
        <w:rPr>
          <w:rFonts w:ascii="Arial" w:eastAsia="Arial" w:hAnsi="Arial" w:cs="Arial"/>
          <w:color w:val="000000"/>
          <w:sz w:val="20"/>
          <w:szCs w:val="20"/>
        </w:rPr>
      </w:pPr>
      <w:r w:rsidRPr="0067493F">
        <w:rPr>
          <w:rFonts w:ascii="Arial" w:eastAsia="Arial" w:hAnsi="Arial" w:cs="Arial"/>
          <w:color w:val="000000"/>
          <w:sz w:val="20"/>
          <w:szCs w:val="20"/>
        </w:rPr>
        <w:t>Accomplished and result-driven Quality Assurance mana</w:t>
      </w:r>
      <w:r>
        <w:rPr>
          <w:rFonts w:ascii="Arial" w:eastAsia="Arial" w:hAnsi="Arial" w:cs="Arial"/>
          <w:color w:val="000000"/>
          <w:sz w:val="20"/>
          <w:szCs w:val="20"/>
        </w:rPr>
        <w:t>gement professional with over 12</w:t>
      </w:r>
      <w:r w:rsidRPr="0067493F">
        <w:rPr>
          <w:rFonts w:ascii="Arial" w:eastAsia="Arial" w:hAnsi="Arial" w:cs="Arial"/>
          <w:color w:val="000000"/>
          <w:sz w:val="20"/>
          <w:szCs w:val="20"/>
        </w:rPr>
        <w:t xml:space="preserve"> years </w:t>
      </w:r>
      <w:r>
        <w:rPr>
          <w:rFonts w:ascii="Arial" w:eastAsia="Arial" w:hAnsi="Arial" w:cs="Arial"/>
          <w:color w:val="000000"/>
          <w:sz w:val="20"/>
          <w:szCs w:val="20"/>
        </w:rPr>
        <w:t xml:space="preserve">of </w:t>
      </w:r>
      <w:r w:rsidRPr="0067493F">
        <w:rPr>
          <w:rFonts w:ascii="Arial" w:eastAsia="Arial" w:hAnsi="Arial" w:cs="Arial"/>
          <w:color w:val="000000"/>
          <w:sz w:val="20"/>
          <w:szCs w:val="20"/>
        </w:rPr>
        <w:t>experience in quality assurance, design verification and system design in the software industry. Hands-on manager with proven ability to direct and improve quality programs, reducing defects and improving overall efficiency and productivity. Highly adept at developing and implementing test strategies, operational procedures and quality methodologies to support development and release of business applications in the international geographically dispersed company. Expertise in testing of design tools, with familiarity in multiple programming languages. Able to train, lead and motivate effective cross functional teams. Experienced in the integration and testing of third party software. Excellent personal and communication skills.</w:t>
      </w:r>
      <w:r w:rsidR="006253DA" w:rsidRPr="006253DA">
        <w:rPr>
          <w:rFonts w:ascii="Arial" w:eastAsia="Arial" w:hAnsi="Arial" w:cs="Arial"/>
          <w:color w:val="000000"/>
          <w:sz w:val="20"/>
          <w:szCs w:val="20"/>
        </w:rPr>
        <w:t xml:space="preserve"> </w:t>
      </w:r>
      <w:r w:rsidR="006253DA">
        <w:rPr>
          <w:rFonts w:ascii="Arial" w:eastAsia="Arial" w:hAnsi="Arial" w:cs="Arial"/>
          <w:color w:val="000000"/>
          <w:sz w:val="20"/>
          <w:szCs w:val="20"/>
        </w:rPr>
        <w:t>Expertise</w:t>
      </w:r>
      <w:r w:rsidR="00891C17">
        <w:rPr>
          <w:rFonts w:ascii="Arial" w:eastAsia="Arial" w:hAnsi="Arial" w:cs="Arial"/>
          <w:color w:val="000000"/>
          <w:sz w:val="20"/>
          <w:szCs w:val="20"/>
        </w:rPr>
        <w:t xml:space="preserve"> </w:t>
      </w:r>
      <w:r w:rsidR="006253DA">
        <w:rPr>
          <w:rFonts w:ascii="Arial" w:hAnsi="Arial" w:cs="Arial"/>
          <w:sz w:val="20"/>
          <w:szCs w:val="20"/>
        </w:rPr>
        <w:t xml:space="preserve">in </w:t>
      </w:r>
      <w:r w:rsidR="006253DA" w:rsidRPr="009B4566">
        <w:rPr>
          <w:rFonts w:ascii="Arial" w:hAnsi="Arial" w:cs="Arial"/>
          <w:sz w:val="20"/>
          <w:szCs w:val="20"/>
        </w:rPr>
        <w:t xml:space="preserve">the Capital Markets </w:t>
      </w:r>
      <w:r w:rsidR="006253DA">
        <w:rPr>
          <w:rFonts w:ascii="Arial" w:hAnsi="Arial" w:cs="Arial"/>
          <w:sz w:val="20"/>
          <w:szCs w:val="20"/>
        </w:rPr>
        <w:t>and Asset Management domains.</w:t>
      </w:r>
    </w:p>
    <w:p w:rsidR="0067493F" w:rsidRPr="009B4566" w:rsidRDefault="0067493F" w:rsidP="00234A73">
      <w:pPr>
        <w:jc w:val="both"/>
        <w:rPr>
          <w:rFonts w:ascii="Arial" w:hAnsi="Arial" w:cs="Arial"/>
          <w:b/>
          <w:sz w:val="20"/>
          <w:szCs w:val="20"/>
        </w:rPr>
      </w:pPr>
    </w:p>
    <w:p w:rsidR="00990C69" w:rsidRPr="009B4566" w:rsidRDefault="00990C69" w:rsidP="00990C69">
      <w:pPr>
        <w:keepNext/>
        <w:suppressAutoHyphens w:val="0"/>
        <w:jc w:val="both"/>
        <w:outlineLvl w:val="1"/>
        <w:rPr>
          <w:rFonts w:ascii="Arial" w:hAnsi="Arial" w:cs="Arial"/>
          <w:b/>
          <w:sz w:val="22"/>
          <w:szCs w:val="22"/>
          <w:u w:val="single"/>
          <w:lang w:eastAsia="en-US"/>
        </w:rPr>
      </w:pPr>
      <w:r w:rsidRPr="009B4566">
        <w:rPr>
          <w:rFonts w:ascii="Arial" w:hAnsi="Arial" w:cs="Arial"/>
          <w:b/>
          <w:sz w:val="22"/>
          <w:szCs w:val="22"/>
          <w:u w:val="single"/>
          <w:lang w:eastAsia="en-US"/>
        </w:rPr>
        <w:t>MANAGERIAL SKILLS</w:t>
      </w:r>
    </w:p>
    <w:p w:rsidR="00990C69" w:rsidRPr="009B4566" w:rsidRDefault="00990C69" w:rsidP="00234A73">
      <w:pPr>
        <w:jc w:val="both"/>
        <w:rPr>
          <w:rFonts w:ascii="Arial" w:hAnsi="Arial" w:cs="Arial"/>
          <w:b/>
          <w:sz w:val="20"/>
          <w:szCs w:val="20"/>
        </w:rPr>
      </w:pPr>
    </w:p>
    <w:p w:rsidR="00682FAC" w:rsidRPr="00682FAC" w:rsidRDefault="00682FAC" w:rsidP="00990C69">
      <w:pPr>
        <w:pStyle w:val="ListParagraph"/>
        <w:numPr>
          <w:ilvl w:val="0"/>
          <w:numId w:val="35"/>
        </w:numPr>
        <w:rPr>
          <w:rFonts w:ascii="Arial" w:eastAsia="Arial" w:hAnsi="Arial" w:cs="Arial"/>
          <w:color w:val="000000"/>
          <w:sz w:val="20"/>
          <w:szCs w:val="20"/>
          <w:lang w:eastAsia="ar-SA"/>
        </w:rPr>
      </w:pPr>
      <w:r w:rsidRPr="00682FAC">
        <w:rPr>
          <w:rFonts w:ascii="Arial" w:eastAsia="Arial" w:hAnsi="Arial" w:cs="Arial"/>
          <w:color w:val="000000"/>
          <w:sz w:val="20"/>
          <w:szCs w:val="20"/>
          <w:lang w:eastAsia="ar-SA"/>
        </w:rPr>
        <w:t>M</w:t>
      </w:r>
      <w:r>
        <w:rPr>
          <w:rFonts w:ascii="Arial" w:eastAsia="Arial" w:hAnsi="Arial" w:cs="Arial"/>
          <w:color w:val="000000"/>
          <w:sz w:val="20"/>
          <w:szCs w:val="20"/>
          <w:lang w:eastAsia="ar-SA"/>
        </w:rPr>
        <w:t>anage day-to-day activities of 15</w:t>
      </w:r>
      <w:r w:rsidRPr="00682FAC">
        <w:rPr>
          <w:rFonts w:ascii="Arial" w:eastAsia="Arial" w:hAnsi="Arial" w:cs="Arial"/>
          <w:color w:val="000000"/>
          <w:sz w:val="20"/>
          <w:szCs w:val="20"/>
          <w:lang w:eastAsia="ar-SA"/>
        </w:rPr>
        <w:t xml:space="preserve"> offshore/onsite QA teams handling multiple QA teams</w:t>
      </w:r>
    </w:p>
    <w:p w:rsidR="00990C69" w:rsidRPr="009B4566" w:rsidRDefault="00990C69" w:rsidP="00990C69">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 xml:space="preserve">Mentoring team in </w:t>
      </w:r>
      <w:r w:rsidRPr="009B4566">
        <w:rPr>
          <w:rFonts w:ascii="Arial" w:hAnsi="Arial" w:cs="Arial"/>
          <w:bCs/>
          <w:sz w:val="20"/>
          <w:szCs w:val="20"/>
        </w:rPr>
        <w:t>Test Case Design,</w:t>
      </w:r>
      <w:r w:rsidRPr="009B4566">
        <w:rPr>
          <w:rFonts w:ascii="Arial" w:hAnsi="Arial" w:cs="Arial"/>
          <w:sz w:val="20"/>
          <w:szCs w:val="20"/>
        </w:rPr>
        <w:t xml:space="preserve"> Executing Test cases, Reviews and Reporting bugs. </w:t>
      </w:r>
    </w:p>
    <w:p w:rsidR="00990C69" w:rsidRPr="009B4566" w:rsidRDefault="00990C69" w:rsidP="00990C69">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Identifying risk &amp; issues in project during initial phase of life cycle and providing timely solutions to reduce the project cycle time and increase the productivity and revenue.</w:t>
      </w:r>
    </w:p>
    <w:p w:rsidR="00990C69" w:rsidRDefault="00990C69" w:rsidP="00990C69">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Reporting Project health status to higher management regularly.</w:t>
      </w:r>
    </w:p>
    <w:p w:rsidR="00F468BF" w:rsidRDefault="00F468BF" w:rsidP="00F468BF">
      <w:pPr>
        <w:pStyle w:val="ListParagraph"/>
        <w:numPr>
          <w:ilvl w:val="0"/>
          <w:numId w:val="35"/>
        </w:numPr>
        <w:rPr>
          <w:rFonts w:ascii="Arial" w:hAnsi="Arial" w:cs="Arial"/>
          <w:color w:val="000000"/>
          <w:sz w:val="20"/>
          <w:szCs w:val="20"/>
        </w:rPr>
      </w:pPr>
      <w:r>
        <w:rPr>
          <w:rFonts w:ascii="Arial" w:hAnsi="Arial" w:cs="Arial"/>
          <w:color w:val="000000"/>
          <w:sz w:val="20"/>
          <w:szCs w:val="20"/>
        </w:rPr>
        <w:t xml:space="preserve">Coordinating </w:t>
      </w:r>
      <w:r w:rsidRPr="009B4566">
        <w:rPr>
          <w:rFonts w:ascii="Arial" w:hAnsi="Arial" w:cs="Arial"/>
          <w:color w:val="000000"/>
          <w:sz w:val="20"/>
          <w:szCs w:val="20"/>
        </w:rPr>
        <w:t xml:space="preserve">with </w:t>
      </w:r>
      <w:r>
        <w:rPr>
          <w:rFonts w:ascii="Arial" w:hAnsi="Arial" w:cs="Arial"/>
          <w:color w:val="000000"/>
          <w:sz w:val="20"/>
          <w:szCs w:val="20"/>
        </w:rPr>
        <w:t>product management, development and Business analyst teams to understand the product functionality and scope of testing.</w:t>
      </w:r>
    </w:p>
    <w:p w:rsidR="00F468BF" w:rsidRPr="009B4566" w:rsidRDefault="00F468BF" w:rsidP="00F468BF">
      <w:pPr>
        <w:pStyle w:val="ListParagraph"/>
        <w:numPr>
          <w:ilvl w:val="0"/>
          <w:numId w:val="35"/>
        </w:numPr>
        <w:rPr>
          <w:rFonts w:ascii="Arial" w:hAnsi="Arial" w:cs="Arial"/>
          <w:color w:val="000000"/>
          <w:sz w:val="20"/>
          <w:szCs w:val="20"/>
        </w:rPr>
      </w:pPr>
      <w:r>
        <w:rPr>
          <w:rFonts w:ascii="Arial" w:hAnsi="Arial" w:cs="Arial"/>
          <w:color w:val="000000"/>
          <w:sz w:val="20"/>
          <w:szCs w:val="20"/>
        </w:rPr>
        <w:t>Well versed with Agile/scrum environments.</w:t>
      </w:r>
    </w:p>
    <w:p w:rsidR="00990C69" w:rsidRPr="009B4566" w:rsidRDefault="00990C69" w:rsidP="00990C69">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Training and sharing knowledge among the team members</w:t>
      </w:r>
      <w:r w:rsidR="00347A7F" w:rsidRPr="009B4566">
        <w:rPr>
          <w:rFonts w:ascii="Arial" w:hAnsi="Arial" w:cs="Arial"/>
          <w:color w:val="000000"/>
          <w:sz w:val="20"/>
          <w:szCs w:val="20"/>
        </w:rPr>
        <w:t>.</w:t>
      </w:r>
    </w:p>
    <w:p w:rsidR="00326584" w:rsidRPr="009B4566" w:rsidRDefault="00326584" w:rsidP="00326584">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Allocat</w:t>
      </w:r>
      <w:r w:rsidR="00C974FE" w:rsidRPr="009B4566">
        <w:rPr>
          <w:rFonts w:ascii="Arial" w:hAnsi="Arial" w:cs="Arial"/>
          <w:color w:val="000000"/>
          <w:sz w:val="20"/>
          <w:szCs w:val="20"/>
        </w:rPr>
        <w:t>i</w:t>
      </w:r>
      <w:r w:rsidRPr="009B4566">
        <w:rPr>
          <w:rFonts w:ascii="Arial" w:hAnsi="Arial" w:cs="Arial"/>
          <w:color w:val="000000"/>
          <w:sz w:val="20"/>
          <w:szCs w:val="20"/>
        </w:rPr>
        <w:t>ng daily task to team members.</w:t>
      </w:r>
    </w:p>
    <w:p w:rsidR="005219DC" w:rsidRPr="009B4566" w:rsidRDefault="005219DC" w:rsidP="00326584">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Self- motivated with an ability to work independently to meet operational deadlines in a demanding fast-paced environment.</w:t>
      </w:r>
    </w:p>
    <w:p w:rsidR="00990C69" w:rsidRPr="009B4566" w:rsidRDefault="00990C69" w:rsidP="00990C69">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Overall maintain testing resources and their responsibilities</w:t>
      </w:r>
      <w:r w:rsidR="00347A7F" w:rsidRPr="009B4566">
        <w:rPr>
          <w:rFonts w:ascii="Arial" w:hAnsi="Arial" w:cs="Arial"/>
          <w:color w:val="000000"/>
          <w:sz w:val="20"/>
          <w:szCs w:val="20"/>
        </w:rPr>
        <w:t>.</w:t>
      </w:r>
    </w:p>
    <w:p w:rsidR="00990C69" w:rsidRPr="009B4566" w:rsidRDefault="00990C69" w:rsidP="00990C69">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Provide clear, consistent and concise reporting to the Project Manager and other stakeholders</w:t>
      </w:r>
      <w:r w:rsidR="00347A7F" w:rsidRPr="009B4566">
        <w:rPr>
          <w:rFonts w:ascii="Arial" w:hAnsi="Arial" w:cs="Arial"/>
          <w:color w:val="000000"/>
          <w:sz w:val="20"/>
          <w:szCs w:val="20"/>
        </w:rPr>
        <w:t>.</w:t>
      </w:r>
    </w:p>
    <w:p w:rsidR="00D53AB5" w:rsidRPr="009B4566" w:rsidRDefault="00990C69" w:rsidP="00990C69">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Designing and circulating the project Status reports</w:t>
      </w:r>
      <w:r w:rsidR="00347A7F" w:rsidRPr="009B4566">
        <w:rPr>
          <w:rFonts w:ascii="Arial" w:hAnsi="Arial" w:cs="Arial"/>
          <w:color w:val="000000"/>
          <w:sz w:val="20"/>
          <w:szCs w:val="20"/>
        </w:rPr>
        <w:t>.</w:t>
      </w:r>
    </w:p>
    <w:p w:rsidR="000C17B9" w:rsidRPr="009B4566" w:rsidRDefault="000C17B9" w:rsidP="00990C69">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Creating excellent documentation on business and functional requirements</w:t>
      </w:r>
    </w:p>
    <w:p w:rsidR="000C17B9" w:rsidRPr="009B4566" w:rsidRDefault="000C17B9" w:rsidP="00990C69">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Onsite exposure of over 9 months.</w:t>
      </w:r>
    </w:p>
    <w:p w:rsidR="00E22461" w:rsidRPr="009B4566" w:rsidRDefault="00E22461" w:rsidP="00990C69">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Experience of working with US and Canadian clients.</w:t>
      </w:r>
    </w:p>
    <w:p w:rsidR="005219DC" w:rsidRDefault="005219DC" w:rsidP="00990C69">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Good intercommunication skills to work with all levels of management.</w:t>
      </w:r>
    </w:p>
    <w:p w:rsidR="00CC1605" w:rsidRPr="009B4566" w:rsidRDefault="00CC1605" w:rsidP="00990C69">
      <w:pPr>
        <w:pStyle w:val="ListParagraph"/>
        <w:numPr>
          <w:ilvl w:val="0"/>
          <w:numId w:val="35"/>
        </w:numPr>
        <w:rPr>
          <w:rFonts w:ascii="Arial" w:hAnsi="Arial" w:cs="Arial"/>
          <w:color w:val="000000"/>
          <w:sz w:val="20"/>
          <w:szCs w:val="20"/>
        </w:rPr>
      </w:pPr>
      <w:r>
        <w:rPr>
          <w:rFonts w:ascii="Arial" w:hAnsi="Arial" w:cs="Arial"/>
          <w:color w:val="000000"/>
          <w:sz w:val="20"/>
          <w:szCs w:val="20"/>
        </w:rPr>
        <w:t>Hands on experience on using Microsoft office tools like Excel, Word.</w:t>
      </w:r>
    </w:p>
    <w:p w:rsidR="00990C69" w:rsidRPr="009B4566" w:rsidRDefault="00990C69" w:rsidP="00990C69">
      <w:pPr>
        <w:pStyle w:val="ListParagraph"/>
        <w:rPr>
          <w:rFonts w:ascii="Arial" w:hAnsi="Arial" w:cs="Arial"/>
          <w:sz w:val="20"/>
          <w:szCs w:val="20"/>
        </w:rPr>
      </w:pPr>
    </w:p>
    <w:p w:rsidR="00990C69" w:rsidRPr="009B4566" w:rsidRDefault="00990C69" w:rsidP="00990C69">
      <w:pPr>
        <w:pStyle w:val="ListParagraph"/>
        <w:rPr>
          <w:rFonts w:ascii="Arial" w:hAnsi="Arial" w:cs="Arial"/>
          <w:sz w:val="20"/>
          <w:szCs w:val="20"/>
        </w:rPr>
      </w:pPr>
    </w:p>
    <w:p w:rsidR="00990C69" w:rsidRPr="009B4566" w:rsidRDefault="00990C69" w:rsidP="00990C69">
      <w:pPr>
        <w:pStyle w:val="ExpSummary"/>
        <w:spacing w:before="0"/>
        <w:ind w:left="0"/>
        <w:jc w:val="left"/>
        <w:rPr>
          <w:rFonts w:ascii="Arial" w:hAnsi="Arial" w:cs="Arial"/>
          <w:b/>
          <w:u w:val="single"/>
        </w:rPr>
      </w:pPr>
      <w:r w:rsidRPr="009B4566">
        <w:rPr>
          <w:rFonts w:ascii="Arial" w:hAnsi="Arial" w:cs="Arial"/>
          <w:b/>
          <w:u w:val="single"/>
        </w:rPr>
        <w:t>TESTING SKILLS</w:t>
      </w:r>
    </w:p>
    <w:p w:rsidR="0023622E" w:rsidRPr="009B4566" w:rsidRDefault="0023622E" w:rsidP="00990C69">
      <w:pPr>
        <w:pStyle w:val="ExpSummary"/>
        <w:spacing w:before="0"/>
        <w:ind w:left="0"/>
        <w:jc w:val="left"/>
        <w:rPr>
          <w:rFonts w:ascii="Arial" w:hAnsi="Arial" w:cs="Arial"/>
          <w:b/>
          <w:u w:val="single"/>
        </w:rPr>
      </w:pPr>
    </w:p>
    <w:p w:rsidR="00990C69" w:rsidRPr="009B4566" w:rsidRDefault="00990C69" w:rsidP="00C87D74">
      <w:pPr>
        <w:pStyle w:val="ListParagraph"/>
        <w:numPr>
          <w:ilvl w:val="0"/>
          <w:numId w:val="44"/>
        </w:numPr>
        <w:rPr>
          <w:rFonts w:ascii="Arial" w:hAnsi="Arial" w:cs="Arial"/>
          <w:color w:val="000000"/>
          <w:sz w:val="20"/>
          <w:szCs w:val="20"/>
        </w:rPr>
      </w:pPr>
      <w:r w:rsidRPr="009B4566">
        <w:rPr>
          <w:rFonts w:ascii="Arial" w:hAnsi="Arial" w:cs="Arial"/>
          <w:color w:val="000000"/>
          <w:sz w:val="20"/>
          <w:szCs w:val="20"/>
        </w:rPr>
        <w:t>Strong hands on experience of System, Functional, Regression and End to End Testing.</w:t>
      </w:r>
    </w:p>
    <w:p w:rsidR="007B5D16" w:rsidRDefault="007B5D16" w:rsidP="00C87D74">
      <w:pPr>
        <w:pStyle w:val="ListParagraph"/>
        <w:numPr>
          <w:ilvl w:val="0"/>
          <w:numId w:val="44"/>
        </w:numPr>
        <w:rPr>
          <w:rFonts w:ascii="Arial" w:hAnsi="Arial" w:cs="Arial"/>
          <w:color w:val="000000"/>
          <w:sz w:val="20"/>
          <w:szCs w:val="20"/>
        </w:rPr>
      </w:pPr>
      <w:r w:rsidRPr="007B5D16">
        <w:rPr>
          <w:rFonts w:ascii="Arial" w:hAnsi="Arial" w:cs="Arial"/>
          <w:color w:val="000000"/>
          <w:sz w:val="20"/>
          <w:szCs w:val="20"/>
        </w:rPr>
        <w:t>Well acquainted with Software Development Life Cycle (</w:t>
      </w:r>
      <w:r w:rsidRPr="00317161">
        <w:rPr>
          <w:rFonts w:ascii="Arial" w:hAnsi="Arial" w:cs="Arial"/>
          <w:b/>
          <w:color w:val="000000"/>
          <w:sz w:val="20"/>
          <w:szCs w:val="20"/>
        </w:rPr>
        <w:t>SDLC</w:t>
      </w:r>
      <w:r w:rsidRPr="007B5D16">
        <w:rPr>
          <w:rFonts w:ascii="Arial" w:hAnsi="Arial" w:cs="Arial"/>
          <w:color w:val="000000"/>
          <w:sz w:val="20"/>
          <w:szCs w:val="20"/>
        </w:rPr>
        <w:t xml:space="preserve">), </w:t>
      </w:r>
      <w:r w:rsidR="00C24001" w:rsidRPr="007B5D16">
        <w:rPr>
          <w:rFonts w:ascii="Arial" w:hAnsi="Arial" w:cs="Arial"/>
          <w:color w:val="000000"/>
          <w:sz w:val="20"/>
          <w:szCs w:val="20"/>
        </w:rPr>
        <w:t>Sof</w:t>
      </w:r>
      <w:r w:rsidR="00C24001">
        <w:rPr>
          <w:rFonts w:ascii="Arial" w:hAnsi="Arial" w:cs="Arial"/>
          <w:color w:val="000000"/>
          <w:sz w:val="20"/>
          <w:szCs w:val="20"/>
        </w:rPr>
        <w:t>tware Testing Life Cycle (</w:t>
      </w:r>
      <w:r w:rsidR="00C24001" w:rsidRPr="00317161">
        <w:rPr>
          <w:rFonts w:ascii="Arial" w:hAnsi="Arial" w:cs="Arial"/>
          <w:b/>
          <w:color w:val="000000"/>
          <w:sz w:val="20"/>
          <w:szCs w:val="20"/>
        </w:rPr>
        <w:t>STLC</w:t>
      </w:r>
      <w:r w:rsidR="00C24001" w:rsidRPr="007B5D16">
        <w:rPr>
          <w:rFonts w:ascii="Arial" w:hAnsi="Arial" w:cs="Arial"/>
          <w:color w:val="000000"/>
          <w:sz w:val="20"/>
          <w:szCs w:val="20"/>
        </w:rPr>
        <w:t xml:space="preserve">), </w:t>
      </w:r>
      <w:r w:rsidRPr="007B5D16">
        <w:rPr>
          <w:rFonts w:ascii="Arial" w:hAnsi="Arial" w:cs="Arial"/>
          <w:color w:val="000000"/>
          <w:sz w:val="20"/>
          <w:szCs w:val="20"/>
        </w:rPr>
        <w:t xml:space="preserve">emerging software disciplines like </w:t>
      </w:r>
      <w:r w:rsidRPr="00C24001">
        <w:rPr>
          <w:rFonts w:ascii="Arial" w:hAnsi="Arial" w:cs="Arial"/>
          <w:b/>
          <w:color w:val="000000"/>
          <w:sz w:val="20"/>
          <w:szCs w:val="20"/>
        </w:rPr>
        <w:t>AGILE</w:t>
      </w:r>
      <w:r w:rsidR="00C24001">
        <w:rPr>
          <w:rFonts w:ascii="Arial" w:hAnsi="Arial" w:cs="Arial"/>
          <w:color w:val="000000"/>
          <w:sz w:val="20"/>
          <w:szCs w:val="20"/>
        </w:rPr>
        <w:t xml:space="preserve"> </w:t>
      </w:r>
      <w:r w:rsidRPr="007B5D16">
        <w:rPr>
          <w:rFonts w:ascii="Arial" w:hAnsi="Arial" w:cs="Arial"/>
          <w:color w:val="000000"/>
          <w:sz w:val="20"/>
          <w:szCs w:val="20"/>
        </w:rPr>
        <w:t xml:space="preserve">development and </w:t>
      </w:r>
      <w:r w:rsidRPr="00F468BF">
        <w:rPr>
          <w:rFonts w:ascii="Arial" w:hAnsi="Arial" w:cs="Arial"/>
          <w:b/>
          <w:color w:val="000000"/>
          <w:sz w:val="20"/>
          <w:szCs w:val="20"/>
        </w:rPr>
        <w:t>scrum</w:t>
      </w:r>
      <w:r w:rsidRPr="007B5D16">
        <w:rPr>
          <w:rFonts w:ascii="Arial" w:hAnsi="Arial" w:cs="Arial"/>
          <w:color w:val="000000"/>
          <w:sz w:val="20"/>
          <w:szCs w:val="20"/>
        </w:rPr>
        <w:t xml:space="preserve"> method.</w:t>
      </w:r>
    </w:p>
    <w:p w:rsidR="009933EC" w:rsidRPr="00203F59" w:rsidRDefault="009933EC" w:rsidP="00C87D74">
      <w:pPr>
        <w:pStyle w:val="ListParagraph"/>
        <w:numPr>
          <w:ilvl w:val="0"/>
          <w:numId w:val="44"/>
        </w:numPr>
        <w:rPr>
          <w:rFonts w:ascii="Arial" w:hAnsi="Arial" w:cs="Arial"/>
          <w:color w:val="000000"/>
          <w:sz w:val="20"/>
          <w:szCs w:val="20"/>
        </w:rPr>
      </w:pPr>
      <w:r w:rsidRPr="00203F59">
        <w:rPr>
          <w:rFonts w:ascii="Arial" w:hAnsi="Arial" w:cs="Arial"/>
          <w:color w:val="000000"/>
          <w:sz w:val="20"/>
          <w:szCs w:val="20"/>
        </w:rPr>
        <w:t>Involved in developing and executing Use cases and Test cases.</w:t>
      </w:r>
    </w:p>
    <w:p w:rsidR="00990C69" w:rsidRDefault="00990C69" w:rsidP="00C87D74">
      <w:pPr>
        <w:pStyle w:val="ListParagraph"/>
        <w:numPr>
          <w:ilvl w:val="0"/>
          <w:numId w:val="44"/>
        </w:numPr>
        <w:rPr>
          <w:rFonts w:ascii="Arial" w:hAnsi="Arial" w:cs="Arial"/>
          <w:color w:val="000000"/>
          <w:sz w:val="20"/>
          <w:szCs w:val="20"/>
        </w:rPr>
      </w:pPr>
      <w:r w:rsidRPr="009B4566">
        <w:rPr>
          <w:rFonts w:ascii="Arial" w:hAnsi="Arial" w:cs="Arial"/>
          <w:color w:val="000000"/>
          <w:sz w:val="20"/>
          <w:szCs w:val="20"/>
        </w:rPr>
        <w:t>Worked on Requirement Analysis by studying the Business requirement and other relevant documents</w:t>
      </w:r>
      <w:r w:rsidR="004C104C" w:rsidRPr="009B4566">
        <w:rPr>
          <w:rFonts w:ascii="Arial" w:hAnsi="Arial" w:cs="Arial"/>
          <w:color w:val="000000"/>
          <w:sz w:val="20"/>
          <w:szCs w:val="20"/>
        </w:rPr>
        <w:t>.</w:t>
      </w:r>
    </w:p>
    <w:p w:rsidR="00C87D74" w:rsidRPr="009B4566" w:rsidRDefault="00C87D74" w:rsidP="00C87D74">
      <w:pPr>
        <w:numPr>
          <w:ilvl w:val="0"/>
          <w:numId w:val="44"/>
        </w:numPr>
        <w:suppressAutoHyphens w:val="0"/>
        <w:autoSpaceDE w:val="0"/>
        <w:autoSpaceDN w:val="0"/>
        <w:adjustRightInd w:val="0"/>
        <w:rPr>
          <w:rFonts w:ascii="Arial" w:hAnsi="Arial" w:cs="Arial"/>
          <w:color w:val="000000"/>
          <w:sz w:val="20"/>
          <w:szCs w:val="20"/>
          <w:lang w:eastAsia="en-US"/>
        </w:rPr>
      </w:pPr>
      <w:r w:rsidRPr="00C87D74">
        <w:rPr>
          <w:rFonts w:ascii="Arial" w:hAnsi="Arial" w:cs="Arial"/>
          <w:color w:val="000000"/>
          <w:sz w:val="20"/>
          <w:szCs w:val="20"/>
          <w:lang w:eastAsia="en-US"/>
        </w:rPr>
        <w:lastRenderedPageBreak/>
        <w:t xml:space="preserve">Adept in testing </w:t>
      </w:r>
      <w:r w:rsidR="00F91FF4" w:rsidRPr="00F468BF">
        <w:rPr>
          <w:rFonts w:ascii="Arial" w:hAnsi="Arial" w:cs="Arial"/>
          <w:b/>
          <w:color w:val="000000"/>
          <w:sz w:val="20"/>
          <w:szCs w:val="20"/>
          <w:lang w:eastAsia="en-US"/>
        </w:rPr>
        <w:t>mainframes</w:t>
      </w:r>
      <w:r>
        <w:rPr>
          <w:rFonts w:ascii="Arial" w:hAnsi="Arial" w:cs="Arial"/>
          <w:color w:val="000000"/>
          <w:sz w:val="20"/>
          <w:szCs w:val="20"/>
          <w:lang w:eastAsia="en-US"/>
        </w:rPr>
        <w:t xml:space="preserve"> and </w:t>
      </w:r>
      <w:r w:rsidRPr="00F468BF">
        <w:rPr>
          <w:rFonts w:ascii="Arial" w:hAnsi="Arial" w:cs="Arial"/>
          <w:b/>
          <w:color w:val="000000"/>
          <w:sz w:val="20"/>
          <w:szCs w:val="20"/>
          <w:lang w:eastAsia="en-US"/>
        </w:rPr>
        <w:t>GUI</w:t>
      </w:r>
      <w:r>
        <w:rPr>
          <w:rFonts w:ascii="Arial" w:hAnsi="Arial" w:cs="Arial"/>
          <w:color w:val="000000"/>
          <w:sz w:val="20"/>
          <w:szCs w:val="20"/>
          <w:lang w:eastAsia="en-US"/>
        </w:rPr>
        <w:t xml:space="preserve"> </w:t>
      </w:r>
      <w:r w:rsidRPr="00C87D74">
        <w:rPr>
          <w:rFonts w:ascii="Arial" w:hAnsi="Arial" w:cs="Arial"/>
          <w:color w:val="000000"/>
          <w:sz w:val="20"/>
          <w:szCs w:val="20"/>
          <w:lang w:eastAsia="en-US"/>
        </w:rPr>
        <w:t>software products and handling projects efficiently for delivering the required applications</w:t>
      </w:r>
      <w:r>
        <w:rPr>
          <w:rFonts w:ascii="Arial" w:hAnsi="Arial" w:cs="Arial"/>
          <w:color w:val="000000"/>
          <w:sz w:val="20"/>
          <w:szCs w:val="20"/>
          <w:lang w:eastAsia="en-US"/>
        </w:rPr>
        <w:t xml:space="preserve"> </w:t>
      </w:r>
      <w:r w:rsidRPr="00C87D74">
        <w:rPr>
          <w:rFonts w:ascii="Arial" w:hAnsi="Arial" w:cs="Arial"/>
          <w:color w:val="000000"/>
          <w:sz w:val="20"/>
          <w:szCs w:val="20"/>
          <w:lang w:eastAsia="en-US"/>
        </w:rPr>
        <w:t>in a very systematic way.</w:t>
      </w:r>
    </w:p>
    <w:p w:rsidR="005F2C30" w:rsidRPr="009B4566" w:rsidRDefault="00990C69" w:rsidP="00C87D74">
      <w:pPr>
        <w:pStyle w:val="ListParagraph"/>
        <w:numPr>
          <w:ilvl w:val="0"/>
          <w:numId w:val="44"/>
        </w:numPr>
        <w:rPr>
          <w:rFonts w:ascii="Arial" w:hAnsi="Arial" w:cs="Arial"/>
          <w:color w:val="000000"/>
          <w:sz w:val="20"/>
          <w:szCs w:val="20"/>
        </w:rPr>
      </w:pPr>
      <w:r w:rsidRPr="009B4566">
        <w:rPr>
          <w:rFonts w:ascii="Arial" w:hAnsi="Arial" w:cs="Arial"/>
          <w:color w:val="000000"/>
          <w:sz w:val="20"/>
          <w:szCs w:val="20"/>
        </w:rPr>
        <w:t xml:space="preserve">Involved in Test Case creation, execution and defect logging using tools like HP </w:t>
      </w:r>
      <w:r w:rsidR="00317161">
        <w:rPr>
          <w:rFonts w:ascii="Arial" w:hAnsi="Arial" w:cs="Arial"/>
          <w:color w:val="000000"/>
          <w:sz w:val="20"/>
          <w:szCs w:val="20"/>
        </w:rPr>
        <w:t>Application Life</w:t>
      </w:r>
      <w:r w:rsidR="00C274CE">
        <w:rPr>
          <w:rFonts w:ascii="Arial" w:hAnsi="Arial" w:cs="Arial"/>
          <w:color w:val="000000"/>
          <w:sz w:val="20"/>
          <w:szCs w:val="20"/>
        </w:rPr>
        <w:t xml:space="preserve"> </w:t>
      </w:r>
      <w:r w:rsidR="00317161">
        <w:rPr>
          <w:rFonts w:ascii="Arial" w:hAnsi="Arial" w:cs="Arial"/>
          <w:color w:val="000000"/>
          <w:sz w:val="20"/>
          <w:szCs w:val="20"/>
        </w:rPr>
        <w:t>Cycle Management (</w:t>
      </w:r>
      <w:r w:rsidR="00317161" w:rsidRPr="009A4026">
        <w:rPr>
          <w:rFonts w:ascii="Arial" w:hAnsi="Arial" w:cs="Arial"/>
          <w:b/>
          <w:color w:val="000000"/>
          <w:sz w:val="20"/>
          <w:szCs w:val="20"/>
        </w:rPr>
        <w:t>ALM</w:t>
      </w:r>
      <w:r w:rsidR="00317161">
        <w:rPr>
          <w:rFonts w:ascii="Arial" w:hAnsi="Arial" w:cs="Arial"/>
          <w:color w:val="000000"/>
          <w:sz w:val="20"/>
          <w:szCs w:val="20"/>
        </w:rPr>
        <w:t>)</w:t>
      </w:r>
    </w:p>
    <w:p w:rsidR="00A87343" w:rsidRDefault="00A87343" w:rsidP="00990C69">
      <w:pPr>
        <w:pStyle w:val="ListParagraph"/>
        <w:numPr>
          <w:ilvl w:val="0"/>
          <w:numId w:val="35"/>
        </w:numPr>
        <w:rPr>
          <w:rFonts w:ascii="Arial" w:hAnsi="Arial" w:cs="Arial"/>
          <w:color w:val="000000"/>
          <w:sz w:val="20"/>
          <w:szCs w:val="20"/>
        </w:rPr>
      </w:pPr>
      <w:r w:rsidRPr="00A87343">
        <w:rPr>
          <w:rFonts w:ascii="Arial" w:hAnsi="Arial" w:cs="Arial"/>
          <w:color w:val="000000"/>
          <w:sz w:val="20"/>
          <w:szCs w:val="20"/>
        </w:rPr>
        <w:t>Strong conception knowledge in automation testing tool.</w:t>
      </w:r>
    </w:p>
    <w:p w:rsidR="00990C69" w:rsidRDefault="005F2C30" w:rsidP="00990C69">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 xml:space="preserve">Involved in </w:t>
      </w:r>
      <w:r w:rsidR="00197D0A" w:rsidRPr="009B4566">
        <w:rPr>
          <w:rFonts w:ascii="Arial" w:hAnsi="Arial" w:cs="Arial"/>
          <w:color w:val="000000"/>
          <w:sz w:val="20"/>
          <w:szCs w:val="20"/>
        </w:rPr>
        <w:t>developing</w:t>
      </w:r>
      <w:r w:rsidRPr="009B4566">
        <w:rPr>
          <w:rFonts w:ascii="Arial" w:hAnsi="Arial" w:cs="Arial"/>
          <w:color w:val="000000"/>
          <w:sz w:val="20"/>
          <w:szCs w:val="20"/>
        </w:rPr>
        <w:t xml:space="preserve"> automation </w:t>
      </w:r>
      <w:r w:rsidR="00E92961" w:rsidRPr="009B4566">
        <w:rPr>
          <w:rFonts w:ascii="Arial" w:hAnsi="Arial" w:cs="Arial"/>
          <w:color w:val="000000"/>
          <w:sz w:val="20"/>
          <w:szCs w:val="20"/>
        </w:rPr>
        <w:t xml:space="preserve">test suite using </w:t>
      </w:r>
      <w:r w:rsidRPr="009B4566">
        <w:rPr>
          <w:rFonts w:ascii="Arial" w:hAnsi="Arial" w:cs="Arial"/>
          <w:color w:val="000000"/>
          <w:sz w:val="20"/>
          <w:szCs w:val="20"/>
        </w:rPr>
        <w:t xml:space="preserve">tools </w:t>
      </w:r>
      <w:r w:rsidR="005A4589" w:rsidRPr="009B4566">
        <w:rPr>
          <w:rFonts w:ascii="Arial" w:hAnsi="Arial" w:cs="Arial"/>
          <w:color w:val="000000"/>
          <w:sz w:val="20"/>
          <w:szCs w:val="20"/>
        </w:rPr>
        <w:t xml:space="preserve">IBM Rational Robot and HP </w:t>
      </w:r>
      <w:r w:rsidR="006F1790">
        <w:rPr>
          <w:rFonts w:ascii="Arial" w:hAnsi="Arial" w:cs="Arial"/>
          <w:color w:val="000000"/>
          <w:sz w:val="20"/>
          <w:szCs w:val="20"/>
        </w:rPr>
        <w:t>Unified Functional Testing (</w:t>
      </w:r>
      <w:r w:rsidR="006F1790" w:rsidRPr="009A4026">
        <w:rPr>
          <w:rFonts w:ascii="Arial" w:hAnsi="Arial" w:cs="Arial"/>
          <w:b/>
          <w:color w:val="000000"/>
          <w:sz w:val="20"/>
          <w:szCs w:val="20"/>
        </w:rPr>
        <w:t>UFT</w:t>
      </w:r>
      <w:r w:rsidR="006F1790">
        <w:rPr>
          <w:rFonts w:ascii="Arial" w:hAnsi="Arial" w:cs="Arial"/>
          <w:color w:val="000000"/>
          <w:sz w:val="20"/>
          <w:szCs w:val="20"/>
        </w:rPr>
        <w:t>)</w:t>
      </w:r>
      <w:r w:rsidR="00092056">
        <w:rPr>
          <w:rFonts w:ascii="Arial" w:hAnsi="Arial" w:cs="Arial"/>
          <w:color w:val="000000"/>
          <w:sz w:val="20"/>
          <w:szCs w:val="20"/>
        </w:rPr>
        <w:t xml:space="preserve"> and </w:t>
      </w:r>
      <w:r w:rsidR="00092056" w:rsidRPr="00092056">
        <w:rPr>
          <w:rFonts w:ascii="Arial" w:hAnsi="Arial" w:cs="Arial"/>
          <w:b/>
          <w:color w:val="000000"/>
          <w:sz w:val="20"/>
          <w:szCs w:val="20"/>
        </w:rPr>
        <w:t>Selenium</w:t>
      </w:r>
    </w:p>
    <w:p w:rsidR="00DE1DF6" w:rsidRPr="009B4566" w:rsidRDefault="00DE1DF6" w:rsidP="00990C69">
      <w:pPr>
        <w:pStyle w:val="ListParagraph"/>
        <w:numPr>
          <w:ilvl w:val="0"/>
          <w:numId w:val="35"/>
        </w:numPr>
        <w:rPr>
          <w:rFonts w:ascii="Arial" w:hAnsi="Arial" w:cs="Arial"/>
          <w:color w:val="000000"/>
          <w:sz w:val="20"/>
          <w:szCs w:val="20"/>
        </w:rPr>
      </w:pPr>
      <w:r>
        <w:rPr>
          <w:rFonts w:ascii="Arial" w:hAnsi="Arial" w:cs="Arial"/>
          <w:color w:val="000000"/>
          <w:sz w:val="20"/>
          <w:szCs w:val="20"/>
        </w:rPr>
        <w:t xml:space="preserve">Adept in using </w:t>
      </w:r>
      <w:r w:rsidRPr="00DE1DF6">
        <w:rPr>
          <w:rFonts w:ascii="Arial" w:hAnsi="Arial" w:cs="Arial"/>
          <w:b/>
          <w:color w:val="000000"/>
          <w:sz w:val="20"/>
          <w:szCs w:val="20"/>
        </w:rPr>
        <w:t>Jenkins</w:t>
      </w:r>
      <w:r>
        <w:rPr>
          <w:rFonts w:ascii="Arial" w:hAnsi="Arial" w:cs="Arial"/>
          <w:b/>
          <w:color w:val="000000"/>
          <w:sz w:val="20"/>
          <w:szCs w:val="20"/>
        </w:rPr>
        <w:t xml:space="preserve"> </w:t>
      </w:r>
      <w:r w:rsidRPr="00DE1DF6">
        <w:rPr>
          <w:rFonts w:ascii="Arial" w:hAnsi="Arial" w:cs="Arial"/>
          <w:color w:val="000000"/>
          <w:sz w:val="20"/>
          <w:szCs w:val="20"/>
        </w:rPr>
        <w:t>for end to end deployment process</w:t>
      </w:r>
    </w:p>
    <w:p w:rsidR="009933EC" w:rsidRDefault="009933EC" w:rsidP="00990C69">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Designing Test Strategy and Test Plan for new enhancements</w:t>
      </w:r>
    </w:p>
    <w:p w:rsidR="00990C69" w:rsidRPr="009B4566" w:rsidRDefault="00990C69" w:rsidP="00990C69">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 xml:space="preserve">Involved in creation of </w:t>
      </w:r>
      <w:r w:rsidRPr="00F468BF">
        <w:rPr>
          <w:rFonts w:ascii="Arial" w:hAnsi="Arial" w:cs="Arial"/>
          <w:b/>
          <w:color w:val="000000"/>
          <w:sz w:val="20"/>
          <w:szCs w:val="20"/>
        </w:rPr>
        <w:t>RTM</w:t>
      </w:r>
      <w:r w:rsidRPr="009B4566">
        <w:rPr>
          <w:rFonts w:ascii="Arial" w:hAnsi="Arial" w:cs="Arial"/>
          <w:color w:val="000000"/>
          <w:sz w:val="20"/>
          <w:szCs w:val="20"/>
        </w:rPr>
        <w:t xml:space="preserve"> to ensure testing coverage</w:t>
      </w:r>
      <w:r w:rsidR="00BE643B" w:rsidRPr="009B4566">
        <w:rPr>
          <w:rFonts w:ascii="Arial" w:hAnsi="Arial" w:cs="Arial"/>
          <w:color w:val="000000"/>
          <w:sz w:val="20"/>
          <w:szCs w:val="20"/>
        </w:rPr>
        <w:t>.</w:t>
      </w:r>
    </w:p>
    <w:p w:rsidR="00990C69" w:rsidRPr="009B4566" w:rsidRDefault="00990C69" w:rsidP="00990C69">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 xml:space="preserve">Coordinated with </w:t>
      </w:r>
      <w:r w:rsidR="00BF2D65" w:rsidRPr="009B4566">
        <w:rPr>
          <w:rFonts w:ascii="Arial" w:hAnsi="Arial" w:cs="Arial"/>
          <w:color w:val="000000"/>
          <w:sz w:val="20"/>
          <w:szCs w:val="20"/>
        </w:rPr>
        <w:t>Manager</w:t>
      </w:r>
      <w:r w:rsidR="00335507" w:rsidRPr="009B4566">
        <w:rPr>
          <w:rFonts w:ascii="Arial" w:hAnsi="Arial" w:cs="Arial"/>
          <w:color w:val="000000"/>
          <w:sz w:val="20"/>
          <w:szCs w:val="20"/>
        </w:rPr>
        <w:t>s</w:t>
      </w:r>
      <w:r w:rsidR="00BF2D65" w:rsidRPr="009B4566">
        <w:rPr>
          <w:rFonts w:ascii="Arial" w:hAnsi="Arial" w:cs="Arial"/>
          <w:color w:val="000000"/>
          <w:sz w:val="20"/>
          <w:szCs w:val="20"/>
        </w:rPr>
        <w:t xml:space="preserve"> on the Project Progress </w:t>
      </w:r>
      <w:r w:rsidRPr="009B4566">
        <w:rPr>
          <w:rFonts w:ascii="Arial" w:hAnsi="Arial" w:cs="Arial"/>
          <w:color w:val="000000"/>
          <w:sz w:val="20"/>
          <w:szCs w:val="20"/>
        </w:rPr>
        <w:t>and</w:t>
      </w:r>
      <w:r w:rsidR="00BF2D65" w:rsidRPr="009B4566">
        <w:rPr>
          <w:rFonts w:ascii="Arial" w:hAnsi="Arial" w:cs="Arial"/>
          <w:color w:val="000000"/>
          <w:sz w:val="20"/>
          <w:szCs w:val="20"/>
        </w:rPr>
        <w:t xml:space="preserve"> </w:t>
      </w:r>
      <w:r w:rsidRPr="009B4566">
        <w:rPr>
          <w:rFonts w:ascii="Arial" w:hAnsi="Arial" w:cs="Arial"/>
          <w:color w:val="000000"/>
          <w:sz w:val="20"/>
          <w:szCs w:val="20"/>
        </w:rPr>
        <w:t>issues identified</w:t>
      </w:r>
      <w:r w:rsidR="00BE643B" w:rsidRPr="009B4566">
        <w:rPr>
          <w:rFonts w:ascii="Arial" w:hAnsi="Arial" w:cs="Arial"/>
          <w:color w:val="000000"/>
          <w:sz w:val="20"/>
          <w:szCs w:val="20"/>
        </w:rPr>
        <w:t>.</w:t>
      </w:r>
    </w:p>
    <w:p w:rsidR="006F707B" w:rsidRPr="009B4566" w:rsidRDefault="006F707B" w:rsidP="00990C69">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Involved in answering the queries from end clients.</w:t>
      </w:r>
    </w:p>
    <w:p w:rsidR="0023622E" w:rsidRPr="009B4566" w:rsidRDefault="00990C69" w:rsidP="0023622E">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Successfully completed many project deliveries on and ahead of time with least defect</w:t>
      </w:r>
      <w:r w:rsidR="007A4A97" w:rsidRPr="009B4566">
        <w:rPr>
          <w:rFonts w:ascii="Arial" w:hAnsi="Arial" w:cs="Arial"/>
          <w:color w:val="000000"/>
          <w:sz w:val="20"/>
          <w:szCs w:val="20"/>
        </w:rPr>
        <w:t>s</w:t>
      </w:r>
      <w:r w:rsidRPr="009B4566">
        <w:rPr>
          <w:rFonts w:ascii="Arial" w:hAnsi="Arial" w:cs="Arial"/>
          <w:color w:val="000000"/>
          <w:sz w:val="20"/>
          <w:szCs w:val="20"/>
        </w:rPr>
        <w:t>.</w:t>
      </w:r>
    </w:p>
    <w:p w:rsidR="00990C69" w:rsidRPr="009B4566" w:rsidRDefault="0023622E" w:rsidP="0023622E">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H</w:t>
      </w:r>
      <w:r w:rsidR="00990C69" w:rsidRPr="009B4566">
        <w:rPr>
          <w:rFonts w:ascii="Arial" w:hAnsi="Arial" w:cs="Arial"/>
          <w:color w:val="000000"/>
          <w:sz w:val="20"/>
          <w:szCs w:val="20"/>
        </w:rPr>
        <w:t xml:space="preserve">ave given many demos to client </w:t>
      </w:r>
      <w:r w:rsidR="00BF2D65" w:rsidRPr="009B4566">
        <w:rPr>
          <w:rFonts w:ascii="Arial" w:hAnsi="Arial" w:cs="Arial"/>
          <w:color w:val="000000"/>
          <w:sz w:val="20"/>
          <w:szCs w:val="20"/>
        </w:rPr>
        <w:t xml:space="preserve">before </w:t>
      </w:r>
      <w:r w:rsidR="00BF2D65" w:rsidRPr="00F468BF">
        <w:rPr>
          <w:rFonts w:ascii="Arial" w:hAnsi="Arial" w:cs="Arial"/>
          <w:b/>
          <w:color w:val="000000"/>
          <w:sz w:val="20"/>
          <w:szCs w:val="20"/>
        </w:rPr>
        <w:t>UAT</w:t>
      </w:r>
      <w:r w:rsidR="00BF2D65" w:rsidRPr="009B4566">
        <w:rPr>
          <w:rFonts w:ascii="Arial" w:hAnsi="Arial" w:cs="Arial"/>
          <w:color w:val="000000"/>
          <w:sz w:val="20"/>
          <w:szCs w:val="20"/>
        </w:rPr>
        <w:t>.</w:t>
      </w:r>
    </w:p>
    <w:p w:rsidR="006F707B" w:rsidRPr="009B4566" w:rsidRDefault="006F707B" w:rsidP="0023622E">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 xml:space="preserve">Involved in </w:t>
      </w:r>
      <w:r w:rsidR="005F2C30" w:rsidRPr="009B4566">
        <w:rPr>
          <w:rFonts w:ascii="Arial" w:hAnsi="Arial" w:cs="Arial"/>
          <w:color w:val="000000"/>
          <w:sz w:val="20"/>
          <w:szCs w:val="20"/>
        </w:rPr>
        <w:t xml:space="preserve">designing and testing </w:t>
      </w:r>
      <w:r w:rsidR="005F2C30" w:rsidRPr="00F468BF">
        <w:rPr>
          <w:rFonts w:ascii="Arial" w:hAnsi="Arial" w:cs="Arial"/>
          <w:b/>
          <w:color w:val="000000"/>
          <w:sz w:val="20"/>
          <w:szCs w:val="20"/>
        </w:rPr>
        <w:t>XML</w:t>
      </w:r>
      <w:r w:rsidR="005F2C30" w:rsidRPr="009B4566">
        <w:rPr>
          <w:rFonts w:ascii="Arial" w:hAnsi="Arial" w:cs="Arial"/>
          <w:color w:val="000000"/>
          <w:sz w:val="20"/>
          <w:szCs w:val="20"/>
        </w:rPr>
        <w:t xml:space="preserve"> based (Application Program Interface) APIs.</w:t>
      </w:r>
    </w:p>
    <w:p w:rsidR="005F2C30" w:rsidRPr="009B4566" w:rsidRDefault="005F2C30" w:rsidP="0023622E">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 xml:space="preserve">Strong hands on experience of testing </w:t>
      </w:r>
      <w:r w:rsidRPr="00632E8C">
        <w:rPr>
          <w:rFonts w:ascii="Arial" w:hAnsi="Arial" w:cs="Arial"/>
          <w:b/>
          <w:color w:val="000000"/>
          <w:sz w:val="20"/>
          <w:szCs w:val="20"/>
        </w:rPr>
        <w:t>mainframes</w:t>
      </w:r>
      <w:r w:rsidRPr="009B4566">
        <w:rPr>
          <w:rFonts w:ascii="Arial" w:hAnsi="Arial" w:cs="Arial"/>
          <w:color w:val="000000"/>
          <w:sz w:val="20"/>
          <w:szCs w:val="20"/>
        </w:rPr>
        <w:t xml:space="preserve"> and web based applications</w:t>
      </w:r>
      <w:r w:rsidR="00320598" w:rsidRPr="009B4566">
        <w:rPr>
          <w:rFonts w:ascii="Arial" w:hAnsi="Arial" w:cs="Arial"/>
          <w:color w:val="000000"/>
          <w:sz w:val="20"/>
          <w:szCs w:val="20"/>
        </w:rPr>
        <w:t>.</w:t>
      </w:r>
    </w:p>
    <w:p w:rsidR="00320598" w:rsidRDefault="00320598" w:rsidP="0023622E">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 xml:space="preserve">Involved in writing Macros using </w:t>
      </w:r>
      <w:r w:rsidRPr="00F468BF">
        <w:rPr>
          <w:rFonts w:ascii="Arial" w:hAnsi="Arial" w:cs="Arial"/>
          <w:b/>
          <w:color w:val="000000"/>
          <w:sz w:val="20"/>
          <w:szCs w:val="20"/>
        </w:rPr>
        <w:t>PERL</w:t>
      </w:r>
      <w:r w:rsidRPr="009B4566">
        <w:rPr>
          <w:rFonts w:ascii="Arial" w:hAnsi="Arial" w:cs="Arial"/>
          <w:color w:val="000000"/>
          <w:sz w:val="20"/>
          <w:szCs w:val="20"/>
        </w:rPr>
        <w:t>.</w:t>
      </w:r>
    </w:p>
    <w:p w:rsidR="00F468BF" w:rsidRPr="009B4566" w:rsidRDefault="00F468BF" w:rsidP="0023622E">
      <w:pPr>
        <w:pStyle w:val="ListParagraph"/>
        <w:numPr>
          <w:ilvl w:val="0"/>
          <w:numId w:val="35"/>
        </w:numPr>
        <w:rPr>
          <w:rFonts w:ascii="Arial" w:hAnsi="Arial" w:cs="Arial"/>
          <w:color w:val="000000"/>
          <w:sz w:val="20"/>
          <w:szCs w:val="20"/>
        </w:rPr>
      </w:pPr>
      <w:r>
        <w:rPr>
          <w:rFonts w:ascii="Arial" w:hAnsi="Arial" w:cs="Arial"/>
          <w:color w:val="000000"/>
          <w:sz w:val="20"/>
          <w:szCs w:val="20"/>
        </w:rPr>
        <w:t xml:space="preserve">Hands on performance tools like </w:t>
      </w:r>
      <w:r w:rsidRPr="00F468BF">
        <w:rPr>
          <w:rFonts w:ascii="Arial" w:hAnsi="Arial" w:cs="Arial"/>
          <w:b/>
          <w:color w:val="000000"/>
          <w:sz w:val="20"/>
          <w:szCs w:val="20"/>
        </w:rPr>
        <w:t>Wiley</w:t>
      </w:r>
      <w:r>
        <w:rPr>
          <w:rFonts w:ascii="Arial" w:hAnsi="Arial" w:cs="Arial"/>
          <w:color w:val="000000"/>
          <w:sz w:val="20"/>
          <w:szCs w:val="20"/>
        </w:rPr>
        <w:t xml:space="preserve"> and </w:t>
      </w:r>
      <w:r w:rsidRPr="00F468BF">
        <w:rPr>
          <w:rFonts w:ascii="Arial" w:hAnsi="Arial" w:cs="Arial"/>
          <w:b/>
          <w:color w:val="000000"/>
          <w:sz w:val="20"/>
          <w:szCs w:val="20"/>
        </w:rPr>
        <w:t>Load Runner</w:t>
      </w:r>
      <w:r>
        <w:rPr>
          <w:rFonts w:ascii="Arial" w:hAnsi="Arial" w:cs="Arial"/>
          <w:color w:val="000000"/>
          <w:sz w:val="20"/>
          <w:szCs w:val="20"/>
        </w:rPr>
        <w:t>.</w:t>
      </w:r>
    </w:p>
    <w:p w:rsidR="00BF2D65" w:rsidRDefault="00BF2D65" w:rsidP="00990C69">
      <w:pPr>
        <w:pStyle w:val="ListParagraph"/>
        <w:rPr>
          <w:rFonts w:ascii="Arial" w:hAnsi="Arial" w:cs="Arial"/>
          <w:sz w:val="20"/>
          <w:szCs w:val="20"/>
        </w:rPr>
      </w:pPr>
    </w:p>
    <w:p w:rsidR="00F468BF" w:rsidRPr="009B4566" w:rsidRDefault="00F468BF" w:rsidP="00990C69">
      <w:pPr>
        <w:pStyle w:val="ListParagraph"/>
        <w:rPr>
          <w:rFonts w:ascii="Arial" w:hAnsi="Arial" w:cs="Arial"/>
          <w:sz w:val="20"/>
          <w:szCs w:val="20"/>
        </w:rPr>
      </w:pPr>
    </w:p>
    <w:p w:rsidR="00B9034F" w:rsidRPr="009B4566" w:rsidRDefault="00B9034F" w:rsidP="00B9034F">
      <w:pPr>
        <w:rPr>
          <w:rFonts w:ascii="Arial" w:hAnsi="Arial" w:cs="Arial"/>
          <w:b/>
          <w:u w:val="single"/>
        </w:rPr>
      </w:pPr>
      <w:r w:rsidRPr="009B4566">
        <w:rPr>
          <w:rFonts w:ascii="Arial" w:hAnsi="Arial" w:cs="Arial"/>
          <w:b/>
          <w:u w:val="single"/>
        </w:rPr>
        <w:t xml:space="preserve">Education </w:t>
      </w:r>
      <w:r w:rsidR="00C26183" w:rsidRPr="009B4566">
        <w:rPr>
          <w:rFonts w:ascii="Arial" w:hAnsi="Arial" w:cs="Arial"/>
          <w:b/>
          <w:u w:val="single"/>
        </w:rPr>
        <w:t>Qualification</w:t>
      </w:r>
      <w:r w:rsidRPr="009B4566">
        <w:rPr>
          <w:rFonts w:ascii="Arial" w:hAnsi="Arial" w:cs="Arial"/>
          <w:b/>
          <w:u w:val="single"/>
        </w:rPr>
        <w:t>:</w:t>
      </w:r>
    </w:p>
    <w:p w:rsidR="00B9034F" w:rsidRPr="009B4566" w:rsidRDefault="00B9034F" w:rsidP="00B9034F">
      <w:pPr>
        <w:rPr>
          <w:rFonts w:ascii="Arial" w:hAnsi="Arial" w:cs="Arial"/>
          <w:b/>
          <w:u w:val="single"/>
        </w:rPr>
      </w:pPr>
    </w:p>
    <w:p w:rsidR="0078501A" w:rsidRDefault="0078501A" w:rsidP="00B9034F">
      <w:pPr>
        <w:pStyle w:val="ListParagraph"/>
        <w:numPr>
          <w:ilvl w:val="0"/>
          <w:numId w:val="35"/>
        </w:numPr>
        <w:rPr>
          <w:rFonts w:ascii="Arial" w:hAnsi="Arial" w:cs="Arial"/>
          <w:color w:val="000000"/>
          <w:sz w:val="20"/>
          <w:szCs w:val="20"/>
        </w:rPr>
      </w:pPr>
      <w:r>
        <w:rPr>
          <w:rFonts w:ascii="Arial" w:hAnsi="Arial" w:cs="Arial"/>
          <w:color w:val="000000"/>
          <w:sz w:val="20"/>
          <w:szCs w:val="20"/>
        </w:rPr>
        <w:t xml:space="preserve">Executive management program in Strategic Management from </w:t>
      </w:r>
      <w:r w:rsidRPr="00C07D28">
        <w:rPr>
          <w:rFonts w:ascii="Arial" w:hAnsi="Arial" w:cs="Arial"/>
          <w:b/>
          <w:color w:val="000000"/>
          <w:sz w:val="20"/>
          <w:szCs w:val="20"/>
        </w:rPr>
        <w:t>IIM Ahmedabad</w:t>
      </w:r>
      <w:r>
        <w:rPr>
          <w:rFonts w:ascii="Arial" w:hAnsi="Arial" w:cs="Arial"/>
          <w:color w:val="000000"/>
          <w:sz w:val="20"/>
          <w:szCs w:val="20"/>
        </w:rPr>
        <w:t xml:space="preserve"> (2019-2020)</w:t>
      </w:r>
    </w:p>
    <w:p w:rsidR="00B9034F" w:rsidRPr="009B4566" w:rsidRDefault="00B9034F" w:rsidP="00B9034F">
      <w:pPr>
        <w:pStyle w:val="ListParagraph"/>
        <w:numPr>
          <w:ilvl w:val="0"/>
          <w:numId w:val="35"/>
        </w:numPr>
        <w:rPr>
          <w:rFonts w:ascii="Arial" w:hAnsi="Arial" w:cs="Arial"/>
          <w:color w:val="000000"/>
          <w:sz w:val="20"/>
          <w:szCs w:val="20"/>
        </w:rPr>
      </w:pPr>
      <w:proofErr w:type="spellStart"/>
      <w:r w:rsidRPr="009B4566">
        <w:rPr>
          <w:rFonts w:ascii="Arial" w:hAnsi="Arial" w:cs="Arial"/>
          <w:color w:val="000000"/>
          <w:sz w:val="20"/>
          <w:szCs w:val="20"/>
        </w:rPr>
        <w:t>B.Tech</w:t>
      </w:r>
      <w:proofErr w:type="spellEnd"/>
      <w:r w:rsidRPr="009B4566">
        <w:rPr>
          <w:rFonts w:ascii="Arial" w:hAnsi="Arial" w:cs="Arial"/>
          <w:color w:val="000000"/>
          <w:sz w:val="20"/>
          <w:szCs w:val="20"/>
        </w:rPr>
        <w:t xml:space="preserve"> EEE (2003-2007) from </w:t>
      </w:r>
      <w:proofErr w:type="spellStart"/>
      <w:r w:rsidRPr="009B4566">
        <w:rPr>
          <w:rFonts w:ascii="Arial" w:hAnsi="Arial" w:cs="Arial"/>
          <w:color w:val="000000"/>
          <w:sz w:val="20"/>
          <w:szCs w:val="20"/>
        </w:rPr>
        <w:t>Kakatiya</w:t>
      </w:r>
      <w:proofErr w:type="spellEnd"/>
      <w:r w:rsidRPr="009B4566">
        <w:rPr>
          <w:rFonts w:ascii="Arial" w:hAnsi="Arial" w:cs="Arial"/>
          <w:color w:val="000000"/>
          <w:sz w:val="20"/>
          <w:szCs w:val="20"/>
        </w:rPr>
        <w:t xml:space="preserve"> Institute of Technology and Sciences, Warangal with 78.6%</w:t>
      </w:r>
      <w:r w:rsidR="007B3047" w:rsidRPr="009B4566">
        <w:rPr>
          <w:rFonts w:ascii="Arial" w:hAnsi="Arial" w:cs="Arial"/>
          <w:color w:val="000000"/>
          <w:sz w:val="20"/>
          <w:szCs w:val="20"/>
        </w:rPr>
        <w:t xml:space="preserve"> (Stood University Fourth)</w:t>
      </w:r>
    </w:p>
    <w:p w:rsidR="00B9034F" w:rsidRPr="009B4566" w:rsidRDefault="00B9034F" w:rsidP="00B9034F">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Intermediate (M.P.C) from Board of Intermediate Education, AP with 94.8%</w:t>
      </w:r>
    </w:p>
    <w:p w:rsidR="00B9034F" w:rsidRPr="009B4566" w:rsidRDefault="00B9034F" w:rsidP="00B9034F">
      <w:pPr>
        <w:pStyle w:val="ListParagraph"/>
        <w:numPr>
          <w:ilvl w:val="0"/>
          <w:numId w:val="35"/>
        </w:numPr>
        <w:rPr>
          <w:rFonts w:ascii="Arial" w:hAnsi="Arial" w:cs="Arial"/>
          <w:color w:val="000000"/>
          <w:sz w:val="20"/>
          <w:szCs w:val="20"/>
        </w:rPr>
      </w:pPr>
      <w:r w:rsidRPr="009B4566">
        <w:rPr>
          <w:rFonts w:ascii="Arial" w:hAnsi="Arial" w:cs="Arial"/>
          <w:color w:val="000000"/>
          <w:sz w:val="20"/>
          <w:szCs w:val="20"/>
        </w:rPr>
        <w:t>S.S.C from Board of Secondary Education, AP with 85%</w:t>
      </w:r>
    </w:p>
    <w:p w:rsidR="00B9034F" w:rsidRPr="009B4566" w:rsidRDefault="00B9034F" w:rsidP="00990C69">
      <w:pPr>
        <w:pStyle w:val="ListParagraph"/>
        <w:rPr>
          <w:rFonts w:ascii="Arial" w:hAnsi="Arial" w:cs="Arial"/>
          <w:sz w:val="20"/>
          <w:szCs w:val="20"/>
        </w:rPr>
      </w:pPr>
    </w:p>
    <w:p w:rsidR="0009547B" w:rsidRPr="009B4566" w:rsidRDefault="0009547B">
      <w:pPr>
        <w:rPr>
          <w:rFonts w:ascii="Arial" w:hAnsi="Arial" w:cs="Arial"/>
          <w:b/>
          <w:sz w:val="20"/>
          <w:szCs w:val="20"/>
          <w:u w:val="single"/>
        </w:rPr>
      </w:pPr>
    </w:p>
    <w:p w:rsidR="003F7CAC" w:rsidRDefault="003F7CAC" w:rsidP="0049362D">
      <w:pPr>
        <w:rPr>
          <w:rFonts w:ascii="Arial" w:hAnsi="Arial" w:cs="Arial"/>
          <w:b/>
          <w:u w:val="single"/>
        </w:rPr>
      </w:pPr>
      <w:r w:rsidRPr="009B4566">
        <w:rPr>
          <w:rFonts w:ascii="Arial" w:hAnsi="Arial" w:cs="Arial"/>
          <w:b/>
          <w:u w:val="single"/>
        </w:rPr>
        <w:t>TECHNICAL &amp; DOMAIN SKILLS</w:t>
      </w:r>
    </w:p>
    <w:p w:rsidR="007D0FC2" w:rsidRPr="009B4566" w:rsidRDefault="007D0FC2" w:rsidP="0049362D">
      <w:pPr>
        <w:rPr>
          <w:rFonts w:ascii="Arial" w:hAnsi="Arial" w:cs="Arial"/>
          <w:b/>
          <w:u w:val="single"/>
        </w:rPr>
      </w:pPr>
    </w:p>
    <w:p w:rsidR="007D0FC2" w:rsidRDefault="007D0FC2" w:rsidP="007D0FC2">
      <w:pPr>
        <w:suppressAutoHyphens w:val="0"/>
        <w:rPr>
          <w:rFonts w:ascii="Arial" w:hAnsi="Arial" w:cs="Arial"/>
          <w:color w:val="25313D"/>
          <w:sz w:val="20"/>
          <w:szCs w:val="20"/>
          <w:lang w:val="en" w:eastAsia="en-US"/>
        </w:rPr>
      </w:pPr>
      <w:r w:rsidRPr="007D0FC2">
        <w:rPr>
          <w:rFonts w:ascii="Arial" w:hAnsi="Arial" w:cs="Arial"/>
          <w:b/>
          <w:bCs/>
          <w:color w:val="000000"/>
          <w:sz w:val="20"/>
          <w:szCs w:val="20"/>
          <w:lang w:val="en" w:eastAsia="en-US"/>
        </w:rPr>
        <w:t>Automation Tools:</w:t>
      </w:r>
      <w:r>
        <w:rPr>
          <w:rFonts w:ascii="Arial" w:hAnsi="Arial" w:cs="Arial"/>
          <w:b/>
          <w:bCs/>
          <w:color w:val="000000"/>
          <w:sz w:val="20"/>
          <w:szCs w:val="20"/>
          <w:lang w:val="en" w:eastAsia="en-US"/>
        </w:rPr>
        <w:t xml:space="preserve"> </w:t>
      </w:r>
      <w:proofErr w:type="gramStart"/>
      <w:r w:rsidRPr="007D0FC2">
        <w:rPr>
          <w:rFonts w:ascii="Arial" w:hAnsi="Arial" w:cs="Arial"/>
          <w:bCs/>
          <w:color w:val="000000"/>
          <w:sz w:val="20"/>
          <w:szCs w:val="20"/>
          <w:lang w:val="en" w:eastAsia="en-US"/>
        </w:rPr>
        <w:t>UFT</w:t>
      </w:r>
      <w:r>
        <w:rPr>
          <w:rFonts w:ascii="Arial" w:hAnsi="Arial" w:cs="Arial"/>
          <w:color w:val="25313D"/>
          <w:sz w:val="20"/>
          <w:szCs w:val="20"/>
          <w:lang w:val="en" w:eastAsia="en-US"/>
        </w:rPr>
        <w:t>,</w:t>
      </w:r>
      <w:r w:rsidRPr="007D0FC2">
        <w:rPr>
          <w:rFonts w:ascii="Arial" w:hAnsi="Arial" w:cs="Arial"/>
          <w:color w:val="25313D"/>
          <w:sz w:val="20"/>
          <w:szCs w:val="20"/>
          <w:lang w:val="en" w:eastAsia="en-US"/>
        </w:rPr>
        <w:t>QTP</w:t>
      </w:r>
      <w:proofErr w:type="gramEnd"/>
      <w:r w:rsidRPr="007D0FC2">
        <w:rPr>
          <w:rFonts w:ascii="Arial" w:hAnsi="Arial" w:cs="Arial"/>
          <w:color w:val="25313D"/>
          <w:sz w:val="20"/>
          <w:szCs w:val="20"/>
          <w:lang w:val="en" w:eastAsia="en-US"/>
        </w:rPr>
        <w:t xml:space="preserve">, Selenium </w:t>
      </w:r>
    </w:p>
    <w:p w:rsidR="007D0FC2" w:rsidRPr="007D0FC2" w:rsidRDefault="007D0FC2" w:rsidP="007D0FC2">
      <w:pPr>
        <w:suppressAutoHyphens w:val="0"/>
        <w:rPr>
          <w:rFonts w:ascii="Arial" w:hAnsi="Arial" w:cs="Arial"/>
          <w:color w:val="25313D"/>
          <w:sz w:val="20"/>
          <w:szCs w:val="20"/>
          <w:lang w:val="en" w:eastAsia="en-US"/>
        </w:rPr>
      </w:pPr>
    </w:p>
    <w:p w:rsidR="007D0FC2" w:rsidRDefault="007D0FC2" w:rsidP="007D0FC2">
      <w:pPr>
        <w:suppressAutoHyphens w:val="0"/>
        <w:rPr>
          <w:rFonts w:ascii="Arial" w:hAnsi="Arial" w:cs="Arial"/>
          <w:color w:val="25313D"/>
          <w:sz w:val="20"/>
          <w:szCs w:val="20"/>
          <w:lang w:val="en" w:eastAsia="en-US"/>
        </w:rPr>
      </w:pPr>
      <w:r w:rsidRPr="007D0FC2">
        <w:rPr>
          <w:rFonts w:ascii="Arial" w:hAnsi="Arial" w:cs="Arial"/>
          <w:b/>
          <w:bCs/>
          <w:color w:val="000000"/>
          <w:sz w:val="20"/>
          <w:szCs w:val="20"/>
          <w:lang w:val="en" w:eastAsia="en-US"/>
        </w:rPr>
        <w:t>Operating Systems:</w:t>
      </w:r>
      <w:r w:rsidRPr="007D0FC2">
        <w:rPr>
          <w:rFonts w:ascii="Arial" w:hAnsi="Arial" w:cs="Arial"/>
          <w:color w:val="25313D"/>
          <w:sz w:val="20"/>
          <w:szCs w:val="20"/>
          <w:lang w:val="en" w:eastAsia="en-US"/>
        </w:rPr>
        <w:t xml:space="preserve"> Unix/Solaris/HP-UX/IBM-AX, Windows NT/95/98/2000/</w:t>
      </w:r>
      <w:r>
        <w:rPr>
          <w:rFonts w:ascii="Arial" w:hAnsi="Arial" w:cs="Arial"/>
          <w:color w:val="25313D"/>
          <w:sz w:val="20"/>
          <w:szCs w:val="20"/>
          <w:lang w:val="en" w:eastAsia="en-US"/>
        </w:rPr>
        <w:t>2016/</w:t>
      </w:r>
      <w:r w:rsidRPr="007D0FC2">
        <w:rPr>
          <w:rFonts w:ascii="Arial" w:hAnsi="Arial" w:cs="Arial"/>
          <w:color w:val="25313D"/>
          <w:sz w:val="20"/>
          <w:szCs w:val="20"/>
          <w:lang w:val="en" w:eastAsia="en-US"/>
        </w:rPr>
        <w:t>XP/Vista/7, Linux Red Hat</w:t>
      </w:r>
    </w:p>
    <w:p w:rsidR="007D0FC2" w:rsidRDefault="007D0FC2" w:rsidP="007D0FC2">
      <w:pPr>
        <w:suppressAutoHyphens w:val="0"/>
        <w:rPr>
          <w:rFonts w:ascii="Arial" w:hAnsi="Arial" w:cs="Arial"/>
          <w:color w:val="25313D"/>
          <w:sz w:val="20"/>
          <w:szCs w:val="20"/>
          <w:lang w:val="en" w:eastAsia="en-US"/>
        </w:rPr>
      </w:pPr>
      <w:r w:rsidRPr="007D0FC2">
        <w:rPr>
          <w:rFonts w:ascii="Arial" w:hAnsi="Arial" w:cs="Arial"/>
          <w:color w:val="25313D"/>
          <w:sz w:val="20"/>
          <w:szCs w:val="20"/>
          <w:lang w:val="en" w:eastAsia="en-US"/>
        </w:rPr>
        <w:br/>
      </w:r>
      <w:r w:rsidRPr="007D0FC2">
        <w:rPr>
          <w:rFonts w:ascii="Arial" w:hAnsi="Arial" w:cs="Arial"/>
          <w:b/>
          <w:bCs/>
          <w:color w:val="000000"/>
          <w:sz w:val="20"/>
          <w:szCs w:val="20"/>
          <w:lang w:val="en" w:eastAsia="en-US"/>
        </w:rPr>
        <w:t>Languages:</w:t>
      </w:r>
      <w:r>
        <w:rPr>
          <w:rFonts w:ascii="Arial" w:hAnsi="Arial" w:cs="Arial"/>
          <w:color w:val="25313D"/>
          <w:sz w:val="20"/>
          <w:szCs w:val="20"/>
          <w:lang w:val="en" w:eastAsia="en-US"/>
        </w:rPr>
        <w:t xml:space="preserve"> C</w:t>
      </w:r>
      <w:r w:rsidRPr="007D0FC2">
        <w:rPr>
          <w:rFonts w:ascii="Arial" w:hAnsi="Arial" w:cs="Arial"/>
          <w:color w:val="25313D"/>
          <w:sz w:val="20"/>
          <w:szCs w:val="20"/>
          <w:lang w:val="en" w:eastAsia="en-US"/>
        </w:rPr>
        <w:t>, Perl, Shell Script, SQL, PL/SQL, XML, JavaScript, JSP, Java</w:t>
      </w:r>
      <w:r>
        <w:rPr>
          <w:rFonts w:ascii="Arial" w:hAnsi="Arial" w:cs="Arial"/>
          <w:color w:val="25313D"/>
          <w:sz w:val="20"/>
          <w:szCs w:val="20"/>
          <w:lang w:val="en" w:eastAsia="en-US"/>
        </w:rPr>
        <w:t>, VB</w:t>
      </w:r>
    </w:p>
    <w:p w:rsidR="007D0FC2" w:rsidRPr="009B4566" w:rsidRDefault="007D0FC2" w:rsidP="007D0FC2">
      <w:pPr>
        <w:suppressAutoHyphens w:val="0"/>
        <w:rPr>
          <w:rFonts w:ascii="Arial" w:hAnsi="Arial" w:cs="Arial"/>
          <w:sz w:val="20"/>
          <w:szCs w:val="20"/>
        </w:rPr>
      </w:pPr>
      <w:r w:rsidRPr="007D0FC2">
        <w:rPr>
          <w:rFonts w:ascii="Arial" w:hAnsi="Arial" w:cs="Arial"/>
          <w:color w:val="25313D"/>
          <w:sz w:val="20"/>
          <w:szCs w:val="20"/>
          <w:lang w:val="en" w:eastAsia="en-US"/>
        </w:rPr>
        <w:br/>
      </w:r>
      <w:r w:rsidRPr="007D0FC2">
        <w:rPr>
          <w:rFonts w:ascii="Arial" w:hAnsi="Arial" w:cs="Arial"/>
          <w:b/>
          <w:bCs/>
          <w:color w:val="000000"/>
          <w:sz w:val="20"/>
          <w:szCs w:val="20"/>
          <w:lang w:val="en" w:eastAsia="en-US"/>
        </w:rPr>
        <w:t>Software:</w:t>
      </w:r>
      <w:r w:rsidRPr="007D0FC2">
        <w:rPr>
          <w:rFonts w:ascii="Arial" w:hAnsi="Arial" w:cs="Arial"/>
          <w:color w:val="25313D"/>
          <w:sz w:val="20"/>
          <w:szCs w:val="20"/>
          <w:lang w:val="en" w:eastAsia="en-US"/>
        </w:rPr>
        <w:t xml:space="preserve"> HP </w:t>
      </w:r>
      <w:r>
        <w:rPr>
          <w:rFonts w:ascii="Arial" w:hAnsi="Arial" w:cs="Arial"/>
          <w:color w:val="25313D"/>
          <w:sz w:val="20"/>
          <w:szCs w:val="20"/>
          <w:lang w:val="en" w:eastAsia="en-US"/>
        </w:rPr>
        <w:t>ALM, SOAP UI,, J2EE,</w:t>
      </w:r>
      <w:r>
        <w:rPr>
          <w:rFonts w:ascii="Arial" w:hAnsi="Arial" w:cs="Arial"/>
          <w:sz w:val="20"/>
          <w:szCs w:val="20"/>
        </w:rPr>
        <w:t xml:space="preserve">Putty, </w:t>
      </w:r>
      <w:proofErr w:type="spellStart"/>
      <w:r>
        <w:rPr>
          <w:rFonts w:ascii="Arial" w:hAnsi="Arial" w:cs="Arial"/>
          <w:sz w:val="20"/>
          <w:szCs w:val="20"/>
        </w:rPr>
        <w:t>Winscp</w:t>
      </w:r>
      <w:proofErr w:type="spellEnd"/>
      <w:r>
        <w:rPr>
          <w:rFonts w:ascii="Arial" w:hAnsi="Arial" w:cs="Arial"/>
          <w:sz w:val="20"/>
          <w:szCs w:val="20"/>
        </w:rPr>
        <w:t>, Mainframes, JIRA, SQL Developer, SQL Server Management Studio,</w:t>
      </w:r>
      <w:r w:rsidRPr="00B01FC6">
        <w:rPr>
          <w:rFonts w:ascii="Arial" w:hAnsi="Arial" w:cs="Arial"/>
          <w:b/>
          <w:color w:val="000000"/>
          <w:sz w:val="20"/>
          <w:szCs w:val="20"/>
        </w:rPr>
        <w:t xml:space="preserve"> </w:t>
      </w:r>
      <w:r w:rsidRPr="00B01FC6">
        <w:rPr>
          <w:rFonts w:ascii="Arial" w:hAnsi="Arial" w:cs="Arial"/>
          <w:color w:val="000000"/>
          <w:sz w:val="20"/>
          <w:szCs w:val="20"/>
        </w:rPr>
        <w:t>Jenkins</w:t>
      </w:r>
      <w:r>
        <w:rPr>
          <w:rFonts w:ascii="Arial" w:hAnsi="Arial" w:cs="Arial"/>
          <w:color w:val="000000"/>
          <w:sz w:val="20"/>
          <w:szCs w:val="20"/>
        </w:rPr>
        <w:t xml:space="preserve">, </w:t>
      </w:r>
      <w:proofErr w:type="spellStart"/>
      <w:r>
        <w:rPr>
          <w:rFonts w:ascii="Arial" w:hAnsi="Arial" w:cs="Arial"/>
          <w:color w:val="000000"/>
          <w:sz w:val="20"/>
          <w:szCs w:val="20"/>
        </w:rPr>
        <w:t>Splunk</w:t>
      </w:r>
      <w:proofErr w:type="spellEnd"/>
      <w:r>
        <w:rPr>
          <w:rFonts w:ascii="Arial" w:hAnsi="Arial" w:cs="Arial"/>
          <w:color w:val="000000"/>
          <w:sz w:val="20"/>
          <w:szCs w:val="20"/>
        </w:rPr>
        <w:t xml:space="preserve">, Maven, Eclipse, AWS Console, </w:t>
      </w:r>
      <w:proofErr w:type="spellStart"/>
      <w:r>
        <w:rPr>
          <w:rFonts w:ascii="Arial" w:hAnsi="Arial" w:cs="Arial"/>
          <w:color w:val="000000"/>
          <w:sz w:val="20"/>
          <w:szCs w:val="20"/>
        </w:rPr>
        <w:t>Gitlab</w:t>
      </w:r>
      <w:proofErr w:type="spellEnd"/>
      <w:r>
        <w:rPr>
          <w:rFonts w:ascii="Arial" w:hAnsi="Arial" w:cs="Arial"/>
          <w:color w:val="000000"/>
          <w:sz w:val="20"/>
          <w:szCs w:val="20"/>
        </w:rPr>
        <w:t>, PCOM,</w:t>
      </w:r>
      <w:r w:rsidR="006B76C4">
        <w:rPr>
          <w:rFonts w:ascii="Arial" w:hAnsi="Arial" w:cs="Arial"/>
          <w:color w:val="000000"/>
          <w:sz w:val="20"/>
          <w:szCs w:val="20"/>
        </w:rPr>
        <w:t xml:space="preserve"> </w:t>
      </w:r>
      <w:r>
        <w:rPr>
          <w:rFonts w:ascii="Arial" w:hAnsi="Arial" w:cs="Arial"/>
          <w:color w:val="000000"/>
          <w:sz w:val="20"/>
          <w:szCs w:val="20"/>
        </w:rPr>
        <w:t>Hummingbird, Mocha</w:t>
      </w:r>
    </w:p>
    <w:p w:rsidR="007D0FC2" w:rsidRPr="007D0FC2" w:rsidRDefault="007D0FC2" w:rsidP="007D0FC2">
      <w:pPr>
        <w:suppressAutoHyphens w:val="0"/>
        <w:rPr>
          <w:rFonts w:ascii="Arial" w:hAnsi="Arial" w:cs="Arial"/>
          <w:color w:val="25313D"/>
          <w:sz w:val="20"/>
          <w:szCs w:val="20"/>
          <w:lang w:val="en" w:eastAsia="en-US"/>
        </w:rPr>
      </w:pPr>
      <w:r w:rsidRPr="007D0FC2">
        <w:rPr>
          <w:rFonts w:ascii="Arial" w:hAnsi="Arial" w:cs="Arial"/>
          <w:color w:val="25313D"/>
          <w:sz w:val="20"/>
          <w:szCs w:val="20"/>
          <w:lang w:val="en" w:eastAsia="en-US"/>
        </w:rPr>
        <w:br/>
      </w:r>
      <w:r w:rsidRPr="007D0FC2">
        <w:rPr>
          <w:rFonts w:ascii="Arial" w:hAnsi="Arial" w:cs="Arial"/>
          <w:b/>
          <w:bCs/>
          <w:color w:val="000000"/>
          <w:sz w:val="20"/>
          <w:szCs w:val="20"/>
          <w:lang w:val="en" w:eastAsia="en-US"/>
        </w:rPr>
        <w:t>Databases:</w:t>
      </w:r>
      <w:r>
        <w:rPr>
          <w:rFonts w:ascii="Arial" w:hAnsi="Arial" w:cs="Arial"/>
          <w:color w:val="25313D"/>
          <w:sz w:val="20"/>
          <w:szCs w:val="20"/>
          <w:lang w:val="en" w:eastAsia="en-US"/>
        </w:rPr>
        <w:t xml:space="preserve"> Oracle 7/8i/9i/10g/11g,12c</w:t>
      </w:r>
      <w:r w:rsidRPr="007D0FC2">
        <w:rPr>
          <w:rFonts w:ascii="Arial" w:hAnsi="Arial" w:cs="Arial"/>
          <w:color w:val="25313D"/>
          <w:sz w:val="20"/>
          <w:szCs w:val="20"/>
          <w:lang w:val="en" w:eastAsia="en-US"/>
        </w:rPr>
        <w:t xml:space="preserve">, Microsoft SQL Server 2000/2005, </w:t>
      </w:r>
      <w:r w:rsidRPr="007D0FC2">
        <w:rPr>
          <w:rFonts w:ascii="Arial" w:hAnsi="Arial" w:cs="Arial"/>
          <w:color w:val="25313D"/>
          <w:sz w:val="20"/>
          <w:szCs w:val="20"/>
          <w:lang w:val="en" w:eastAsia="en-US"/>
        </w:rPr>
        <w:br/>
      </w:r>
    </w:p>
    <w:p w:rsidR="00375BE0" w:rsidRPr="009B4566" w:rsidRDefault="00C26183" w:rsidP="007D0FC2">
      <w:pPr>
        <w:rPr>
          <w:rFonts w:ascii="Arial" w:hAnsi="Arial" w:cs="Arial"/>
          <w:sz w:val="20"/>
          <w:szCs w:val="20"/>
        </w:rPr>
      </w:pPr>
      <w:r w:rsidRPr="009B4566">
        <w:rPr>
          <w:rFonts w:ascii="Arial" w:hAnsi="Arial" w:cs="Arial"/>
          <w:b/>
          <w:sz w:val="20"/>
          <w:szCs w:val="20"/>
        </w:rPr>
        <w:t>Domain:</w:t>
      </w:r>
      <w:r w:rsidR="003F7CAC" w:rsidRPr="009B4566">
        <w:rPr>
          <w:rFonts w:ascii="Arial" w:hAnsi="Arial" w:cs="Arial"/>
          <w:sz w:val="20"/>
          <w:szCs w:val="20"/>
        </w:rPr>
        <w:t xml:space="preserve"> Investment </w:t>
      </w:r>
      <w:r w:rsidRPr="009B4566">
        <w:rPr>
          <w:rFonts w:ascii="Arial" w:hAnsi="Arial" w:cs="Arial"/>
          <w:sz w:val="20"/>
          <w:szCs w:val="20"/>
        </w:rPr>
        <w:t>Banking,</w:t>
      </w:r>
      <w:r w:rsidR="003F7CAC" w:rsidRPr="009B4566">
        <w:rPr>
          <w:rFonts w:ascii="Arial" w:hAnsi="Arial" w:cs="Arial"/>
          <w:sz w:val="20"/>
          <w:szCs w:val="20"/>
        </w:rPr>
        <w:t xml:space="preserve"> </w:t>
      </w:r>
      <w:r w:rsidR="00C55900" w:rsidRPr="009B4566">
        <w:rPr>
          <w:rFonts w:ascii="Arial" w:hAnsi="Arial" w:cs="Arial"/>
          <w:sz w:val="20"/>
          <w:szCs w:val="20"/>
        </w:rPr>
        <w:t xml:space="preserve">Cash Equities, </w:t>
      </w:r>
      <w:r w:rsidR="003F7CAC" w:rsidRPr="009B4566">
        <w:rPr>
          <w:rFonts w:ascii="Arial" w:hAnsi="Arial" w:cs="Arial"/>
          <w:sz w:val="20"/>
          <w:szCs w:val="20"/>
        </w:rPr>
        <w:t>Capital Markets, Corporate Actions</w:t>
      </w:r>
      <w:r w:rsidR="00C106A0">
        <w:rPr>
          <w:rFonts w:ascii="Arial" w:hAnsi="Arial" w:cs="Arial"/>
          <w:sz w:val="20"/>
          <w:szCs w:val="20"/>
        </w:rPr>
        <w:t>, Asset Management</w:t>
      </w:r>
      <w:r w:rsidR="006B76C4">
        <w:rPr>
          <w:rFonts w:ascii="Arial" w:hAnsi="Arial" w:cs="Arial"/>
          <w:sz w:val="20"/>
          <w:szCs w:val="20"/>
        </w:rPr>
        <w:t>, Trading platforms</w:t>
      </w:r>
    </w:p>
    <w:p w:rsidR="004D64BF" w:rsidRDefault="004D64BF" w:rsidP="004D64BF">
      <w:pPr>
        <w:tabs>
          <w:tab w:val="left" w:pos="360"/>
        </w:tabs>
        <w:rPr>
          <w:rFonts w:ascii="Arial" w:hAnsi="Arial" w:cs="Arial"/>
          <w:sz w:val="20"/>
          <w:szCs w:val="20"/>
        </w:rPr>
      </w:pPr>
    </w:p>
    <w:p w:rsidR="00325B6D" w:rsidRDefault="00325B6D" w:rsidP="004D64BF">
      <w:pPr>
        <w:tabs>
          <w:tab w:val="left" w:pos="360"/>
        </w:tabs>
        <w:rPr>
          <w:rFonts w:ascii="Arial" w:hAnsi="Arial" w:cs="Arial"/>
          <w:sz w:val="20"/>
          <w:szCs w:val="20"/>
        </w:rPr>
      </w:pPr>
    </w:p>
    <w:p w:rsidR="00325B6D" w:rsidRPr="009B4566" w:rsidRDefault="00325B6D" w:rsidP="004D64BF">
      <w:pPr>
        <w:tabs>
          <w:tab w:val="left" w:pos="360"/>
        </w:tabs>
        <w:rPr>
          <w:rFonts w:ascii="Arial" w:hAnsi="Arial" w:cs="Arial"/>
          <w:sz w:val="20"/>
          <w:szCs w:val="20"/>
        </w:rPr>
      </w:pPr>
    </w:p>
    <w:p w:rsidR="00BF2D65" w:rsidRPr="009B4566" w:rsidRDefault="00BF2D65" w:rsidP="004D64BF">
      <w:pPr>
        <w:tabs>
          <w:tab w:val="left" w:pos="360"/>
        </w:tabs>
        <w:rPr>
          <w:rFonts w:ascii="Arial" w:hAnsi="Arial" w:cs="Arial"/>
          <w:sz w:val="20"/>
          <w:szCs w:val="20"/>
        </w:rPr>
      </w:pPr>
    </w:p>
    <w:p w:rsidR="0023622E" w:rsidRDefault="0023622E" w:rsidP="0023622E">
      <w:pPr>
        <w:pStyle w:val="Heading2"/>
        <w:numPr>
          <w:ilvl w:val="0"/>
          <w:numId w:val="0"/>
        </w:numPr>
        <w:rPr>
          <w:rFonts w:ascii="Arial" w:hAnsi="Arial" w:cs="Arial"/>
        </w:rPr>
      </w:pPr>
      <w:r w:rsidRPr="009B4566">
        <w:rPr>
          <w:rFonts w:ascii="Arial" w:hAnsi="Arial" w:cs="Arial"/>
        </w:rPr>
        <w:lastRenderedPageBreak/>
        <w:t>CAREER HISTORY</w:t>
      </w:r>
    </w:p>
    <w:p w:rsidR="004C7C44" w:rsidRDefault="004C7C44" w:rsidP="004C7C44"/>
    <w:p w:rsidR="004C7C44" w:rsidRPr="009B4566" w:rsidRDefault="004C7C44" w:rsidP="004C7C44">
      <w:pPr>
        <w:pStyle w:val="BodyText"/>
        <w:jc w:val="both"/>
        <w:rPr>
          <w:rFonts w:ascii="Arial" w:hAnsi="Arial" w:cs="Arial"/>
          <w:b/>
        </w:rPr>
      </w:pPr>
      <w:r w:rsidRPr="009B4566">
        <w:rPr>
          <w:rFonts w:ascii="Arial" w:hAnsi="Arial" w:cs="Arial"/>
          <w:b/>
        </w:rPr>
        <w:t>Broadridge Financial Solutions</w:t>
      </w:r>
      <w:r w:rsidRPr="009B4566">
        <w:rPr>
          <w:rFonts w:ascii="Arial" w:hAnsi="Arial" w:cs="Arial"/>
          <w:b/>
        </w:rPr>
        <w:tab/>
      </w:r>
      <w:r w:rsidRPr="009B4566">
        <w:rPr>
          <w:rFonts w:ascii="Arial" w:hAnsi="Arial" w:cs="Arial"/>
          <w:b/>
        </w:rPr>
        <w:tab/>
      </w:r>
      <w:r w:rsidRPr="009B4566">
        <w:rPr>
          <w:rFonts w:ascii="Arial" w:hAnsi="Arial" w:cs="Arial"/>
          <w:b/>
        </w:rPr>
        <w:tab/>
      </w:r>
      <w:r w:rsidRPr="009B4566">
        <w:rPr>
          <w:rFonts w:ascii="Arial" w:hAnsi="Arial" w:cs="Arial"/>
          <w:b/>
        </w:rPr>
        <w:tab/>
        <w:t xml:space="preserve">          December 201</w:t>
      </w:r>
      <w:r>
        <w:rPr>
          <w:rFonts w:ascii="Arial" w:hAnsi="Arial" w:cs="Arial"/>
          <w:b/>
        </w:rPr>
        <w:t>5</w:t>
      </w:r>
      <w:r w:rsidRPr="009B4566">
        <w:rPr>
          <w:rFonts w:ascii="Arial" w:hAnsi="Arial" w:cs="Arial"/>
          <w:b/>
        </w:rPr>
        <w:t xml:space="preserve"> – </w:t>
      </w:r>
      <w:r>
        <w:rPr>
          <w:rFonts w:ascii="Arial" w:hAnsi="Arial" w:cs="Arial"/>
          <w:b/>
        </w:rPr>
        <w:t>Present</w:t>
      </w:r>
    </w:p>
    <w:p w:rsidR="004C7C44" w:rsidRPr="009B4566" w:rsidRDefault="00B925C4" w:rsidP="004C7C44">
      <w:pPr>
        <w:pStyle w:val="BodyText"/>
        <w:jc w:val="both"/>
        <w:rPr>
          <w:rFonts w:ascii="Arial" w:hAnsi="Arial" w:cs="Arial"/>
          <w:b/>
        </w:rPr>
      </w:pPr>
      <w:r>
        <w:rPr>
          <w:rFonts w:ascii="Arial" w:hAnsi="Arial" w:cs="Arial"/>
          <w:b/>
        </w:rPr>
        <w:t>Senior QA Lead</w:t>
      </w:r>
      <w:r w:rsidR="00494A32">
        <w:rPr>
          <w:rFonts w:ascii="Arial" w:hAnsi="Arial" w:cs="Arial"/>
          <w:b/>
        </w:rPr>
        <w:t xml:space="preserve"> (Assistant Manager)</w:t>
      </w:r>
      <w:r w:rsidR="004C7C44" w:rsidRPr="009B4566">
        <w:rPr>
          <w:rFonts w:ascii="Arial" w:hAnsi="Arial" w:cs="Arial"/>
          <w:b/>
        </w:rPr>
        <w:t xml:space="preserve"> – </w:t>
      </w:r>
      <w:r w:rsidR="004C7C44">
        <w:rPr>
          <w:rFonts w:ascii="Arial" w:hAnsi="Arial" w:cs="Arial"/>
          <w:b/>
        </w:rPr>
        <w:t>Asset Management Application</w:t>
      </w:r>
      <w:r w:rsidR="004C7C44" w:rsidRPr="009B4566">
        <w:rPr>
          <w:rFonts w:ascii="Arial" w:hAnsi="Arial" w:cs="Arial"/>
          <w:b/>
        </w:rPr>
        <w:t xml:space="preserve"> (</w:t>
      </w:r>
      <w:r w:rsidR="004C7C44">
        <w:rPr>
          <w:rFonts w:ascii="Arial" w:hAnsi="Arial" w:cs="Arial"/>
          <w:b/>
        </w:rPr>
        <w:t>REVPORT</w:t>
      </w:r>
      <w:r w:rsidR="004C7C44" w:rsidRPr="009B4566">
        <w:rPr>
          <w:rFonts w:ascii="Arial" w:hAnsi="Arial" w:cs="Arial"/>
          <w:b/>
        </w:rPr>
        <w:t xml:space="preserve">) </w:t>
      </w:r>
    </w:p>
    <w:p w:rsidR="004C7C44" w:rsidRDefault="004C7C44" w:rsidP="004C7C44">
      <w:pPr>
        <w:jc w:val="both"/>
      </w:pPr>
      <w:r w:rsidRPr="009B4566">
        <w:rPr>
          <w:rFonts w:ascii="Arial" w:hAnsi="Arial" w:cs="Arial"/>
          <w:b/>
          <w:bCs/>
          <w:color w:val="000000"/>
          <w:sz w:val="20"/>
          <w:szCs w:val="20"/>
        </w:rPr>
        <w:t xml:space="preserve">Product Description:  </w:t>
      </w:r>
      <w:r w:rsidRPr="004C7C44">
        <w:rPr>
          <w:rFonts w:ascii="Arial" w:hAnsi="Arial" w:cs="Arial"/>
          <w:sz w:val="20"/>
          <w:szCs w:val="20"/>
        </w:rPr>
        <w:t>The Revenue Management and Billing system, Revport</w:t>
      </w:r>
      <w:r w:rsidRPr="004C7C44">
        <w:rPr>
          <w:rFonts w:ascii="Arial" w:hAnsi="Arial" w:cs="Arial"/>
          <w:caps/>
          <w:sz w:val="20"/>
          <w:szCs w:val="20"/>
        </w:rPr>
        <w:t>™</w:t>
      </w:r>
      <w:r w:rsidRPr="004C7C44">
        <w:rPr>
          <w:rFonts w:ascii="Arial" w:hAnsi="Arial" w:cs="Arial"/>
          <w:sz w:val="20"/>
          <w:szCs w:val="20"/>
        </w:rPr>
        <w:t>, is a web-based software solution suite for a company’s complete fee management, analysis and reporting process. Revport will allow Users to easily track, calculate, and reconcile fees due to the company, and provides the ability to produce invoices in multiple formats.</w:t>
      </w:r>
    </w:p>
    <w:p w:rsidR="004C7C44" w:rsidRPr="004C7C44" w:rsidRDefault="004C7C44" w:rsidP="004C7C44">
      <w:pPr>
        <w:jc w:val="both"/>
        <w:rPr>
          <w:rFonts w:ascii="Arial" w:hAnsi="Arial" w:cs="Arial"/>
          <w:sz w:val="20"/>
          <w:szCs w:val="20"/>
        </w:rPr>
      </w:pPr>
    </w:p>
    <w:p w:rsidR="004C7C44" w:rsidRPr="004C7C44" w:rsidRDefault="004C7C44" w:rsidP="004C7C44">
      <w:pPr>
        <w:jc w:val="both"/>
        <w:rPr>
          <w:rFonts w:ascii="Arial" w:hAnsi="Arial" w:cs="Arial"/>
          <w:sz w:val="20"/>
          <w:szCs w:val="20"/>
        </w:rPr>
      </w:pPr>
      <w:r>
        <w:rPr>
          <w:rFonts w:ascii="Arial" w:hAnsi="Arial" w:cs="Arial"/>
          <w:sz w:val="20"/>
          <w:szCs w:val="20"/>
        </w:rPr>
        <w:t>Revport</w:t>
      </w:r>
      <w:r w:rsidRPr="004C7C44">
        <w:rPr>
          <w:rFonts w:ascii="Arial" w:hAnsi="Arial" w:cs="Arial"/>
          <w:sz w:val="20"/>
          <w:szCs w:val="20"/>
        </w:rPr>
        <w:t xml:space="preserve"> will house all of the company’s fee and billing data and allow its Users to create customized rules that accommodate specific contractual arrangements between a company and its clients. Revport generates invoices and provides a number of screens and reports to support reconciliation of fee calculations and accounting entries. This type of line-by-line detail will aid with the company’s detailed analysis, tracking and management of fees, and revenue reporting.</w:t>
      </w:r>
    </w:p>
    <w:p w:rsidR="004C7C44" w:rsidRPr="004C7C44" w:rsidRDefault="004C7C44" w:rsidP="004C7C44">
      <w:pPr>
        <w:jc w:val="both"/>
        <w:rPr>
          <w:rFonts w:ascii="Arial" w:hAnsi="Arial" w:cs="Arial"/>
          <w:b/>
          <w:bCs/>
          <w:color w:val="000000"/>
          <w:sz w:val="20"/>
          <w:szCs w:val="20"/>
        </w:rPr>
      </w:pPr>
    </w:p>
    <w:p w:rsidR="004C7C44" w:rsidRPr="009B4566" w:rsidRDefault="004C7C44" w:rsidP="004C7C44">
      <w:pPr>
        <w:pStyle w:val="BodyText"/>
        <w:jc w:val="both"/>
        <w:rPr>
          <w:rFonts w:ascii="Arial" w:hAnsi="Arial" w:cs="Arial"/>
          <w:b/>
        </w:rPr>
      </w:pPr>
      <w:r w:rsidRPr="009B4566">
        <w:rPr>
          <w:rFonts w:ascii="Arial" w:hAnsi="Arial" w:cs="Arial"/>
          <w:b/>
        </w:rPr>
        <w:t>Roles and Responsibilities:</w:t>
      </w:r>
    </w:p>
    <w:p w:rsidR="004C7C44" w:rsidRPr="009B4566" w:rsidRDefault="004C7C44" w:rsidP="004C7C44">
      <w:pPr>
        <w:jc w:val="both"/>
        <w:rPr>
          <w:rFonts w:ascii="Arial" w:hAnsi="Arial" w:cs="Arial"/>
          <w:b/>
          <w:bCs/>
          <w:color w:val="000000"/>
          <w:sz w:val="20"/>
          <w:szCs w:val="20"/>
        </w:rPr>
      </w:pPr>
    </w:p>
    <w:p w:rsidR="002B4195" w:rsidRPr="002B4195" w:rsidRDefault="002B4195" w:rsidP="004C7C44">
      <w:pPr>
        <w:pStyle w:val="BodyText3"/>
        <w:numPr>
          <w:ilvl w:val="0"/>
          <w:numId w:val="24"/>
        </w:numPr>
        <w:tabs>
          <w:tab w:val="left" w:pos="360"/>
        </w:tabs>
        <w:snapToGrid w:val="0"/>
        <w:jc w:val="both"/>
        <w:rPr>
          <w:rFonts w:ascii="Arial" w:hAnsi="Arial" w:cs="Arial"/>
          <w:color w:val="000000"/>
          <w:sz w:val="20"/>
          <w:szCs w:val="20"/>
          <w:lang w:val="en-US"/>
        </w:rPr>
      </w:pPr>
      <w:r w:rsidRPr="002B4195">
        <w:rPr>
          <w:rFonts w:ascii="Arial" w:hAnsi="Arial" w:cs="Arial"/>
          <w:color w:val="000000"/>
          <w:sz w:val="20"/>
          <w:szCs w:val="20"/>
          <w:lang w:val="en-US"/>
        </w:rPr>
        <w:t>M</w:t>
      </w:r>
      <w:r>
        <w:rPr>
          <w:rFonts w:ascii="Arial" w:hAnsi="Arial" w:cs="Arial"/>
          <w:color w:val="000000"/>
          <w:sz w:val="20"/>
          <w:szCs w:val="20"/>
          <w:lang w:val="en-US"/>
        </w:rPr>
        <w:t>anage day-to-day activities of 15</w:t>
      </w:r>
      <w:r w:rsidRPr="002B4195">
        <w:rPr>
          <w:rFonts w:ascii="Arial" w:hAnsi="Arial" w:cs="Arial"/>
          <w:color w:val="000000"/>
          <w:sz w:val="20"/>
          <w:szCs w:val="20"/>
          <w:lang w:val="en-US"/>
        </w:rPr>
        <w:t xml:space="preserve"> offshore/onsite QA </w:t>
      </w:r>
      <w:r>
        <w:rPr>
          <w:rFonts w:ascii="Arial" w:hAnsi="Arial" w:cs="Arial"/>
          <w:color w:val="000000"/>
          <w:sz w:val="20"/>
          <w:szCs w:val="20"/>
          <w:lang w:val="en-US"/>
        </w:rPr>
        <w:t xml:space="preserve">manual and automation </w:t>
      </w:r>
      <w:r w:rsidRPr="002B4195">
        <w:rPr>
          <w:rFonts w:ascii="Arial" w:hAnsi="Arial" w:cs="Arial"/>
          <w:color w:val="000000"/>
          <w:sz w:val="20"/>
          <w:szCs w:val="20"/>
          <w:lang w:val="en-US"/>
        </w:rPr>
        <w:t xml:space="preserve">teams </w:t>
      </w:r>
    </w:p>
    <w:p w:rsidR="007002B9" w:rsidRPr="007B6729" w:rsidRDefault="007002B9" w:rsidP="004C7C44">
      <w:pPr>
        <w:pStyle w:val="BodyText3"/>
        <w:numPr>
          <w:ilvl w:val="0"/>
          <w:numId w:val="24"/>
        </w:numPr>
        <w:tabs>
          <w:tab w:val="left" w:pos="360"/>
        </w:tabs>
        <w:snapToGrid w:val="0"/>
        <w:jc w:val="both"/>
        <w:rPr>
          <w:rFonts w:ascii="Arial" w:hAnsi="Arial" w:cs="Arial"/>
          <w:color w:val="000000"/>
          <w:sz w:val="20"/>
          <w:szCs w:val="20"/>
          <w:lang w:val="en-US"/>
        </w:rPr>
      </w:pPr>
      <w:r>
        <w:rPr>
          <w:rFonts w:ascii="Arial" w:hAnsi="Arial" w:cs="Arial"/>
          <w:color w:val="000000"/>
          <w:sz w:val="20"/>
          <w:szCs w:val="20"/>
          <w:lang w:val="en-US"/>
        </w:rPr>
        <w:t>Migrating automation scripts from UFT to Sel</w:t>
      </w:r>
      <w:r w:rsidR="00545440">
        <w:rPr>
          <w:rFonts w:ascii="Arial" w:hAnsi="Arial" w:cs="Arial"/>
          <w:color w:val="000000"/>
          <w:sz w:val="20"/>
          <w:szCs w:val="20"/>
          <w:lang w:val="en-US"/>
        </w:rPr>
        <w:t>e</w:t>
      </w:r>
      <w:r>
        <w:rPr>
          <w:rFonts w:ascii="Arial" w:hAnsi="Arial" w:cs="Arial"/>
          <w:color w:val="000000"/>
          <w:sz w:val="20"/>
          <w:szCs w:val="20"/>
          <w:lang w:val="en-US"/>
        </w:rPr>
        <w:t>nium</w:t>
      </w:r>
    </w:p>
    <w:p w:rsidR="007B6729" w:rsidRPr="00D01619" w:rsidRDefault="007B6729" w:rsidP="00FB6696">
      <w:pPr>
        <w:pStyle w:val="BodyText3"/>
        <w:numPr>
          <w:ilvl w:val="0"/>
          <w:numId w:val="24"/>
        </w:numPr>
        <w:tabs>
          <w:tab w:val="left" w:pos="360"/>
        </w:tabs>
        <w:snapToGrid w:val="0"/>
        <w:jc w:val="both"/>
        <w:rPr>
          <w:rFonts w:ascii="Arial" w:hAnsi="Arial" w:cs="Arial"/>
          <w:color w:val="000000"/>
          <w:sz w:val="20"/>
          <w:szCs w:val="20"/>
        </w:rPr>
      </w:pPr>
      <w:r w:rsidRPr="007B6729">
        <w:rPr>
          <w:rFonts w:ascii="Arial" w:hAnsi="Arial" w:cs="Arial"/>
          <w:color w:val="000000"/>
          <w:sz w:val="20"/>
          <w:szCs w:val="20"/>
          <w:lang w:val="en-US"/>
        </w:rPr>
        <w:t xml:space="preserve">Implemented framework for automation testing using Selenium RC with </w:t>
      </w:r>
      <w:proofErr w:type="spellStart"/>
      <w:r w:rsidRPr="007B6729">
        <w:rPr>
          <w:rFonts w:ascii="Arial" w:hAnsi="Arial" w:cs="Arial"/>
          <w:color w:val="000000"/>
          <w:sz w:val="20"/>
          <w:szCs w:val="20"/>
          <w:lang w:val="en-US"/>
        </w:rPr>
        <w:t>TestNG</w:t>
      </w:r>
      <w:proofErr w:type="spellEnd"/>
    </w:p>
    <w:p w:rsidR="00D01619" w:rsidRPr="007B6729" w:rsidRDefault="00D01619" w:rsidP="00FB6696">
      <w:pPr>
        <w:pStyle w:val="BodyText3"/>
        <w:numPr>
          <w:ilvl w:val="0"/>
          <w:numId w:val="24"/>
        </w:numPr>
        <w:tabs>
          <w:tab w:val="left" w:pos="360"/>
        </w:tabs>
        <w:snapToGrid w:val="0"/>
        <w:jc w:val="both"/>
        <w:rPr>
          <w:rFonts w:ascii="Arial" w:hAnsi="Arial" w:cs="Arial"/>
          <w:color w:val="000000"/>
          <w:sz w:val="20"/>
          <w:szCs w:val="20"/>
        </w:rPr>
      </w:pPr>
      <w:r w:rsidRPr="00D01619">
        <w:rPr>
          <w:rFonts w:ascii="Arial" w:hAnsi="Arial" w:cs="Arial"/>
          <w:color w:val="000000"/>
          <w:sz w:val="20"/>
          <w:szCs w:val="20"/>
          <w:lang w:val="en-US"/>
        </w:rPr>
        <w:t>Own and create documentation that communicates the standards and procedures of a large QA Team</w:t>
      </w:r>
    </w:p>
    <w:p w:rsidR="007B6729" w:rsidRPr="007715C6" w:rsidRDefault="00193263" w:rsidP="00FB6696">
      <w:pPr>
        <w:pStyle w:val="BodyText3"/>
        <w:numPr>
          <w:ilvl w:val="0"/>
          <w:numId w:val="24"/>
        </w:numPr>
        <w:tabs>
          <w:tab w:val="left" w:pos="360"/>
        </w:tabs>
        <w:snapToGrid w:val="0"/>
        <w:jc w:val="both"/>
        <w:rPr>
          <w:rFonts w:ascii="Arial" w:hAnsi="Arial" w:cs="Arial"/>
          <w:color w:val="000000"/>
          <w:sz w:val="20"/>
          <w:szCs w:val="20"/>
        </w:rPr>
      </w:pPr>
      <w:r>
        <w:rPr>
          <w:rFonts w:ascii="Arial" w:hAnsi="Arial" w:cs="Arial"/>
          <w:color w:val="000000"/>
          <w:sz w:val="20"/>
          <w:szCs w:val="20"/>
          <w:lang w:val="en-US"/>
        </w:rPr>
        <w:t>Implemented continuous integration process with Jenkins.</w:t>
      </w:r>
    </w:p>
    <w:p w:rsidR="007715C6" w:rsidRPr="007715C6" w:rsidRDefault="007715C6" w:rsidP="00FB6696">
      <w:pPr>
        <w:pStyle w:val="BodyText3"/>
        <w:numPr>
          <w:ilvl w:val="0"/>
          <w:numId w:val="24"/>
        </w:numPr>
        <w:tabs>
          <w:tab w:val="left" w:pos="360"/>
        </w:tabs>
        <w:snapToGrid w:val="0"/>
        <w:jc w:val="both"/>
        <w:rPr>
          <w:rFonts w:ascii="Arial" w:hAnsi="Arial" w:cs="Arial"/>
          <w:color w:val="000000"/>
          <w:sz w:val="20"/>
          <w:szCs w:val="20"/>
        </w:rPr>
      </w:pPr>
      <w:r w:rsidRPr="007715C6">
        <w:rPr>
          <w:rFonts w:ascii="Arial" w:hAnsi="Arial" w:cs="Arial"/>
          <w:color w:val="000000"/>
          <w:sz w:val="20"/>
          <w:szCs w:val="20"/>
          <w:lang w:val="en-US"/>
        </w:rPr>
        <w:t>Manage and oversight all QA/UAT environments, coordinate release schedule with release team.</w:t>
      </w:r>
      <w:r w:rsidRPr="007715C6">
        <w:rPr>
          <w:rFonts w:ascii="Arial" w:hAnsi="Arial" w:cs="Arial"/>
          <w:color w:val="000000"/>
          <w:sz w:val="20"/>
          <w:szCs w:val="20"/>
          <w:lang w:val="en-US"/>
        </w:rPr>
        <w:br/>
        <w:t>Plan, develop, and implement the research of new or improved testing methods, processes, tools, and systems.</w:t>
      </w:r>
    </w:p>
    <w:p w:rsidR="007715C6" w:rsidRPr="007715C6" w:rsidRDefault="007715C6" w:rsidP="00FB6696">
      <w:pPr>
        <w:pStyle w:val="BodyText3"/>
        <w:numPr>
          <w:ilvl w:val="0"/>
          <w:numId w:val="24"/>
        </w:numPr>
        <w:tabs>
          <w:tab w:val="left" w:pos="360"/>
        </w:tabs>
        <w:snapToGrid w:val="0"/>
        <w:jc w:val="both"/>
        <w:rPr>
          <w:rFonts w:ascii="Arial" w:hAnsi="Arial" w:cs="Arial"/>
          <w:color w:val="000000"/>
          <w:sz w:val="20"/>
          <w:szCs w:val="20"/>
        </w:rPr>
      </w:pPr>
      <w:r w:rsidRPr="007715C6">
        <w:rPr>
          <w:rFonts w:ascii="Arial" w:hAnsi="Arial" w:cs="Arial"/>
          <w:color w:val="000000"/>
          <w:sz w:val="20"/>
          <w:szCs w:val="20"/>
          <w:lang w:val="en-US"/>
        </w:rPr>
        <w:t>Analyze software defects; conduct weekly bug triage meetings with development and product management.</w:t>
      </w:r>
    </w:p>
    <w:p w:rsidR="007715C6" w:rsidRPr="007B6729" w:rsidRDefault="007715C6" w:rsidP="00FB6696">
      <w:pPr>
        <w:pStyle w:val="BodyText3"/>
        <w:numPr>
          <w:ilvl w:val="0"/>
          <w:numId w:val="24"/>
        </w:numPr>
        <w:tabs>
          <w:tab w:val="left" w:pos="360"/>
        </w:tabs>
        <w:snapToGrid w:val="0"/>
        <w:jc w:val="both"/>
        <w:rPr>
          <w:rFonts w:ascii="Arial" w:hAnsi="Arial" w:cs="Arial"/>
          <w:color w:val="000000"/>
          <w:sz w:val="20"/>
          <w:szCs w:val="20"/>
        </w:rPr>
      </w:pPr>
      <w:r w:rsidRPr="007715C6">
        <w:rPr>
          <w:rFonts w:ascii="Arial" w:hAnsi="Arial" w:cs="Arial"/>
          <w:color w:val="000000"/>
          <w:sz w:val="20"/>
          <w:szCs w:val="20"/>
          <w:lang w:val="en-US"/>
        </w:rPr>
        <w:t>Building a high performance QA team by hiring, training, coaching and mentoring QA engineers</w:t>
      </w:r>
      <w:r>
        <w:rPr>
          <w:rFonts w:ascii="Open Sans" w:hAnsi="Open Sans" w:cs="Arial"/>
          <w:color w:val="25313D"/>
          <w:sz w:val="21"/>
          <w:szCs w:val="21"/>
          <w:lang w:val="en"/>
        </w:rPr>
        <w:t>.</w:t>
      </w:r>
    </w:p>
    <w:p w:rsidR="00545440" w:rsidRPr="007B6729" w:rsidRDefault="00111D35" w:rsidP="00FB6696">
      <w:pPr>
        <w:pStyle w:val="BodyText3"/>
        <w:numPr>
          <w:ilvl w:val="0"/>
          <w:numId w:val="24"/>
        </w:numPr>
        <w:tabs>
          <w:tab w:val="left" w:pos="360"/>
        </w:tabs>
        <w:snapToGrid w:val="0"/>
        <w:jc w:val="both"/>
        <w:rPr>
          <w:rFonts w:ascii="Arial" w:hAnsi="Arial" w:cs="Arial"/>
          <w:color w:val="000000"/>
          <w:sz w:val="20"/>
          <w:szCs w:val="20"/>
        </w:rPr>
      </w:pPr>
      <w:r w:rsidRPr="007B6729">
        <w:rPr>
          <w:rFonts w:ascii="Arial" w:hAnsi="Arial" w:cs="Arial"/>
          <w:color w:val="000000"/>
          <w:sz w:val="20"/>
          <w:szCs w:val="20"/>
          <w:lang w:val="en-US"/>
        </w:rPr>
        <w:t>Handling Unicorn project for Revport QA team</w:t>
      </w:r>
    </w:p>
    <w:p w:rsidR="004C7C44" w:rsidRPr="007F5CC8" w:rsidRDefault="004C7C44" w:rsidP="004C7C4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222222"/>
          <w:sz w:val="20"/>
          <w:szCs w:val="20"/>
          <w:lang w:val="en-US"/>
        </w:rPr>
        <w:t>Assigning and coordinating with multiple work streams within the test scope to test team members.</w:t>
      </w:r>
    </w:p>
    <w:p w:rsidR="007F5CC8" w:rsidRPr="009C391A" w:rsidRDefault="007F5CC8" w:rsidP="004C7C44">
      <w:pPr>
        <w:pStyle w:val="BodyText3"/>
        <w:numPr>
          <w:ilvl w:val="0"/>
          <w:numId w:val="24"/>
        </w:numPr>
        <w:tabs>
          <w:tab w:val="left" w:pos="360"/>
        </w:tabs>
        <w:snapToGrid w:val="0"/>
        <w:jc w:val="both"/>
        <w:rPr>
          <w:rFonts w:ascii="Arial" w:hAnsi="Arial" w:cs="Arial"/>
          <w:color w:val="000000"/>
          <w:sz w:val="20"/>
          <w:szCs w:val="20"/>
        </w:rPr>
      </w:pPr>
      <w:r>
        <w:rPr>
          <w:rFonts w:ascii="Arial" w:hAnsi="Arial" w:cs="Arial"/>
          <w:color w:val="222222"/>
          <w:sz w:val="20"/>
          <w:szCs w:val="20"/>
          <w:lang w:val="en-US"/>
        </w:rPr>
        <w:t>Actively participated in the scrum meetings</w:t>
      </w:r>
      <w:r w:rsidR="007B0174">
        <w:rPr>
          <w:rFonts w:ascii="Arial" w:hAnsi="Arial" w:cs="Arial"/>
          <w:color w:val="222222"/>
          <w:sz w:val="20"/>
          <w:szCs w:val="20"/>
          <w:lang w:val="en-US"/>
        </w:rPr>
        <w:t>.</w:t>
      </w:r>
    </w:p>
    <w:p w:rsidR="009C391A" w:rsidRPr="008B2DEF" w:rsidRDefault="009C391A" w:rsidP="004C7C44">
      <w:pPr>
        <w:pStyle w:val="BodyText3"/>
        <w:numPr>
          <w:ilvl w:val="0"/>
          <w:numId w:val="24"/>
        </w:numPr>
        <w:tabs>
          <w:tab w:val="left" w:pos="360"/>
        </w:tabs>
        <w:snapToGrid w:val="0"/>
        <w:jc w:val="both"/>
        <w:rPr>
          <w:rFonts w:ascii="Arial" w:hAnsi="Arial" w:cs="Arial"/>
          <w:color w:val="000000"/>
          <w:sz w:val="20"/>
          <w:szCs w:val="20"/>
        </w:rPr>
      </w:pPr>
      <w:r>
        <w:rPr>
          <w:rFonts w:ascii="Arial" w:hAnsi="Arial" w:cs="Arial"/>
          <w:color w:val="222222"/>
          <w:sz w:val="20"/>
          <w:szCs w:val="20"/>
          <w:lang w:val="en-US"/>
        </w:rPr>
        <w:t>Deploying the builds in the in-house environments on Windows and Linux Server.</w:t>
      </w:r>
    </w:p>
    <w:p w:rsidR="008B2DEF" w:rsidRPr="009B4566" w:rsidRDefault="008B2DEF" w:rsidP="004C7C44">
      <w:pPr>
        <w:pStyle w:val="BodyText3"/>
        <w:numPr>
          <w:ilvl w:val="0"/>
          <w:numId w:val="24"/>
        </w:numPr>
        <w:tabs>
          <w:tab w:val="left" w:pos="360"/>
        </w:tabs>
        <w:snapToGrid w:val="0"/>
        <w:jc w:val="both"/>
        <w:rPr>
          <w:rFonts w:ascii="Arial" w:hAnsi="Arial" w:cs="Arial"/>
          <w:color w:val="000000"/>
          <w:sz w:val="20"/>
          <w:szCs w:val="20"/>
        </w:rPr>
      </w:pPr>
      <w:r>
        <w:rPr>
          <w:rFonts w:ascii="Arial" w:hAnsi="Arial" w:cs="Arial"/>
          <w:color w:val="222222"/>
          <w:sz w:val="20"/>
          <w:szCs w:val="20"/>
          <w:lang w:val="en-US"/>
        </w:rPr>
        <w:t>Identifying automated eligible cases and including them in Regression</w:t>
      </w:r>
    </w:p>
    <w:p w:rsidR="004C7C44" w:rsidRPr="009B4566" w:rsidRDefault="004C7C44" w:rsidP="004C7C4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222222"/>
          <w:sz w:val="20"/>
          <w:szCs w:val="20"/>
          <w:lang w:val="en-US"/>
        </w:rPr>
        <w:t>Coordinating with different stakeholders like Business Users, Project managers, Business Analysts, Developers at different phases of project migration.</w:t>
      </w:r>
    </w:p>
    <w:p w:rsidR="004C7C44" w:rsidRPr="009B4566" w:rsidRDefault="004C7C44" w:rsidP="004C7C4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Identifying high level business scenarios and preparing manual test cases from high level business scenarios.</w:t>
      </w:r>
    </w:p>
    <w:p w:rsidR="004C7C44" w:rsidRDefault="004C7C44" w:rsidP="004C7C4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Execution of the Test Cases for all the modules for Smoke and Regression testing.</w:t>
      </w:r>
    </w:p>
    <w:p w:rsidR="004C7C44" w:rsidRPr="009B4566" w:rsidRDefault="004C7C44" w:rsidP="004C7C4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Prepare Test scenarios and write Test cases in Quality Center.</w:t>
      </w:r>
    </w:p>
    <w:p w:rsidR="004C7C44" w:rsidRPr="009B4566" w:rsidRDefault="004C7C44" w:rsidP="004C7C4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lastRenderedPageBreak/>
        <w:t>Test Data preparation for each QA Cycle.</w:t>
      </w:r>
    </w:p>
    <w:p w:rsidR="004C7C44" w:rsidRPr="009B4566" w:rsidRDefault="004C7C44" w:rsidP="004C7C4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Submit queries to fetch relevant data from tables.</w:t>
      </w:r>
    </w:p>
    <w:p w:rsidR="004C7C44" w:rsidRPr="009B4566" w:rsidRDefault="004C7C44" w:rsidP="004C7C4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Peer review of test cases &amp; test data and document the review comments.</w:t>
      </w:r>
    </w:p>
    <w:p w:rsidR="004C7C44" w:rsidRPr="009B4566" w:rsidRDefault="004C7C44" w:rsidP="004C7C4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Active Participation in client calls and Meetings with the development team.</w:t>
      </w:r>
    </w:p>
    <w:p w:rsidR="004C7C44" w:rsidRPr="009B4566" w:rsidRDefault="004C7C44" w:rsidP="004C7C4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Document the test coverage for each QA Cycle from QC.</w:t>
      </w:r>
    </w:p>
    <w:p w:rsidR="004C7C44" w:rsidRPr="007F5CC8" w:rsidRDefault="004C7C44" w:rsidP="004C7C4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 xml:space="preserve">Closely working with </w:t>
      </w:r>
      <w:r w:rsidR="00434B44">
        <w:rPr>
          <w:rFonts w:ascii="Arial" w:hAnsi="Arial" w:cs="Arial"/>
          <w:color w:val="000000"/>
          <w:sz w:val="20"/>
          <w:szCs w:val="20"/>
          <w:lang w:val="en-US"/>
        </w:rPr>
        <w:t>onsite QA</w:t>
      </w:r>
      <w:r w:rsidRPr="009B4566">
        <w:rPr>
          <w:rFonts w:ascii="Arial" w:hAnsi="Arial" w:cs="Arial"/>
          <w:color w:val="000000"/>
          <w:sz w:val="20"/>
          <w:szCs w:val="20"/>
        </w:rPr>
        <w:t xml:space="preserve"> </w:t>
      </w:r>
      <w:r w:rsidR="00434B44">
        <w:rPr>
          <w:rFonts w:ascii="Arial" w:hAnsi="Arial" w:cs="Arial"/>
          <w:color w:val="000000"/>
          <w:sz w:val="20"/>
          <w:szCs w:val="20"/>
          <w:lang w:val="en-US"/>
        </w:rPr>
        <w:t>manager</w:t>
      </w:r>
      <w:r w:rsidRPr="009B4566">
        <w:rPr>
          <w:rFonts w:ascii="Arial" w:hAnsi="Arial" w:cs="Arial"/>
          <w:color w:val="000000"/>
          <w:sz w:val="20"/>
          <w:szCs w:val="20"/>
        </w:rPr>
        <w:t xml:space="preserve"> </w:t>
      </w:r>
      <w:r w:rsidR="00434B44">
        <w:rPr>
          <w:rFonts w:ascii="Arial" w:hAnsi="Arial" w:cs="Arial"/>
          <w:color w:val="000000"/>
          <w:sz w:val="20"/>
          <w:szCs w:val="20"/>
          <w:lang w:val="en-US"/>
        </w:rPr>
        <w:t>and reporting status.</w:t>
      </w:r>
    </w:p>
    <w:p w:rsidR="007F5CC8" w:rsidRPr="00623A91" w:rsidRDefault="007F5CC8" w:rsidP="004C7C44">
      <w:pPr>
        <w:pStyle w:val="BodyText3"/>
        <w:numPr>
          <w:ilvl w:val="0"/>
          <w:numId w:val="24"/>
        </w:numPr>
        <w:tabs>
          <w:tab w:val="left" w:pos="360"/>
        </w:tabs>
        <w:snapToGrid w:val="0"/>
        <w:jc w:val="both"/>
        <w:rPr>
          <w:rFonts w:ascii="Arial" w:hAnsi="Arial" w:cs="Arial"/>
          <w:color w:val="000000"/>
          <w:sz w:val="20"/>
          <w:szCs w:val="20"/>
        </w:rPr>
      </w:pPr>
      <w:r>
        <w:rPr>
          <w:rFonts w:ascii="Arial" w:hAnsi="Arial" w:cs="Arial"/>
          <w:color w:val="000000"/>
          <w:sz w:val="20"/>
          <w:szCs w:val="20"/>
          <w:lang w:val="en-US"/>
        </w:rPr>
        <w:t>Monitoring performance of the product using Wiley</w:t>
      </w:r>
    </w:p>
    <w:p w:rsidR="00623A91" w:rsidRPr="007F5CC8" w:rsidRDefault="00623A91" w:rsidP="004C7C44">
      <w:pPr>
        <w:pStyle w:val="BodyText3"/>
        <w:numPr>
          <w:ilvl w:val="0"/>
          <w:numId w:val="24"/>
        </w:numPr>
        <w:tabs>
          <w:tab w:val="left" w:pos="360"/>
        </w:tabs>
        <w:snapToGrid w:val="0"/>
        <w:jc w:val="both"/>
        <w:rPr>
          <w:rFonts w:ascii="Arial" w:hAnsi="Arial" w:cs="Arial"/>
          <w:color w:val="000000"/>
          <w:sz w:val="20"/>
          <w:szCs w:val="20"/>
        </w:rPr>
      </w:pPr>
      <w:r>
        <w:rPr>
          <w:rFonts w:ascii="Arial" w:hAnsi="Arial" w:cs="Arial"/>
          <w:color w:val="000000"/>
          <w:sz w:val="20"/>
          <w:szCs w:val="20"/>
          <w:lang w:val="en-US"/>
        </w:rPr>
        <w:t>Testing mobile application on Revport Capital markets module</w:t>
      </w:r>
    </w:p>
    <w:p w:rsidR="004C7C44" w:rsidRPr="004C7C44" w:rsidRDefault="004C7C44" w:rsidP="004C7C44"/>
    <w:p w:rsidR="004D64BF" w:rsidRPr="009B4566" w:rsidRDefault="004D64BF" w:rsidP="0023622E">
      <w:pPr>
        <w:jc w:val="both"/>
        <w:rPr>
          <w:rFonts w:ascii="Arial" w:hAnsi="Arial" w:cs="Arial"/>
          <w:b/>
          <w:sz w:val="20"/>
          <w:szCs w:val="20"/>
          <w:u w:val="single"/>
        </w:rPr>
      </w:pPr>
    </w:p>
    <w:p w:rsidR="0023622E" w:rsidRPr="009B4566" w:rsidRDefault="008B1465" w:rsidP="0023622E">
      <w:pPr>
        <w:pStyle w:val="BodyText"/>
        <w:jc w:val="both"/>
        <w:rPr>
          <w:rFonts w:ascii="Arial" w:hAnsi="Arial" w:cs="Arial"/>
          <w:b/>
        </w:rPr>
      </w:pPr>
      <w:r w:rsidRPr="009B4566">
        <w:rPr>
          <w:rFonts w:ascii="Arial" w:hAnsi="Arial" w:cs="Arial"/>
          <w:b/>
        </w:rPr>
        <w:t>Broadridge Financial Solutions</w:t>
      </w:r>
      <w:r w:rsidR="00D5196B" w:rsidRPr="009B4566">
        <w:rPr>
          <w:rFonts w:ascii="Arial" w:hAnsi="Arial" w:cs="Arial"/>
          <w:b/>
        </w:rPr>
        <w:tab/>
      </w:r>
      <w:r w:rsidR="00D5196B" w:rsidRPr="009B4566">
        <w:rPr>
          <w:rFonts w:ascii="Arial" w:hAnsi="Arial" w:cs="Arial"/>
          <w:b/>
        </w:rPr>
        <w:tab/>
      </w:r>
      <w:r w:rsidR="00D5196B" w:rsidRPr="009B4566">
        <w:rPr>
          <w:rFonts w:ascii="Arial" w:hAnsi="Arial" w:cs="Arial"/>
          <w:b/>
        </w:rPr>
        <w:tab/>
      </w:r>
      <w:r w:rsidR="00D5196B" w:rsidRPr="009B4566">
        <w:rPr>
          <w:rFonts w:ascii="Arial" w:hAnsi="Arial" w:cs="Arial"/>
          <w:b/>
        </w:rPr>
        <w:tab/>
      </w:r>
      <w:r w:rsidR="00BF2D65" w:rsidRPr="009B4566">
        <w:rPr>
          <w:rFonts w:ascii="Arial" w:hAnsi="Arial" w:cs="Arial"/>
          <w:b/>
        </w:rPr>
        <w:t xml:space="preserve">   </w:t>
      </w:r>
      <w:r w:rsidR="000745A6" w:rsidRPr="009B4566">
        <w:rPr>
          <w:rFonts w:ascii="Arial" w:hAnsi="Arial" w:cs="Arial"/>
          <w:b/>
        </w:rPr>
        <w:t xml:space="preserve">       </w:t>
      </w:r>
      <w:r w:rsidR="00A2326B" w:rsidRPr="009B4566">
        <w:rPr>
          <w:rFonts w:ascii="Arial" w:hAnsi="Arial" w:cs="Arial"/>
          <w:b/>
        </w:rPr>
        <w:t>December</w:t>
      </w:r>
      <w:r w:rsidR="00D62591" w:rsidRPr="009B4566">
        <w:rPr>
          <w:rFonts w:ascii="Arial" w:hAnsi="Arial" w:cs="Arial"/>
          <w:b/>
        </w:rPr>
        <w:t xml:space="preserve"> 201</w:t>
      </w:r>
      <w:r w:rsidR="00A2326B" w:rsidRPr="009B4566">
        <w:rPr>
          <w:rFonts w:ascii="Arial" w:hAnsi="Arial" w:cs="Arial"/>
          <w:b/>
        </w:rPr>
        <w:t>1</w:t>
      </w:r>
      <w:r w:rsidR="00D62591" w:rsidRPr="009B4566">
        <w:rPr>
          <w:rFonts w:ascii="Arial" w:hAnsi="Arial" w:cs="Arial"/>
          <w:b/>
        </w:rPr>
        <w:t xml:space="preserve"> </w:t>
      </w:r>
      <w:r w:rsidR="00927117" w:rsidRPr="009B4566">
        <w:rPr>
          <w:rFonts w:ascii="Arial" w:hAnsi="Arial" w:cs="Arial"/>
          <w:b/>
        </w:rPr>
        <w:t>–</w:t>
      </w:r>
      <w:r w:rsidR="00D62591" w:rsidRPr="009B4566">
        <w:rPr>
          <w:rFonts w:ascii="Arial" w:hAnsi="Arial" w:cs="Arial"/>
          <w:b/>
        </w:rPr>
        <w:t xml:space="preserve"> </w:t>
      </w:r>
      <w:r w:rsidR="004C7C44">
        <w:rPr>
          <w:rFonts w:ascii="Arial" w:hAnsi="Arial" w:cs="Arial"/>
          <w:b/>
        </w:rPr>
        <w:t>Dec</w:t>
      </w:r>
      <w:r w:rsidR="00285D24" w:rsidRPr="009B4566">
        <w:rPr>
          <w:rFonts w:ascii="Arial" w:hAnsi="Arial" w:cs="Arial"/>
          <w:b/>
        </w:rPr>
        <w:t xml:space="preserve"> 2015</w:t>
      </w:r>
    </w:p>
    <w:p w:rsidR="002008B4" w:rsidRPr="009B4566" w:rsidRDefault="006124C5" w:rsidP="0023622E">
      <w:pPr>
        <w:pStyle w:val="BodyText"/>
        <w:jc w:val="both"/>
        <w:rPr>
          <w:rFonts w:ascii="Arial" w:hAnsi="Arial" w:cs="Arial"/>
          <w:b/>
        </w:rPr>
      </w:pPr>
      <w:r>
        <w:rPr>
          <w:rFonts w:ascii="Arial" w:hAnsi="Arial" w:cs="Arial"/>
          <w:b/>
        </w:rPr>
        <w:t>QA</w:t>
      </w:r>
      <w:r w:rsidR="002008B4" w:rsidRPr="009B4566">
        <w:rPr>
          <w:rFonts w:ascii="Arial" w:hAnsi="Arial" w:cs="Arial"/>
          <w:b/>
        </w:rPr>
        <w:t xml:space="preserve"> Lead </w:t>
      </w:r>
      <w:r w:rsidR="00747704" w:rsidRPr="009B4566">
        <w:rPr>
          <w:rFonts w:ascii="Arial" w:hAnsi="Arial" w:cs="Arial"/>
          <w:b/>
        </w:rPr>
        <w:t>–</w:t>
      </w:r>
      <w:r w:rsidR="002008B4" w:rsidRPr="009B4566">
        <w:rPr>
          <w:rFonts w:ascii="Arial" w:hAnsi="Arial" w:cs="Arial"/>
          <w:b/>
        </w:rPr>
        <w:t xml:space="preserve"> </w:t>
      </w:r>
      <w:r w:rsidR="00747704" w:rsidRPr="009B4566">
        <w:rPr>
          <w:rFonts w:ascii="Arial" w:hAnsi="Arial" w:cs="Arial"/>
          <w:b/>
        </w:rPr>
        <w:t>Corporate Actions Application (Dividends</w:t>
      </w:r>
      <w:r w:rsidR="0025633B" w:rsidRPr="009B4566">
        <w:rPr>
          <w:rFonts w:ascii="Arial" w:hAnsi="Arial" w:cs="Arial"/>
          <w:b/>
        </w:rPr>
        <w:t xml:space="preserve"> Rewrite</w:t>
      </w:r>
      <w:r w:rsidR="00747704" w:rsidRPr="009B4566">
        <w:rPr>
          <w:rFonts w:ascii="Arial" w:hAnsi="Arial" w:cs="Arial"/>
          <w:b/>
        </w:rPr>
        <w:t>)</w:t>
      </w:r>
      <w:r w:rsidR="002008B4" w:rsidRPr="009B4566">
        <w:rPr>
          <w:rFonts w:ascii="Arial" w:hAnsi="Arial" w:cs="Arial"/>
          <w:b/>
        </w:rPr>
        <w:t xml:space="preserve"> </w:t>
      </w:r>
    </w:p>
    <w:p w:rsidR="00747704" w:rsidRPr="009B4566" w:rsidRDefault="00747704" w:rsidP="00747704">
      <w:pPr>
        <w:jc w:val="both"/>
        <w:rPr>
          <w:rFonts w:ascii="Arial" w:hAnsi="Arial" w:cs="Arial"/>
          <w:sz w:val="20"/>
          <w:szCs w:val="20"/>
        </w:rPr>
      </w:pPr>
      <w:r w:rsidRPr="009B4566">
        <w:rPr>
          <w:rFonts w:ascii="Arial" w:hAnsi="Arial" w:cs="Arial"/>
          <w:b/>
          <w:bCs/>
          <w:color w:val="000000"/>
          <w:sz w:val="20"/>
          <w:szCs w:val="20"/>
        </w:rPr>
        <w:t xml:space="preserve">Product Description:  </w:t>
      </w:r>
      <w:r w:rsidRPr="009B4566">
        <w:rPr>
          <w:rFonts w:ascii="Arial" w:hAnsi="Arial" w:cs="Arial"/>
          <w:sz w:val="20"/>
          <w:szCs w:val="20"/>
        </w:rPr>
        <w:t xml:space="preserve">BPS Dividends is an application that is developed over mainframes to cater to the needs of Investment Bankers who have a diverse portfolio of Stocks and Securities. BPS Dividends is a system that is used by both institutional and retail clients. Its main clientele are North American brokerage houses. This system offers comprehensive Dividend and Interest disbursement functionality. In addition to supporting the above, the system also does tax calculations for domestic (US) as well as NRA customers. It also captures preferences of various clients thus personalizing the offering to their specific needs. </w:t>
      </w:r>
    </w:p>
    <w:p w:rsidR="00747704" w:rsidRPr="009B4566" w:rsidRDefault="00747704" w:rsidP="00747704">
      <w:pPr>
        <w:jc w:val="both"/>
        <w:rPr>
          <w:rFonts w:ascii="Arial" w:hAnsi="Arial" w:cs="Arial"/>
          <w:sz w:val="20"/>
          <w:szCs w:val="20"/>
        </w:rPr>
      </w:pPr>
    </w:p>
    <w:p w:rsidR="00747704" w:rsidRPr="009B4566" w:rsidRDefault="00747704" w:rsidP="00747704">
      <w:pPr>
        <w:jc w:val="both"/>
        <w:rPr>
          <w:rFonts w:ascii="Arial" w:hAnsi="Arial" w:cs="Arial"/>
          <w:sz w:val="20"/>
          <w:szCs w:val="20"/>
        </w:rPr>
      </w:pPr>
      <w:r w:rsidRPr="009B4566">
        <w:rPr>
          <w:rFonts w:ascii="Arial" w:hAnsi="Arial" w:cs="Arial"/>
          <w:sz w:val="20"/>
          <w:szCs w:val="20"/>
        </w:rPr>
        <w:t xml:space="preserve">This existing system was developed on mainframes using COBOL, VSAM and CICS. The Dividend Rewrite project aims at rewriting the whole application with a more appealing user interface using XSLT, XML, IBM Web sphere and DB2. </w:t>
      </w:r>
    </w:p>
    <w:p w:rsidR="00747704" w:rsidRPr="009B4566" w:rsidRDefault="00747704" w:rsidP="00747704">
      <w:pPr>
        <w:jc w:val="both"/>
        <w:rPr>
          <w:rFonts w:ascii="Arial" w:hAnsi="Arial" w:cs="Arial"/>
          <w:b/>
          <w:bCs/>
          <w:color w:val="000000"/>
          <w:sz w:val="20"/>
          <w:szCs w:val="20"/>
        </w:rPr>
      </w:pPr>
    </w:p>
    <w:p w:rsidR="00747704" w:rsidRPr="009B4566" w:rsidRDefault="00747704" w:rsidP="00747704">
      <w:pPr>
        <w:pStyle w:val="BodyText"/>
        <w:jc w:val="both"/>
        <w:rPr>
          <w:rFonts w:ascii="Arial" w:hAnsi="Arial" w:cs="Arial"/>
          <w:b/>
        </w:rPr>
      </w:pPr>
      <w:r w:rsidRPr="009B4566">
        <w:rPr>
          <w:rFonts w:ascii="Arial" w:hAnsi="Arial" w:cs="Arial"/>
          <w:b/>
        </w:rPr>
        <w:t>Roles and Responsibilities:</w:t>
      </w:r>
    </w:p>
    <w:p w:rsidR="00747704" w:rsidRPr="009B4566" w:rsidRDefault="00747704" w:rsidP="00747704">
      <w:pPr>
        <w:jc w:val="both"/>
        <w:rPr>
          <w:rFonts w:ascii="Arial" w:hAnsi="Arial" w:cs="Arial"/>
          <w:b/>
          <w:bCs/>
          <w:color w:val="000000"/>
          <w:sz w:val="20"/>
          <w:szCs w:val="20"/>
        </w:rPr>
      </w:pPr>
    </w:p>
    <w:p w:rsidR="00A2326B" w:rsidRPr="009B4566" w:rsidRDefault="00A2326B" w:rsidP="00A2326B">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lang w:val="en-US"/>
        </w:rPr>
        <w:t>Reviewing the day to day task of team members.</w:t>
      </w:r>
    </w:p>
    <w:p w:rsidR="00A2326B" w:rsidRPr="009B4566" w:rsidRDefault="00A2326B" w:rsidP="00A2326B">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222222"/>
          <w:sz w:val="20"/>
          <w:szCs w:val="20"/>
          <w:lang w:val="en-US"/>
        </w:rPr>
        <w:t>Assigning and coordinating with multiple work streams within the test scope to test team members.</w:t>
      </w:r>
    </w:p>
    <w:p w:rsidR="00A2326B" w:rsidRPr="009B4566" w:rsidRDefault="00A2326B" w:rsidP="00A2326B">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222222"/>
          <w:sz w:val="20"/>
          <w:szCs w:val="20"/>
          <w:lang w:val="en-US"/>
        </w:rPr>
        <w:t>Coordinating with different stakeholders like Business Users, Project managers, Business Analysts, Developers at different phases of project migration.</w:t>
      </w:r>
    </w:p>
    <w:p w:rsidR="00747704" w:rsidRPr="009B4566" w:rsidRDefault="00747704" w:rsidP="0074770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Identifying high level business scenarios and preparing manual test cases from high level business scenarios.</w:t>
      </w:r>
    </w:p>
    <w:p w:rsidR="00A2326B" w:rsidRPr="009B4566" w:rsidRDefault="00A2326B" w:rsidP="00A2326B">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Conducting daily status calls with BA, Development and Project management teams and updating the status.</w:t>
      </w:r>
    </w:p>
    <w:p w:rsidR="00A2326B" w:rsidRPr="009B4566" w:rsidRDefault="00A2326B" w:rsidP="00A2326B">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lang w:val="en-US"/>
        </w:rPr>
        <w:t>Participated in client calls on new enhancements/features.</w:t>
      </w:r>
    </w:p>
    <w:p w:rsidR="00A2326B" w:rsidRPr="009B4566" w:rsidRDefault="00A2326B" w:rsidP="00A2326B">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lang w:val="en-US"/>
        </w:rPr>
        <w:t>Answering queries from end clients.</w:t>
      </w:r>
    </w:p>
    <w:p w:rsidR="00747704" w:rsidRPr="009B4566" w:rsidRDefault="00747704" w:rsidP="0074770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Execution of the Test Cases for all the modules for Smoke and Regression testing.</w:t>
      </w:r>
    </w:p>
    <w:p w:rsidR="00747704" w:rsidRPr="009B4566" w:rsidRDefault="00747704" w:rsidP="0074770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Prepared Test Approaches for System Services Request and involved in Testing SSR’s.</w:t>
      </w:r>
    </w:p>
    <w:p w:rsidR="00747704" w:rsidRPr="009B4566" w:rsidRDefault="00747704" w:rsidP="0074770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Prepare Test scenarios and write Test cases in Quality Center.</w:t>
      </w:r>
    </w:p>
    <w:p w:rsidR="00747704" w:rsidRPr="009B4566" w:rsidRDefault="00747704" w:rsidP="0074770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Test Data preparation for each QA Cycle.</w:t>
      </w:r>
    </w:p>
    <w:p w:rsidR="00747704" w:rsidRPr="009B4566" w:rsidRDefault="00747704" w:rsidP="0074770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lastRenderedPageBreak/>
        <w:t>Submit queries to fetch relevant data from tables.</w:t>
      </w:r>
    </w:p>
    <w:p w:rsidR="00747704" w:rsidRPr="009B4566" w:rsidRDefault="00747704" w:rsidP="0074770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Peer review of test cases &amp; test data and document the review comments.</w:t>
      </w:r>
    </w:p>
    <w:p w:rsidR="00747704" w:rsidRPr="009B4566" w:rsidRDefault="00747704" w:rsidP="0074770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Active Participation in client calls and Meetings with the development team.</w:t>
      </w:r>
    </w:p>
    <w:p w:rsidR="00747704" w:rsidRPr="009B4566" w:rsidRDefault="00747704" w:rsidP="0074770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Document the test coverage for each QA Cycle from QC.</w:t>
      </w:r>
    </w:p>
    <w:p w:rsidR="00747704" w:rsidRPr="009B4566" w:rsidRDefault="00747704" w:rsidP="0074770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Closely working with onsite testing lead for Production issues.</w:t>
      </w:r>
    </w:p>
    <w:p w:rsidR="00747704" w:rsidRPr="009B4566" w:rsidRDefault="00747704" w:rsidP="00747704">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Responsible for providing approvals for code changes in QA and production regions.</w:t>
      </w:r>
    </w:p>
    <w:p w:rsidR="000C67D3" w:rsidRPr="009B4566" w:rsidRDefault="000C67D3" w:rsidP="0023622E">
      <w:pPr>
        <w:pStyle w:val="BodyText"/>
        <w:jc w:val="both"/>
        <w:rPr>
          <w:rFonts w:ascii="Arial" w:hAnsi="Arial" w:cs="Arial"/>
        </w:rPr>
      </w:pPr>
    </w:p>
    <w:p w:rsidR="00050ADD" w:rsidRPr="009B4566" w:rsidRDefault="00050ADD" w:rsidP="00050ADD">
      <w:pPr>
        <w:pStyle w:val="BodyText"/>
        <w:jc w:val="both"/>
        <w:rPr>
          <w:rFonts w:ascii="Arial" w:hAnsi="Arial" w:cs="Arial"/>
          <w:b/>
        </w:rPr>
      </w:pPr>
      <w:r w:rsidRPr="009B4566">
        <w:rPr>
          <w:rFonts w:ascii="Arial" w:hAnsi="Arial" w:cs="Arial"/>
          <w:b/>
        </w:rPr>
        <w:t>Broadridge Financial Solutions US</w:t>
      </w:r>
      <w:r w:rsidRPr="009B4566">
        <w:rPr>
          <w:rFonts w:ascii="Arial" w:hAnsi="Arial" w:cs="Arial"/>
          <w:b/>
        </w:rPr>
        <w:tab/>
      </w:r>
      <w:r w:rsidRPr="009B4566">
        <w:rPr>
          <w:rFonts w:ascii="Arial" w:hAnsi="Arial" w:cs="Arial"/>
          <w:b/>
        </w:rPr>
        <w:tab/>
      </w:r>
      <w:r w:rsidRPr="009B4566">
        <w:rPr>
          <w:rFonts w:ascii="Arial" w:hAnsi="Arial" w:cs="Arial"/>
          <w:b/>
        </w:rPr>
        <w:tab/>
      </w:r>
      <w:r w:rsidRPr="009B4566">
        <w:rPr>
          <w:rFonts w:ascii="Arial" w:hAnsi="Arial" w:cs="Arial"/>
          <w:b/>
        </w:rPr>
        <w:tab/>
        <w:t xml:space="preserve">          April 2011 – December 2011</w:t>
      </w:r>
    </w:p>
    <w:p w:rsidR="00050ADD" w:rsidRPr="009B4566" w:rsidRDefault="00050ADD" w:rsidP="00050ADD">
      <w:pPr>
        <w:pStyle w:val="BodyText"/>
        <w:jc w:val="both"/>
        <w:rPr>
          <w:rFonts w:ascii="Arial" w:hAnsi="Arial" w:cs="Arial"/>
          <w:b/>
        </w:rPr>
      </w:pPr>
      <w:r w:rsidRPr="009B4566">
        <w:rPr>
          <w:rFonts w:ascii="Arial" w:hAnsi="Arial" w:cs="Arial"/>
          <w:b/>
        </w:rPr>
        <w:t>Product Analyst – Corporate Actions Application (Dividends Rewrite) April 2011 – December 2011</w:t>
      </w:r>
    </w:p>
    <w:p w:rsidR="00050ADD" w:rsidRPr="009B4566" w:rsidRDefault="00050ADD" w:rsidP="00050ADD">
      <w:pPr>
        <w:jc w:val="both"/>
        <w:rPr>
          <w:rFonts w:ascii="Arial" w:hAnsi="Arial" w:cs="Arial"/>
          <w:sz w:val="20"/>
          <w:szCs w:val="20"/>
        </w:rPr>
      </w:pPr>
      <w:r w:rsidRPr="009B4566">
        <w:rPr>
          <w:rFonts w:ascii="Arial" w:hAnsi="Arial" w:cs="Arial"/>
          <w:b/>
          <w:bCs/>
          <w:color w:val="000000"/>
          <w:sz w:val="20"/>
          <w:szCs w:val="20"/>
        </w:rPr>
        <w:t xml:space="preserve">Product Description:  </w:t>
      </w:r>
      <w:r w:rsidRPr="009B4566">
        <w:rPr>
          <w:rFonts w:ascii="Arial" w:hAnsi="Arial" w:cs="Arial"/>
          <w:sz w:val="20"/>
          <w:szCs w:val="20"/>
        </w:rPr>
        <w:t xml:space="preserve">BPS Dividends is an application that is developed over mainframes to cater to the needs of Investment Bankers who have a diverse portfolio of Stocks and Securities. BPS Dividends is a system that is used by both institutional and retail clients. Its main clientele are North American brokerage houses. This system offers comprehensive Dividend and Interest disbursement functionality. In addition to supporting the above, the system also does tax calculations for domestic (US) as well as NRA customers. It also captures preferences of various clients thus personalizing the offering to their specific needs. </w:t>
      </w:r>
    </w:p>
    <w:p w:rsidR="00050ADD" w:rsidRPr="009B4566" w:rsidRDefault="00050ADD" w:rsidP="00050ADD">
      <w:pPr>
        <w:jc w:val="both"/>
        <w:rPr>
          <w:rFonts w:ascii="Arial" w:hAnsi="Arial" w:cs="Arial"/>
          <w:sz w:val="20"/>
          <w:szCs w:val="20"/>
        </w:rPr>
      </w:pPr>
    </w:p>
    <w:p w:rsidR="00050ADD" w:rsidRPr="009B4566" w:rsidRDefault="00050ADD" w:rsidP="00050ADD">
      <w:pPr>
        <w:jc w:val="both"/>
        <w:rPr>
          <w:rFonts w:ascii="Arial" w:hAnsi="Arial" w:cs="Arial"/>
          <w:sz w:val="20"/>
          <w:szCs w:val="20"/>
        </w:rPr>
      </w:pPr>
      <w:r w:rsidRPr="009B4566">
        <w:rPr>
          <w:rFonts w:ascii="Arial" w:hAnsi="Arial" w:cs="Arial"/>
          <w:sz w:val="20"/>
          <w:szCs w:val="20"/>
        </w:rPr>
        <w:t xml:space="preserve">This existing system was developed on mainframes using COBOL, VSAM and CICS. The Dividend Rewrite project aims at rewriting the whole application with a more appealing user interface using XSLT, XML, IBM Web sphere and DB2. </w:t>
      </w:r>
    </w:p>
    <w:p w:rsidR="00050ADD" w:rsidRPr="009B4566" w:rsidRDefault="00050ADD" w:rsidP="00050ADD">
      <w:pPr>
        <w:jc w:val="both"/>
        <w:rPr>
          <w:rFonts w:ascii="Arial" w:hAnsi="Arial" w:cs="Arial"/>
          <w:b/>
          <w:bCs/>
          <w:color w:val="000000"/>
          <w:sz w:val="20"/>
          <w:szCs w:val="20"/>
        </w:rPr>
      </w:pPr>
    </w:p>
    <w:p w:rsidR="00050ADD" w:rsidRPr="009B4566" w:rsidRDefault="00050ADD" w:rsidP="00050ADD">
      <w:pPr>
        <w:pStyle w:val="BodyText"/>
        <w:jc w:val="both"/>
        <w:rPr>
          <w:rFonts w:ascii="Arial" w:hAnsi="Arial" w:cs="Arial"/>
          <w:b/>
        </w:rPr>
      </w:pPr>
      <w:r w:rsidRPr="009B4566">
        <w:rPr>
          <w:rFonts w:ascii="Arial" w:hAnsi="Arial" w:cs="Arial"/>
          <w:b/>
        </w:rPr>
        <w:t>Roles and Responsibilities:</w:t>
      </w:r>
    </w:p>
    <w:p w:rsidR="00050ADD" w:rsidRPr="009B4566" w:rsidRDefault="00050ADD" w:rsidP="00050ADD">
      <w:pPr>
        <w:jc w:val="both"/>
        <w:rPr>
          <w:rFonts w:ascii="Arial" w:hAnsi="Arial" w:cs="Arial"/>
          <w:b/>
          <w:bCs/>
          <w:color w:val="000000"/>
          <w:sz w:val="20"/>
          <w:szCs w:val="20"/>
        </w:rPr>
      </w:pPr>
    </w:p>
    <w:p w:rsidR="00050ADD" w:rsidRPr="009B4566" w:rsidRDefault="00050ADD" w:rsidP="00050ADD">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lang w:val="en-US"/>
        </w:rPr>
        <w:t>Involved in UAT testing by providing presentations and assisting users in UAT testing.</w:t>
      </w:r>
    </w:p>
    <w:p w:rsidR="00050ADD" w:rsidRPr="009B4566" w:rsidRDefault="00050ADD" w:rsidP="00050ADD">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lang w:val="en-US"/>
        </w:rPr>
        <w:t>Participated in client calls on new enhancements/features.</w:t>
      </w:r>
    </w:p>
    <w:p w:rsidR="00050ADD" w:rsidRPr="009B4566" w:rsidRDefault="00050ADD" w:rsidP="00050ADD">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lang w:val="en-US"/>
        </w:rPr>
        <w:t>Answering queries from end clients.</w:t>
      </w:r>
    </w:p>
    <w:p w:rsidR="00050ADD" w:rsidRPr="009B4566" w:rsidRDefault="00050ADD" w:rsidP="00050ADD">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 xml:space="preserve">Execution of the </w:t>
      </w:r>
      <w:r w:rsidRPr="009B4566">
        <w:rPr>
          <w:rFonts w:ascii="Arial" w:hAnsi="Arial" w:cs="Arial"/>
          <w:color w:val="000000"/>
          <w:sz w:val="20"/>
          <w:szCs w:val="20"/>
          <w:lang w:val="en-US"/>
        </w:rPr>
        <w:t>end user t</w:t>
      </w:r>
      <w:proofErr w:type="spellStart"/>
      <w:r w:rsidR="008350BE" w:rsidRPr="009B4566">
        <w:rPr>
          <w:rFonts w:ascii="Arial" w:hAnsi="Arial" w:cs="Arial"/>
          <w:color w:val="000000"/>
          <w:sz w:val="20"/>
          <w:szCs w:val="20"/>
        </w:rPr>
        <w:t>est</w:t>
      </w:r>
      <w:proofErr w:type="spellEnd"/>
      <w:r w:rsidR="008350BE" w:rsidRPr="009B4566">
        <w:rPr>
          <w:rFonts w:ascii="Arial" w:hAnsi="Arial" w:cs="Arial"/>
          <w:color w:val="000000"/>
          <w:sz w:val="20"/>
          <w:szCs w:val="20"/>
        </w:rPr>
        <w:t xml:space="preserve"> </w:t>
      </w:r>
      <w:r w:rsidR="008350BE" w:rsidRPr="009B4566">
        <w:rPr>
          <w:rFonts w:ascii="Arial" w:hAnsi="Arial" w:cs="Arial"/>
          <w:color w:val="000000"/>
          <w:sz w:val="20"/>
          <w:szCs w:val="20"/>
          <w:lang w:val="en-US"/>
        </w:rPr>
        <w:t>c</w:t>
      </w:r>
      <w:proofErr w:type="spellStart"/>
      <w:r w:rsidRPr="009B4566">
        <w:rPr>
          <w:rFonts w:ascii="Arial" w:hAnsi="Arial" w:cs="Arial"/>
          <w:color w:val="000000"/>
          <w:sz w:val="20"/>
          <w:szCs w:val="20"/>
        </w:rPr>
        <w:t>ases</w:t>
      </w:r>
      <w:proofErr w:type="spellEnd"/>
      <w:r w:rsidRPr="009B4566">
        <w:rPr>
          <w:rFonts w:ascii="Arial" w:hAnsi="Arial" w:cs="Arial"/>
          <w:color w:val="000000"/>
          <w:sz w:val="20"/>
          <w:szCs w:val="20"/>
        </w:rPr>
        <w:t xml:space="preserve"> for all the modules</w:t>
      </w:r>
      <w:r w:rsidRPr="009B4566">
        <w:rPr>
          <w:rFonts w:ascii="Arial" w:hAnsi="Arial" w:cs="Arial"/>
          <w:color w:val="000000"/>
          <w:sz w:val="20"/>
          <w:szCs w:val="20"/>
          <w:lang w:val="en-US"/>
        </w:rPr>
        <w:t>.</w:t>
      </w:r>
    </w:p>
    <w:p w:rsidR="00050ADD" w:rsidRPr="009B4566" w:rsidRDefault="00050ADD" w:rsidP="00050ADD">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 xml:space="preserve">Conducting daily status calls with </w:t>
      </w:r>
      <w:r w:rsidRPr="009B4566">
        <w:rPr>
          <w:rFonts w:ascii="Arial" w:hAnsi="Arial" w:cs="Arial"/>
          <w:color w:val="000000"/>
          <w:sz w:val="20"/>
          <w:szCs w:val="20"/>
          <w:lang w:val="en-US"/>
        </w:rPr>
        <w:t>Clients</w:t>
      </w:r>
      <w:r w:rsidRPr="009B4566">
        <w:rPr>
          <w:rFonts w:ascii="Arial" w:hAnsi="Arial" w:cs="Arial"/>
          <w:color w:val="000000"/>
          <w:sz w:val="20"/>
          <w:szCs w:val="20"/>
        </w:rPr>
        <w:t xml:space="preserve">, Development and </w:t>
      </w:r>
      <w:r w:rsidRPr="009B4566">
        <w:rPr>
          <w:rFonts w:ascii="Arial" w:hAnsi="Arial" w:cs="Arial"/>
          <w:color w:val="000000"/>
          <w:sz w:val="20"/>
          <w:szCs w:val="20"/>
          <w:lang w:val="en-US"/>
        </w:rPr>
        <w:t>India QA team</w:t>
      </w:r>
      <w:r w:rsidRPr="009B4566">
        <w:rPr>
          <w:rFonts w:ascii="Arial" w:hAnsi="Arial" w:cs="Arial"/>
          <w:color w:val="000000"/>
          <w:sz w:val="20"/>
          <w:szCs w:val="20"/>
        </w:rPr>
        <w:t xml:space="preserve"> and updating the status.</w:t>
      </w:r>
    </w:p>
    <w:p w:rsidR="00314F57" w:rsidRPr="009B4566" w:rsidRDefault="00314F57" w:rsidP="0023622E">
      <w:pPr>
        <w:pStyle w:val="BodyText"/>
        <w:jc w:val="both"/>
        <w:rPr>
          <w:rFonts w:ascii="Arial" w:hAnsi="Arial" w:cs="Arial"/>
          <w:b/>
        </w:rPr>
      </w:pPr>
    </w:p>
    <w:p w:rsidR="00215755" w:rsidRPr="009B4566" w:rsidRDefault="000745A6" w:rsidP="0023622E">
      <w:pPr>
        <w:pStyle w:val="BodyText"/>
        <w:jc w:val="both"/>
        <w:rPr>
          <w:rFonts w:ascii="Arial" w:hAnsi="Arial" w:cs="Arial"/>
          <w:b/>
        </w:rPr>
      </w:pPr>
      <w:r w:rsidRPr="009B4566">
        <w:rPr>
          <w:rFonts w:ascii="Arial" w:hAnsi="Arial" w:cs="Arial"/>
          <w:b/>
        </w:rPr>
        <w:t>S</w:t>
      </w:r>
      <w:r w:rsidR="006C3F04" w:rsidRPr="009B4566">
        <w:rPr>
          <w:rFonts w:ascii="Arial" w:hAnsi="Arial" w:cs="Arial"/>
          <w:b/>
        </w:rPr>
        <w:t>enior</w:t>
      </w:r>
      <w:r w:rsidR="00FE0C63" w:rsidRPr="009B4566">
        <w:rPr>
          <w:rFonts w:ascii="Arial" w:hAnsi="Arial" w:cs="Arial"/>
          <w:b/>
        </w:rPr>
        <w:t xml:space="preserve"> Member Technical</w:t>
      </w:r>
      <w:r w:rsidR="001163EA" w:rsidRPr="009B4566">
        <w:rPr>
          <w:rFonts w:ascii="Arial" w:hAnsi="Arial" w:cs="Arial"/>
          <w:b/>
        </w:rPr>
        <w:t xml:space="preserve"> and Member Technical</w:t>
      </w:r>
      <w:r w:rsidR="00B23A89" w:rsidRPr="009B4566">
        <w:rPr>
          <w:rFonts w:ascii="Arial" w:hAnsi="Arial" w:cs="Arial"/>
          <w:b/>
        </w:rPr>
        <w:t xml:space="preserve">, </w:t>
      </w:r>
      <w:r w:rsidR="00FE0C63" w:rsidRPr="009B4566">
        <w:rPr>
          <w:rFonts w:ascii="Arial" w:hAnsi="Arial" w:cs="Arial"/>
          <w:b/>
        </w:rPr>
        <w:t>Broadridge Financial Solutions</w:t>
      </w:r>
      <w:r w:rsidR="00D5196B" w:rsidRPr="009B4566">
        <w:rPr>
          <w:rFonts w:ascii="Arial" w:hAnsi="Arial" w:cs="Arial"/>
          <w:b/>
        </w:rPr>
        <w:tab/>
      </w:r>
      <w:r w:rsidR="00D5196B" w:rsidRPr="009B4566">
        <w:rPr>
          <w:rFonts w:ascii="Arial" w:hAnsi="Arial" w:cs="Arial"/>
          <w:b/>
        </w:rPr>
        <w:tab/>
      </w:r>
      <w:r w:rsidRPr="009B4566">
        <w:rPr>
          <w:rFonts w:ascii="Arial" w:hAnsi="Arial" w:cs="Arial"/>
          <w:b/>
        </w:rPr>
        <w:t xml:space="preserve">              </w:t>
      </w:r>
    </w:p>
    <w:p w:rsidR="00FE0C63" w:rsidRPr="009B4566" w:rsidRDefault="001163EA" w:rsidP="0023622E">
      <w:pPr>
        <w:pStyle w:val="BodyText"/>
        <w:jc w:val="both"/>
        <w:rPr>
          <w:rFonts w:ascii="Arial" w:hAnsi="Arial" w:cs="Arial"/>
          <w:b/>
        </w:rPr>
      </w:pPr>
      <w:r w:rsidRPr="009B4566">
        <w:rPr>
          <w:rFonts w:ascii="Arial" w:hAnsi="Arial" w:cs="Arial"/>
          <w:b/>
        </w:rPr>
        <w:t>June 2007</w:t>
      </w:r>
      <w:r w:rsidR="000745A6" w:rsidRPr="009B4566">
        <w:rPr>
          <w:rFonts w:ascii="Arial" w:hAnsi="Arial" w:cs="Arial"/>
          <w:b/>
        </w:rPr>
        <w:t xml:space="preserve"> - </w:t>
      </w:r>
      <w:r w:rsidRPr="009B4566">
        <w:rPr>
          <w:rFonts w:ascii="Arial" w:hAnsi="Arial" w:cs="Arial"/>
          <w:b/>
        </w:rPr>
        <w:t>April 2011</w:t>
      </w:r>
    </w:p>
    <w:p w:rsidR="00E3421D" w:rsidRPr="009B4566" w:rsidRDefault="00E3421D" w:rsidP="00E3421D">
      <w:pPr>
        <w:jc w:val="both"/>
        <w:rPr>
          <w:rFonts w:ascii="Arial" w:hAnsi="Arial" w:cs="Arial"/>
          <w:sz w:val="20"/>
          <w:szCs w:val="20"/>
        </w:rPr>
      </w:pPr>
      <w:r w:rsidRPr="009B4566">
        <w:rPr>
          <w:rFonts w:ascii="Arial" w:hAnsi="Arial" w:cs="Arial"/>
          <w:b/>
          <w:bCs/>
          <w:color w:val="000000"/>
          <w:sz w:val="20"/>
          <w:szCs w:val="20"/>
        </w:rPr>
        <w:t xml:space="preserve">Product Description:  </w:t>
      </w:r>
      <w:r w:rsidRPr="009B4566">
        <w:rPr>
          <w:rFonts w:ascii="Arial" w:hAnsi="Arial" w:cs="Arial"/>
          <w:sz w:val="20"/>
          <w:szCs w:val="20"/>
        </w:rPr>
        <w:t xml:space="preserve">BPS Dividends is an application that is developed over mainframes to cater to the needs of Investment Bankers who have a diverse portfolio of Stocks and Securities. BPS Dividends is a system that is used by both institutional and retail clients. Its main clientele are North American brokerage houses. This system offers comprehensive Dividend and Interest disbursement functionality. In addition to supporting the above, the system also does tax calculations for domestic (US) as well as NRA customers. It also captures preferences of various clients thus personalizing the offering to their specific needs. </w:t>
      </w:r>
    </w:p>
    <w:p w:rsidR="00E3421D" w:rsidRPr="009B4566" w:rsidRDefault="00E3421D" w:rsidP="00E3421D">
      <w:pPr>
        <w:jc w:val="both"/>
        <w:rPr>
          <w:rFonts w:ascii="Arial" w:hAnsi="Arial" w:cs="Arial"/>
          <w:sz w:val="20"/>
          <w:szCs w:val="20"/>
        </w:rPr>
      </w:pPr>
    </w:p>
    <w:p w:rsidR="00E3421D" w:rsidRPr="009B4566" w:rsidRDefault="00E3421D" w:rsidP="00E3421D">
      <w:pPr>
        <w:jc w:val="both"/>
        <w:rPr>
          <w:rFonts w:ascii="Arial" w:hAnsi="Arial" w:cs="Arial"/>
          <w:sz w:val="20"/>
          <w:szCs w:val="20"/>
        </w:rPr>
      </w:pPr>
      <w:r w:rsidRPr="009B4566">
        <w:rPr>
          <w:rFonts w:ascii="Arial" w:hAnsi="Arial" w:cs="Arial"/>
          <w:sz w:val="20"/>
          <w:szCs w:val="20"/>
        </w:rPr>
        <w:lastRenderedPageBreak/>
        <w:t xml:space="preserve">This existing system was developed on mainframes using COBOL, VSAM and CICS. The Dividend Rewrite project aims at rewriting the whole application with a more appealing user interface using XSLT, XML, IBM Web sphere and DB2. </w:t>
      </w:r>
    </w:p>
    <w:p w:rsidR="00E3421D" w:rsidRPr="009B4566" w:rsidRDefault="00E3421D" w:rsidP="00E3421D">
      <w:pPr>
        <w:jc w:val="both"/>
        <w:rPr>
          <w:rFonts w:ascii="Arial" w:hAnsi="Arial" w:cs="Arial"/>
          <w:b/>
          <w:bCs/>
          <w:color w:val="000000"/>
          <w:sz w:val="20"/>
          <w:szCs w:val="20"/>
        </w:rPr>
      </w:pPr>
    </w:p>
    <w:p w:rsidR="006B718F" w:rsidRPr="009B4566" w:rsidRDefault="006B718F" w:rsidP="006B718F">
      <w:pPr>
        <w:pStyle w:val="BodyText"/>
        <w:jc w:val="both"/>
        <w:rPr>
          <w:rFonts w:ascii="Arial" w:hAnsi="Arial" w:cs="Arial"/>
          <w:b/>
        </w:rPr>
      </w:pPr>
      <w:r w:rsidRPr="009B4566">
        <w:rPr>
          <w:rFonts w:ascii="Arial" w:hAnsi="Arial" w:cs="Arial"/>
          <w:b/>
        </w:rPr>
        <w:t>Roles and Responsibilities:</w:t>
      </w:r>
    </w:p>
    <w:p w:rsidR="00E3421D" w:rsidRPr="009B4566" w:rsidRDefault="00E3421D" w:rsidP="00E3421D">
      <w:pPr>
        <w:jc w:val="both"/>
        <w:rPr>
          <w:rFonts w:ascii="Arial" w:hAnsi="Arial" w:cs="Arial"/>
          <w:b/>
          <w:bCs/>
          <w:color w:val="000000"/>
          <w:sz w:val="20"/>
          <w:szCs w:val="20"/>
        </w:rPr>
      </w:pPr>
    </w:p>
    <w:p w:rsidR="006B718F" w:rsidRPr="009B4566" w:rsidRDefault="00E3421D" w:rsidP="006B718F">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Identifying high level business scenarios and preparing manual test cases from high level business scenarios.</w:t>
      </w:r>
    </w:p>
    <w:p w:rsidR="006B718F" w:rsidRPr="009B4566" w:rsidRDefault="00E3421D" w:rsidP="006B718F">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Execution of the Test Cases for all the modules for Smoke and Regression testing.</w:t>
      </w:r>
    </w:p>
    <w:p w:rsidR="00E3421D" w:rsidRPr="009B4566" w:rsidRDefault="00E3421D" w:rsidP="006B718F">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Prepared Test Approaches for System Services Request and involved in Testing SSR’s.</w:t>
      </w:r>
    </w:p>
    <w:p w:rsidR="00E3421D" w:rsidRPr="009B4566" w:rsidRDefault="00E3421D" w:rsidP="006B718F">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Prepare Test scenarios and write Test cases in Quality Center.</w:t>
      </w:r>
    </w:p>
    <w:p w:rsidR="00E3421D" w:rsidRPr="009B4566" w:rsidRDefault="00E3421D" w:rsidP="006B718F">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Test Data preparation for each QA Cycle.</w:t>
      </w:r>
    </w:p>
    <w:p w:rsidR="00E3421D" w:rsidRPr="009B4566" w:rsidRDefault="00E3421D" w:rsidP="006B718F">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Submit queries to fetch relevant data from tables.</w:t>
      </w:r>
    </w:p>
    <w:p w:rsidR="00E3421D" w:rsidRPr="009B4566" w:rsidRDefault="00E3421D" w:rsidP="006B718F">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Peer review of test cases &amp; test data and document the review comments.</w:t>
      </w:r>
    </w:p>
    <w:p w:rsidR="00E3421D" w:rsidRPr="009B4566" w:rsidRDefault="00E3421D" w:rsidP="006B718F">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Active Participation in client calls and Meetings with the development team.</w:t>
      </w:r>
    </w:p>
    <w:p w:rsidR="00E3421D" w:rsidRPr="009B4566" w:rsidRDefault="00E3421D" w:rsidP="006B718F">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Document the test coverage for each QA Cycle from QC.</w:t>
      </w:r>
    </w:p>
    <w:p w:rsidR="00E3421D" w:rsidRPr="009B4566" w:rsidRDefault="00E3421D" w:rsidP="006B718F">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Closely working with onsite testing lead for Production issues.</w:t>
      </w:r>
    </w:p>
    <w:p w:rsidR="00E3421D" w:rsidRPr="009B4566" w:rsidRDefault="00E3421D" w:rsidP="006B718F">
      <w:pPr>
        <w:pStyle w:val="BodyText3"/>
        <w:numPr>
          <w:ilvl w:val="0"/>
          <w:numId w:val="24"/>
        </w:numPr>
        <w:tabs>
          <w:tab w:val="left" w:pos="360"/>
        </w:tabs>
        <w:snapToGrid w:val="0"/>
        <w:jc w:val="both"/>
        <w:rPr>
          <w:rFonts w:ascii="Arial" w:hAnsi="Arial" w:cs="Arial"/>
          <w:color w:val="000000"/>
          <w:sz w:val="20"/>
          <w:szCs w:val="20"/>
        </w:rPr>
      </w:pPr>
      <w:r w:rsidRPr="009B4566">
        <w:rPr>
          <w:rFonts w:ascii="Arial" w:hAnsi="Arial" w:cs="Arial"/>
          <w:color w:val="000000"/>
          <w:sz w:val="20"/>
          <w:szCs w:val="20"/>
        </w:rPr>
        <w:t>Responsible for providing approvals for code changes in QA and production regions.</w:t>
      </w:r>
    </w:p>
    <w:p w:rsidR="00E3421D" w:rsidRPr="009B4566" w:rsidRDefault="00E3421D" w:rsidP="00E3421D">
      <w:pPr>
        <w:suppressAutoHyphens w:val="0"/>
        <w:ind w:left="720"/>
        <w:rPr>
          <w:rFonts w:ascii="Arial" w:eastAsia="MS PGothic" w:hAnsi="Arial" w:cs="Arial"/>
          <w:color w:val="000000"/>
          <w:sz w:val="20"/>
          <w:szCs w:val="20"/>
        </w:rPr>
      </w:pPr>
    </w:p>
    <w:p w:rsidR="00BE643B" w:rsidRPr="009B4566" w:rsidRDefault="00BE643B" w:rsidP="00E3421D">
      <w:pPr>
        <w:suppressAutoHyphens w:val="0"/>
        <w:ind w:left="720"/>
        <w:rPr>
          <w:rFonts w:ascii="Arial" w:eastAsia="MS PGothic" w:hAnsi="Arial" w:cs="Arial"/>
          <w:color w:val="000000"/>
          <w:sz w:val="20"/>
          <w:szCs w:val="20"/>
        </w:rPr>
      </w:pPr>
    </w:p>
    <w:p w:rsidR="002F22B5" w:rsidRPr="009B4566" w:rsidRDefault="000745A6">
      <w:pPr>
        <w:jc w:val="both"/>
        <w:rPr>
          <w:rFonts w:ascii="Arial" w:hAnsi="Arial" w:cs="Arial"/>
          <w:b/>
          <w:u w:val="single"/>
        </w:rPr>
      </w:pPr>
      <w:r w:rsidRPr="009B4566">
        <w:rPr>
          <w:rFonts w:ascii="Arial" w:hAnsi="Arial" w:cs="Arial"/>
          <w:b/>
          <w:u w:val="single"/>
        </w:rPr>
        <w:t>Certifications</w:t>
      </w:r>
      <w:r w:rsidR="002F22B5" w:rsidRPr="009B4566">
        <w:rPr>
          <w:rFonts w:ascii="Arial" w:hAnsi="Arial" w:cs="Arial"/>
          <w:b/>
          <w:u w:val="single"/>
        </w:rPr>
        <w:t>:</w:t>
      </w:r>
    </w:p>
    <w:p w:rsidR="002F22B5" w:rsidRPr="009B4566" w:rsidRDefault="002F22B5">
      <w:pPr>
        <w:jc w:val="both"/>
        <w:rPr>
          <w:rFonts w:ascii="Arial" w:hAnsi="Arial" w:cs="Arial"/>
          <w:b/>
          <w:sz w:val="20"/>
          <w:szCs w:val="20"/>
        </w:rPr>
      </w:pPr>
    </w:p>
    <w:p w:rsidR="00A6060F" w:rsidRPr="009B4566" w:rsidRDefault="00A6060F">
      <w:pPr>
        <w:jc w:val="both"/>
        <w:rPr>
          <w:rFonts w:ascii="Arial" w:hAnsi="Arial" w:cs="Arial"/>
          <w:b/>
          <w:sz w:val="20"/>
          <w:szCs w:val="20"/>
        </w:rPr>
      </w:pPr>
    </w:p>
    <w:p w:rsidR="00D53AB5" w:rsidRPr="009B4566" w:rsidRDefault="002F22B5" w:rsidP="0023622E">
      <w:pPr>
        <w:pStyle w:val="BodyText"/>
        <w:numPr>
          <w:ilvl w:val="0"/>
          <w:numId w:val="37"/>
        </w:numPr>
        <w:rPr>
          <w:rFonts w:ascii="Arial" w:hAnsi="Arial" w:cs="Arial"/>
        </w:rPr>
      </w:pPr>
      <w:r w:rsidRPr="009B4566">
        <w:rPr>
          <w:rFonts w:ascii="Arial" w:hAnsi="Arial" w:cs="Arial"/>
        </w:rPr>
        <w:t xml:space="preserve">Cleared </w:t>
      </w:r>
      <w:r w:rsidRPr="009B4566">
        <w:rPr>
          <w:rFonts w:ascii="Arial" w:hAnsi="Arial" w:cs="Arial"/>
          <w:b/>
        </w:rPr>
        <w:t>ISTQB</w:t>
      </w:r>
      <w:r w:rsidRPr="009B4566">
        <w:rPr>
          <w:rFonts w:ascii="Arial" w:hAnsi="Arial" w:cs="Arial"/>
        </w:rPr>
        <w:t xml:space="preserve"> (International Software Testing Qualification Board) foundation level exam conducted by ITB</w:t>
      </w:r>
      <w:r w:rsidR="005405A7" w:rsidRPr="009B4566">
        <w:rPr>
          <w:rFonts w:ascii="Arial" w:hAnsi="Arial" w:cs="Arial"/>
        </w:rPr>
        <w:t>.</w:t>
      </w:r>
    </w:p>
    <w:p w:rsidR="00C513BC" w:rsidRPr="009B4566" w:rsidRDefault="007C52BF" w:rsidP="0023622E">
      <w:pPr>
        <w:pStyle w:val="BodyText"/>
        <w:numPr>
          <w:ilvl w:val="0"/>
          <w:numId w:val="37"/>
        </w:numPr>
        <w:rPr>
          <w:rFonts w:ascii="Arial" w:hAnsi="Arial" w:cs="Arial"/>
        </w:rPr>
      </w:pPr>
      <w:r w:rsidRPr="009B4566">
        <w:rPr>
          <w:rFonts w:ascii="Arial" w:hAnsi="Arial" w:cs="Arial"/>
        </w:rPr>
        <w:t xml:space="preserve">Completed </w:t>
      </w:r>
      <w:r w:rsidR="00D5196B" w:rsidRPr="009B4566">
        <w:rPr>
          <w:rFonts w:ascii="Arial" w:hAnsi="Arial" w:cs="Arial"/>
          <w:b/>
        </w:rPr>
        <w:t>Equities</w:t>
      </w:r>
      <w:r w:rsidRPr="009B4566">
        <w:rPr>
          <w:rFonts w:ascii="Arial" w:hAnsi="Arial" w:cs="Arial"/>
        </w:rPr>
        <w:t xml:space="preserve"> </w:t>
      </w:r>
      <w:r w:rsidR="00C513BC" w:rsidRPr="009B4566">
        <w:rPr>
          <w:rFonts w:ascii="Arial" w:hAnsi="Arial" w:cs="Arial"/>
        </w:rPr>
        <w:t xml:space="preserve">course conducted by </w:t>
      </w:r>
      <w:r w:rsidR="0017138D" w:rsidRPr="009B4566">
        <w:rPr>
          <w:rFonts w:ascii="Arial" w:hAnsi="Arial" w:cs="Arial"/>
        </w:rPr>
        <w:t>NYIF (</w:t>
      </w:r>
      <w:r w:rsidR="00C513BC" w:rsidRPr="009B4566">
        <w:rPr>
          <w:rFonts w:ascii="Arial" w:hAnsi="Arial" w:cs="Arial"/>
        </w:rPr>
        <w:t>New York Institute of Finance).</w:t>
      </w:r>
    </w:p>
    <w:p w:rsidR="00C62163" w:rsidRPr="009B4566" w:rsidRDefault="00C62163" w:rsidP="00C62163">
      <w:pPr>
        <w:pStyle w:val="BodyText"/>
        <w:numPr>
          <w:ilvl w:val="0"/>
          <w:numId w:val="37"/>
        </w:numPr>
        <w:rPr>
          <w:rFonts w:ascii="Arial" w:hAnsi="Arial" w:cs="Arial"/>
        </w:rPr>
      </w:pPr>
      <w:r w:rsidRPr="009B4566">
        <w:rPr>
          <w:rFonts w:ascii="Arial" w:hAnsi="Arial" w:cs="Arial"/>
        </w:rPr>
        <w:t xml:space="preserve">Completed </w:t>
      </w:r>
      <w:r w:rsidRPr="009B4566">
        <w:rPr>
          <w:rFonts w:ascii="Arial" w:hAnsi="Arial" w:cs="Arial"/>
          <w:b/>
        </w:rPr>
        <w:t>Fundamentals of Securities Industry</w:t>
      </w:r>
      <w:r w:rsidRPr="009B4566">
        <w:rPr>
          <w:rFonts w:ascii="Arial" w:hAnsi="Arial" w:cs="Arial"/>
        </w:rPr>
        <w:t xml:space="preserve"> course conducted by NYIF (New York Institute of Finance).</w:t>
      </w:r>
    </w:p>
    <w:p w:rsidR="00C62163" w:rsidRPr="009B4566" w:rsidRDefault="00C62163" w:rsidP="00C62163">
      <w:pPr>
        <w:pStyle w:val="BodyText"/>
        <w:numPr>
          <w:ilvl w:val="0"/>
          <w:numId w:val="37"/>
        </w:numPr>
        <w:rPr>
          <w:rFonts w:ascii="Arial" w:hAnsi="Arial" w:cs="Arial"/>
        </w:rPr>
      </w:pPr>
      <w:r w:rsidRPr="009B4566">
        <w:rPr>
          <w:rFonts w:ascii="Arial" w:hAnsi="Arial" w:cs="Arial"/>
        </w:rPr>
        <w:t xml:space="preserve">Completed </w:t>
      </w:r>
      <w:r w:rsidRPr="009B4566">
        <w:rPr>
          <w:rFonts w:ascii="Arial" w:hAnsi="Arial" w:cs="Arial"/>
          <w:b/>
        </w:rPr>
        <w:t>Fixed Income Securities</w:t>
      </w:r>
      <w:r w:rsidRPr="009B4566">
        <w:rPr>
          <w:rFonts w:ascii="Arial" w:hAnsi="Arial" w:cs="Arial"/>
        </w:rPr>
        <w:t xml:space="preserve"> course conducted by NYIF (New York Institute of Finance).</w:t>
      </w:r>
    </w:p>
    <w:p w:rsidR="0023622E" w:rsidRPr="009B4566" w:rsidRDefault="0023622E" w:rsidP="00584579">
      <w:pPr>
        <w:ind w:left="720"/>
        <w:rPr>
          <w:rFonts w:ascii="Arial" w:hAnsi="Arial" w:cs="Arial"/>
          <w:b/>
          <w:color w:val="000000"/>
          <w:sz w:val="20"/>
          <w:szCs w:val="20"/>
        </w:rPr>
      </w:pPr>
    </w:p>
    <w:p w:rsidR="00F52AFC" w:rsidRPr="009B4566" w:rsidRDefault="00F52AFC" w:rsidP="004A5B38">
      <w:pPr>
        <w:jc w:val="both"/>
        <w:rPr>
          <w:rFonts w:ascii="Arial" w:hAnsi="Arial" w:cs="Arial"/>
          <w:b/>
          <w:u w:val="single"/>
        </w:rPr>
      </w:pPr>
    </w:p>
    <w:p w:rsidR="00F52AFC" w:rsidRPr="009B4566" w:rsidRDefault="00F52AFC" w:rsidP="004A5B38">
      <w:pPr>
        <w:jc w:val="both"/>
        <w:rPr>
          <w:rFonts w:ascii="Arial" w:hAnsi="Arial" w:cs="Arial"/>
          <w:b/>
          <w:u w:val="single"/>
        </w:rPr>
      </w:pPr>
    </w:p>
    <w:p w:rsidR="004A5B38" w:rsidRPr="009B4566" w:rsidRDefault="004A5B38" w:rsidP="004A5B38">
      <w:pPr>
        <w:jc w:val="both"/>
        <w:rPr>
          <w:rFonts w:ascii="Arial" w:hAnsi="Arial" w:cs="Arial"/>
          <w:b/>
          <w:u w:val="single"/>
        </w:rPr>
      </w:pPr>
      <w:r w:rsidRPr="009B4566">
        <w:rPr>
          <w:rFonts w:ascii="Arial" w:hAnsi="Arial" w:cs="Arial"/>
          <w:b/>
          <w:u w:val="single"/>
        </w:rPr>
        <w:t>Personal Profile:</w:t>
      </w:r>
    </w:p>
    <w:p w:rsidR="004A5B38" w:rsidRPr="009B4566" w:rsidRDefault="004A5B38" w:rsidP="004A5B38">
      <w:pPr>
        <w:widowControl w:val="0"/>
        <w:autoSpaceDE w:val="0"/>
        <w:autoSpaceDN w:val="0"/>
        <w:adjustRightInd w:val="0"/>
        <w:ind w:left="720"/>
        <w:rPr>
          <w:rFonts w:ascii="Arial" w:hAnsi="Arial" w:cs="Arial"/>
        </w:rPr>
      </w:pPr>
    </w:p>
    <w:p w:rsidR="004A5B38" w:rsidRPr="009B4566" w:rsidRDefault="004A5B38" w:rsidP="004A5B38">
      <w:pPr>
        <w:widowControl w:val="0"/>
        <w:autoSpaceDE w:val="0"/>
        <w:autoSpaceDN w:val="0"/>
        <w:adjustRightInd w:val="0"/>
        <w:ind w:left="720"/>
        <w:rPr>
          <w:rFonts w:ascii="Arial" w:hAnsi="Arial" w:cs="Arial"/>
          <w:sz w:val="20"/>
          <w:szCs w:val="20"/>
        </w:rPr>
      </w:pPr>
      <w:r w:rsidRPr="009B4566">
        <w:rPr>
          <w:rFonts w:ascii="Arial" w:hAnsi="Arial" w:cs="Arial"/>
          <w:sz w:val="20"/>
          <w:szCs w:val="20"/>
        </w:rPr>
        <w:t>Name</w:t>
      </w:r>
      <w:r w:rsidRPr="009B4566">
        <w:rPr>
          <w:rFonts w:ascii="Arial" w:hAnsi="Arial" w:cs="Arial"/>
          <w:sz w:val="20"/>
          <w:szCs w:val="20"/>
        </w:rPr>
        <w:tab/>
        <w:t xml:space="preserve">                   :  </w:t>
      </w:r>
      <w:r w:rsidR="008863A8">
        <w:rPr>
          <w:rFonts w:ascii="Arial" w:hAnsi="Arial" w:cs="Arial"/>
          <w:sz w:val="20"/>
          <w:szCs w:val="20"/>
        </w:rPr>
        <w:t xml:space="preserve"> </w:t>
      </w:r>
      <w:r w:rsidR="007A397C" w:rsidRPr="009B4566">
        <w:rPr>
          <w:rFonts w:ascii="Arial" w:hAnsi="Arial" w:cs="Arial"/>
          <w:sz w:val="20"/>
          <w:szCs w:val="20"/>
        </w:rPr>
        <w:t>Sandeep Aitha</w:t>
      </w:r>
    </w:p>
    <w:p w:rsidR="00F52AFC" w:rsidRPr="009B4566" w:rsidRDefault="00F52AFC" w:rsidP="004A5B38">
      <w:pPr>
        <w:widowControl w:val="0"/>
        <w:autoSpaceDE w:val="0"/>
        <w:autoSpaceDN w:val="0"/>
        <w:adjustRightInd w:val="0"/>
        <w:ind w:left="720"/>
        <w:rPr>
          <w:rFonts w:ascii="Arial" w:hAnsi="Arial" w:cs="Arial"/>
          <w:sz w:val="20"/>
          <w:szCs w:val="20"/>
        </w:rPr>
      </w:pPr>
    </w:p>
    <w:p w:rsidR="004A5B38" w:rsidRDefault="00F52AFC" w:rsidP="004A5B38">
      <w:pPr>
        <w:widowControl w:val="0"/>
        <w:autoSpaceDE w:val="0"/>
        <w:autoSpaceDN w:val="0"/>
        <w:adjustRightInd w:val="0"/>
        <w:ind w:left="720"/>
        <w:rPr>
          <w:rFonts w:ascii="Arial" w:hAnsi="Arial" w:cs="Arial"/>
          <w:sz w:val="20"/>
          <w:szCs w:val="20"/>
        </w:rPr>
      </w:pPr>
      <w:r w:rsidRPr="009B4566">
        <w:rPr>
          <w:rFonts w:ascii="Arial" w:hAnsi="Arial" w:cs="Arial"/>
          <w:sz w:val="20"/>
          <w:szCs w:val="20"/>
        </w:rPr>
        <w:t>Date of Birth</w:t>
      </w:r>
      <w:r w:rsidRPr="009B4566">
        <w:rPr>
          <w:rFonts w:ascii="Arial" w:hAnsi="Arial" w:cs="Arial"/>
          <w:sz w:val="20"/>
          <w:szCs w:val="20"/>
        </w:rPr>
        <w:tab/>
        <w:t xml:space="preserve">      </w:t>
      </w:r>
      <w:r w:rsidR="004A5B38" w:rsidRPr="009B4566">
        <w:rPr>
          <w:rFonts w:ascii="Arial" w:hAnsi="Arial" w:cs="Arial"/>
          <w:sz w:val="20"/>
          <w:szCs w:val="20"/>
        </w:rPr>
        <w:t xml:space="preserve">: </w:t>
      </w:r>
      <w:r w:rsidR="007A397C" w:rsidRPr="009B4566">
        <w:rPr>
          <w:rFonts w:ascii="Arial" w:hAnsi="Arial" w:cs="Arial"/>
          <w:sz w:val="20"/>
          <w:szCs w:val="20"/>
        </w:rPr>
        <w:t xml:space="preserve"> </w:t>
      </w:r>
      <w:r w:rsidR="008863A8">
        <w:rPr>
          <w:rFonts w:ascii="Arial" w:hAnsi="Arial" w:cs="Arial"/>
          <w:sz w:val="20"/>
          <w:szCs w:val="20"/>
        </w:rPr>
        <w:t xml:space="preserve"> </w:t>
      </w:r>
      <w:r w:rsidR="007A397C" w:rsidRPr="009B4566">
        <w:rPr>
          <w:rFonts w:ascii="Arial" w:hAnsi="Arial" w:cs="Arial"/>
          <w:sz w:val="20"/>
          <w:szCs w:val="20"/>
        </w:rPr>
        <w:t>December 18, 1985</w:t>
      </w:r>
    </w:p>
    <w:p w:rsidR="00E04DEE" w:rsidRPr="009B4566" w:rsidRDefault="00E04DEE" w:rsidP="004A5B38">
      <w:pPr>
        <w:widowControl w:val="0"/>
        <w:autoSpaceDE w:val="0"/>
        <w:autoSpaceDN w:val="0"/>
        <w:adjustRightInd w:val="0"/>
        <w:ind w:left="720"/>
        <w:rPr>
          <w:rFonts w:ascii="Arial" w:hAnsi="Arial" w:cs="Arial"/>
          <w:sz w:val="20"/>
          <w:szCs w:val="20"/>
        </w:rPr>
      </w:pPr>
    </w:p>
    <w:p w:rsidR="00F52AFC" w:rsidRPr="009B4566" w:rsidRDefault="00F52AFC" w:rsidP="00F52AFC">
      <w:pPr>
        <w:pStyle w:val="MiddleListText"/>
        <w:numPr>
          <w:ilvl w:val="0"/>
          <w:numId w:val="0"/>
        </w:numPr>
        <w:ind w:left="5040" w:hanging="4320"/>
        <w:rPr>
          <w:rFonts w:ascii="Arial" w:hAnsi="Arial" w:cs="Arial"/>
          <w:sz w:val="20"/>
          <w:lang w:eastAsia="ar-SA"/>
        </w:rPr>
      </w:pPr>
      <w:r w:rsidRPr="009B4566">
        <w:rPr>
          <w:rFonts w:ascii="Arial" w:hAnsi="Arial" w:cs="Arial"/>
          <w:sz w:val="20"/>
          <w:lang w:eastAsia="ar-SA"/>
        </w:rPr>
        <w:t xml:space="preserve">Sex                         </w:t>
      </w:r>
      <w:r w:rsidR="009B4566">
        <w:rPr>
          <w:rFonts w:ascii="Arial" w:hAnsi="Arial" w:cs="Arial"/>
          <w:sz w:val="20"/>
          <w:lang w:eastAsia="ar-SA"/>
        </w:rPr>
        <w:t xml:space="preserve"> </w:t>
      </w:r>
      <w:r w:rsidRPr="009B4566">
        <w:rPr>
          <w:rFonts w:ascii="Arial" w:hAnsi="Arial" w:cs="Arial"/>
          <w:sz w:val="20"/>
          <w:lang w:eastAsia="ar-SA"/>
        </w:rPr>
        <w:t>:  Male</w:t>
      </w:r>
    </w:p>
    <w:p w:rsidR="00F52AFC" w:rsidRPr="009B4566" w:rsidRDefault="00F52AFC" w:rsidP="00F52AFC">
      <w:pPr>
        <w:pStyle w:val="MiddleListText"/>
        <w:numPr>
          <w:ilvl w:val="0"/>
          <w:numId w:val="0"/>
        </w:numPr>
        <w:ind w:left="5040" w:hanging="4320"/>
        <w:rPr>
          <w:rFonts w:ascii="Arial" w:hAnsi="Arial" w:cs="Arial"/>
          <w:sz w:val="20"/>
          <w:lang w:eastAsia="ar-SA"/>
        </w:rPr>
      </w:pPr>
      <w:r w:rsidRPr="009B4566">
        <w:rPr>
          <w:rFonts w:ascii="Arial" w:hAnsi="Arial" w:cs="Arial"/>
          <w:sz w:val="20"/>
          <w:lang w:eastAsia="ar-SA"/>
        </w:rPr>
        <w:t xml:space="preserve">Nationality               :  </w:t>
      </w:r>
      <w:r w:rsidR="00E04DEE">
        <w:rPr>
          <w:rFonts w:ascii="Arial" w:hAnsi="Arial" w:cs="Arial"/>
          <w:sz w:val="20"/>
          <w:lang w:eastAsia="ar-SA"/>
        </w:rPr>
        <w:t xml:space="preserve"> </w:t>
      </w:r>
      <w:r w:rsidRPr="009B4566">
        <w:rPr>
          <w:rFonts w:ascii="Arial" w:hAnsi="Arial" w:cs="Arial"/>
          <w:sz w:val="20"/>
          <w:lang w:eastAsia="ar-SA"/>
        </w:rPr>
        <w:t>Indian</w:t>
      </w:r>
    </w:p>
    <w:p w:rsidR="00F52AFC" w:rsidRPr="009B4566" w:rsidRDefault="00F52AFC" w:rsidP="00F52AFC">
      <w:pPr>
        <w:pStyle w:val="MiddleListText"/>
        <w:numPr>
          <w:ilvl w:val="0"/>
          <w:numId w:val="0"/>
        </w:numPr>
        <w:ind w:left="5040" w:hanging="4320"/>
        <w:rPr>
          <w:rFonts w:ascii="Arial" w:hAnsi="Arial" w:cs="Arial"/>
          <w:sz w:val="20"/>
          <w:lang w:eastAsia="ar-SA"/>
        </w:rPr>
      </w:pPr>
      <w:r w:rsidRPr="009B4566">
        <w:rPr>
          <w:rFonts w:ascii="Arial" w:hAnsi="Arial" w:cs="Arial"/>
          <w:sz w:val="20"/>
          <w:lang w:eastAsia="ar-SA"/>
        </w:rPr>
        <w:lastRenderedPageBreak/>
        <w:t xml:space="preserve">Father’s Name        :   </w:t>
      </w:r>
      <w:proofErr w:type="spellStart"/>
      <w:r w:rsidRPr="009B4566">
        <w:rPr>
          <w:rFonts w:ascii="Arial" w:hAnsi="Arial" w:cs="Arial"/>
          <w:sz w:val="20"/>
          <w:lang w:eastAsia="ar-SA"/>
        </w:rPr>
        <w:t>Venugopal</w:t>
      </w:r>
      <w:proofErr w:type="spellEnd"/>
    </w:p>
    <w:p w:rsidR="00F52AFC" w:rsidRPr="009B4566" w:rsidRDefault="00F52AFC" w:rsidP="00F52AFC">
      <w:pPr>
        <w:pStyle w:val="MiddleListText"/>
        <w:numPr>
          <w:ilvl w:val="0"/>
          <w:numId w:val="0"/>
        </w:numPr>
        <w:ind w:left="5040" w:hanging="4320"/>
        <w:rPr>
          <w:rFonts w:ascii="Arial" w:hAnsi="Arial" w:cs="Arial"/>
          <w:sz w:val="20"/>
          <w:lang w:eastAsia="ar-SA"/>
        </w:rPr>
      </w:pPr>
      <w:r w:rsidRPr="009B4566">
        <w:rPr>
          <w:rFonts w:ascii="Arial" w:hAnsi="Arial" w:cs="Arial"/>
          <w:sz w:val="20"/>
          <w:lang w:eastAsia="ar-SA"/>
        </w:rPr>
        <w:t xml:space="preserve">Languages </w:t>
      </w:r>
      <w:proofErr w:type="gramStart"/>
      <w:r w:rsidRPr="009B4566">
        <w:rPr>
          <w:rFonts w:ascii="Arial" w:hAnsi="Arial" w:cs="Arial"/>
          <w:sz w:val="20"/>
          <w:lang w:eastAsia="ar-SA"/>
        </w:rPr>
        <w:t>Known  :</w:t>
      </w:r>
      <w:proofErr w:type="gramEnd"/>
      <w:r w:rsidRPr="009B4566">
        <w:rPr>
          <w:rFonts w:ascii="Arial" w:hAnsi="Arial" w:cs="Arial"/>
          <w:sz w:val="20"/>
          <w:lang w:eastAsia="ar-SA"/>
        </w:rPr>
        <w:t xml:space="preserve">  Telugu, Hindi and English</w:t>
      </w:r>
    </w:p>
    <w:p w:rsidR="00F52AFC" w:rsidRPr="009B4566" w:rsidRDefault="00F52AFC" w:rsidP="00F52AFC">
      <w:pPr>
        <w:pStyle w:val="MiddleListText"/>
        <w:numPr>
          <w:ilvl w:val="0"/>
          <w:numId w:val="0"/>
        </w:numPr>
        <w:ind w:left="5040" w:hanging="4320"/>
        <w:rPr>
          <w:rFonts w:ascii="Arial" w:hAnsi="Arial" w:cs="Arial"/>
          <w:sz w:val="20"/>
          <w:lang w:eastAsia="ar-SA"/>
        </w:rPr>
      </w:pPr>
      <w:r w:rsidRPr="009B4566">
        <w:rPr>
          <w:rFonts w:ascii="Arial" w:hAnsi="Arial" w:cs="Arial"/>
          <w:sz w:val="20"/>
          <w:lang w:eastAsia="ar-SA"/>
        </w:rPr>
        <w:t xml:space="preserve">Address                 </w:t>
      </w:r>
      <w:proofErr w:type="gramStart"/>
      <w:r w:rsidRPr="009B4566">
        <w:rPr>
          <w:rFonts w:ascii="Arial" w:hAnsi="Arial" w:cs="Arial"/>
          <w:sz w:val="20"/>
          <w:lang w:eastAsia="ar-SA"/>
        </w:rPr>
        <w:t xml:space="preserve">  :</w:t>
      </w:r>
      <w:proofErr w:type="gramEnd"/>
      <w:r w:rsidRPr="009B4566">
        <w:rPr>
          <w:rFonts w:ascii="Arial" w:hAnsi="Arial" w:cs="Arial"/>
          <w:sz w:val="20"/>
          <w:lang w:eastAsia="ar-SA"/>
        </w:rPr>
        <w:t xml:space="preserve"> </w:t>
      </w:r>
      <w:r w:rsidR="006371A3" w:rsidRPr="009B4566">
        <w:rPr>
          <w:rFonts w:ascii="Arial" w:hAnsi="Arial" w:cs="Arial"/>
          <w:sz w:val="20"/>
          <w:lang w:eastAsia="ar-SA"/>
        </w:rPr>
        <w:t xml:space="preserve"> </w:t>
      </w:r>
      <w:r w:rsidRPr="009B4566">
        <w:rPr>
          <w:rFonts w:ascii="Arial" w:hAnsi="Arial" w:cs="Arial"/>
          <w:sz w:val="20"/>
          <w:lang w:eastAsia="ar-SA"/>
        </w:rPr>
        <w:t>Block</w:t>
      </w:r>
      <w:r w:rsidR="00D431EC">
        <w:rPr>
          <w:rFonts w:ascii="Arial" w:hAnsi="Arial" w:cs="Arial"/>
          <w:sz w:val="20"/>
          <w:lang w:eastAsia="ar-SA"/>
        </w:rPr>
        <w:t xml:space="preserve"> A, Flat No: 201</w:t>
      </w:r>
    </w:p>
    <w:p w:rsidR="00F52AFC" w:rsidRPr="009B4566" w:rsidRDefault="00F52AFC" w:rsidP="00F52AFC">
      <w:pPr>
        <w:pStyle w:val="MiddleListText"/>
        <w:numPr>
          <w:ilvl w:val="0"/>
          <w:numId w:val="0"/>
        </w:numPr>
        <w:ind w:left="5040" w:hanging="4320"/>
        <w:rPr>
          <w:rFonts w:ascii="Arial" w:hAnsi="Arial" w:cs="Arial"/>
          <w:sz w:val="20"/>
          <w:lang w:eastAsia="ar-SA"/>
        </w:rPr>
      </w:pPr>
      <w:r w:rsidRPr="009B4566">
        <w:rPr>
          <w:rFonts w:ascii="Arial" w:hAnsi="Arial" w:cs="Arial"/>
          <w:sz w:val="20"/>
          <w:lang w:eastAsia="ar-SA"/>
        </w:rPr>
        <w:t xml:space="preserve">                                   </w:t>
      </w:r>
      <w:r w:rsidR="00D431EC">
        <w:rPr>
          <w:rFonts w:ascii="Arial" w:hAnsi="Arial" w:cs="Arial"/>
          <w:sz w:val="20"/>
          <w:lang w:eastAsia="ar-SA"/>
        </w:rPr>
        <w:t>The</w:t>
      </w:r>
      <w:r w:rsidR="006371A3" w:rsidRPr="009B4566">
        <w:rPr>
          <w:rFonts w:ascii="Arial" w:hAnsi="Arial" w:cs="Arial"/>
          <w:sz w:val="20"/>
          <w:lang w:eastAsia="ar-SA"/>
        </w:rPr>
        <w:t xml:space="preserve"> </w:t>
      </w:r>
      <w:proofErr w:type="spellStart"/>
      <w:r w:rsidR="006371A3" w:rsidRPr="009B4566">
        <w:rPr>
          <w:rFonts w:ascii="Arial" w:hAnsi="Arial" w:cs="Arial"/>
          <w:sz w:val="20"/>
          <w:lang w:eastAsia="ar-SA"/>
        </w:rPr>
        <w:t>Sankalp</w:t>
      </w:r>
      <w:proofErr w:type="spellEnd"/>
      <w:r w:rsidRPr="009B4566">
        <w:rPr>
          <w:rFonts w:ascii="Arial" w:hAnsi="Arial" w:cs="Arial"/>
          <w:sz w:val="20"/>
          <w:lang w:eastAsia="ar-SA"/>
        </w:rPr>
        <w:t xml:space="preserve"> Apartments,</w:t>
      </w:r>
    </w:p>
    <w:p w:rsidR="006371A3" w:rsidRPr="009B4566" w:rsidRDefault="006371A3" w:rsidP="00F52AFC">
      <w:pPr>
        <w:pStyle w:val="MiddleListText"/>
        <w:numPr>
          <w:ilvl w:val="0"/>
          <w:numId w:val="0"/>
        </w:numPr>
        <w:ind w:left="5040" w:hanging="4320"/>
        <w:rPr>
          <w:rFonts w:ascii="Arial" w:hAnsi="Arial" w:cs="Arial"/>
          <w:sz w:val="20"/>
          <w:lang w:eastAsia="ar-SA"/>
        </w:rPr>
      </w:pPr>
      <w:r w:rsidRPr="009B4566">
        <w:rPr>
          <w:rFonts w:ascii="Arial" w:hAnsi="Arial" w:cs="Arial"/>
          <w:sz w:val="20"/>
          <w:lang w:eastAsia="ar-SA"/>
        </w:rPr>
        <w:t xml:space="preserve">                                   Beside </w:t>
      </w:r>
      <w:proofErr w:type="spellStart"/>
      <w:r w:rsidR="00D431EC">
        <w:rPr>
          <w:rFonts w:ascii="Arial" w:hAnsi="Arial" w:cs="Arial"/>
          <w:sz w:val="20"/>
          <w:lang w:eastAsia="ar-SA"/>
        </w:rPr>
        <w:t>Vasantha</w:t>
      </w:r>
      <w:proofErr w:type="spellEnd"/>
      <w:r w:rsidR="00D431EC">
        <w:rPr>
          <w:rFonts w:ascii="Arial" w:hAnsi="Arial" w:cs="Arial"/>
          <w:sz w:val="20"/>
          <w:lang w:eastAsia="ar-SA"/>
        </w:rPr>
        <w:t xml:space="preserve"> City</w:t>
      </w:r>
      <w:r w:rsidRPr="009B4566">
        <w:rPr>
          <w:rFonts w:ascii="Arial" w:hAnsi="Arial" w:cs="Arial"/>
          <w:sz w:val="20"/>
          <w:lang w:eastAsia="ar-SA"/>
        </w:rPr>
        <w:t>,</w:t>
      </w:r>
    </w:p>
    <w:p w:rsidR="00F52AFC" w:rsidRPr="009B4566" w:rsidRDefault="00F52AFC" w:rsidP="00F52AFC">
      <w:pPr>
        <w:pStyle w:val="MiddleListText"/>
        <w:numPr>
          <w:ilvl w:val="0"/>
          <w:numId w:val="0"/>
        </w:numPr>
        <w:ind w:left="5040" w:hanging="4320"/>
        <w:rPr>
          <w:rFonts w:ascii="Arial" w:hAnsi="Arial" w:cs="Arial"/>
          <w:sz w:val="20"/>
          <w:lang w:eastAsia="ar-SA"/>
        </w:rPr>
      </w:pPr>
      <w:r w:rsidRPr="009B4566">
        <w:rPr>
          <w:rFonts w:ascii="Arial" w:hAnsi="Arial" w:cs="Arial"/>
          <w:sz w:val="20"/>
          <w:lang w:eastAsia="ar-SA"/>
        </w:rPr>
        <w:t xml:space="preserve">                                  </w:t>
      </w:r>
      <w:r w:rsidR="006371A3" w:rsidRPr="009B4566">
        <w:rPr>
          <w:rFonts w:ascii="Arial" w:hAnsi="Arial" w:cs="Arial"/>
          <w:sz w:val="20"/>
          <w:lang w:eastAsia="ar-SA"/>
        </w:rPr>
        <w:t xml:space="preserve"> </w:t>
      </w:r>
      <w:proofErr w:type="spellStart"/>
      <w:r w:rsidR="00D431EC">
        <w:rPr>
          <w:rFonts w:ascii="Arial" w:hAnsi="Arial" w:cs="Arial"/>
          <w:sz w:val="20"/>
          <w:lang w:eastAsia="ar-SA"/>
        </w:rPr>
        <w:t>Hafeezpet</w:t>
      </w:r>
      <w:proofErr w:type="spellEnd"/>
      <w:r w:rsidRPr="009B4566">
        <w:rPr>
          <w:rFonts w:ascii="Arial" w:hAnsi="Arial" w:cs="Arial"/>
          <w:sz w:val="20"/>
          <w:lang w:eastAsia="ar-SA"/>
        </w:rPr>
        <w:t xml:space="preserve">, </w:t>
      </w:r>
      <w:r w:rsidR="006371A3" w:rsidRPr="009B4566">
        <w:rPr>
          <w:rFonts w:ascii="Arial" w:hAnsi="Arial" w:cs="Arial"/>
          <w:sz w:val="20"/>
          <w:lang w:eastAsia="ar-SA"/>
        </w:rPr>
        <w:t>Hyderabad</w:t>
      </w:r>
      <w:r w:rsidRPr="009B4566">
        <w:rPr>
          <w:rFonts w:ascii="Arial" w:hAnsi="Arial" w:cs="Arial"/>
          <w:sz w:val="20"/>
          <w:lang w:eastAsia="ar-SA"/>
        </w:rPr>
        <w:t>.</w:t>
      </w:r>
    </w:p>
    <w:p w:rsidR="00F52AFC" w:rsidRPr="009B4566" w:rsidRDefault="00F52AFC" w:rsidP="00F52AFC">
      <w:pPr>
        <w:pStyle w:val="MiddleListText"/>
        <w:numPr>
          <w:ilvl w:val="0"/>
          <w:numId w:val="0"/>
        </w:numPr>
        <w:ind w:left="5040" w:hanging="4320"/>
        <w:rPr>
          <w:rFonts w:ascii="Arial" w:hAnsi="Arial" w:cs="Arial"/>
          <w:sz w:val="20"/>
          <w:lang w:eastAsia="ar-SA"/>
        </w:rPr>
      </w:pPr>
      <w:r w:rsidRPr="009B4566">
        <w:rPr>
          <w:rFonts w:ascii="Arial" w:hAnsi="Arial" w:cs="Arial"/>
          <w:sz w:val="20"/>
          <w:lang w:eastAsia="ar-SA"/>
        </w:rPr>
        <w:t xml:space="preserve">                                  </w:t>
      </w:r>
      <w:r w:rsidR="00D431EC">
        <w:rPr>
          <w:rFonts w:ascii="Arial" w:hAnsi="Arial" w:cs="Arial"/>
          <w:sz w:val="20"/>
          <w:lang w:eastAsia="ar-SA"/>
        </w:rPr>
        <w:t xml:space="preserve"> 500 084</w:t>
      </w:r>
      <w:r w:rsidRPr="009B4566">
        <w:rPr>
          <w:rFonts w:ascii="Arial" w:hAnsi="Arial" w:cs="Arial"/>
          <w:sz w:val="20"/>
          <w:lang w:eastAsia="ar-SA"/>
        </w:rPr>
        <w:t>.</w:t>
      </w:r>
    </w:p>
    <w:p w:rsidR="00F52AFC" w:rsidRPr="009B4566" w:rsidRDefault="00F52AFC" w:rsidP="004A5B38">
      <w:pPr>
        <w:ind w:left="720"/>
        <w:rPr>
          <w:rFonts w:ascii="Arial" w:hAnsi="Arial" w:cs="Arial"/>
        </w:rPr>
      </w:pPr>
    </w:p>
    <w:p w:rsidR="0023622E" w:rsidRPr="009B4566" w:rsidRDefault="0023622E" w:rsidP="00584579">
      <w:pPr>
        <w:ind w:left="720"/>
        <w:rPr>
          <w:rFonts w:ascii="Arial" w:hAnsi="Arial" w:cs="Arial"/>
          <w:b/>
          <w:color w:val="000000"/>
          <w:sz w:val="20"/>
          <w:szCs w:val="20"/>
        </w:rPr>
      </w:pPr>
    </w:p>
    <w:sectPr w:rsidR="0023622E" w:rsidRPr="009B4566" w:rsidSect="00A323D4">
      <w:headerReference w:type="default" r:id="rId7"/>
      <w:footerReference w:type="even" r:id="rId8"/>
      <w:footerReference w:type="default" r:id="rId9"/>
      <w:footerReference w:type="first" r:id="rId10"/>
      <w:footnotePr>
        <w:pos w:val="beneathText"/>
      </w:footnotePr>
      <w:pgSz w:w="12240" w:h="15840"/>
      <w:pgMar w:top="1440" w:right="1260" w:bottom="1999" w:left="1710" w:header="720" w:footer="144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DA" w:rsidRDefault="00D95ADA">
      <w:r>
        <w:separator/>
      </w:r>
    </w:p>
  </w:endnote>
  <w:endnote w:type="continuationSeparator" w:id="0">
    <w:p w:rsidR="00D95ADA" w:rsidRDefault="00D9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Open Sans">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F6" w:rsidRDefault="007773F6">
    <w:pPr>
      <w:pStyle w:val="Footer"/>
    </w:pPr>
    <w:r>
      <w:t>PUBLIC</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F6" w:rsidRPr="0023622E" w:rsidRDefault="00375BE0">
    <w:pPr>
      <w:pStyle w:val="Footer"/>
      <w:rPr>
        <w:rFonts w:ascii="Arial" w:hAnsi="Arial" w:cs="Arial"/>
        <w:sz w:val="20"/>
        <w:szCs w:val="20"/>
      </w:rPr>
    </w:pPr>
    <w:r>
      <w:rPr>
        <w:rFonts w:ascii="Arial" w:hAnsi="Arial" w:cs="Arial"/>
        <w:sz w:val="20"/>
        <w:szCs w:val="20"/>
      </w:rPr>
      <w:t xml:space="preserve">Sandeep Aitha               </w:t>
    </w:r>
    <w:r w:rsidR="007773F6" w:rsidRPr="0023622E">
      <w:rPr>
        <w:rFonts w:ascii="Arial" w:hAnsi="Arial" w:cs="Arial"/>
        <w:sz w:val="20"/>
        <w:szCs w:val="20"/>
      </w:rPr>
      <w:t xml:space="preserve">                                                         </w:t>
    </w:r>
    <w:r w:rsidR="007773F6">
      <w:rPr>
        <w:rFonts w:ascii="Arial" w:hAnsi="Arial" w:cs="Arial"/>
        <w:sz w:val="20"/>
        <w:szCs w:val="20"/>
      </w:rPr>
      <w:t xml:space="preserve">                  Mobile No.</w:t>
    </w:r>
    <w:r w:rsidR="007773F6" w:rsidRPr="0023622E">
      <w:rPr>
        <w:rFonts w:ascii="Arial" w:hAnsi="Arial" w:cs="Arial"/>
        <w:sz w:val="20"/>
        <w:szCs w:val="20"/>
      </w:rPr>
      <w:t xml:space="preserve">: </w:t>
    </w:r>
    <w:r>
      <w:rPr>
        <w:rFonts w:ascii="Arial" w:hAnsi="Arial" w:cs="Arial"/>
        <w:sz w:val="20"/>
        <w:szCs w:val="20"/>
      </w:rPr>
      <w:t>07680984512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F6" w:rsidRDefault="007773F6">
    <w:pPr>
      <w:pStyle w:val="Footer"/>
    </w:pPr>
    <w:r>
      <w:t>PUBLIC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DA" w:rsidRDefault="00D95ADA">
      <w:r>
        <w:separator/>
      </w:r>
    </w:p>
  </w:footnote>
  <w:footnote w:type="continuationSeparator" w:id="0">
    <w:p w:rsidR="00D95ADA" w:rsidRDefault="00D95A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F6" w:rsidRDefault="001D6B46" w:rsidP="008C770E">
    <w:pPr>
      <w:pStyle w:val="Header"/>
      <w:tabs>
        <w:tab w:val="clear" w:pos="4320"/>
        <w:tab w:val="clear" w:pos="8640"/>
        <w:tab w:val="left" w:pos="7635"/>
      </w:tabs>
      <w:jc w:val="right"/>
    </w:pPr>
    <w:r>
      <w:rPr>
        <w:noProof/>
        <w:lang w:val="en-IN" w:eastAsia="en-IN"/>
      </w:rPr>
      <w:drawing>
        <wp:inline distT="0" distB="0" distL="0" distR="0">
          <wp:extent cx="981075" cy="561975"/>
          <wp:effectExtent l="0" t="0" r="9525" b="9525"/>
          <wp:docPr id="1" name="Picture 1" descr="ISTQB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QB 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tarSymbol" w:hAnsi="StarSymbol"/>
        <w:color w:val="000000"/>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olor w:val="000000"/>
      </w:rPr>
    </w:lvl>
    <w:lvl w:ilvl="3">
      <w:start w:val="1"/>
      <w:numFmt w:val="bullet"/>
      <w:lvlText w:val="●"/>
      <w:lvlJc w:val="left"/>
      <w:pPr>
        <w:tabs>
          <w:tab w:val="num" w:pos="1800"/>
        </w:tabs>
        <w:ind w:left="1800" w:hanging="360"/>
      </w:pPr>
      <w:rPr>
        <w:rFonts w:ascii="StarSymbol" w:hAnsi="StarSymbol"/>
        <w:color w:val="000000"/>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olor w:val="000000"/>
      </w:rPr>
    </w:lvl>
    <w:lvl w:ilvl="6">
      <w:start w:val="1"/>
      <w:numFmt w:val="bullet"/>
      <w:lvlText w:val="●"/>
      <w:lvlJc w:val="left"/>
      <w:pPr>
        <w:tabs>
          <w:tab w:val="num" w:pos="2880"/>
        </w:tabs>
        <w:ind w:left="2880" w:hanging="360"/>
      </w:pPr>
      <w:rPr>
        <w:rFonts w:ascii="StarSymbol" w:hAnsi="StarSymbol"/>
        <w:color w:val="000000"/>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olor w:val="00000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000000"/>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2A767F7"/>
    <w:multiLevelType w:val="multilevel"/>
    <w:tmpl w:val="C21636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212AC0"/>
    <w:multiLevelType w:val="hybridMultilevel"/>
    <w:tmpl w:val="70B8B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5C6FA6"/>
    <w:multiLevelType w:val="hybridMultilevel"/>
    <w:tmpl w:val="DA9A0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7C0C5C"/>
    <w:multiLevelType w:val="multilevel"/>
    <w:tmpl w:val="02ACDBB6"/>
    <w:lvl w:ilvl="0">
      <w:start w:val="1"/>
      <w:numFmt w:val="bullet"/>
      <w:pStyle w:val="List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color w:val="auto"/>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DF34754"/>
    <w:multiLevelType w:val="multilevel"/>
    <w:tmpl w:val="DA9A00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CD520A"/>
    <w:multiLevelType w:val="hybridMultilevel"/>
    <w:tmpl w:val="26D63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D567CC"/>
    <w:multiLevelType w:val="hybridMultilevel"/>
    <w:tmpl w:val="ACB8C372"/>
    <w:lvl w:ilvl="0" w:tplc="6EC014E4">
      <w:start w:val="1"/>
      <w:numFmt w:val="bullet"/>
      <w:lvlText w:val=""/>
      <w:lvlJc w:val="left"/>
      <w:pPr>
        <w:tabs>
          <w:tab w:val="num" w:pos="720"/>
        </w:tabs>
        <w:ind w:left="720" w:hanging="360"/>
      </w:pPr>
      <w:rPr>
        <w:rFonts w:ascii="Symbol" w:hAnsi="Symbol" w:hint="default"/>
      </w:rPr>
    </w:lvl>
    <w:lvl w:ilvl="1" w:tplc="D0108652" w:tentative="1">
      <w:start w:val="1"/>
      <w:numFmt w:val="bullet"/>
      <w:lvlText w:val=""/>
      <w:lvlJc w:val="left"/>
      <w:pPr>
        <w:tabs>
          <w:tab w:val="num" w:pos="1440"/>
        </w:tabs>
        <w:ind w:left="1440" w:hanging="360"/>
      </w:pPr>
      <w:rPr>
        <w:rFonts w:ascii="Symbol" w:hAnsi="Symbol" w:hint="default"/>
      </w:rPr>
    </w:lvl>
    <w:lvl w:ilvl="2" w:tplc="82F68F28" w:tentative="1">
      <w:start w:val="1"/>
      <w:numFmt w:val="bullet"/>
      <w:lvlText w:val=""/>
      <w:lvlJc w:val="left"/>
      <w:pPr>
        <w:tabs>
          <w:tab w:val="num" w:pos="2160"/>
        </w:tabs>
        <w:ind w:left="2160" w:hanging="360"/>
      </w:pPr>
      <w:rPr>
        <w:rFonts w:ascii="Symbol" w:hAnsi="Symbol" w:hint="default"/>
      </w:rPr>
    </w:lvl>
    <w:lvl w:ilvl="3" w:tplc="8938C8D8" w:tentative="1">
      <w:start w:val="1"/>
      <w:numFmt w:val="bullet"/>
      <w:lvlText w:val=""/>
      <w:lvlJc w:val="left"/>
      <w:pPr>
        <w:tabs>
          <w:tab w:val="num" w:pos="2880"/>
        </w:tabs>
        <w:ind w:left="2880" w:hanging="360"/>
      </w:pPr>
      <w:rPr>
        <w:rFonts w:ascii="Symbol" w:hAnsi="Symbol" w:hint="default"/>
      </w:rPr>
    </w:lvl>
    <w:lvl w:ilvl="4" w:tplc="8FC04BF8" w:tentative="1">
      <w:start w:val="1"/>
      <w:numFmt w:val="bullet"/>
      <w:lvlText w:val=""/>
      <w:lvlJc w:val="left"/>
      <w:pPr>
        <w:tabs>
          <w:tab w:val="num" w:pos="3600"/>
        </w:tabs>
        <w:ind w:left="3600" w:hanging="360"/>
      </w:pPr>
      <w:rPr>
        <w:rFonts w:ascii="Symbol" w:hAnsi="Symbol" w:hint="default"/>
      </w:rPr>
    </w:lvl>
    <w:lvl w:ilvl="5" w:tplc="E0165FE6" w:tentative="1">
      <w:start w:val="1"/>
      <w:numFmt w:val="bullet"/>
      <w:lvlText w:val=""/>
      <w:lvlJc w:val="left"/>
      <w:pPr>
        <w:tabs>
          <w:tab w:val="num" w:pos="4320"/>
        </w:tabs>
        <w:ind w:left="4320" w:hanging="360"/>
      </w:pPr>
      <w:rPr>
        <w:rFonts w:ascii="Symbol" w:hAnsi="Symbol" w:hint="default"/>
      </w:rPr>
    </w:lvl>
    <w:lvl w:ilvl="6" w:tplc="508C6C86" w:tentative="1">
      <w:start w:val="1"/>
      <w:numFmt w:val="bullet"/>
      <w:lvlText w:val=""/>
      <w:lvlJc w:val="left"/>
      <w:pPr>
        <w:tabs>
          <w:tab w:val="num" w:pos="5040"/>
        </w:tabs>
        <w:ind w:left="5040" w:hanging="360"/>
      </w:pPr>
      <w:rPr>
        <w:rFonts w:ascii="Symbol" w:hAnsi="Symbol" w:hint="default"/>
      </w:rPr>
    </w:lvl>
    <w:lvl w:ilvl="7" w:tplc="B656ABCE" w:tentative="1">
      <w:start w:val="1"/>
      <w:numFmt w:val="bullet"/>
      <w:lvlText w:val=""/>
      <w:lvlJc w:val="left"/>
      <w:pPr>
        <w:tabs>
          <w:tab w:val="num" w:pos="5760"/>
        </w:tabs>
        <w:ind w:left="5760" w:hanging="360"/>
      </w:pPr>
      <w:rPr>
        <w:rFonts w:ascii="Symbol" w:hAnsi="Symbol" w:hint="default"/>
      </w:rPr>
    </w:lvl>
    <w:lvl w:ilvl="8" w:tplc="890C208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E846FA9"/>
    <w:multiLevelType w:val="hybridMultilevel"/>
    <w:tmpl w:val="EE886C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C57283"/>
    <w:multiLevelType w:val="hybridMultilevel"/>
    <w:tmpl w:val="C2163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3A7834"/>
    <w:multiLevelType w:val="hybridMultilevel"/>
    <w:tmpl w:val="726631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A1644FB"/>
    <w:multiLevelType w:val="hybridMultilevel"/>
    <w:tmpl w:val="4184D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A37A97"/>
    <w:multiLevelType w:val="multilevel"/>
    <w:tmpl w:val="9C52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E80EF4"/>
    <w:multiLevelType w:val="multilevel"/>
    <w:tmpl w:val="5FEE96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22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5C73A5"/>
    <w:multiLevelType w:val="hybridMultilevel"/>
    <w:tmpl w:val="B6C40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6778B2"/>
    <w:multiLevelType w:val="multilevel"/>
    <w:tmpl w:val="F120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254AD9"/>
    <w:multiLevelType w:val="hybridMultilevel"/>
    <w:tmpl w:val="BFAA4D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CC3578"/>
    <w:multiLevelType w:val="hybridMultilevel"/>
    <w:tmpl w:val="FC38BA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82553B"/>
    <w:multiLevelType w:val="hybridMultilevel"/>
    <w:tmpl w:val="EE364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F948B3"/>
    <w:multiLevelType w:val="hybridMultilevel"/>
    <w:tmpl w:val="9E06BF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852CCD"/>
    <w:multiLevelType w:val="multilevel"/>
    <w:tmpl w:val="E3A2540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29" w15:restartNumberingAfterBreak="0">
    <w:nsid w:val="4AA9686B"/>
    <w:multiLevelType w:val="hybridMultilevel"/>
    <w:tmpl w:val="451A47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B4D15AF"/>
    <w:multiLevelType w:val="hybridMultilevel"/>
    <w:tmpl w:val="3F8EB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ED789D"/>
    <w:multiLevelType w:val="hybridMultilevel"/>
    <w:tmpl w:val="D7D0C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D56067"/>
    <w:multiLevelType w:val="hybridMultilevel"/>
    <w:tmpl w:val="4EF0D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C164E"/>
    <w:multiLevelType w:val="hybridMultilevel"/>
    <w:tmpl w:val="A95A6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53725C"/>
    <w:multiLevelType w:val="multilevel"/>
    <w:tmpl w:val="00000002"/>
    <w:lvl w:ilvl="0">
      <w:start w:val="1"/>
      <w:numFmt w:val="bullet"/>
      <w:lvlText w:val="●"/>
      <w:lvlJc w:val="left"/>
      <w:pPr>
        <w:tabs>
          <w:tab w:val="num" w:pos="720"/>
        </w:tabs>
        <w:ind w:left="720" w:hanging="360"/>
      </w:pPr>
      <w:rPr>
        <w:rFonts w:ascii="StarSymbol" w:hAnsi="StarSymbol"/>
        <w:color w:val="000000"/>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olor w:val="000000"/>
      </w:rPr>
    </w:lvl>
    <w:lvl w:ilvl="3">
      <w:start w:val="1"/>
      <w:numFmt w:val="bullet"/>
      <w:lvlText w:val="●"/>
      <w:lvlJc w:val="left"/>
      <w:pPr>
        <w:tabs>
          <w:tab w:val="num" w:pos="1800"/>
        </w:tabs>
        <w:ind w:left="1800" w:hanging="360"/>
      </w:pPr>
      <w:rPr>
        <w:rFonts w:ascii="StarSymbol" w:hAnsi="StarSymbol"/>
        <w:color w:val="000000"/>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olor w:val="000000"/>
      </w:rPr>
    </w:lvl>
    <w:lvl w:ilvl="6">
      <w:start w:val="1"/>
      <w:numFmt w:val="bullet"/>
      <w:lvlText w:val="●"/>
      <w:lvlJc w:val="left"/>
      <w:pPr>
        <w:tabs>
          <w:tab w:val="num" w:pos="2880"/>
        </w:tabs>
        <w:ind w:left="2880" w:hanging="360"/>
      </w:pPr>
      <w:rPr>
        <w:rFonts w:ascii="StarSymbol" w:hAnsi="StarSymbol"/>
        <w:color w:val="000000"/>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olor w:val="000000"/>
      </w:rPr>
    </w:lvl>
  </w:abstractNum>
  <w:abstractNum w:abstractNumId="35" w15:restartNumberingAfterBreak="0">
    <w:nsid w:val="53EC560F"/>
    <w:multiLevelType w:val="hybridMultilevel"/>
    <w:tmpl w:val="951833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8575E2"/>
    <w:multiLevelType w:val="hybridMultilevel"/>
    <w:tmpl w:val="5FEE96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B7F32"/>
    <w:multiLevelType w:val="singleLevel"/>
    <w:tmpl w:val="C58ADCA8"/>
    <w:lvl w:ilvl="0">
      <w:start w:val="1"/>
      <w:numFmt w:val="bullet"/>
      <w:pStyle w:val="MiddleListText"/>
      <w:lvlText w:val=""/>
      <w:lvlJc w:val="left"/>
      <w:pPr>
        <w:tabs>
          <w:tab w:val="num" w:pos="1080"/>
        </w:tabs>
        <w:ind w:left="1080" w:hanging="360"/>
      </w:pPr>
      <w:rPr>
        <w:rFonts w:ascii="Symbol" w:hAnsi="Symbol" w:hint="default"/>
      </w:rPr>
    </w:lvl>
  </w:abstractNum>
  <w:abstractNum w:abstractNumId="38" w15:restartNumberingAfterBreak="0">
    <w:nsid w:val="70622E0C"/>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39" w15:restartNumberingAfterBreak="0">
    <w:nsid w:val="72027627"/>
    <w:multiLevelType w:val="hybridMultilevel"/>
    <w:tmpl w:val="06E4A2DA"/>
    <w:name w:val="WW8Num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EF1F5C"/>
    <w:multiLevelType w:val="hybridMultilevel"/>
    <w:tmpl w:val="A71ED2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4F7AC7"/>
    <w:multiLevelType w:val="multilevel"/>
    <w:tmpl w:val="ED5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126145"/>
    <w:multiLevelType w:val="multilevel"/>
    <w:tmpl w:val="DA9A00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745801"/>
    <w:multiLevelType w:val="multilevel"/>
    <w:tmpl w:val="B3C8B2DE"/>
    <w:lvl w:ilvl="0">
      <w:start w:val="1"/>
      <w:numFmt w:val="bullet"/>
      <w:lvlText w:val=""/>
      <w:lvlJc w:val="left"/>
      <w:pPr>
        <w:tabs>
          <w:tab w:val="num" w:pos="720"/>
        </w:tabs>
        <w:ind w:left="720" w:hanging="360"/>
      </w:pPr>
      <w:rPr>
        <w:rFonts w:ascii="Wingdings" w:hAnsi="Wingdings" w:hint="default"/>
        <w:color w:val="000000"/>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olor w:val="000000"/>
      </w:rPr>
    </w:lvl>
    <w:lvl w:ilvl="3">
      <w:start w:val="1"/>
      <w:numFmt w:val="bullet"/>
      <w:lvlText w:val="●"/>
      <w:lvlJc w:val="left"/>
      <w:pPr>
        <w:tabs>
          <w:tab w:val="num" w:pos="1800"/>
        </w:tabs>
        <w:ind w:left="1800" w:hanging="360"/>
      </w:pPr>
      <w:rPr>
        <w:rFonts w:ascii="StarSymbol" w:hAnsi="StarSymbol"/>
        <w:color w:val="000000"/>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olor w:val="000000"/>
      </w:rPr>
    </w:lvl>
    <w:lvl w:ilvl="6">
      <w:start w:val="1"/>
      <w:numFmt w:val="bullet"/>
      <w:lvlText w:val="●"/>
      <w:lvlJc w:val="left"/>
      <w:pPr>
        <w:tabs>
          <w:tab w:val="num" w:pos="2880"/>
        </w:tabs>
        <w:ind w:left="2880" w:hanging="360"/>
      </w:pPr>
      <w:rPr>
        <w:rFonts w:ascii="StarSymbol" w:hAnsi="StarSymbol"/>
        <w:color w:val="000000"/>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31"/>
  </w:num>
  <w:num w:numId="11">
    <w:abstractNumId w:val="10"/>
  </w:num>
  <w:num w:numId="12">
    <w:abstractNumId w:val="36"/>
  </w:num>
  <w:num w:numId="13">
    <w:abstractNumId w:val="20"/>
  </w:num>
  <w:num w:numId="14">
    <w:abstractNumId w:val="33"/>
  </w:num>
  <w:num w:numId="15">
    <w:abstractNumId w:val="39"/>
  </w:num>
  <w:num w:numId="16">
    <w:abstractNumId w:val="12"/>
  </w:num>
  <w:num w:numId="17">
    <w:abstractNumId w:val="42"/>
  </w:num>
  <w:num w:numId="18">
    <w:abstractNumId w:val="16"/>
  </w:num>
  <w:num w:numId="19">
    <w:abstractNumId w:val="8"/>
  </w:num>
  <w:num w:numId="20">
    <w:abstractNumId w:val="30"/>
  </w:num>
  <w:num w:numId="21">
    <w:abstractNumId w:val="38"/>
  </w:num>
  <w:num w:numId="22">
    <w:abstractNumId w:val="27"/>
  </w:num>
  <w:num w:numId="23">
    <w:abstractNumId w:val="34"/>
  </w:num>
  <w:num w:numId="24">
    <w:abstractNumId w:val="43"/>
  </w:num>
  <w:num w:numId="25">
    <w:abstractNumId w:val="11"/>
  </w:num>
  <w:num w:numId="26">
    <w:abstractNumId w:val="13"/>
  </w:num>
  <w:num w:numId="27">
    <w:abstractNumId w:val="25"/>
  </w:num>
  <w:num w:numId="28">
    <w:abstractNumId w:val="24"/>
  </w:num>
  <w:num w:numId="29">
    <w:abstractNumId w:val="22"/>
  </w:num>
  <w:num w:numId="30">
    <w:abstractNumId w:val="28"/>
  </w:num>
  <w:num w:numId="31">
    <w:abstractNumId w:val="35"/>
  </w:num>
  <w:num w:numId="32">
    <w:abstractNumId w:val="23"/>
  </w:num>
  <w:num w:numId="33">
    <w:abstractNumId w:val="14"/>
  </w:num>
  <w:num w:numId="34">
    <w:abstractNumId w:val="21"/>
  </w:num>
  <w:num w:numId="35">
    <w:abstractNumId w:val="17"/>
  </w:num>
  <w:num w:numId="36">
    <w:abstractNumId w:val="29"/>
  </w:num>
  <w:num w:numId="37">
    <w:abstractNumId w:val="15"/>
  </w:num>
  <w:num w:numId="38">
    <w:abstractNumId w:val="32"/>
  </w:num>
  <w:num w:numId="39">
    <w:abstractNumId w:val="26"/>
  </w:num>
  <w:num w:numId="40">
    <w:abstractNumId w:val="40"/>
  </w:num>
  <w:num w:numId="41">
    <w:abstractNumId w:val="19"/>
  </w:num>
  <w:num w:numId="42">
    <w:abstractNumId w:val="41"/>
  </w:num>
  <w:num w:numId="43">
    <w:abstractNumId w:val="37"/>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8C"/>
    <w:rsid w:val="000061BA"/>
    <w:rsid w:val="0002255E"/>
    <w:rsid w:val="0003193D"/>
    <w:rsid w:val="00031CC4"/>
    <w:rsid w:val="000347CC"/>
    <w:rsid w:val="000413D8"/>
    <w:rsid w:val="00041AED"/>
    <w:rsid w:val="00050ADD"/>
    <w:rsid w:val="000513A8"/>
    <w:rsid w:val="000521C2"/>
    <w:rsid w:val="00052B8C"/>
    <w:rsid w:val="000570ED"/>
    <w:rsid w:val="00067BC4"/>
    <w:rsid w:val="00067E6C"/>
    <w:rsid w:val="00073342"/>
    <w:rsid w:val="000745A6"/>
    <w:rsid w:val="000762C7"/>
    <w:rsid w:val="000826C8"/>
    <w:rsid w:val="00083201"/>
    <w:rsid w:val="00083D9F"/>
    <w:rsid w:val="00085839"/>
    <w:rsid w:val="0008699C"/>
    <w:rsid w:val="00092056"/>
    <w:rsid w:val="00094EE2"/>
    <w:rsid w:val="0009547B"/>
    <w:rsid w:val="000A2E50"/>
    <w:rsid w:val="000B1579"/>
    <w:rsid w:val="000B7178"/>
    <w:rsid w:val="000C17B9"/>
    <w:rsid w:val="000C2E1E"/>
    <w:rsid w:val="000C33E1"/>
    <w:rsid w:val="000C553F"/>
    <w:rsid w:val="000C67D3"/>
    <w:rsid w:val="000C78E0"/>
    <w:rsid w:val="000D0E50"/>
    <w:rsid w:val="000D1E06"/>
    <w:rsid w:val="000D30F6"/>
    <w:rsid w:val="000F086B"/>
    <w:rsid w:val="000F4484"/>
    <w:rsid w:val="00103067"/>
    <w:rsid w:val="00103BCB"/>
    <w:rsid w:val="00111D35"/>
    <w:rsid w:val="001163EA"/>
    <w:rsid w:val="00116EC9"/>
    <w:rsid w:val="001209ED"/>
    <w:rsid w:val="0012281D"/>
    <w:rsid w:val="0013000E"/>
    <w:rsid w:val="00140D36"/>
    <w:rsid w:val="001418FD"/>
    <w:rsid w:val="0014551D"/>
    <w:rsid w:val="00157CAB"/>
    <w:rsid w:val="00165368"/>
    <w:rsid w:val="0017138D"/>
    <w:rsid w:val="0018512B"/>
    <w:rsid w:val="00191420"/>
    <w:rsid w:val="00193263"/>
    <w:rsid w:val="00197D0A"/>
    <w:rsid w:val="001A3799"/>
    <w:rsid w:val="001B4DE1"/>
    <w:rsid w:val="001C0211"/>
    <w:rsid w:val="001C3189"/>
    <w:rsid w:val="001C3BD7"/>
    <w:rsid w:val="001C4D4B"/>
    <w:rsid w:val="001C5DE2"/>
    <w:rsid w:val="001C64F5"/>
    <w:rsid w:val="001D4934"/>
    <w:rsid w:val="001D69BA"/>
    <w:rsid w:val="001D6B46"/>
    <w:rsid w:val="001E56F2"/>
    <w:rsid w:val="001E666B"/>
    <w:rsid w:val="001F3B3C"/>
    <w:rsid w:val="001F5994"/>
    <w:rsid w:val="002008B4"/>
    <w:rsid w:val="00203F59"/>
    <w:rsid w:val="002122AB"/>
    <w:rsid w:val="00215755"/>
    <w:rsid w:val="00215D54"/>
    <w:rsid w:val="00216B11"/>
    <w:rsid w:val="00230684"/>
    <w:rsid w:val="002330A5"/>
    <w:rsid w:val="00233BB7"/>
    <w:rsid w:val="00234A73"/>
    <w:rsid w:val="0023622E"/>
    <w:rsid w:val="00236A4E"/>
    <w:rsid w:val="0025272C"/>
    <w:rsid w:val="0025633B"/>
    <w:rsid w:val="0026547C"/>
    <w:rsid w:val="00281AA8"/>
    <w:rsid w:val="00284F84"/>
    <w:rsid w:val="00285D24"/>
    <w:rsid w:val="00290E8D"/>
    <w:rsid w:val="002A2554"/>
    <w:rsid w:val="002A62A1"/>
    <w:rsid w:val="002B1FA1"/>
    <w:rsid w:val="002B4195"/>
    <w:rsid w:val="002C7898"/>
    <w:rsid w:val="002D660F"/>
    <w:rsid w:val="002E08E1"/>
    <w:rsid w:val="002E19E4"/>
    <w:rsid w:val="002F22B5"/>
    <w:rsid w:val="002F2DEB"/>
    <w:rsid w:val="002F46E7"/>
    <w:rsid w:val="00302970"/>
    <w:rsid w:val="00310B0A"/>
    <w:rsid w:val="00314F57"/>
    <w:rsid w:val="00317161"/>
    <w:rsid w:val="0032001E"/>
    <w:rsid w:val="00320598"/>
    <w:rsid w:val="0032431E"/>
    <w:rsid w:val="00325B6D"/>
    <w:rsid w:val="00326584"/>
    <w:rsid w:val="00335507"/>
    <w:rsid w:val="003364B1"/>
    <w:rsid w:val="0034047F"/>
    <w:rsid w:val="00342F3A"/>
    <w:rsid w:val="00345924"/>
    <w:rsid w:val="003468B8"/>
    <w:rsid w:val="00347A7F"/>
    <w:rsid w:val="003517E2"/>
    <w:rsid w:val="003549A0"/>
    <w:rsid w:val="00372886"/>
    <w:rsid w:val="00375116"/>
    <w:rsid w:val="00375A95"/>
    <w:rsid w:val="00375BE0"/>
    <w:rsid w:val="003762BA"/>
    <w:rsid w:val="00393666"/>
    <w:rsid w:val="003B42EF"/>
    <w:rsid w:val="003B511F"/>
    <w:rsid w:val="003C4471"/>
    <w:rsid w:val="003D2903"/>
    <w:rsid w:val="003D3B82"/>
    <w:rsid w:val="003F0AA7"/>
    <w:rsid w:val="003F1AD5"/>
    <w:rsid w:val="003F3C8C"/>
    <w:rsid w:val="003F3D00"/>
    <w:rsid w:val="003F7CAC"/>
    <w:rsid w:val="004018C1"/>
    <w:rsid w:val="00403D0D"/>
    <w:rsid w:val="00405B77"/>
    <w:rsid w:val="00406236"/>
    <w:rsid w:val="00421401"/>
    <w:rsid w:val="00427C61"/>
    <w:rsid w:val="00434B44"/>
    <w:rsid w:val="00437D60"/>
    <w:rsid w:val="00443B3D"/>
    <w:rsid w:val="00443D43"/>
    <w:rsid w:val="00444CFA"/>
    <w:rsid w:val="00444DD1"/>
    <w:rsid w:val="004460DE"/>
    <w:rsid w:val="004537A2"/>
    <w:rsid w:val="004545ED"/>
    <w:rsid w:val="00465BED"/>
    <w:rsid w:val="00491800"/>
    <w:rsid w:val="0049362D"/>
    <w:rsid w:val="00494A32"/>
    <w:rsid w:val="004959A5"/>
    <w:rsid w:val="004A3AA6"/>
    <w:rsid w:val="004A4916"/>
    <w:rsid w:val="004A4D63"/>
    <w:rsid w:val="004A5B38"/>
    <w:rsid w:val="004A5EFC"/>
    <w:rsid w:val="004B0D49"/>
    <w:rsid w:val="004B63C9"/>
    <w:rsid w:val="004B793D"/>
    <w:rsid w:val="004C104C"/>
    <w:rsid w:val="004C4FD5"/>
    <w:rsid w:val="004C7C44"/>
    <w:rsid w:val="004D64BF"/>
    <w:rsid w:val="004E5817"/>
    <w:rsid w:val="004E748A"/>
    <w:rsid w:val="004E7A5F"/>
    <w:rsid w:val="004E7F6A"/>
    <w:rsid w:val="004F1C14"/>
    <w:rsid w:val="005171B4"/>
    <w:rsid w:val="005219DC"/>
    <w:rsid w:val="005303DD"/>
    <w:rsid w:val="00531254"/>
    <w:rsid w:val="00533395"/>
    <w:rsid w:val="0053490D"/>
    <w:rsid w:val="00535B36"/>
    <w:rsid w:val="005405A7"/>
    <w:rsid w:val="00543A62"/>
    <w:rsid w:val="005448B8"/>
    <w:rsid w:val="00545440"/>
    <w:rsid w:val="00551975"/>
    <w:rsid w:val="0056110B"/>
    <w:rsid w:val="005649A8"/>
    <w:rsid w:val="00567A6C"/>
    <w:rsid w:val="00581716"/>
    <w:rsid w:val="00582B62"/>
    <w:rsid w:val="0058447A"/>
    <w:rsid w:val="00584579"/>
    <w:rsid w:val="00590400"/>
    <w:rsid w:val="00594ADE"/>
    <w:rsid w:val="00595720"/>
    <w:rsid w:val="005A15B2"/>
    <w:rsid w:val="005A3B86"/>
    <w:rsid w:val="005A4589"/>
    <w:rsid w:val="005B4261"/>
    <w:rsid w:val="005B6581"/>
    <w:rsid w:val="005B6A6D"/>
    <w:rsid w:val="005C3324"/>
    <w:rsid w:val="005C5E3A"/>
    <w:rsid w:val="005D2FD2"/>
    <w:rsid w:val="005E4114"/>
    <w:rsid w:val="005F1E49"/>
    <w:rsid w:val="005F2C30"/>
    <w:rsid w:val="005F419A"/>
    <w:rsid w:val="005F4978"/>
    <w:rsid w:val="005F6156"/>
    <w:rsid w:val="00600624"/>
    <w:rsid w:val="00601B7F"/>
    <w:rsid w:val="006057FC"/>
    <w:rsid w:val="006100D5"/>
    <w:rsid w:val="006124C5"/>
    <w:rsid w:val="00617ED4"/>
    <w:rsid w:val="00620F47"/>
    <w:rsid w:val="00623A91"/>
    <w:rsid w:val="0062468C"/>
    <w:rsid w:val="006253DA"/>
    <w:rsid w:val="006272D0"/>
    <w:rsid w:val="00632E8C"/>
    <w:rsid w:val="006371A3"/>
    <w:rsid w:val="00647419"/>
    <w:rsid w:val="00654A77"/>
    <w:rsid w:val="00665335"/>
    <w:rsid w:val="00667889"/>
    <w:rsid w:val="0067493F"/>
    <w:rsid w:val="00682FAC"/>
    <w:rsid w:val="00687084"/>
    <w:rsid w:val="00687931"/>
    <w:rsid w:val="00694259"/>
    <w:rsid w:val="00697F19"/>
    <w:rsid w:val="006A3521"/>
    <w:rsid w:val="006A37E3"/>
    <w:rsid w:val="006B17DE"/>
    <w:rsid w:val="006B718F"/>
    <w:rsid w:val="006B76C4"/>
    <w:rsid w:val="006B7C64"/>
    <w:rsid w:val="006C1A73"/>
    <w:rsid w:val="006C3F04"/>
    <w:rsid w:val="006C6344"/>
    <w:rsid w:val="006C6F04"/>
    <w:rsid w:val="006D5BD0"/>
    <w:rsid w:val="006D6098"/>
    <w:rsid w:val="006E00E0"/>
    <w:rsid w:val="006F1281"/>
    <w:rsid w:val="006F1790"/>
    <w:rsid w:val="006F707B"/>
    <w:rsid w:val="007002B9"/>
    <w:rsid w:val="00701713"/>
    <w:rsid w:val="007043E0"/>
    <w:rsid w:val="0071570D"/>
    <w:rsid w:val="0071738C"/>
    <w:rsid w:val="00717681"/>
    <w:rsid w:val="0072576C"/>
    <w:rsid w:val="0073096A"/>
    <w:rsid w:val="00731DBE"/>
    <w:rsid w:val="00735AF7"/>
    <w:rsid w:val="00747704"/>
    <w:rsid w:val="00762008"/>
    <w:rsid w:val="007650E3"/>
    <w:rsid w:val="007715C6"/>
    <w:rsid w:val="00774865"/>
    <w:rsid w:val="007773F6"/>
    <w:rsid w:val="007847C1"/>
    <w:rsid w:val="0078501A"/>
    <w:rsid w:val="00785670"/>
    <w:rsid w:val="0079165C"/>
    <w:rsid w:val="007A397C"/>
    <w:rsid w:val="007A4A97"/>
    <w:rsid w:val="007B0174"/>
    <w:rsid w:val="007B3047"/>
    <w:rsid w:val="007B5D16"/>
    <w:rsid w:val="007B6729"/>
    <w:rsid w:val="007C1432"/>
    <w:rsid w:val="007C1F21"/>
    <w:rsid w:val="007C4255"/>
    <w:rsid w:val="007C52BF"/>
    <w:rsid w:val="007D0FC2"/>
    <w:rsid w:val="007E62D3"/>
    <w:rsid w:val="007F3AB2"/>
    <w:rsid w:val="007F5CC8"/>
    <w:rsid w:val="00801D16"/>
    <w:rsid w:val="0080437A"/>
    <w:rsid w:val="00810FAD"/>
    <w:rsid w:val="008120AA"/>
    <w:rsid w:val="008350BE"/>
    <w:rsid w:val="00840A04"/>
    <w:rsid w:val="00842E1C"/>
    <w:rsid w:val="00845F68"/>
    <w:rsid w:val="008511D7"/>
    <w:rsid w:val="00851338"/>
    <w:rsid w:val="00861FAF"/>
    <w:rsid w:val="008863A8"/>
    <w:rsid w:val="008869B5"/>
    <w:rsid w:val="00890231"/>
    <w:rsid w:val="00890F82"/>
    <w:rsid w:val="00891C17"/>
    <w:rsid w:val="00893961"/>
    <w:rsid w:val="00895431"/>
    <w:rsid w:val="00895AB6"/>
    <w:rsid w:val="008A382B"/>
    <w:rsid w:val="008A52D8"/>
    <w:rsid w:val="008A58E3"/>
    <w:rsid w:val="008B1465"/>
    <w:rsid w:val="008B2DEF"/>
    <w:rsid w:val="008B5AD4"/>
    <w:rsid w:val="008C770E"/>
    <w:rsid w:val="008D1405"/>
    <w:rsid w:val="008D4F39"/>
    <w:rsid w:val="00905C1B"/>
    <w:rsid w:val="00906851"/>
    <w:rsid w:val="00912854"/>
    <w:rsid w:val="00916521"/>
    <w:rsid w:val="009171DC"/>
    <w:rsid w:val="00917D40"/>
    <w:rsid w:val="00920390"/>
    <w:rsid w:val="00921CAF"/>
    <w:rsid w:val="00926E10"/>
    <w:rsid w:val="00926F68"/>
    <w:rsid w:val="00927117"/>
    <w:rsid w:val="00927191"/>
    <w:rsid w:val="00935E40"/>
    <w:rsid w:val="00941FFD"/>
    <w:rsid w:val="00966404"/>
    <w:rsid w:val="00973CBE"/>
    <w:rsid w:val="00990C69"/>
    <w:rsid w:val="00991EDD"/>
    <w:rsid w:val="009933EC"/>
    <w:rsid w:val="009A4026"/>
    <w:rsid w:val="009A4667"/>
    <w:rsid w:val="009B00B3"/>
    <w:rsid w:val="009B3D4B"/>
    <w:rsid w:val="009B4566"/>
    <w:rsid w:val="009C0625"/>
    <w:rsid w:val="009C391A"/>
    <w:rsid w:val="009D2C15"/>
    <w:rsid w:val="009D58C2"/>
    <w:rsid w:val="009E12EA"/>
    <w:rsid w:val="009E5A10"/>
    <w:rsid w:val="009F0C0F"/>
    <w:rsid w:val="009F665C"/>
    <w:rsid w:val="00A00F79"/>
    <w:rsid w:val="00A03144"/>
    <w:rsid w:val="00A21B7B"/>
    <w:rsid w:val="00A22E74"/>
    <w:rsid w:val="00A2326B"/>
    <w:rsid w:val="00A26C6F"/>
    <w:rsid w:val="00A275B8"/>
    <w:rsid w:val="00A323D4"/>
    <w:rsid w:val="00A34516"/>
    <w:rsid w:val="00A349ED"/>
    <w:rsid w:val="00A37F1E"/>
    <w:rsid w:val="00A42BF3"/>
    <w:rsid w:val="00A45338"/>
    <w:rsid w:val="00A54009"/>
    <w:rsid w:val="00A560BC"/>
    <w:rsid w:val="00A6060F"/>
    <w:rsid w:val="00A62768"/>
    <w:rsid w:val="00A71DD6"/>
    <w:rsid w:val="00A72521"/>
    <w:rsid w:val="00A748CA"/>
    <w:rsid w:val="00A74E8E"/>
    <w:rsid w:val="00A7699D"/>
    <w:rsid w:val="00A7746A"/>
    <w:rsid w:val="00A87343"/>
    <w:rsid w:val="00A87CD7"/>
    <w:rsid w:val="00AA0ED2"/>
    <w:rsid w:val="00AA2A15"/>
    <w:rsid w:val="00AA7BF9"/>
    <w:rsid w:val="00AB4A66"/>
    <w:rsid w:val="00AC1CC7"/>
    <w:rsid w:val="00AC7A0C"/>
    <w:rsid w:val="00AD17CF"/>
    <w:rsid w:val="00AD2D9F"/>
    <w:rsid w:val="00AD2DE5"/>
    <w:rsid w:val="00AD49C7"/>
    <w:rsid w:val="00AD5597"/>
    <w:rsid w:val="00B01FC6"/>
    <w:rsid w:val="00B035FB"/>
    <w:rsid w:val="00B23A89"/>
    <w:rsid w:val="00B34D7B"/>
    <w:rsid w:val="00B419E6"/>
    <w:rsid w:val="00B41B46"/>
    <w:rsid w:val="00B5210C"/>
    <w:rsid w:val="00B55729"/>
    <w:rsid w:val="00B640FA"/>
    <w:rsid w:val="00B70DBA"/>
    <w:rsid w:val="00B8403B"/>
    <w:rsid w:val="00B9034F"/>
    <w:rsid w:val="00B925C4"/>
    <w:rsid w:val="00BA3986"/>
    <w:rsid w:val="00BB2943"/>
    <w:rsid w:val="00BB3C8A"/>
    <w:rsid w:val="00BE643B"/>
    <w:rsid w:val="00BE79FE"/>
    <w:rsid w:val="00BF1F74"/>
    <w:rsid w:val="00BF2D65"/>
    <w:rsid w:val="00BF5023"/>
    <w:rsid w:val="00BF5F3F"/>
    <w:rsid w:val="00C07D28"/>
    <w:rsid w:val="00C106A0"/>
    <w:rsid w:val="00C10776"/>
    <w:rsid w:val="00C10BC7"/>
    <w:rsid w:val="00C20E82"/>
    <w:rsid w:val="00C217FC"/>
    <w:rsid w:val="00C24001"/>
    <w:rsid w:val="00C26183"/>
    <w:rsid w:val="00C274CE"/>
    <w:rsid w:val="00C30218"/>
    <w:rsid w:val="00C31682"/>
    <w:rsid w:val="00C4244E"/>
    <w:rsid w:val="00C513BC"/>
    <w:rsid w:val="00C55078"/>
    <w:rsid w:val="00C55900"/>
    <w:rsid w:val="00C62163"/>
    <w:rsid w:val="00C62384"/>
    <w:rsid w:val="00C63074"/>
    <w:rsid w:val="00C72206"/>
    <w:rsid w:val="00C72686"/>
    <w:rsid w:val="00C740D3"/>
    <w:rsid w:val="00C75B3F"/>
    <w:rsid w:val="00C75F9B"/>
    <w:rsid w:val="00C77313"/>
    <w:rsid w:val="00C818D8"/>
    <w:rsid w:val="00C83586"/>
    <w:rsid w:val="00C846B0"/>
    <w:rsid w:val="00C87D74"/>
    <w:rsid w:val="00C974FE"/>
    <w:rsid w:val="00CA4252"/>
    <w:rsid w:val="00CB31FD"/>
    <w:rsid w:val="00CC1605"/>
    <w:rsid w:val="00CD1501"/>
    <w:rsid w:val="00CD327E"/>
    <w:rsid w:val="00CD498F"/>
    <w:rsid w:val="00CE7DD0"/>
    <w:rsid w:val="00CF41C2"/>
    <w:rsid w:val="00D01619"/>
    <w:rsid w:val="00D0232C"/>
    <w:rsid w:val="00D0582D"/>
    <w:rsid w:val="00D07ED4"/>
    <w:rsid w:val="00D166F7"/>
    <w:rsid w:val="00D2020E"/>
    <w:rsid w:val="00D2369B"/>
    <w:rsid w:val="00D32619"/>
    <w:rsid w:val="00D34518"/>
    <w:rsid w:val="00D364B0"/>
    <w:rsid w:val="00D3720F"/>
    <w:rsid w:val="00D40C36"/>
    <w:rsid w:val="00D431EC"/>
    <w:rsid w:val="00D5121F"/>
    <w:rsid w:val="00D5196B"/>
    <w:rsid w:val="00D53AB5"/>
    <w:rsid w:val="00D56EDD"/>
    <w:rsid w:val="00D62591"/>
    <w:rsid w:val="00D6796A"/>
    <w:rsid w:val="00D75252"/>
    <w:rsid w:val="00D82043"/>
    <w:rsid w:val="00D95ADA"/>
    <w:rsid w:val="00DB0240"/>
    <w:rsid w:val="00DC6E02"/>
    <w:rsid w:val="00DD4AA7"/>
    <w:rsid w:val="00DE1DF6"/>
    <w:rsid w:val="00DE26A8"/>
    <w:rsid w:val="00DE527C"/>
    <w:rsid w:val="00DE5F0A"/>
    <w:rsid w:val="00DE6F16"/>
    <w:rsid w:val="00DF7B0E"/>
    <w:rsid w:val="00E03327"/>
    <w:rsid w:val="00E04DEE"/>
    <w:rsid w:val="00E154EB"/>
    <w:rsid w:val="00E164B2"/>
    <w:rsid w:val="00E16C4B"/>
    <w:rsid w:val="00E22461"/>
    <w:rsid w:val="00E22828"/>
    <w:rsid w:val="00E25235"/>
    <w:rsid w:val="00E3421D"/>
    <w:rsid w:val="00E3613A"/>
    <w:rsid w:val="00E45471"/>
    <w:rsid w:val="00E5646C"/>
    <w:rsid w:val="00E62430"/>
    <w:rsid w:val="00E70162"/>
    <w:rsid w:val="00E8168F"/>
    <w:rsid w:val="00E824E9"/>
    <w:rsid w:val="00E838E5"/>
    <w:rsid w:val="00E84145"/>
    <w:rsid w:val="00E92961"/>
    <w:rsid w:val="00EA02C9"/>
    <w:rsid w:val="00EA7D40"/>
    <w:rsid w:val="00EA7D5B"/>
    <w:rsid w:val="00EB1EC8"/>
    <w:rsid w:val="00EB617F"/>
    <w:rsid w:val="00EC4B02"/>
    <w:rsid w:val="00ED2435"/>
    <w:rsid w:val="00EE0D34"/>
    <w:rsid w:val="00EF484E"/>
    <w:rsid w:val="00EF5A5E"/>
    <w:rsid w:val="00F1026A"/>
    <w:rsid w:val="00F266D4"/>
    <w:rsid w:val="00F31358"/>
    <w:rsid w:val="00F404CA"/>
    <w:rsid w:val="00F40AE6"/>
    <w:rsid w:val="00F468BF"/>
    <w:rsid w:val="00F468E4"/>
    <w:rsid w:val="00F52AFC"/>
    <w:rsid w:val="00F573B8"/>
    <w:rsid w:val="00F66DB2"/>
    <w:rsid w:val="00F67691"/>
    <w:rsid w:val="00F676DE"/>
    <w:rsid w:val="00F7309D"/>
    <w:rsid w:val="00F81653"/>
    <w:rsid w:val="00F8377A"/>
    <w:rsid w:val="00F91FF4"/>
    <w:rsid w:val="00F922D5"/>
    <w:rsid w:val="00F96371"/>
    <w:rsid w:val="00FA0AA8"/>
    <w:rsid w:val="00FB0CD3"/>
    <w:rsid w:val="00FB2B82"/>
    <w:rsid w:val="00FB31E4"/>
    <w:rsid w:val="00FC0868"/>
    <w:rsid w:val="00FC64A4"/>
    <w:rsid w:val="00FD0B62"/>
    <w:rsid w:val="00FE0C63"/>
    <w:rsid w:val="00FF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EDFDD2-BC03-499E-B095-C6A9CECB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8"/>
      </w:numPr>
      <w:outlineLvl w:val="0"/>
    </w:pPr>
    <w:rPr>
      <w:b/>
      <w:sz w:val="20"/>
      <w:szCs w:val="20"/>
    </w:rPr>
  </w:style>
  <w:style w:type="paragraph" w:styleId="Heading2">
    <w:name w:val="heading 2"/>
    <w:basedOn w:val="Normal"/>
    <w:next w:val="Normal"/>
    <w:qFormat/>
    <w:pPr>
      <w:keepNext/>
      <w:numPr>
        <w:ilvl w:val="1"/>
        <w:numId w:val="8"/>
      </w:numPr>
      <w:ind w:left="3240"/>
      <w:outlineLvl w:val="1"/>
    </w:pPr>
    <w:rPr>
      <w:b/>
      <w:u w:val="single"/>
    </w:rPr>
  </w:style>
  <w:style w:type="paragraph" w:styleId="Heading3">
    <w:name w:val="heading 3"/>
    <w:basedOn w:val="Normal"/>
    <w:next w:val="Normal"/>
    <w:qFormat/>
    <w:pPr>
      <w:keepNext/>
      <w:numPr>
        <w:ilvl w:val="2"/>
        <w:numId w:val="8"/>
      </w:numPr>
      <w:outlineLvl w:val="2"/>
    </w:pPr>
    <w:rPr>
      <w:rFonts w:ascii="Verdana" w:hAnsi="Verdana"/>
      <w:b/>
      <w:color w:val="000000"/>
      <w:sz w:val="20"/>
      <w:szCs w:val="20"/>
    </w:rPr>
  </w:style>
  <w:style w:type="paragraph" w:styleId="Heading7">
    <w:name w:val="heading 7"/>
    <w:basedOn w:val="Normal"/>
    <w:next w:val="Normal"/>
    <w:qFormat/>
    <w:pPr>
      <w:keepNext/>
      <w:numPr>
        <w:ilvl w:val="6"/>
        <w:numId w:val="8"/>
      </w:numPr>
      <w:jc w:val="both"/>
      <w:outlineLvl w:val="6"/>
    </w:pPr>
    <w:rPr>
      <w:b/>
      <w:spacing w:val="4"/>
      <w:szCs w:val="20"/>
    </w:rPr>
  </w:style>
  <w:style w:type="paragraph" w:styleId="Heading8">
    <w:name w:val="heading 8"/>
    <w:basedOn w:val="Normal"/>
    <w:next w:val="Normal"/>
    <w:qFormat/>
    <w:pPr>
      <w:suppressAutoHyphens w:val="0"/>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Symbol" w:hAnsi="Symbol"/>
      <w:color w:val="000000"/>
    </w:rPr>
  </w:style>
  <w:style w:type="character" w:customStyle="1" w:styleId="WW8Num2z1">
    <w:name w:val="WW8Num2z1"/>
    <w:rPr>
      <w:rFonts w:ascii="Wingdings 2" w:hAnsi="Wingdings 2" w:cs="StarSymbol"/>
      <w:sz w:val="12"/>
      <w:szCs w:val="12"/>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Symbol" w:hAnsi="Symbol"/>
      <w:color w:val="000000"/>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3z1">
    <w:name w:val="WW8Num3z1"/>
    <w:rPr>
      <w:rFonts w:ascii="Wingdings 2" w:hAnsi="Wingdings 2" w:cs="StarSymbol"/>
      <w:sz w:val="12"/>
      <w:szCs w:val="12"/>
    </w:rPr>
  </w:style>
  <w:style w:type="character" w:customStyle="1" w:styleId="WW8Num4z1">
    <w:name w:val="WW8Num4z1"/>
    <w:rPr>
      <w:rFonts w:ascii="Wingdings 2" w:hAnsi="Wingdings 2" w:cs="StarSymbol"/>
      <w:sz w:val="12"/>
      <w:szCs w:val="12"/>
    </w:rPr>
  </w:style>
  <w:style w:type="character" w:customStyle="1" w:styleId="WW8Num6z1">
    <w:name w:val="WW8Num6z1"/>
    <w:rPr>
      <w:rFonts w:ascii="Wingdings 2" w:hAnsi="Wingdings 2"/>
    </w:rPr>
  </w:style>
  <w:style w:type="character" w:customStyle="1" w:styleId="WW8Num7z1">
    <w:name w:val="WW8Num7z1"/>
    <w:rPr>
      <w:rFonts w:ascii="Courier New" w:hAnsi="Courier New"/>
    </w:rPr>
  </w:style>
  <w:style w:type="character" w:customStyle="1" w:styleId="WW8Num8z0">
    <w:name w:val="WW8Num8z0"/>
    <w:rPr>
      <w:rFonts w:ascii="StarSymbol" w:hAnsi="Star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color w:val="000000"/>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Absatz-Standardschriftart1111">
    <w:name w:val="WW-Absatz-Standardschriftart1111"/>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DefaultParagraphFont">
    <w:name w:val="WW-Default Paragraph Font"/>
  </w:style>
  <w:style w:type="character" w:customStyle="1" w:styleId="WW8Num5z1">
    <w:name w:val="WW8Num5z1"/>
    <w:rPr>
      <w:rFonts w:ascii="Wingdings 2" w:hAnsi="Wingdings 2" w:cs="StarSymbol"/>
      <w:sz w:val="12"/>
      <w:szCs w:val="12"/>
    </w:rPr>
  </w:style>
  <w:style w:type="character" w:customStyle="1" w:styleId="WW8Num8z1">
    <w:name w:val="WW8Num8z1"/>
    <w:rPr>
      <w:rFonts w:ascii="Wingdings 2" w:hAnsi="Wingdings 2" w:cs="StarSymbol"/>
      <w:sz w:val="12"/>
      <w:szCs w:val="12"/>
    </w:rPr>
  </w:style>
  <w:style w:type="character" w:customStyle="1" w:styleId="WW-DefaultParagraphFont1">
    <w:name w:val="WW-Default Paragraph Font1"/>
  </w:style>
  <w:style w:type="character" w:customStyle="1" w:styleId="Bullets">
    <w:name w:val="Bullets"/>
    <w:rPr>
      <w:rFonts w:ascii="Symbol" w:eastAsia="StarSymbol" w:hAnsi="Symbol" w:cs="StarSymbol"/>
      <w:sz w:val="12"/>
      <w:szCs w:val="12"/>
    </w:rPr>
  </w:style>
  <w:style w:type="character" w:customStyle="1" w:styleId="WW-DefaultParagraphFont11">
    <w:name w:val="WW-Default Paragraph Font11"/>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7z2">
    <w:name w:val="WW8Num7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0">
    <w:name w:val="WW8Num15z0"/>
    <w:rPr>
      <w:rFonts w:ascii="Wingdings" w:hAnsi="Wingdings"/>
    </w:rPr>
  </w:style>
  <w:style w:type="character" w:customStyle="1" w:styleId="WW8Num17z0">
    <w:name w:val="WW8Num17z0"/>
    <w:rPr>
      <w:rFonts w:ascii="Symbol" w:hAnsi="Symbol"/>
      <w:color w:val="000000"/>
    </w:rPr>
  </w:style>
  <w:style w:type="character" w:customStyle="1" w:styleId="WW8Num17z3">
    <w:name w:val="WW8Num17z3"/>
    <w:rPr>
      <w:rFonts w:ascii="Symbol" w:hAnsi="Symbol"/>
    </w:rPr>
  </w:style>
  <w:style w:type="character" w:customStyle="1" w:styleId="WW8Num17z4">
    <w:name w:val="WW8Num17z4"/>
    <w:rPr>
      <w:rFonts w:ascii="Courier New" w:hAnsi="Courier New"/>
    </w:rPr>
  </w:style>
  <w:style w:type="character" w:customStyle="1" w:styleId="WW8Num17z5">
    <w:name w:val="WW8Num17z5"/>
    <w:rPr>
      <w:rFonts w:ascii="Wingdings" w:hAnsi="Wingdings"/>
    </w:rPr>
  </w:style>
  <w:style w:type="character" w:customStyle="1" w:styleId="WW8Num18z0">
    <w:name w:val="WW8Num18z0"/>
    <w:rPr>
      <w:rFonts w:ascii="Wingdings" w:hAnsi="Wingdings"/>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220" w:line="220" w:lineRule="atLeast"/>
      <w:ind w:right="-360"/>
    </w:pPr>
    <w:rPr>
      <w:sz w:val="20"/>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pPr>
      <w:spacing w:line="480" w:lineRule="auto"/>
      <w:ind w:firstLine="720"/>
      <w:jc w:val="both"/>
    </w:pPr>
    <w:rPr>
      <w:rFonts w:ascii="Arial" w:hAnsi="Arial" w:cs="Arial"/>
      <w:szCs w:val="26"/>
    </w:rPr>
  </w:style>
  <w:style w:type="paragraph" w:styleId="Header">
    <w:name w:val="header"/>
    <w:basedOn w:val="Normal"/>
    <w:link w:val="HeaderChar"/>
    <w:pPr>
      <w:tabs>
        <w:tab w:val="center" w:pos="4320"/>
        <w:tab w:val="right" w:pos="8640"/>
      </w:tabs>
      <w:jc w:val="both"/>
    </w:pPr>
    <w:rPr>
      <w:rFonts w:ascii="Arial" w:hAnsi="Arial"/>
      <w:sz w:val="22"/>
      <w:szCs w:val="20"/>
      <w:lang w:val="x-none"/>
    </w:rPr>
  </w:style>
  <w:style w:type="paragraph" w:styleId="Footer">
    <w:name w:val="footer"/>
    <w:basedOn w:val="Normal"/>
    <w:pPr>
      <w:suppressLineNumbers/>
      <w:tabs>
        <w:tab w:val="center" w:pos="4635"/>
        <w:tab w:val="right" w:pos="927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Objective">
    <w:name w:val="Objective"/>
    <w:basedOn w:val="Normal"/>
    <w:next w:val="BodyText"/>
    <w:pPr>
      <w:spacing w:before="220" w:after="220" w:line="220" w:lineRule="atLeast"/>
    </w:pPr>
    <w:rPr>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NormalWeb">
    <w:name w:val="Normal (Web)"/>
    <w:basedOn w:val="Normal"/>
    <w:uiPriority w:val="99"/>
    <w:pPr>
      <w:spacing w:before="280" w:after="280"/>
    </w:pPr>
    <w:rPr>
      <w:rFonts w:ascii="Arial" w:hAnsi="Arial"/>
      <w:b/>
      <w:szCs w:val="26"/>
    </w:rPr>
  </w:style>
  <w:style w:type="paragraph" w:customStyle="1" w:styleId="H4">
    <w:name w:val="H4"/>
    <w:basedOn w:val="Normal"/>
    <w:next w:val="Normal"/>
    <w:pPr>
      <w:keepNext/>
      <w:spacing w:before="100" w:after="100"/>
    </w:pPr>
    <w:rPr>
      <w:rFonts w:ascii="Arial" w:hAnsi="Arial"/>
      <w:szCs w:val="20"/>
    </w:rPr>
  </w:style>
  <w:style w:type="paragraph" w:styleId="PlainText">
    <w:name w:val="Plain Text"/>
    <w:basedOn w:val="Normal"/>
    <w:rPr>
      <w:rFonts w:ascii="Courier New" w:hAnsi="Courier New" w:cs="Courier New"/>
      <w:sz w:val="20"/>
      <w:szCs w:val="20"/>
    </w:rPr>
  </w:style>
  <w:style w:type="paragraph" w:customStyle="1" w:styleId="p2">
    <w:name w:val="p2"/>
    <w:basedOn w:val="PlainText"/>
    <w:pPr>
      <w:tabs>
        <w:tab w:val="right" w:pos="9270"/>
      </w:tabs>
    </w:pPr>
    <w:rPr>
      <w:rFonts w:ascii="Tahoma" w:hAnsi="Tahoma" w:cs="Times New Roman"/>
      <w:b/>
    </w:rPr>
  </w:style>
  <w:style w:type="paragraph" w:customStyle="1" w:styleId="nowtext">
    <w:name w:val="nowtext"/>
    <w:basedOn w:val="Normal"/>
    <w:pPr>
      <w:jc w:val="both"/>
    </w:pPr>
    <w:rPr>
      <w:rFonts w:ascii="Arial" w:hAnsi="Arial"/>
      <w:sz w:val="20"/>
      <w:szCs w:val="20"/>
    </w:rPr>
  </w:style>
  <w:style w:type="paragraph" w:customStyle="1" w:styleId="Normal1">
    <w:name w:val="Normal1"/>
    <w:basedOn w:val="Normal"/>
    <w:pPr>
      <w:widowControl w:val="0"/>
      <w:autoSpaceDE w:val="0"/>
    </w:pPr>
    <w:rPr>
      <w:sz w:val="20"/>
      <w:szCs w:val="20"/>
      <w:lang w:val="en-AU"/>
    </w:rPr>
  </w:style>
  <w:style w:type="paragraph" w:customStyle="1" w:styleId="nexttext">
    <w:name w:val="nexttext"/>
    <w:basedOn w:val="Normal"/>
    <w:rPr>
      <w:rFonts w:ascii="Arial" w:hAnsi="Arial"/>
      <w:sz w:val="20"/>
      <w:szCs w:val="20"/>
    </w:rPr>
  </w:style>
  <w:style w:type="paragraph" w:styleId="BodyText3">
    <w:name w:val="Body Text 3"/>
    <w:basedOn w:val="Normal"/>
    <w:link w:val="BodyText3Char"/>
    <w:pPr>
      <w:spacing w:after="120"/>
    </w:pPr>
    <w:rPr>
      <w:sz w:val="16"/>
      <w:szCs w:val="16"/>
      <w:lang w:val="x-none"/>
    </w:rPr>
  </w:style>
  <w:style w:type="paragraph" w:customStyle="1" w:styleId="p1">
    <w:name w:val="p1"/>
    <w:basedOn w:val="BodyText3"/>
    <w:pPr>
      <w:widowControl w:val="0"/>
      <w:spacing w:after="0"/>
      <w:jc w:val="both"/>
    </w:pPr>
    <w:rPr>
      <w:rFonts w:ascii="Tahoma" w:hAnsi="Tahoma"/>
      <w:sz w:val="18"/>
      <w:szCs w:val="20"/>
    </w:rPr>
  </w:style>
  <w:style w:type="paragraph" w:customStyle="1" w:styleId="city">
    <w:name w:val="city"/>
    <w:basedOn w:val="Normal"/>
    <w:next w:val="Normal"/>
    <w:pPr>
      <w:tabs>
        <w:tab w:val="center" w:pos="7920"/>
      </w:tabs>
      <w:suppressAutoHyphens w:val="0"/>
      <w:spacing w:after="120"/>
      <w:jc w:val="both"/>
    </w:pPr>
    <w:rPr>
      <w:rFonts w:ascii="Arial" w:hAnsi="Arial"/>
      <w:sz w:val="20"/>
      <w:szCs w:val="20"/>
    </w:rPr>
  </w:style>
  <w:style w:type="paragraph" w:customStyle="1" w:styleId="HeadingBase">
    <w:name w:val="Heading Base"/>
    <w:basedOn w:val="BodyText"/>
    <w:next w:val="BodyText"/>
    <w:pPr>
      <w:keepNext/>
      <w:keepLines/>
      <w:widowControl w:val="0"/>
      <w:suppressAutoHyphens w:val="0"/>
      <w:autoSpaceDE w:val="0"/>
      <w:spacing w:before="240" w:after="240" w:line="240" w:lineRule="atLeast"/>
      <w:ind w:right="0"/>
      <w:jc w:val="both"/>
    </w:pPr>
    <w:rPr>
      <w:rFonts w:ascii="Garamond" w:hAnsi="Garamond"/>
      <w:caps/>
      <w:sz w:val="22"/>
      <w:szCs w:val="22"/>
    </w:rPr>
  </w:style>
  <w:style w:type="paragraph" w:customStyle="1" w:styleId="CompanyName">
    <w:name w:val="Company Name"/>
    <w:basedOn w:val="Normal"/>
    <w:next w:val="Normal"/>
    <w:autoRedefine/>
    <w:rsid w:val="00041AED"/>
    <w:pPr>
      <w:tabs>
        <w:tab w:val="left" w:pos="2160"/>
        <w:tab w:val="right" w:pos="6480"/>
      </w:tabs>
      <w:suppressAutoHyphens w:val="0"/>
      <w:spacing w:before="240" w:after="40" w:line="220" w:lineRule="atLeast"/>
    </w:pPr>
    <w:rPr>
      <w:bCs/>
      <w:color w:val="000000"/>
      <w:lang w:eastAsia="en-US"/>
    </w:rPr>
  </w:style>
  <w:style w:type="paragraph" w:customStyle="1" w:styleId="ResumeBodyChar">
    <w:name w:val="Resume Body Char"/>
    <w:basedOn w:val="Normal"/>
    <w:link w:val="ResumeBodyCharChar"/>
    <w:rsid w:val="00533395"/>
    <w:pPr>
      <w:suppressAutoHyphens w:val="0"/>
      <w:spacing w:before="60"/>
    </w:pPr>
    <w:rPr>
      <w:lang w:eastAsia="en-US"/>
    </w:rPr>
  </w:style>
  <w:style w:type="character" w:customStyle="1" w:styleId="ResumeBodyCharChar">
    <w:name w:val="Resume Body Char Char"/>
    <w:link w:val="ResumeBodyChar"/>
    <w:rsid w:val="00533395"/>
    <w:rPr>
      <w:sz w:val="24"/>
      <w:szCs w:val="24"/>
      <w:lang w:val="en-US" w:eastAsia="en-US" w:bidi="ar-SA"/>
    </w:rPr>
  </w:style>
  <w:style w:type="paragraph" w:styleId="ListBullet">
    <w:name w:val="List Bullet"/>
    <w:basedOn w:val="Normal"/>
    <w:autoRedefine/>
    <w:rsid w:val="00234A73"/>
    <w:pPr>
      <w:numPr>
        <w:numId w:val="25"/>
      </w:numPr>
      <w:suppressAutoHyphens w:val="0"/>
    </w:pPr>
    <w:rPr>
      <w:lang w:eastAsia="en-US"/>
    </w:rPr>
  </w:style>
  <w:style w:type="paragraph" w:customStyle="1" w:styleId="resumebodychar0">
    <w:name w:val="resumebodychar"/>
    <w:basedOn w:val="Normal"/>
    <w:rsid w:val="008B5AD4"/>
    <w:pPr>
      <w:suppressAutoHyphens w:val="0"/>
      <w:spacing w:before="60"/>
    </w:pPr>
    <w:rPr>
      <w:sz w:val="20"/>
      <w:szCs w:val="20"/>
      <w:lang w:eastAsia="en-US"/>
    </w:rPr>
  </w:style>
  <w:style w:type="paragraph" w:customStyle="1" w:styleId="ResumeBullet">
    <w:name w:val="Resume Bullet"/>
    <w:basedOn w:val="Normal"/>
    <w:next w:val="ResumeBullet2"/>
    <w:rsid w:val="000762C7"/>
    <w:pPr>
      <w:keepLines/>
      <w:widowControl w:val="0"/>
      <w:numPr>
        <w:numId w:val="30"/>
      </w:numPr>
      <w:suppressAutoHyphens w:val="0"/>
      <w:spacing w:before="60"/>
    </w:pPr>
    <w:rPr>
      <w:sz w:val="20"/>
      <w:lang w:eastAsia="en-US"/>
    </w:rPr>
  </w:style>
  <w:style w:type="paragraph" w:customStyle="1" w:styleId="ResumeBullet2">
    <w:name w:val="Resume Bullet 2"/>
    <w:rsid w:val="000762C7"/>
    <w:pPr>
      <w:numPr>
        <w:ilvl w:val="1"/>
        <w:numId w:val="30"/>
      </w:numPr>
    </w:pPr>
    <w:rPr>
      <w:noProof/>
    </w:rPr>
  </w:style>
  <w:style w:type="paragraph" w:customStyle="1" w:styleId="contenttext1">
    <w:name w:val="contenttext1"/>
    <w:basedOn w:val="Normal"/>
    <w:rsid w:val="009F665C"/>
    <w:pPr>
      <w:suppressAutoHyphens w:val="0"/>
      <w:spacing w:before="100" w:beforeAutospacing="1" w:after="100" w:afterAutospacing="1" w:line="180" w:lineRule="atLeast"/>
    </w:pPr>
    <w:rPr>
      <w:rFonts w:ascii="Verdana" w:hAnsi="Verdana"/>
      <w:sz w:val="17"/>
      <w:szCs w:val="17"/>
      <w:lang w:eastAsia="en-US"/>
    </w:rPr>
  </w:style>
  <w:style w:type="paragraph" w:styleId="ListParagraph">
    <w:name w:val="List Paragraph"/>
    <w:basedOn w:val="Normal"/>
    <w:uiPriority w:val="34"/>
    <w:qFormat/>
    <w:rsid w:val="00D3720F"/>
    <w:pPr>
      <w:suppressAutoHyphens w:val="0"/>
      <w:ind w:left="720"/>
      <w:contextualSpacing/>
    </w:pPr>
    <w:rPr>
      <w:lang w:eastAsia="en-US"/>
    </w:rPr>
  </w:style>
  <w:style w:type="paragraph" w:customStyle="1" w:styleId="ExpSummary">
    <w:name w:val="Exp.Summary"/>
    <w:basedOn w:val="Normal"/>
    <w:rsid w:val="00990C69"/>
    <w:pPr>
      <w:suppressAutoHyphens w:val="0"/>
      <w:spacing w:before="220"/>
      <w:ind w:left="907"/>
      <w:jc w:val="both"/>
    </w:pPr>
    <w:rPr>
      <w:rFonts w:ascii="CG Times (W1)" w:hAnsi="CG Times (W1)"/>
      <w:sz w:val="22"/>
      <w:szCs w:val="22"/>
      <w:lang w:eastAsia="en-US"/>
    </w:rPr>
  </w:style>
  <w:style w:type="paragraph" w:customStyle="1" w:styleId="kpmgbody">
    <w:name w:val="kpmgbody"/>
    <w:basedOn w:val="BodyText"/>
    <w:rsid w:val="00584579"/>
    <w:pPr>
      <w:suppressAutoHyphens w:val="0"/>
      <w:spacing w:before="40" w:after="40" w:line="360" w:lineRule="auto"/>
      <w:ind w:right="0"/>
      <w:jc w:val="both"/>
    </w:pPr>
    <w:rPr>
      <w:rFonts w:ascii="Century Gothic" w:hAnsi="Century Gothic"/>
      <w:b/>
      <w:sz w:val="22"/>
      <w:lang w:eastAsia="en-US"/>
    </w:rPr>
  </w:style>
  <w:style w:type="character" w:customStyle="1" w:styleId="HeaderChar">
    <w:name w:val="Header Char"/>
    <w:link w:val="Header"/>
    <w:rsid w:val="00E3421D"/>
    <w:rPr>
      <w:rFonts w:ascii="Arial" w:hAnsi="Arial"/>
      <w:sz w:val="22"/>
      <w:lang w:eastAsia="ar-SA"/>
    </w:rPr>
  </w:style>
  <w:style w:type="character" w:customStyle="1" w:styleId="BodyText3Char">
    <w:name w:val="Body Text 3 Char"/>
    <w:link w:val="BodyText3"/>
    <w:rsid w:val="00E3421D"/>
    <w:rPr>
      <w:sz w:val="16"/>
      <w:szCs w:val="16"/>
      <w:lang w:eastAsia="ar-SA"/>
    </w:rPr>
  </w:style>
  <w:style w:type="paragraph" w:customStyle="1" w:styleId="MiddleListText">
    <w:name w:val="MiddleListText"/>
    <w:basedOn w:val="Normal"/>
    <w:rsid w:val="00B9034F"/>
    <w:pPr>
      <w:numPr>
        <w:numId w:val="43"/>
      </w:numPr>
      <w:suppressAutoHyphens w:val="0"/>
      <w:spacing w:before="60" w:after="60" w:line="360" w:lineRule="auto"/>
    </w:pPr>
    <w:rPr>
      <w:rFonts w:ascii="Verdana" w:hAnsi="Verdana"/>
      <w:sz w:val="17"/>
      <w:szCs w:val="20"/>
      <w:lang w:eastAsia="en-US"/>
    </w:rPr>
  </w:style>
  <w:style w:type="character" w:styleId="Emphasis">
    <w:name w:val="Emphasis"/>
    <w:uiPriority w:val="20"/>
    <w:qFormat/>
    <w:rsid w:val="004C7C44"/>
    <w:rPr>
      <w:rFonts w:ascii="Times New Roman" w:hAnsi="Times New Roman" w:cs="Times New Roman" w:hint="default"/>
      <w:i w:val="0"/>
      <w:iCs w:val="0"/>
      <w:caps/>
      <w:spacing w:val="-4"/>
      <w:vertAlign w:val="baseline"/>
    </w:rPr>
  </w:style>
  <w:style w:type="paragraph" w:styleId="BalloonText">
    <w:name w:val="Balloon Text"/>
    <w:basedOn w:val="Normal"/>
    <w:link w:val="BalloonTextChar"/>
    <w:rsid w:val="00531254"/>
    <w:rPr>
      <w:rFonts w:ascii="Tahoma" w:hAnsi="Tahoma" w:cs="Tahoma"/>
      <w:sz w:val="16"/>
      <w:szCs w:val="16"/>
    </w:rPr>
  </w:style>
  <w:style w:type="character" w:customStyle="1" w:styleId="BalloonTextChar">
    <w:name w:val="Balloon Text Char"/>
    <w:basedOn w:val="DefaultParagraphFont"/>
    <w:link w:val="BalloonText"/>
    <w:rsid w:val="00531254"/>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07382">
      <w:bodyDiv w:val="1"/>
      <w:marLeft w:val="0"/>
      <w:marRight w:val="0"/>
      <w:marTop w:val="0"/>
      <w:marBottom w:val="0"/>
      <w:divBdr>
        <w:top w:val="none" w:sz="0" w:space="0" w:color="auto"/>
        <w:left w:val="none" w:sz="0" w:space="0" w:color="auto"/>
        <w:bottom w:val="none" w:sz="0" w:space="0" w:color="auto"/>
        <w:right w:val="none" w:sz="0" w:space="0" w:color="auto"/>
      </w:divBdr>
      <w:divsChild>
        <w:div w:id="660501110">
          <w:marLeft w:val="0"/>
          <w:marRight w:val="0"/>
          <w:marTop w:val="0"/>
          <w:marBottom w:val="0"/>
          <w:divBdr>
            <w:top w:val="none" w:sz="0" w:space="0" w:color="auto"/>
            <w:left w:val="none" w:sz="0" w:space="0" w:color="auto"/>
            <w:bottom w:val="none" w:sz="0" w:space="0" w:color="auto"/>
            <w:right w:val="none" w:sz="0" w:space="0" w:color="auto"/>
          </w:divBdr>
        </w:div>
        <w:div w:id="1127893995">
          <w:marLeft w:val="0"/>
          <w:marRight w:val="0"/>
          <w:marTop w:val="0"/>
          <w:marBottom w:val="0"/>
          <w:divBdr>
            <w:top w:val="none" w:sz="0" w:space="0" w:color="auto"/>
            <w:left w:val="none" w:sz="0" w:space="0" w:color="auto"/>
            <w:bottom w:val="none" w:sz="0" w:space="0" w:color="auto"/>
            <w:right w:val="none" w:sz="0" w:space="0" w:color="auto"/>
          </w:divBdr>
        </w:div>
        <w:div w:id="1414543174">
          <w:marLeft w:val="0"/>
          <w:marRight w:val="0"/>
          <w:marTop w:val="0"/>
          <w:marBottom w:val="0"/>
          <w:divBdr>
            <w:top w:val="none" w:sz="0" w:space="0" w:color="auto"/>
            <w:left w:val="none" w:sz="0" w:space="0" w:color="auto"/>
            <w:bottom w:val="none" w:sz="0" w:space="0" w:color="auto"/>
            <w:right w:val="none" w:sz="0" w:space="0" w:color="auto"/>
          </w:divBdr>
        </w:div>
      </w:divsChild>
    </w:div>
    <w:div w:id="1028798187">
      <w:bodyDiv w:val="1"/>
      <w:marLeft w:val="0"/>
      <w:marRight w:val="0"/>
      <w:marTop w:val="0"/>
      <w:marBottom w:val="0"/>
      <w:divBdr>
        <w:top w:val="none" w:sz="0" w:space="0" w:color="auto"/>
        <w:left w:val="none" w:sz="0" w:space="0" w:color="auto"/>
        <w:bottom w:val="none" w:sz="0" w:space="0" w:color="auto"/>
        <w:right w:val="none" w:sz="0" w:space="0" w:color="auto"/>
      </w:divBdr>
      <w:divsChild>
        <w:div w:id="234826009">
          <w:marLeft w:val="0"/>
          <w:marRight w:val="0"/>
          <w:marTop w:val="0"/>
          <w:marBottom w:val="0"/>
          <w:divBdr>
            <w:top w:val="none" w:sz="0" w:space="0" w:color="auto"/>
            <w:left w:val="none" w:sz="0" w:space="0" w:color="auto"/>
            <w:bottom w:val="none" w:sz="0" w:space="0" w:color="auto"/>
            <w:right w:val="none" w:sz="0" w:space="0" w:color="auto"/>
          </w:divBdr>
          <w:divsChild>
            <w:div w:id="2432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8349">
      <w:bodyDiv w:val="1"/>
      <w:marLeft w:val="0"/>
      <w:marRight w:val="0"/>
      <w:marTop w:val="0"/>
      <w:marBottom w:val="0"/>
      <w:divBdr>
        <w:top w:val="none" w:sz="0" w:space="0" w:color="auto"/>
        <w:left w:val="none" w:sz="0" w:space="0" w:color="auto"/>
        <w:bottom w:val="none" w:sz="0" w:space="0" w:color="auto"/>
        <w:right w:val="none" w:sz="0" w:space="0" w:color="auto"/>
      </w:divBdr>
    </w:div>
    <w:div w:id="1595241594">
      <w:bodyDiv w:val="1"/>
      <w:marLeft w:val="0"/>
      <w:marRight w:val="0"/>
      <w:marTop w:val="0"/>
      <w:marBottom w:val="0"/>
      <w:divBdr>
        <w:top w:val="none" w:sz="0" w:space="0" w:color="auto"/>
        <w:left w:val="none" w:sz="0" w:space="0" w:color="auto"/>
        <w:bottom w:val="none" w:sz="0" w:space="0" w:color="auto"/>
        <w:right w:val="none" w:sz="0" w:space="0" w:color="auto"/>
      </w:divBdr>
      <w:divsChild>
        <w:div w:id="1971670581">
          <w:marLeft w:val="0"/>
          <w:marRight w:val="0"/>
          <w:marTop w:val="0"/>
          <w:marBottom w:val="0"/>
          <w:divBdr>
            <w:top w:val="none" w:sz="0" w:space="0" w:color="auto"/>
            <w:left w:val="none" w:sz="0" w:space="0" w:color="auto"/>
            <w:bottom w:val="none" w:sz="0" w:space="0" w:color="auto"/>
            <w:right w:val="none" w:sz="0" w:space="0" w:color="auto"/>
          </w:divBdr>
          <w:divsChild>
            <w:div w:id="93406920">
              <w:marLeft w:val="0"/>
              <w:marRight w:val="0"/>
              <w:marTop w:val="0"/>
              <w:marBottom w:val="0"/>
              <w:divBdr>
                <w:top w:val="none" w:sz="0" w:space="0" w:color="auto"/>
                <w:left w:val="none" w:sz="0" w:space="0" w:color="auto"/>
                <w:bottom w:val="none" w:sz="0" w:space="0" w:color="auto"/>
                <w:right w:val="none" w:sz="0" w:space="0" w:color="auto"/>
              </w:divBdr>
              <w:divsChild>
                <w:div w:id="1033724641">
                  <w:marLeft w:val="-225"/>
                  <w:marRight w:val="-225"/>
                  <w:marTop w:val="0"/>
                  <w:marBottom w:val="0"/>
                  <w:divBdr>
                    <w:top w:val="none" w:sz="0" w:space="0" w:color="auto"/>
                    <w:left w:val="none" w:sz="0" w:space="0" w:color="auto"/>
                    <w:bottom w:val="none" w:sz="0" w:space="0" w:color="auto"/>
                    <w:right w:val="none" w:sz="0" w:space="0" w:color="auto"/>
                  </w:divBdr>
                  <w:divsChild>
                    <w:div w:id="1164662601">
                      <w:marLeft w:val="0"/>
                      <w:marRight w:val="0"/>
                      <w:marTop w:val="0"/>
                      <w:marBottom w:val="0"/>
                      <w:divBdr>
                        <w:top w:val="none" w:sz="0" w:space="0" w:color="auto"/>
                        <w:left w:val="none" w:sz="0" w:space="0" w:color="auto"/>
                        <w:bottom w:val="none" w:sz="0" w:space="0" w:color="auto"/>
                        <w:right w:val="none" w:sz="0" w:space="0" w:color="auto"/>
                      </w:divBdr>
                      <w:divsChild>
                        <w:div w:id="282809101">
                          <w:marLeft w:val="0"/>
                          <w:marRight w:val="0"/>
                          <w:marTop w:val="0"/>
                          <w:marBottom w:val="0"/>
                          <w:divBdr>
                            <w:top w:val="none" w:sz="0" w:space="0" w:color="auto"/>
                            <w:left w:val="none" w:sz="0" w:space="0" w:color="auto"/>
                            <w:bottom w:val="none" w:sz="0" w:space="0" w:color="auto"/>
                            <w:right w:val="none" w:sz="0" w:space="0" w:color="auto"/>
                          </w:divBdr>
                          <w:divsChild>
                            <w:div w:id="18129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577513">
      <w:bodyDiv w:val="1"/>
      <w:marLeft w:val="0"/>
      <w:marRight w:val="0"/>
      <w:marTop w:val="0"/>
      <w:marBottom w:val="0"/>
      <w:divBdr>
        <w:top w:val="none" w:sz="0" w:space="0" w:color="auto"/>
        <w:left w:val="none" w:sz="0" w:space="0" w:color="auto"/>
        <w:bottom w:val="none" w:sz="0" w:space="0" w:color="auto"/>
        <w:right w:val="none" w:sz="0" w:space="0" w:color="auto"/>
      </w:divBdr>
      <w:divsChild>
        <w:div w:id="39017654">
          <w:marLeft w:val="360"/>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JAVA PROFESSIONAL</vt:lpstr>
    </vt:vector>
  </TitlesOfParts>
  <Company>Tech mahindra</Company>
  <LinksUpToDate>false</LinksUpToDate>
  <CharactersWithSpaces>14534</CharactersWithSpaces>
  <SharedDoc>false</SharedDoc>
  <HLinks>
    <vt:vector size="6" baseType="variant">
      <vt:variant>
        <vt:i4>5177405</vt:i4>
      </vt:variant>
      <vt:variant>
        <vt:i4>0</vt:i4>
      </vt:variant>
      <vt:variant>
        <vt:i4>0</vt:i4>
      </vt:variant>
      <vt:variant>
        <vt:i4>5</vt:i4>
      </vt:variant>
      <vt:variant>
        <vt:lpwstr>mailto:bindupriya.grandhi@gmail.com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PROFESSIONAL</dc:title>
  <dc:creator>param</dc:creator>
  <cp:keywords>PUBLIC</cp:keywords>
  <dc:description>PUBLIC</dc:description>
  <cp:lastModifiedBy>Sony</cp:lastModifiedBy>
  <cp:revision>2</cp:revision>
  <cp:lastPrinted>2112-12-31T18:30:00Z</cp:lastPrinted>
  <dcterms:created xsi:type="dcterms:W3CDTF">2020-01-01T16:48:00Z</dcterms:created>
  <dcterms:modified xsi:type="dcterms:W3CDTF">2020-01-01T16:48:00Z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CLAPUBLIC</vt:lpwstr>
  </property>
</Properties>
</file>