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8B" w:rsidRPr="00B16DBA" w:rsidRDefault="003708A0" w:rsidP="0082278B">
      <w:pPr>
        <w:spacing w:after="0"/>
        <w:rPr>
          <w:b/>
          <w:sz w:val="24"/>
          <w:szCs w:val="24"/>
        </w:rPr>
      </w:pPr>
      <w:r>
        <w:rPr>
          <w:b/>
          <w:noProof/>
          <w:sz w:val="24"/>
          <w:szCs w:val="24"/>
          <w:lang w:val="en-IN" w:eastAsia="en-IN" w:bidi="hi-IN"/>
        </w:rPr>
        <w:drawing>
          <wp:anchor distT="0" distB="0" distL="114300" distR="114300" simplePos="0" relativeHeight="251659264" behindDoc="1" locked="0" layoutInCell="1" allowOverlap="1">
            <wp:simplePos x="0" y="0"/>
            <wp:positionH relativeFrom="column">
              <wp:posOffset>5089525</wp:posOffset>
            </wp:positionH>
            <wp:positionV relativeFrom="paragraph">
              <wp:posOffset>57150</wp:posOffset>
            </wp:positionV>
            <wp:extent cx="1152525" cy="1544955"/>
            <wp:effectExtent l="114300" t="76200" r="104775" b="74295"/>
            <wp:wrapTight wrapText="bothSides">
              <wp:wrapPolygon edited="0">
                <wp:start x="23742" y="22665"/>
                <wp:lineTo x="23742" y="-1039"/>
                <wp:lineTo x="-1607" y="-1039"/>
                <wp:lineTo x="-1964" y="1092"/>
                <wp:lineTo x="-1964" y="18404"/>
                <wp:lineTo x="-1607" y="22399"/>
                <wp:lineTo x="-1607" y="22665"/>
                <wp:lineTo x="23742" y="2266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8668.jpg"/>
                    <pic:cNvPicPr/>
                  </pic:nvPicPr>
                  <pic:blipFill>
                    <a:blip r:embed="rId7"/>
                    <a:stretch>
                      <a:fillRect/>
                    </a:stretch>
                  </pic:blipFill>
                  <pic:spPr>
                    <a:xfrm rot="10800000" flipV="1">
                      <a:off x="0" y="0"/>
                      <a:ext cx="1152525" cy="1544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D7E24">
        <w:rPr>
          <w:b/>
          <w:sz w:val="24"/>
          <w:szCs w:val="24"/>
          <w:lang w:val="en-IN"/>
        </w:rPr>
        <w:t>MANOJ SINGH AIRY</w:t>
      </w:r>
    </w:p>
    <w:p w:rsidR="0082278B" w:rsidRPr="00B16DBA" w:rsidRDefault="0082278B" w:rsidP="0082278B">
      <w:pPr>
        <w:spacing w:after="0"/>
        <w:rPr>
          <w:b/>
          <w:sz w:val="24"/>
          <w:szCs w:val="24"/>
          <w:lang w:val="en-IN"/>
        </w:rPr>
      </w:pPr>
      <w:r w:rsidRPr="00B16DBA">
        <w:rPr>
          <w:b/>
          <w:sz w:val="24"/>
          <w:szCs w:val="24"/>
          <w:lang w:val="en-IN"/>
        </w:rPr>
        <w:t xml:space="preserve">Mobile: </w:t>
      </w:r>
      <w:r w:rsidR="00681B4E">
        <w:rPr>
          <w:b/>
          <w:sz w:val="24"/>
          <w:szCs w:val="24"/>
          <w:lang w:val="en-IN"/>
        </w:rPr>
        <w:t>+91-7396282179</w:t>
      </w:r>
    </w:p>
    <w:p w:rsidR="00A925D4" w:rsidRPr="00B16DBA" w:rsidRDefault="0082278B" w:rsidP="00A925D4">
      <w:pPr>
        <w:spacing w:after="0"/>
        <w:rPr>
          <w:sz w:val="24"/>
          <w:szCs w:val="24"/>
        </w:rPr>
      </w:pPr>
      <w:r w:rsidRPr="00B16DBA">
        <w:rPr>
          <w:b/>
          <w:sz w:val="24"/>
          <w:szCs w:val="24"/>
          <w:lang w:val="en-IN"/>
        </w:rPr>
        <w:t xml:space="preserve">Email: </w:t>
      </w:r>
      <w:r w:rsidR="00CD7E24">
        <w:rPr>
          <w:b/>
          <w:sz w:val="24"/>
          <w:szCs w:val="24"/>
        </w:rPr>
        <w:t>airy.manoj1</w:t>
      </w:r>
      <w:r w:rsidR="00343E5D">
        <w:rPr>
          <w:b/>
          <w:sz w:val="24"/>
          <w:szCs w:val="24"/>
        </w:rPr>
        <w:t>@gmail.com</w:t>
      </w:r>
    </w:p>
    <w:p w:rsidR="0082278B" w:rsidRPr="00B16DBA" w:rsidRDefault="0082278B" w:rsidP="00A925D4">
      <w:pPr>
        <w:spacing w:after="0"/>
        <w:rPr>
          <w:b/>
          <w:sz w:val="24"/>
          <w:szCs w:val="24"/>
          <w:u w:val="single"/>
        </w:rPr>
      </w:pPr>
    </w:p>
    <w:p w:rsidR="0082278B" w:rsidRPr="00B16DBA" w:rsidRDefault="0082278B" w:rsidP="00A925D4">
      <w:pPr>
        <w:spacing w:after="0"/>
        <w:rPr>
          <w:b/>
          <w:sz w:val="24"/>
          <w:szCs w:val="24"/>
          <w:u w:val="single"/>
        </w:rPr>
      </w:pPr>
    </w:p>
    <w:p w:rsidR="0082278B" w:rsidRPr="00B16DBA" w:rsidRDefault="0082278B" w:rsidP="00A925D4">
      <w:pPr>
        <w:spacing w:after="0"/>
        <w:rPr>
          <w:b/>
          <w:sz w:val="24"/>
          <w:szCs w:val="24"/>
          <w:u w:val="single"/>
        </w:rPr>
      </w:pPr>
    </w:p>
    <w:p w:rsidR="0082278B" w:rsidRPr="00B16DBA" w:rsidRDefault="0082278B" w:rsidP="00A925D4">
      <w:pPr>
        <w:spacing w:after="0"/>
        <w:rPr>
          <w:b/>
          <w:sz w:val="24"/>
          <w:szCs w:val="24"/>
          <w:u w:val="single"/>
        </w:rPr>
      </w:pPr>
    </w:p>
    <w:p w:rsidR="00A925D4" w:rsidRPr="00B16DBA" w:rsidRDefault="0082278B" w:rsidP="00A925D4">
      <w:pPr>
        <w:spacing w:after="0"/>
        <w:rPr>
          <w:b/>
          <w:sz w:val="24"/>
          <w:szCs w:val="24"/>
          <w:u w:val="single"/>
        </w:rPr>
      </w:pPr>
      <w:r w:rsidRPr="00B16DBA">
        <w:rPr>
          <w:b/>
          <w:sz w:val="24"/>
          <w:szCs w:val="24"/>
          <w:u w:val="single"/>
        </w:rPr>
        <w:t>CAREER PROFILE:</w:t>
      </w:r>
    </w:p>
    <w:p w:rsidR="007B0660" w:rsidRPr="00B16DBA" w:rsidRDefault="007B0660" w:rsidP="00A925D4">
      <w:pPr>
        <w:spacing w:after="0"/>
        <w:rPr>
          <w:b/>
          <w:sz w:val="24"/>
          <w:szCs w:val="24"/>
          <w:u w:val="single"/>
        </w:rPr>
      </w:pPr>
    </w:p>
    <w:p w:rsidR="00422523" w:rsidRDefault="00422523" w:rsidP="00422523">
      <w:pPr>
        <w:autoSpaceDE w:val="0"/>
        <w:spacing w:line="360" w:lineRule="auto"/>
        <w:jc w:val="both"/>
        <w:rPr>
          <w:sz w:val="24"/>
        </w:rPr>
      </w:pPr>
    </w:p>
    <w:p w:rsidR="00422523" w:rsidRDefault="00681B4E" w:rsidP="00E1265A">
      <w:pPr>
        <w:pStyle w:val="ListParagraph"/>
        <w:numPr>
          <w:ilvl w:val="0"/>
          <w:numId w:val="38"/>
        </w:numPr>
        <w:suppressAutoHyphens/>
        <w:spacing w:after="0" w:line="240" w:lineRule="auto"/>
        <w:rPr>
          <w:sz w:val="24"/>
        </w:rPr>
      </w:pPr>
      <w:r>
        <w:rPr>
          <w:sz w:val="24"/>
        </w:rPr>
        <w:t>Having about 5</w:t>
      </w:r>
      <w:r w:rsidR="00422523" w:rsidRPr="00E1265A">
        <w:rPr>
          <w:sz w:val="24"/>
        </w:rPr>
        <w:t xml:space="preserve"> years of industrial experience and keeping in the view of my academic knowledge, personal strengths. I wish to associate myself with and well reputed organization that provides me an enthusiastic environment to work creatively and collectively for the growth of organization and always keeping the organization goals as a top priority.</w:t>
      </w:r>
    </w:p>
    <w:p w:rsidR="00814E83" w:rsidRDefault="00814E83" w:rsidP="00814E83">
      <w:pPr>
        <w:spacing w:after="0"/>
        <w:rPr>
          <w:b/>
          <w:sz w:val="24"/>
          <w:szCs w:val="24"/>
          <w:u w:val="single"/>
        </w:rPr>
      </w:pPr>
    </w:p>
    <w:p w:rsidR="00814E83" w:rsidRPr="00814E83" w:rsidRDefault="00814E83" w:rsidP="00814E83">
      <w:pPr>
        <w:spacing w:after="0"/>
        <w:rPr>
          <w:b/>
          <w:sz w:val="24"/>
          <w:szCs w:val="24"/>
          <w:u w:val="single"/>
        </w:rPr>
      </w:pPr>
      <w:r w:rsidRPr="00814E83">
        <w:rPr>
          <w:b/>
          <w:sz w:val="24"/>
          <w:szCs w:val="24"/>
          <w:u w:val="single"/>
        </w:rPr>
        <w:t>ACADEMIC QUALIFICATION:</w:t>
      </w:r>
    </w:p>
    <w:p w:rsidR="00814E83" w:rsidRPr="00814E83" w:rsidRDefault="00814E83" w:rsidP="00814E83">
      <w:pPr>
        <w:spacing w:after="0"/>
        <w:ind w:left="425"/>
        <w:rPr>
          <w:b/>
          <w:sz w:val="24"/>
          <w:szCs w:val="24"/>
          <w:u w:val="single"/>
        </w:rPr>
      </w:pPr>
    </w:p>
    <w:tbl>
      <w:tblPr>
        <w:tblW w:w="87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00"/>
        <w:gridCol w:w="2681"/>
        <w:gridCol w:w="1780"/>
        <w:gridCol w:w="1730"/>
      </w:tblGrid>
      <w:tr w:rsidR="00814E83" w:rsidRPr="00B16DBA" w:rsidTr="00814E83">
        <w:trPr>
          <w:trHeight w:val="344"/>
          <w:jc w:val="center"/>
        </w:trPr>
        <w:tc>
          <w:tcPr>
            <w:tcW w:w="2600" w:type="dxa"/>
            <w:shd w:val="clear" w:color="auto" w:fill="auto"/>
            <w:vAlign w:val="center"/>
          </w:tcPr>
          <w:p w:rsidR="00814E83" w:rsidRPr="00B16DBA" w:rsidRDefault="00814E83" w:rsidP="00C33F53">
            <w:pPr>
              <w:rPr>
                <w:b/>
                <w:sz w:val="24"/>
                <w:szCs w:val="24"/>
              </w:rPr>
            </w:pPr>
            <w:r w:rsidRPr="00B16DBA">
              <w:rPr>
                <w:b/>
                <w:sz w:val="24"/>
                <w:szCs w:val="24"/>
              </w:rPr>
              <w:t>Course (Stream)/Examination</w:t>
            </w:r>
          </w:p>
        </w:tc>
        <w:tc>
          <w:tcPr>
            <w:tcW w:w="2681" w:type="dxa"/>
            <w:shd w:val="clear" w:color="auto" w:fill="auto"/>
            <w:vAlign w:val="center"/>
          </w:tcPr>
          <w:p w:rsidR="00814E83" w:rsidRPr="00B16DBA" w:rsidRDefault="00814E83" w:rsidP="00C33F53">
            <w:pPr>
              <w:rPr>
                <w:b/>
                <w:sz w:val="24"/>
                <w:szCs w:val="24"/>
              </w:rPr>
            </w:pPr>
            <w:r w:rsidRPr="00B16DBA">
              <w:rPr>
                <w:b/>
                <w:sz w:val="24"/>
                <w:szCs w:val="24"/>
              </w:rPr>
              <w:t>Institution/University</w:t>
            </w:r>
          </w:p>
        </w:tc>
        <w:tc>
          <w:tcPr>
            <w:tcW w:w="1780" w:type="dxa"/>
            <w:shd w:val="clear" w:color="auto" w:fill="auto"/>
            <w:vAlign w:val="center"/>
          </w:tcPr>
          <w:p w:rsidR="00814E83" w:rsidRPr="00B16DBA" w:rsidRDefault="00814E83" w:rsidP="00C33F53">
            <w:pPr>
              <w:rPr>
                <w:b/>
                <w:sz w:val="24"/>
                <w:szCs w:val="24"/>
              </w:rPr>
            </w:pPr>
            <w:r w:rsidRPr="00B16DBA">
              <w:rPr>
                <w:b/>
                <w:sz w:val="24"/>
                <w:szCs w:val="24"/>
              </w:rPr>
              <w:t>Month/ Year of Passing</w:t>
            </w:r>
          </w:p>
        </w:tc>
        <w:tc>
          <w:tcPr>
            <w:tcW w:w="1730" w:type="dxa"/>
            <w:shd w:val="clear" w:color="auto" w:fill="auto"/>
            <w:vAlign w:val="center"/>
          </w:tcPr>
          <w:p w:rsidR="00814E83" w:rsidRPr="00B16DBA" w:rsidRDefault="00814E83" w:rsidP="00C33F53">
            <w:pPr>
              <w:rPr>
                <w:b/>
                <w:iCs/>
                <w:sz w:val="24"/>
                <w:szCs w:val="24"/>
              </w:rPr>
            </w:pPr>
            <w:r w:rsidRPr="00B16DBA">
              <w:rPr>
                <w:b/>
                <w:iCs/>
                <w:sz w:val="24"/>
                <w:szCs w:val="24"/>
              </w:rPr>
              <w:t>Percentage</w:t>
            </w:r>
          </w:p>
        </w:tc>
      </w:tr>
      <w:tr w:rsidR="00814E83" w:rsidRPr="00B16DBA" w:rsidTr="00814E83">
        <w:trPr>
          <w:trHeight w:val="648"/>
          <w:jc w:val="center"/>
        </w:trPr>
        <w:tc>
          <w:tcPr>
            <w:tcW w:w="2600" w:type="dxa"/>
            <w:shd w:val="clear" w:color="auto" w:fill="auto"/>
            <w:vAlign w:val="center"/>
          </w:tcPr>
          <w:p w:rsidR="00814E83" w:rsidRPr="00B16DBA" w:rsidRDefault="00814E83" w:rsidP="00C33F53">
            <w:pPr>
              <w:rPr>
                <w:sz w:val="24"/>
                <w:szCs w:val="24"/>
              </w:rPr>
            </w:pPr>
            <w:r>
              <w:rPr>
                <w:sz w:val="24"/>
                <w:szCs w:val="24"/>
              </w:rPr>
              <w:t>DIPLOMA IN (MECHANICAL)</w:t>
            </w:r>
          </w:p>
        </w:tc>
        <w:tc>
          <w:tcPr>
            <w:tcW w:w="2681" w:type="dxa"/>
            <w:shd w:val="clear" w:color="auto" w:fill="auto"/>
            <w:vAlign w:val="center"/>
          </w:tcPr>
          <w:p w:rsidR="00814E83" w:rsidRPr="00B16DBA" w:rsidRDefault="00814E83" w:rsidP="00C33F53">
            <w:pPr>
              <w:rPr>
                <w:sz w:val="24"/>
                <w:szCs w:val="24"/>
              </w:rPr>
            </w:pPr>
            <w:r>
              <w:rPr>
                <w:rFonts w:eastAsia="Calibri"/>
                <w:sz w:val="24"/>
              </w:rPr>
              <w:t xml:space="preserve"> FROM  UK BOARD OF TECHNICAL EDUCATION ROORKEE </w:t>
            </w:r>
          </w:p>
        </w:tc>
        <w:tc>
          <w:tcPr>
            <w:tcW w:w="1780" w:type="dxa"/>
            <w:shd w:val="clear" w:color="auto" w:fill="auto"/>
            <w:vAlign w:val="center"/>
          </w:tcPr>
          <w:p w:rsidR="00814E83" w:rsidRPr="00B16DBA" w:rsidRDefault="00814E83" w:rsidP="00C33F53">
            <w:pPr>
              <w:jc w:val="center"/>
              <w:rPr>
                <w:sz w:val="24"/>
                <w:szCs w:val="24"/>
              </w:rPr>
            </w:pPr>
            <w:r>
              <w:rPr>
                <w:sz w:val="24"/>
                <w:szCs w:val="24"/>
              </w:rPr>
              <w:t>2013</w:t>
            </w:r>
          </w:p>
        </w:tc>
        <w:tc>
          <w:tcPr>
            <w:tcW w:w="1730" w:type="dxa"/>
            <w:shd w:val="clear" w:color="auto" w:fill="auto"/>
            <w:vAlign w:val="center"/>
          </w:tcPr>
          <w:p w:rsidR="00814E83" w:rsidRPr="00B16DBA" w:rsidRDefault="00814E83" w:rsidP="00C33F53">
            <w:pPr>
              <w:jc w:val="center"/>
              <w:rPr>
                <w:iCs/>
                <w:sz w:val="24"/>
                <w:szCs w:val="24"/>
              </w:rPr>
            </w:pPr>
            <w:r>
              <w:rPr>
                <w:iCs/>
                <w:sz w:val="24"/>
                <w:szCs w:val="24"/>
              </w:rPr>
              <w:t xml:space="preserve">64 </w:t>
            </w:r>
          </w:p>
        </w:tc>
      </w:tr>
      <w:tr w:rsidR="00814E83" w:rsidRPr="00B16DBA" w:rsidTr="00814E83">
        <w:trPr>
          <w:trHeight w:val="648"/>
          <w:jc w:val="center"/>
        </w:trPr>
        <w:tc>
          <w:tcPr>
            <w:tcW w:w="2600" w:type="dxa"/>
            <w:shd w:val="clear" w:color="auto" w:fill="auto"/>
            <w:vAlign w:val="center"/>
          </w:tcPr>
          <w:p w:rsidR="00814E83" w:rsidRPr="00B16DBA" w:rsidRDefault="00814E83" w:rsidP="00C33F53">
            <w:pPr>
              <w:rPr>
                <w:sz w:val="24"/>
                <w:szCs w:val="24"/>
              </w:rPr>
            </w:pPr>
            <w:r w:rsidRPr="00B16DBA">
              <w:rPr>
                <w:sz w:val="24"/>
                <w:szCs w:val="24"/>
              </w:rPr>
              <w:t>10</w:t>
            </w:r>
            <w:r w:rsidRPr="00B16DBA">
              <w:rPr>
                <w:sz w:val="24"/>
                <w:szCs w:val="24"/>
                <w:vertAlign w:val="superscript"/>
              </w:rPr>
              <w:t>th</w:t>
            </w:r>
            <w:r>
              <w:rPr>
                <w:sz w:val="24"/>
                <w:szCs w:val="24"/>
              </w:rPr>
              <w:t>+2 PASS</w:t>
            </w:r>
          </w:p>
        </w:tc>
        <w:tc>
          <w:tcPr>
            <w:tcW w:w="2681" w:type="dxa"/>
            <w:shd w:val="clear" w:color="auto" w:fill="auto"/>
            <w:vAlign w:val="center"/>
          </w:tcPr>
          <w:p w:rsidR="00814E83" w:rsidRPr="00B16DBA" w:rsidRDefault="00814E83" w:rsidP="00C33F53">
            <w:pPr>
              <w:rPr>
                <w:sz w:val="24"/>
                <w:szCs w:val="24"/>
              </w:rPr>
            </w:pPr>
            <w:r>
              <w:rPr>
                <w:sz w:val="24"/>
                <w:szCs w:val="24"/>
              </w:rPr>
              <w:t>FROM  UA BOARD</w:t>
            </w:r>
          </w:p>
        </w:tc>
        <w:tc>
          <w:tcPr>
            <w:tcW w:w="1780" w:type="dxa"/>
            <w:shd w:val="clear" w:color="auto" w:fill="auto"/>
            <w:vAlign w:val="center"/>
          </w:tcPr>
          <w:p w:rsidR="00814E83" w:rsidRPr="00B16DBA" w:rsidRDefault="00814E83" w:rsidP="00C33F53">
            <w:pPr>
              <w:jc w:val="center"/>
              <w:rPr>
                <w:sz w:val="24"/>
                <w:szCs w:val="24"/>
              </w:rPr>
            </w:pPr>
            <w:r w:rsidRPr="00B16DBA">
              <w:rPr>
                <w:sz w:val="24"/>
                <w:szCs w:val="24"/>
              </w:rPr>
              <w:t>2</w:t>
            </w:r>
            <w:r>
              <w:rPr>
                <w:sz w:val="24"/>
                <w:szCs w:val="24"/>
              </w:rPr>
              <w:t>010</w:t>
            </w:r>
          </w:p>
        </w:tc>
        <w:tc>
          <w:tcPr>
            <w:tcW w:w="1730" w:type="dxa"/>
            <w:shd w:val="clear" w:color="auto" w:fill="auto"/>
            <w:vAlign w:val="center"/>
          </w:tcPr>
          <w:p w:rsidR="00814E83" w:rsidRPr="00B16DBA" w:rsidRDefault="00814E83" w:rsidP="00C33F53">
            <w:pPr>
              <w:jc w:val="center"/>
              <w:rPr>
                <w:iCs/>
                <w:sz w:val="24"/>
                <w:szCs w:val="24"/>
              </w:rPr>
            </w:pPr>
            <w:r>
              <w:rPr>
                <w:iCs/>
                <w:sz w:val="24"/>
                <w:szCs w:val="24"/>
              </w:rPr>
              <w:t xml:space="preserve">50 </w:t>
            </w:r>
          </w:p>
        </w:tc>
      </w:tr>
      <w:tr w:rsidR="00814E83" w:rsidRPr="00B16DBA" w:rsidTr="00814E83">
        <w:trPr>
          <w:trHeight w:val="876"/>
          <w:jc w:val="center"/>
        </w:trPr>
        <w:tc>
          <w:tcPr>
            <w:tcW w:w="2600" w:type="dxa"/>
            <w:shd w:val="clear" w:color="auto" w:fill="auto"/>
            <w:vAlign w:val="center"/>
          </w:tcPr>
          <w:p w:rsidR="00814E83" w:rsidRPr="00B16DBA" w:rsidRDefault="00814E83" w:rsidP="00C33F53">
            <w:pPr>
              <w:rPr>
                <w:sz w:val="24"/>
                <w:szCs w:val="24"/>
              </w:rPr>
            </w:pPr>
            <w:r w:rsidRPr="00B16DBA">
              <w:rPr>
                <w:sz w:val="24"/>
                <w:szCs w:val="24"/>
              </w:rPr>
              <w:t>10</w:t>
            </w:r>
            <w:r w:rsidRPr="00B16DBA">
              <w:rPr>
                <w:sz w:val="24"/>
                <w:szCs w:val="24"/>
                <w:vertAlign w:val="superscript"/>
              </w:rPr>
              <w:t>th</w:t>
            </w:r>
            <w:r>
              <w:rPr>
                <w:sz w:val="24"/>
                <w:szCs w:val="24"/>
              </w:rPr>
              <w:t xml:space="preserve">  PASS</w:t>
            </w:r>
          </w:p>
        </w:tc>
        <w:tc>
          <w:tcPr>
            <w:tcW w:w="2681" w:type="dxa"/>
            <w:shd w:val="clear" w:color="auto" w:fill="auto"/>
            <w:vAlign w:val="center"/>
          </w:tcPr>
          <w:p w:rsidR="00814E83" w:rsidRPr="00B16DBA" w:rsidRDefault="00814E83" w:rsidP="00C33F53">
            <w:pPr>
              <w:rPr>
                <w:sz w:val="24"/>
                <w:szCs w:val="24"/>
              </w:rPr>
            </w:pPr>
            <w:r>
              <w:rPr>
                <w:sz w:val="24"/>
              </w:rPr>
              <w:t xml:space="preserve"> FROM  UA BOARD</w:t>
            </w:r>
          </w:p>
        </w:tc>
        <w:tc>
          <w:tcPr>
            <w:tcW w:w="1780" w:type="dxa"/>
            <w:shd w:val="clear" w:color="auto" w:fill="auto"/>
          </w:tcPr>
          <w:p w:rsidR="00814E83" w:rsidRPr="00B16DBA" w:rsidRDefault="00814E83" w:rsidP="00C33F53">
            <w:pPr>
              <w:jc w:val="center"/>
              <w:rPr>
                <w:sz w:val="24"/>
                <w:szCs w:val="24"/>
              </w:rPr>
            </w:pPr>
          </w:p>
          <w:p w:rsidR="00814E83" w:rsidRPr="00B16DBA" w:rsidRDefault="00814E83" w:rsidP="00C33F53">
            <w:pPr>
              <w:jc w:val="center"/>
              <w:rPr>
                <w:sz w:val="24"/>
                <w:szCs w:val="24"/>
              </w:rPr>
            </w:pPr>
            <w:r>
              <w:rPr>
                <w:sz w:val="24"/>
                <w:szCs w:val="24"/>
              </w:rPr>
              <w:t>2008</w:t>
            </w:r>
          </w:p>
        </w:tc>
        <w:tc>
          <w:tcPr>
            <w:tcW w:w="1730" w:type="dxa"/>
            <w:shd w:val="clear" w:color="auto" w:fill="auto"/>
          </w:tcPr>
          <w:p w:rsidR="00814E83" w:rsidRPr="00B16DBA" w:rsidRDefault="00814E83" w:rsidP="00C33F53">
            <w:pPr>
              <w:jc w:val="center"/>
              <w:rPr>
                <w:iCs/>
                <w:sz w:val="24"/>
                <w:szCs w:val="24"/>
              </w:rPr>
            </w:pPr>
          </w:p>
          <w:p w:rsidR="00814E83" w:rsidRPr="00B16DBA" w:rsidRDefault="00814E83" w:rsidP="00C33F53">
            <w:pPr>
              <w:jc w:val="center"/>
              <w:rPr>
                <w:iCs/>
                <w:sz w:val="24"/>
                <w:szCs w:val="24"/>
              </w:rPr>
            </w:pPr>
            <w:r>
              <w:rPr>
                <w:iCs/>
                <w:sz w:val="24"/>
                <w:szCs w:val="24"/>
              </w:rPr>
              <w:t xml:space="preserve">69 </w:t>
            </w:r>
          </w:p>
        </w:tc>
      </w:tr>
    </w:tbl>
    <w:p w:rsidR="00814E83" w:rsidRPr="00E1265A" w:rsidRDefault="00814E83" w:rsidP="00E1265A">
      <w:pPr>
        <w:pStyle w:val="ListParagraph"/>
        <w:numPr>
          <w:ilvl w:val="0"/>
          <w:numId w:val="38"/>
        </w:numPr>
        <w:suppressAutoHyphens/>
        <w:spacing w:after="0" w:line="240" w:lineRule="auto"/>
        <w:rPr>
          <w:sz w:val="24"/>
        </w:rPr>
      </w:pPr>
    </w:p>
    <w:p w:rsidR="00422523" w:rsidRDefault="00422523" w:rsidP="00422523">
      <w:pPr>
        <w:rPr>
          <w:sz w:val="24"/>
        </w:rPr>
      </w:pPr>
    </w:p>
    <w:p w:rsidR="003B6AED" w:rsidRPr="00B16DBA" w:rsidRDefault="003B6AED" w:rsidP="003B6AED">
      <w:pPr>
        <w:pStyle w:val="NormalWeb"/>
        <w:spacing w:before="0" w:beforeAutospacing="0" w:after="0" w:afterAutospacing="0"/>
        <w:rPr>
          <w:rFonts w:ascii="Times New Roman" w:hAnsi="Times New Roman" w:cs="Times New Roman"/>
          <w:b/>
          <w:u w:val="single"/>
        </w:rPr>
      </w:pPr>
      <w:r w:rsidRPr="00B16DBA">
        <w:rPr>
          <w:rFonts w:ascii="Times New Roman" w:hAnsi="Times New Roman" w:cs="Times New Roman"/>
          <w:b/>
          <w:u w:val="single"/>
        </w:rPr>
        <w:t>KEY SKILLS:</w:t>
      </w:r>
    </w:p>
    <w:p w:rsidR="003B6AED" w:rsidRPr="00B16DBA" w:rsidRDefault="003B6AED" w:rsidP="003B6AED">
      <w:pPr>
        <w:pStyle w:val="NormalWeb"/>
        <w:numPr>
          <w:ilvl w:val="0"/>
          <w:numId w:val="28"/>
        </w:numPr>
        <w:spacing w:before="0" w:beforeAutospacing="0" w:after="0" w:afterAutospacing="0"/>
        <w:rPr>
          <w:rFonts w:ascii="Times New Roman" w:hAnsi="Times New Roman" w:cs="Times New Roman"/>
        </w:rPr>
      </w:pPr>
      <w:r w:rsidRPr="00B16DBA">
        <w:rPr>
          <w:rFonts w:ascii="Times New Roman" w:hAnsi="Times New Roman" w:cs="Times New Roman"/>
        </w:rPr>
        <w:t>Exp</w:t>
      </w:r>
      <w:r w:rsidR="00D76E81">
        <w:rPr>
          <w:rFonts w:ascii="Times New Roman" w:hAnsi="Times New Roman" w:cs="Times New Roman"/>
        </w:rPr>
        <w:t>ertise in maintaining all</w:t>
      </w:r>
      <w:r w:rsidRPr="00B16DBA">
        <w:rPr>
          <w:rFonts w:ascii="Times New Roman" w:hAnsi="Times New Roman" w:cs="Times New Roman"/>
        </w:rPr>
        <w:t xml:space="preserve"> measure norms effectively,</w:t>
      </w:r>
    </w:p>
    <w:p w:rsidR="003B6AED" w:rsidRPr="00B16DBA" w:rsidRDefault="003B6AED" w:rsidP="003B6AED">
      <w:pPr>
        <w:pStyle w:val="NormalWeb"/>
        <w:numPr>
          <w:ilvl w:val="0"/>
          <w:numId w:val="28"/>
        </w:numPr>
        <w:spacing w:before="0" w:beforeAutospacing="0" w:after="0" w:afterAutospacing="0"/>
        <w:rPr>
          <w:rFonts w:ascii="Times New Roman" w:hAnsi="Times New Roman" w:cs="Times New Roman"/>
        </w:rPr>
      </w:pPr>
      <w:r w:rsidRPr="00B16DBA">
        <w:rPr>
          <w:rFonts w:ascii="Times New Roman" w:hAnsi="Times New Roman" w:cs="Times New Roman"/>
        </w:rPr>
        <w:t>Use effective strategies to minimize risks.</w:t>
      </w:r>
    </w:p>
    <w:p w:rsidR="003B6AED" w:rsidRDefault="003B6AED" w:rsidP="003B6AED">
      <w:pPr>
        <w:pStyle w:val="NormalWeb"/>
        <w:numPr>
          <w:ilvl w:val="0"/>
          <w:numId w:val="28"/>
        </w:numPr>
        <w:spacing w:before="0" w:beforeAutospacing="0" w:after="0" w:afterAutospacing="0"/>
        <w:rPr>
          <w:rFonts w:ascii="Times New Roman" w:hAnsi="Times New Roman" w:cs="Times New Roman"/>
        </w:rPr>
      </w:pPr>
      <w:r w:rsidRPr="00B16DBA">
        <w:rPr>
          <w:rFonts w:ascii="Times New Roman" w:hAnsi="Times New Roman" w:cs="Times New Roman"/>
        </w:rPr>
        <w:t>Well verse with safety procedure.</w:t>
      </w:r>
    </w:p>
    <w:p w:rsidR="00B16DBA" w:rsidRDefault="00B16DBA" w:rsidP="00B16DBA">
      <w:pPr>
        <w:pStyle w:val="NormalWeb"/>
        <w:spacing w:before="0" w:beforeAutospacing="0" w:after="0" w:afterAutospacing="0"/>
        <w:ind w:left="720"/>
        <w:rPr>
          <w:rFonts w:ascii="Times New Roman" w:hAnsi="Times New Roman" w:cs="Times New Roman"/>
        </w:rPr>
      </w:pPr>
    </w:p>
    <w:p w:rsidR="003B6AED" w:rsidRPr="00B16DBA" w:rsidRDefault="003B6AED" w:rsidP="003B6AED">
      <w:pPr>
        <w:pStyle w:val="NormalWeb"/>
        <w:spacing w:before="0" w:beforeAutospacing="0" w:after="0" w:afterAutospacing="0"/>
        <w:rPr>
          <w:rFonts w:ascii="Times New Roman" w:hAnsi="Times New Roman" w:cs="Times New Roman"/>
          <w:b/>
          <w:u w:val="single"/>
        </w:rPr>
      </w:pPr>
      <w:r w:rsidRPr="00B16DBA">
        <w:rPr>
          <w:rFonts w:ascii="Times New Roman" w:hAnsi="Times New Roman" w:cs="Times New Roman"/>
          <w:b/>
          <w:u w:val="single"/>
        </w:rPr>
        <w:t>PERSONALITY TRAITS:</w:t>
      </w:r>
    </w:p>
    <w:p w:rsidR="00113B41" w:rsidRPr="00B16DBA" w:rsidRDefault="00113B41" w:rsidP="00113B41">
      <w:pPr>
        <w:pStyle w:val="NormalWeb"/>
        <w:numPr>
          <w:ilvl w:val="0"/>
          <w:numId w:val="29"/>
        </w:numPr>
        <w:spacing w:before="0" w:beforeAutospacing="0" w:after="0" w:afterAutospacing="0"/>
        <w:rPr>
          <w:rFonts w:ascii="Times New Roman" w:hAnsi="Times New Roman" w:cs="Times New Roman"/>
          <w:b/>
          <w:u w:val="single"/>
        </w:rPr>
      </w:pPr>
      <w:r w:rsidRPr="00B16DBA">
        <w:rPr>
          <w:rFonts w:ascii="Times New Roman" w:hAnsi="Times New Roman" w:cs="Times New Roman"/>
        </w:rPr>
        <w:t>Goal oriented and self-motivated.</w:t>
      </w:r>
    </w:p>
    <w:p w:rsidR="00113B41" w:rsidRPr="00B16DBA" w:rsidRDefault="00113B41" w:rsidP="00113B41">
      <w:pPr>
        <w:pStyle w:val="NormalWeb"/>
        <w:numPr>
          <w:ilvl w:val="0"/>
          <w:numId w:val="29"/>
        </w:numPr>
        <w:spacing w:before="0" w:beforeAutospacing="0" w:after="0" w:afterAutospacing="0"/>
        <w:rPr>
          <w:rFonts w:ascii="Times New Roman" w:hAnsi="Times New Roman" w:cs="Times New Roman"/>
        </w:rPr>
      </w:pPr>
      <w:r w:rsidRPr="00B16DBA">
        <w:rPr>
          <w:rFonts w:ascii="Times New Roman" w:hAnsi="Times New Roman" w:cs="Times New Roman"/>
        </w:rPr>
        <w:t>Excellent interpersonal skills.</w:t>
      </w:r>
    </w:p>
    <w:p w:rsidR="00113B41" w:rsidRPr="00B16DBA" w:rsidRDefault="00113B41" w:rsidP="00113B41">
      <w:pPr>
        <w:pStyle w:val="NormalWeb"/>
        <w:numPr>
          <w:ilvl w:val="0"/>
          <w:numId w:val="29"/>
        </w:numPr>
        <w:spacing w:before="0" w:beforeAutospacing="0" w:after="0" w:afterAutospacing="0"/>
        <w:rPr>
          <w:rFonts w:ascii="Times New Roman" w:hAnsi="Times New Roman" w:cs="Times New Roman"/>
        </w:rPr>
      </w:pPr>
      <w:r w:rsidRPr="00B16DBA">
        <w:rPr>
          <w:rFonts w:ascii="Times New Roman" w:hAnsi="Times New Roman" w:cs="Times New Roman"/>
        </w:rPr>
        <w:t>Efficiency of managing multiple tasks.</w:t>
      </w:r>
    </w:p>
    <w:p w:rsidR="00113B41" w:rsidRDefault="00113B41" w:rsidP="00DA1870">
      <w:pPr>
        <w:pStyle w:val="NormalWeb"/>
        <w:numPr>
          <w:ilvl w:val="0"/>
          <w:numId w:val="29"/>
        </w:numPr>
        <w:spacing w:before="0" w:beforeAutospacing="0" w:after="0" w:afterAutospacing="0"/>
        <w:rPr>
          <w:rFonts w:ascii="Times New Roman" w:hAnsi="Times New Roman" w:cs="Times New Roman"/>
        </w:rPr>
      </w:pPr>
      <w:r w:rsidRPr="00B16DBA">
        <w:rPr>
          <w:rFonts w:ascii="Times New Roman" w:hAnsi="Times New Roman" w:cs="Times New Roman"/>
        </w:rPr>
        <w:t>Hard working and flexible to work in shifts.</w:t>
      </w:r>
    </w:p>
    <w:p w:rsidR="00B16DBA" w:rsidRPr="00B16DBA" w:rsidRDefault="00B16DBA" w:rsidP="00B16DBA">
      <w:pPr>
        <w:pStyle w:val="NormalWeb"/>
        <w:spacing w:before="0" w:beforeAutospacing="0" w:after="0" w:afterAutospacing="0"/>
        <w:ind w:left="720"/>
        <w:rPr>
          <w:rFonts w:ascii="Times New Roman" w:hAnsi="Times New Roman" w:cs="Times New Roman"/>
        </w:rPr>
      </w:pPr>
    </w:p>
    <w:p w:rsidR="00814E83" w:rsidRDefault="00814E83" w:rsidP="00F50B61">
      <w:pPr>
        <w:pStyle w:val="NormalWeb"/>
        <w:spacing w:before="0" w:beforeAutospacing="0" w:after="0" w:afterAutospacing="0"/>
        <w:rPr>
          <w:rFonts w:ascii="Times New Roman" w:hAnsi="Times New Roman" w:cs="Times New Roman"/>
          <w:b/>
          <w:u w:val="single"/>
        </w:rPr>
      </w:pPr>
    </w:p>
    <w:p w:rsidR="00814E83" w:rsidRDefault="00814E83" w:rsidP="00F50B61">
      <w:pPr>
        <w:pStyle w:val="NormalWeb"/>
        <w:spacing w:before="0" w:beforeAutospacing="0" w:after="0" w:afterAutospacing="0"/>
        <w:rPr>
          <w:rFonts w:ascii="Times New Roman" w:hAnsi="Times New Roman" w:cs="Times New Roman"/>
          <w:b/>
          <w:u w:val="single"/>
        </w:rPr>
      </w:pPr>
    </w:p>
    <w:p w:rsidR="00814E83" w:rsidRDefault="00814E83" w:rsidP="00F50B61">
      <w:pPr>
        <w:pStyle w:val="NormalWeb"/>
        <w:spacing w:before="0" w:beforeAutospacing="0" w:after="0" w:afterAutospacing="0"/>
        <w:rPr>
          <w:rFonts w:ascii="Times New Roman" w:hAnsi="Times New Roman" w:cs="Times New Roman"/>
          <w:b/>
          <w:u w:val="single"/>
        </w:rPr>
      </w:pPr>
    </w:p>
    <w:p w:rsidR="00F50B61" w:rsidRDefault="00F50B61" w:rsidP="00F50B61">
      <w:pPr>
        <w:pStyle w:val="NormalWeb"/>
        <w:spacing w:before="0" w:beforeAutospacing="0" w:after="0" w:afterAutospacing="0"/>
        <w:rPr>
          <w:rFonts w:ascii="Times New Roman" w:hAnsi="Times New Roman" w:cs="Times New Roman"/>
          <w:b/>
          <w:u w:val="single"/>
        </w:rPr>
      </w:pPr>
      <w:r w:rsidRPr="00B16DBA">
        <w:rPr>
          <w:rFonts w:ascii="Times New Roman" w:hAnsi="Times New Roman" w:cs="Times New Roman"/>
          <w:b/>
          <w:u w:val="single"/>
        </w:rPr>
        <w:lastRenderedPageBreak/>
        <w:t>PROFESSIONAL INDUSTRIAL EXPOSURE:</w:t>
      </w:r>
    </w:p>
    <w:p w:rsidR="00CD7E24" w:rsidRDefault="00DF2883" w:rsidP="00681B4E">
      <w:pPr>
        <w:suppressAutoHyphens/>
        <w:spacing w:after="0" w:line="240" w:lineRule="auto"/>
        <w:rPr>
          <w:rFonts w:eastAsia="Calibri"/>
          <w:sz w:val="24"/>
          <w:szCs w:val="24"/>
        </w:rPr>
      </w:pPr>
      <w:r>
        <w:rPr>
          <w:rFonts w:eastAsia="Calibri"/>
          <w:sz w:val="24"/>
          <w:szCs w:val="24"/>
        </w:rPr>
        <w:t xml:space="preserve"> .</w:t>
      </w:r>
    </w:p>
    <w:p w:rsidR="000302EC" w:rsidRDefault="000302EC" w:rsidP="000302EC">
      <w:pPr>
        <w:suppressAutoHyphens/>
        <w:spacing w:after="0" w:line="240" w:lineRule="auto"/>
        <w:ind w:left="360"/>
        <w:rPr>
          <w:rFonts w:eastAsia="Calibri"/>
          <w:sz w:val="24"/>
          <w:szCs w:val="24"/>
        </w:rPr>
      </w:pPr>
    </w:p>
    <w:p w:rsidR="00681B4E" w:rsidRDefault="00681B4E" w:rsidP="00681B4E">
      <w:pPr>
        <w:pStyle w:val="BodyTextIndent"/>
        <w:numPr>
          <w:ilvl w:val="0"/>
          <w:numId w:val="44"/>
        </w:numPr>
        <w:tabs>
          <w:tab w:val="left" w:pos="-180"/>
        </w:tabs>
        <w:rPr>
          <w:rFonts w:ascii="Times New Roman" w:hAnsi="Times New Roman" w:cs="Times New Roman"/>
        </w:rPr>
      </w:pPr>
      <w:r>
        <w:rPr>
          <w:rFonts w:ascii="Times New Roman" w:hAnsi="Times New Roman" w:cs="Times New Roman"/>
        </w:rPr>
        <w:t xml:space="preserve">Company: POWER MECH PROJECTS Ltd.                                                                </w:t>
      </w:r>
    </w:p>
    <w:p w:rsidR="00681B4E" w:rsidRDefault="00681B4E" w:rsidP="00681B4E">
      <w:pPr>
        <w:pStyle w:val="BodyTextIndent"/>
        <w:tabs>
          <w:tab w:val="left" w:pos="-180"/>
        </w:tabs>
        <w:ind w:left="540" w:firstLine="0"/>
        <w:rPr>
          <w:rFonts w:ascii="Times New Roman" w:hAnsi="Times New Roman" w:cs="Times New Roman"/>
        </w:rPr>
      </w:pPr>
      <w:r>
        <w:rPr>
          <w:rFonts w:ascii="Times New Roman" w:hAnsi="Times New Roman" w:cs="Times New Roman"/>
        </w:rPr>
        <w:t xml:space="preserve">   Projects     : Rayalaseema Thermal Power Plant.</w:t>
      </w:r>
    </w:p>
    <w:p w:rsidR="00681B4E" w:rsidRDefault="00497771"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Location     : Muddanur</w:t>
      </w:r>
      <w:r w:rsidR="00681B4E">
        <w:rPr>
          <w:rFonts w:ascii="Times New Roman" w:hAnsi="Times New Roman" w:cs="Times New Roman"/>
          <w:b w:val="0"/>
        </w:rPr>
        <w:t>, Andrapradesh, India.</w:t>
      </w:r>
    </w:p>
    <w:p w:rsidR="00681B4E" w:rsidRDefault="00681B4E"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Duration     : March 2014 to April 2018</w:t>
      </w:r>
    </w:p>
    <w:p w:rsidR="00681B4E" w:rsidRDefault="00681B4E"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Client         : BHEL.</w:t>
      </w:r>
    </w:p>
    <w:p w:rsidR="00681B4E" w:rsidRDefault="00681B4E"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Costumer   : AP GENCO (1X600 MW).  </w:t>
      </w:r>
    </w:p>
    <w:p w:rsidR="00681B4E" w:rsidRDefault="00681B4E" w:rsidP="00681B4E">
      <w:pPr>
        <w:pStyle w:val="BodyTextIndent"/>
        <w:tabs>
          <w:tab w:val="left" w:pos="0"/>
        </w:tabs>
        <w:ind w:left="540" w:firstLine="0"/>
        <w:rPr>
          <w:b w:val="0"/>
          <w:szCs w:val="24"/>
        </w:rPr>
      </w:pPr>
      <w:r>
        <w:rPr>
          <w:b w:val="0"/>
          <w:szCs w:val="24"/>
        </w:rPr>
        <w:t xml:space="preserve">   Position    : Engineer (Structure erection )</w:t>
      </w:r>
      <w:bookmarkStart w:id="0" w:name="_GoBack"/>
      <w:bookmarkEnd w:id="0"/>
    </w:p>
    <w:p w:rsidR="00DB4FBD" w:rsidRPr="00DB4FBD" w:rsidRDefault="00DB4FBD" w:rsidP="00DB4FBD">
      <w:pPr>
        <w:suppressAutoHyphens/>
        <w:spacing w:after="0" w:line="240" w:lineRule="auto"/>
        <w:ind w:left="360"/>
        <w:rPr>
          <w:sz w:val="24"/>
          <w:szCs w:val="24"/>
        </w:rPr>
      </w:pPr>
    </w:p>
    <w:p w:rsidR="00681B4E" w:rsidRDefault="00681B4E" w:rsidP="00681B4E">
      <w:pPr>
        <w:pStyle w:val="BodyTextIndent"/>
        <w:numPr>
          <w:ilvl w:val="0"/>
          <w:numId w:val="39"/>
        </w:numPr>
        <w:tabs>
          <w:tab w:val="left" w:pos="-180"/>
        </w:tabs>
        <w:ind w:left="540"/>
        <w:rPr>
          <w:rFonts w:ascii="Times New Roman" w:hAnsi="Times New Roman" w:cs="Times New Roman"/>
        </w:rPr>
      </w:pPr>
      <w:r>
        <w:rPr>
          <w:rFonts w:ascii="Times New Roman" w:hAnsi="Times New Roman" w:cs="Times New Roman"/>
        </w:rPr>
        <w:t xml:space="preserve">Company: POWER INFRA MECH PROJECTS Ltd.                                                                </w:t>
      </w:r>
    </w:p>
    <w:p w:rsidR="00681B4E" w:rsidRDefault="00681B4E" w:rsidP="000F45BF">
      <w:pPr>
        <w:pStyle w:val="BlockText"/>
        <w:tabs>
          <w:tab w:val="left" w:pos="-180"/>
        </w:tabs>
        <w:ind w:left="540"/>
        <w:rPr>
          <w:rFonts w:ascii="Times New Roman" w:hAnsi="Times New Roman" w:cs="Times New Roman"/>
        </w:rPr>
      </w:pPr>
      <w:r>
        <w:rPr>
          <w:rFonts w:ascii="Times New Roman" w:hAnsi="Times New Roman" w:cs="Times New Roman"/>
        </w:rPr>
        <w:t xml:space="preserve">   Projects     : </w:t>
      </w:r>
      <w:r w:rsidR="000F45BF">
        <w:rPr>
          <w:b/>
          <w:sz w:val="20"/>
        </w:rPr>
        <w:t>S</w:t>
      </w:r>
      <w:r w:rsidR="000F45BF" w:rsidRPr="00A2235D">
        <w:rPr>
          <w:b/>
          <w:sz w:val="20"/>
        </w:rPr>
        <w:t>TPP</w:t>
      </w:r>
      <w:r w:rsidR="000F45BF">
        <w:rPr>
          <w:b/>
          <w:sz w:val="20"/>
        </w:rPr>
        <w:t xml:space="preserve"> Phase-I</w:t>
      </w:r>
      <w:r w:rsidR="000F45BF" w:rsidRPr="00A2235D">
        <w:rPr>
          <w:b/>
          <w:sz w:val="20"/>
        </w:rPr>
        <w:t xml:space="preserve"> Project,</w:t>
      </w:r>
    </w:p>
    <w:p w:rsidR="00681B4E" w:rsidRDefault="00681B4E"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Location     : </w:t>
      </w:r>
      <w:r w:rsidR="000F45BF">
        <w:rPr>
          <w:sz w:val="20"/>
        </w:rPr>
        <w:t>Ramagundam, Telangana</w:t>
      </w:r>
      <w:r>
        <w:rPr>
          <w:rFonts w:ascii="Times New Roman" w:hAnsi="Times New Roman" w:cs="Times New Roman"/>
          <w:b w:val="0"/>
        </w:rPr>
        <w:t>, India.</w:t>
      </w:r>
    </w:p>
    <w:p w:rsidR="00681B4E" w:rsidRDefault="00681B4E"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Durati</w:t>
      </w:r>
      <w:r w:rsidR="00053960">
        <w:rPr>
          <w:rFonts w:ascii="Times New Roman" w:hAnsi="Times New Roman" w:cs="Times New Roman"/>
          <w:b w:val="0"/>
        </w:rPr>
        <w:t>on     : Sep  2018</w:t>
      </w:r>
      <w:r>
        <w:rPr>
          <w:rFonts w:ascii="Times New Roman" w:hAnsi="Times New Roman" w:cs="Times New Roman"/>
          <w:b w:val="0"/>
        </w:rPr>
        <w:t xml:space="preserve">  to Still Date.</w:t>
      </w:r>
    </w:p>
    <w:p w:rsidR="00681B4E" w:rsidRDefault="00681B4E"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Client         : BHEL.</w:t>
      </w:r>
    </w:p>
    <w:p w:rsidR="00681B4E" w:rsidRDefault="00053960" w:rsidP="00681B4E">
      <w:pPr>
        <w:pStyle w:val="BodyTextIndent"/>
        <w:tabs>
          <w:tab w:val="left" w:pos="0"/>
        </w:tabs>
        <w:ind w:left="540" w:firstLine="0"/>
        <w:rPr>
          <w:rFonts w:ascii="Times New Roman" w:hAnsi="Times New Roman" w:cs="Times New Roman"/>
          <w:b w:val="0"/>
        </w:rPr>
      </w:pPr>
      <w:r>
        <w:rPr>
          <w:rFonts w:ascii="Times New Roman" w:hAnsi="Times New Roman" w:cs="Times New Roman"/>
          <w:b w:val="0"/>
        </w:rPr>
        <w:t xml:space="preserve">   Costumer   : NTPC(2X800</w:t>
      </w:r>
      <w:r w:rsidR="00681B4E">
        <w:rPr>
          <w:rFonts w:ascii="Times New Roman" w:hAnsi="Times New Roman" w:cs="Times New Roman"/>
          <w:b w:val="0"/>
        </w:rPr>
        <w:t xml:space="preserve"> MW).  </w:t>
      </w:r>
    </w:p>
    <w:p w:rsidR="00681B4E" w:rsidRDefault="00681B4E" w:rsidP="00681B4E">
      <w:pPr>
        <w:pStyle w:val="BodyTextIndent"/>
        <w:tabs>
          <w:tab w:val="left" w:pos="0"/>
        </w:tabs>
        <w:ind w:left="540" w:firstLine="0"/>
        <w:rPr>
          <w:b w:val="0"/>
          <w:szCs w:val="24"/>
        </w:rPr>
      </w:pPr>
      <w:r>
        <w:rPr>
          <w:b w:val="0"/>
          <w:szCs w:val="24"/>
        </w:rPr>
        <w:t xml:space="preserve">   Position    : Sr.Engineer (Structure erection ).</w:t>
      </w:r>
    </w:p>
    <w:p w:rsidR="00964A47" w:rsidRDefault="00964A47" w:rsidP="00964A47">
      <w:pPr>
        <w:ind w:left="709"/>
        <w:rPr>
          <w:sz w:val="24"/>
          <w:szCs w:val="24"/>
        </w:rPr>
      </w:pPr>
    </w:p>
    <w:p w:rsidR="0075539B" w:rsidRDefault="009F093A" w:rsidP="00FA410B">
      <w:pPr>
        <w:spacing w:after="0"/>
        <w:rPr>
          <w:b/>
          <w:sz w:val="24"/>
          <w:szCs w:val="24"/>
          <w:u w:val="single"/>
        </w:rPr>
      </w:pPr>
      <w:r w:rsidRPr="00FA410B">
        <w:rPr>
          <w:b/>
          <w:sz w:val="24"/>
          <w:szCs w:val="24"/>
          <w:u w:val="single"/>
        </w:rPr>
        <w:t>ROLES  RE</w:t>
      </w:r>
      <w:r w:rsidR="00FA410B" w:rsidRPr="00FA410B">
        <w:rPr>
          <w:b/>
          <w:sz w:val="24"/>
          <w:szCs w:val="24"/>
          <w:u w:val="single"/>
        </w:rPr>
        <w:t>SPONSIBILITIES</w:t>
      </w:r>
      <w:r w:rsidR="00113B41" w:rsidRPr="00FA410B">
        <w:rPr>
          <w:b/>
          <w:sz w:val="24"/>
          <w:szCs w:val="24"/>
          <w:u w:val="single"/>
        </w:rPr>
        <w:t>:</w:t>
      </w:r>
    </w:p>
    <w:p w:rsidR="00FA410B" w:rsidRPr="00FA410B" w:rsidRDefault="00FA410B" w:rsidP="00FA410B">
      <w:pPr>
        <w:spacing w:after="0"/>
        <w:rPr>
          <w:b/>
          <w:sz w:val="24"/>
          <w:szCs w:val="24"/>
          <w:u w:val="single"/>
        </w:rPr>
      </w:pPr>
    </w:p>
    <w:p w:rsidR="00FA410B" w:rsidRPr="00FA410B" w:rsidRDefault="00FA410B" w:rsidP="00FA410B">
      <w:pPr>
        <w:pStyle w:val="ListParagraph"/>
        <w:numPr>
          <w:ilvl w:val="0"/>
          <w:numId w:val="37"/>
        </w:numPr>
        <w:suppressAutoHyphens/>
        <w:spacing w:after="0" w:line="240" w:lineRule="auto"/>
        <w:rPr>
          <w:sz w:val="24"/>
          <w:szCs w:val="24"/>
        </w:rPr>
      </w:pPr>
      <w:r w:rsidRPr="00FA410B">
        <w:rPr>
          <w:sz w:val="24"/>
          <w:szCs w:val="24"/>
        </w:rPr>
        <w:t>Role as an Executive engineer in Boiler Structure erection and responsible for day to day erection activities as per the work schedule.</w:t>
      </w:r>
    </w:p>
    <w:p w:rsidR="00FA410B" w:rsidRDefault="00FA410B" w:rsidP="00FA410B">
      <w:pPr>
        <w:ind w:left="720"/>
        <w:rPr>
          <w:sz w:val="24"/>
          <w:szCs w:val="24"/>
        </w:rPr>
      </w:pPr>
    </w:p>
    <w:p w:rsidR="00FA410B" w:rsidRPr="00FA410B" w:rsidRDefault="00FA410B" w:rsidP="00FA410B">
      <w:pPr>
        <w:pStyle w:val="ListParagraph"/>
        <w:numPr>
          <w:ilvl w:val="0"/>
          <w:numId w:val="37"/>
        </w:numPr>
        <w:suppressAutoHyphens/>
        <w:spacing w:after="0" w:line="240" w:lineRule="auto"/>
        <w:rPr>
          <w:sz w:val="24"/>
          <w:szCs w:val="24"/>
        </w:rPr>
      </w:pPr>
      <w:r w:rsidRPr="00FA410B">
        <w:rPr>
          <w:sz w:val="24"/>
          <w:szCs w:val="24"/>
        </w:rPr>
        <w:t>Responsible for optimum utilization of man hours and quality of the job done.</w:t>
      </w:r>
    </w:p>
    <w:p w:rsidR="00FA410B" w:rsidRDefault="00FA410B" w:rsidP="00FA410B">
      <w:pPr>
        <w:rPr>
          <w:sz w:val="24"/>
          <w:szCs w:val="24"/>
        </w:rPr>
      </w:pPr>
    </w:p>
    <w:p w:rsidR="00FA410B" w:rsidRPr="00FA410B" w:rsidRDefault="00FA410B" w:rsidP="00FA410B">
      <w:pPr>
        <w:pStyle w:val="ListParagraph"/>
        <w:numPr>
          <w:ilvl w:val="0"/>
          <w:numId w:val="37"/>
        </w:numPr>
        <w:suppressAutoHyphens/>
        <w:spacing w:after="0" w:line="240" w:lineRule="auto"/>
        <w:rPr>
          <w:sz w:val="24"/>
          <w:szCs w:val="24"/>
        </w:rPr>
      </w:pPr>
      <w:r w:rsidRPr="00FA410B">
        <w:rPr>
          <w:sz w:val="24"/>
          <w:szCs w:val="24"/>
        </w:rPr>
        <w:t>Keeping safety of the workmen as a prime activity.</w:t>
      </w:r>
    </w:p>
    <w:p w:rsidR="00FA410B" w:rsidRDefault="00FA410B" w:rsidP="00FA410B">
      <w:pPr>
        <w:rPr>
          <w:sz w:val="24"/>
          <w:szCs w:val="24"/>
        </w:rPr>
      </w:pPr>
    </w:p>
    <w:p w:rsidR="00FA410B" w:rsidRPr="00FA410B" w:rsidRDefault="00FA410B" w:rsidP="00FA410B">
      <w:pPr>
        <w:pStyle w:val="ListParagraph"/>
        <w:numPr>
          <w:ilvl w:val="0"/>
          <w:numId w:val="37"/>
        </w:numPr>
        <w:suppressAutoHyphens/>
        <w:spacing w:after="0" w:line="240" w:lineRule="auto"/>
        <w:rPr>
          <w:sz w:val="24"/>
          <w:szCs w:val="24"/>
        </w:rPr>
      </w:pPr>
      <w:r w:rsidRPr="00FA410B">
        <w:rPr>
          <w:sz w:val="24"/>
          <w:szCs w:val="24"/>
        </w:rPr>
        <w:t>Responsible for sub contractors’ coordination in day to day erection activities at site and maintaining cordial relation with principle client.</w:t>
      </w:r>
    </w:p>
    <w:p w:rsidR="000A7702" w:rsidRPr="00FA410B" w:rsidRDefault="00684254" w:rsidP="00FA410B">
      <w:pPr>
        <w:spacing w:after="0"/>
        <w:rPr>
          <w:b/>
          <w:sz w:val="24"/>
          <w:szCs w:val="24"/>
          <w:u w:val="single"/>
        </w:rPr>
      </w:pPr>
      <w:r w:rsidRPr="00FA410B">
        <w:rPr>
          <w:sz w:val="24"/>
          <w:szCs w:val="24"/>
        </w:rPr>
        <w:t>.</w:t>
      </w:r>
    </w:p>
    <w:p w:rsidR="009C20C3" w:rsidRPr="00B16DBA" w:rsidRDefault="009C20C3" w:rsidP="00B16DBA">
      <w:pPr>
        <w:spacing w:after="0" w:line="240" w:lineRule="auto"/>
        <w:rPr>
          <w:sz w:val="24"/>
          <w:szCs w:val="24"/>
        </w:rPr>
      </w:pPr>
    </w:p>
    <w:p w:rsidR="00F37D76" w:rsidRPr="00B16DBA" w:rsidRDefault="00A925D4" w:rsidP="00A925D4">
      <w:pPr>
        <w:spacing w:after="100" w:afterAutospacing="1"/>
        <w:rPr>
          <w:b/>
          <w:sz w:val="24"/>
          <w:szCs w:val="24"/>
          <w:u w:val="single"/>
        </w:rPr>
      </w:pPr>
      <w:r w:rsidRPr="00B16DBA">
        <w:rPr>
          <w:b/>
          <w:sz w:val="24"/>
          <w:szCs w:val="24"/>
          <w:u w:val="single"/>
        </w:rPr>
        <w:t>PERSONAL INFORMATION:</w:t>
      </w:r>
    </w:p>
    <w:p w:rsidR="00F37D76" w:rsidRPr="00B16DBA" w:rsidRDefault="00F37D76" w:rsidP="00F37D76">
      <w:pPr>
        <w:spacing w:after="0"/>
        <w:rPr>
          <w:sz w:val="24"/>
          <w:szCs w:val="24"/>
          <w:lang w:val="en-IN"/>
        </w:rPr>
      </w:pPr>
      <w:r w:rsidRPr="00B16DBA">
        <w:rPr>
          <w:sz w:val="24"/>
          <w:szCs w:val="24"/>
          <w:lang w:val="en-IN"/>
        </w:rPr>
        <w:t>Fathers Name</w:t>
      </w:r>
      <w:r w:rsidRPr="00B16DBA">
        <w:rPr>
          <w:sz w:val="24"/>
          <w:szCs w:val="24"/>
          <w:lang w:val="en-IN"/>
        </w:rPr>
        <w:tab/>
      </w:r>
      <w:r w:rsidRPr="00B16DBA">
        <w:rPr>
          <w:sz w:val="24"/>
          <w:szCs w:val="24"/>
          <w:lang w:val="en-IN"/>
        </w:rPr>
        <w:tab/>
      </w:r>
      <w:r w:rsidRPr="00B16DBA">
        <w:rPr>
          <w:sz w:val="24"/>
          <w:szCs w:val="24"/>
          <w:lang w:val="en-IN"/>
        </w:rPr>
        <w:tab/>
        <w:t>:</w:t>
      </w:r>
      <w:r w:rsidRPr="00B16DBA">
        <w:rPr>
          <w:sz w:val="24"/>
          <w:szCs w:val="24"/>
          <w:lang w:val="en-IN"/>
        </w:rPr>
        <w:tab/>
      </w:r>
      <w:r w:rsidR="000302EC">
        <w:rPr>
          <w:sz w:val="24"/>
          <w:szCs w:val="24"/>
        </w:rPr>
        <w:t>RAM SINGH AIRY</w:t>
      </w:r>
      <w:r w:rsidR="00422523">
        <w:rPr>
          <w:sz w:val="24"/>
          <w:szCs w:val="24"/>
        </w:rPr>
        <w:t>.</w:t>
      </w:r>
    </w:p>
    <w:p w:rsidR="00F37D76" w:rsidRPr="00B16DBA" w:rsidRDefault="00F37D76" w:rsidP="00F37D76">
      <w:pPr>
        <w:spacing w:after="0"/>
        <w:rPr>
          <w:sz w:val="24"/>
          <w:szCs w:val="24"/>
          <w:lang w:val="en-IN"/>
        </w:rPr>
      </w:pPr>
      <w:r w:rsidRPr="00B16DBA">
        <w:rPr>
          <w:sz w:val="24"/>
          <w:szCs w:val="24"/>
          <w:lang w:val="en-IN"/>
        </w:rPr>
        <w:t>Nationality</w:t>
      </w:r>
      <w:r w:rsidRPr="00B16DBA">
        <w:rPr>
          <w:sz w:val="24"/>
          <w:szCs w:val="24"/>
          <w:lang w:val="en-IN"/>
        </w:rPr>
        <w:tab/>
      </w:r>
      <w:r w:rsidRPr="00B16DBA">
        <w:rPr>
          <w:sz w:val="24"/>
          <w:szCs w:val="24"/>
          <w:lang w:val="en-IN"/>
        </w:rPr>
        <w:tab/>
      </w:r>
      <w:r w:rsidRPr="00B16DBA">
        <w:rPr>
          <w:sz w:val="24"/>
          <w:szCs w:val="24"/>
          <w:lang w:val="en-IN"/>
        </w:rPr>
        <w:tab/>
        <w:t>:</w:t>
      </w:r>
      <w:r w:rsidRPr="00B16DBA">
        <w:rPr>
          <w:sz w:val="24"/>
          <w:szCs w:val="24"/>
          <w:lang w:val="en-IN"/>
        </w:rPr>
        <w:tab/>
        <w:t>Indian</w:t>
      </w:r>
    </w:p>
    <w:p w:rsidR="00F37D76" w:rsidRPr="00B16DBA" w:rsidRDefault="00F37D76" w:rsidP="00F37D76">
      <w:pPr>
        <w:spacing w:after="0"/>
        <w:rPr>
          <w:sz w:val="24"/>
          <w:szCs w:val="24"/>
          <w:lang w:val="en-IN"/>
        </w:rPr>
      </w:pPr>
      <w:r w:rsidRPr="00B16DBA">
        <w:rPr>
          <w:sz w:val="24"/>
          <w:szCs w:val="24"/>
          <w:lang w:val="en-IN"/>
        </w:rPr>
        <w:t>Religion</w:t>
      </w:r>
      <w:r w:rsidRPr="00B16DBA">
        <w:rPr>
          <w:sz w:val="24"/>
          <w:szCs w:val="24"/>
          <w:lang w:val="en-IN"/>
        </w:rPr>
        <w:tab/>
      </w:r>
      <w:r w:rsidRPr="00B16DBA">
        <w:rPr>
          <w:sz w:val="24"/>
          <w:szCs w:val="24"/>
          <w:lang w:val="en-IN"/>
        </w:rPr>
        <w:tab/>
      </w:r>
      <w:r w:rsidRPr="00B16DBA">
        <w:rPr>
          <w:sz w:val="24"/>
          <w:szCs w:val="24"/>
          <w:lang w:val="en-IN"/>
        </w:rPr>
        <w:tab/>
        <w:t>:</w:t>
      </w:r>
      <w:r w:rsidRPr="00B16DBA">
        <w:rPr>
          <w:sz w:val="24"/>
          <w:szCs w:val="24"/>
          <w:lang w:val="en-IN"/>
        </w:rPr>
        <w:tab/>
        <w:t>Hindu</w:t>
      </w:r>
    </w:p>
    <w:p w:rsidR="00F978C0" w:rsidRDefault="00F978C0" w:rsidP="00F978C0">
      <w:pPr>
        <w:rPr>
          <w:sz w:val="24"/>
          <w:szCs w:val="24"/>
        </w:rPr>
      </w:pPr>
      <w:r>
        <w:rPr>
          <w:sz w:val="24"/>
          <w:szCs w:val="24"/>
          <w:lang w:val="en-IN"/>
        </w:rPr>
        <w:t>Date Of Birth</w:t>
      </w:r>
      <w:r>
        <w:rPr>
          <w:sz w:val="24"/>
          <w:szCs w:val="24"/>
          <w:lang w:val="en-IN"/>
        </w:rPr>
        <w:tab/>
      </w:r>
      <w:r>
        <w:rPr>
          <w:sz w:val="24"/>
          <w:szCs w:val="24"/>
          <w:lang w:val="en-IN"/>
        </w:rPr>
        <w:tab/>
      </w:r>
      <w:r>
        <w:rPr>
          <w:sz w:val="24"/>
          <w:szCs w:val="24"/>
          <w:lang w:val="en-IN"/>
        </w:rPr>
        <w:tab/>
        <w:t xml:space="preserve">:           </w:t>
      </w:r>
      <w:r>
        <w:rPr>
          <w:sz w:val="24"/>
          <w:szCs w:val="24"/>
        </w:rPr>
        <w:t xml:space="preserve"> </w:t>
      </w:r>
      <w:r w:rsidR="000302EC">
        <w:rPr>
          <w:sz w:val="24"/>
          <w:szCs w:val="24"/>
        </w:rPr>
        <w:t>1</w:t>
      </w:r>
      <w:r w:rsidR="000302EC">
        <w:rPr>
          <w:sz w:val="24"/>
          <w:szCs w:val="24"/>
          <w:vertAlign w:val="superscript"/>
        </w:rPr>
        <w:t>st</w:t>
      </w:r>
      <w:r w:rsidR="000302EC">
        <w:rPr>
          <w:sz w:val="24"/>
          <w:szCs w:val="24"/>
        </w:rPr>
        <w:t xml:space="preserve"> july,1993</w:t>
      </w:r>
      <w:r>
        <w:rPr>
          <w:sz w:val="24"/>
          <w:szCs w:val="24"/>
        </w:rPr>
        <w:t>.</w:t>
      </w:r>
    </w:p>
    <w:p w:rsidR="00422523" w:rsidRDefault="00F37D76" w:rsidP="00F978C0">
      <w:pPr>
        <w:rPr>
          <w:sz w:val="24"/>
          <w:szCs w:val="24"/>
        </w:rPr>
      </w:pPr>
      <w:r w:rsidRPr="00B16DBA">
        <w:rPr>
          <w:sz w:val="24"/>
          <w:szCs w:val="24"/>
          <w:lang w:val="en-IN"/>
        </w:rPr>
        <w:t>Marital Status</w:t>
      </w:r>
      <w:r w:rsidRPr="00B16DBA">
        <w:rPr>
          <w:sz w:val="24"/>
          <w:szCs w:val="24"/>
          <w:lang w:val="en-IN"/>
        </w:rPr>
        <w:tab/>
      </w:r>
      <w:r w:rsidRPr="00B16DBA">
        <w:rPr>
          <w:sz w:val="24"/>
          <w:szCs w:val="24"/>
          <w:lang w:val="en-IN"/>
        </w:rPr>
        <w:tab/>
      </w:r>
      <w:r w:rsidRPr="00B16DBA">
        <w:rPr>
          <w:sz w:val="24"/>
          <w:szCs w:val="24"/>
          <w:lang w:val="en-IN"/>
        </w:rPr>
        <w:tab/>
        <w:t>:</w:t>
      </w:r>
      <w:r w:rsidRPr="00B16DBA">
        <w:rPr>
          <w:sz w:val="24"/>
          <w:szCs w:val="24"/>
          <w:lang w:val="en-IN"/>
        </w:rPr>
        <w:tab/>
      </w:r>
      <w:r w:rsidR="00422523">
        <w:rPr>
          <w:sz w:val="24"/>
          <w:szCs w:val="24"/>
        </w:rPr>
        <w:t xml:space="preserve"> Married      </w:t>
      </w:r>
    </w:p>
    <w:p w:rsidR="00F978C0" w:rsidRPr="00B631A3" w:rsidRDefault="00F37D76" w:rsidP="00F978C0">
      <w:pPr>
        <w:rPr>
          <w:b/>
          <w:sz w:val="18"/>
          <w:szCs w:val="18"/>
        </w:rPr>
      </w:pPr>
      <w:r w:rsidRPr="00B16DBA">
        <w:rPr>
          <w:sz w:val="24"/>
          <w:szCs w:val="24"/>
        </w:rPr>
        <w:t xml:space="preserve">Address   </w:t>
      </w:r>
      <w:r w:rsidRPr="00B631A3">
        <w:rPr>
          <w:sz w:val="18"/>
          <w:szCs w:val="18"/>
        </w:rPr>
        <w:t xml:space="preserve">: </w:t>
      </w:r>
      <w:r w:rsidR="0044228E">
        <w:rPr>
          <w:sz w:val="18"/>
          <w:szCs w:val="18"/>
        </w:rPr>
        <w:t xml:space="preserve"> ( </w:t>
      </w:r>
      <w:r w:rsidR="000302EC">
        <w:rPr>
          <w:b/>
          <w:sz w:val="18"/>
          <w:szCs w:val="18"/>
        </w:rPr>
        <w:t>DHARCHULA PITHORA</w:t>
      </w:r>
      <w:r w:rsidR="0044228E">
        <w:rPr>
          <w:b/>
          <w:sz w:val="18"/>
          <w:szCs w:val="18"/>
        </w:rPr>
        <w:t xml:space="preserve">GARH </w:t>
      </w:r>
      <w:r w:rsidR="00F978C0" w:rsidRPr="00B631A3">
        <w:rPr>
          <w:b/>
          <w:sz w:val="18"/>
          <w:szCs w:val="18"/>
        </w:rPr>
        <w:t xml:space="preserve"> )</w:t>
      </w:r>
    </w:p>
    <w:p w:rsidR="00F978C0" w:rsidRPr="00B631A3" w:rsidRDefault="0044228E" w:rsidP="00F978C0">
      <w:pPr>
        <w:tabs>
          <w:tab w:val="left" w:pos="3615"/>
        </w:tabs>
        <w:rPr>
          <w:b/>
          <w:sz w:val="18"/>
          <w:szCs w:val="18"/>
        </w:rPr>
      </w:pPr>
      <w:r>
        <w:rPr>
          <w:b/>
          <w:sz w:val="18"/>
          <w:szCs w:val="18"/>
        </w:rPr>
        <w:t xml:space="preserve">                                         </w:t>
      </w:r>
      <w:r w:rsidR="000302EC">
        <w:rPr>
          <w:b/>
          <w:sz w:val="18"/>
          <w:szCs w:val="18"/>
        </w:rPr>
        <w:t xml:space="preserve">( UTTARAKHAND </w:t>
      </w:r>
      <w:r w:rsidR="00F978C0" w:rsidRPr="00B631A3">
        <w:rPr>
          <w:b/>
          <w:sz w:val="18"/>
          <w:szCs w:val="18"/>
        </w:rPr>
        <w:t xml:space="preserve"> )</w:t>
      </w:r>
    </w:p>
    <w:p w:rsidR="00FA410B" w:rsidRPr="00B631A3" w:rsidRDefault="00FA410B" w:rsidP="00F978C0">
      <w:pPr>
        <w:rPr>
          <w:b/>
          <w:sz w:val="18"/>
          <w:szCs w:val="18"/>
        </w:rPr>
      </w:pPr>
    </w:p>
    <w:p w:rsidR="00B631A3" w:rsidRDefault="00B631A3" w:rsidP="00F978C0">
      <w:pPr>
        <w:rPr>
          <w:b/>
          <w:sz w:val="24"/>
        </w:rPr>
      </w:pPr>
    </w:p>
    <w:p w:rsidR="000302EC" w:rsidRDefault="000302EC" w:rsidP="00F978C0">
      <w:pPr>
        <w:rPr>
          <w:b/>
          <w:sz w:val="24"/>
          <w:szCs w:val="24"/>
          <w:u w:val="single"/>
        </w:rPr>
      </w:pPr>
    </w:p>
    <w:p w:rsidR="00A925D4" w:rsidRPr="00F978C0" w:rsidRDefault="00A925D4" w:rsidP="00F978C0">
      <w:pPr>
        <w:rPr>
          <w:b/>
          <w:sz w:val="24"/>
        </w:rPr>
      </w:pPr>
      <w:r w:rsidRPr="00B16DBA">
        <w:rPr>
          <w:b/>
          <w:sz w:val="24"/>
          <w:szCs w:val="24"/>
          <w:u w:val="single"/>
        </w:rPr>
        <w:t>HOBBIES:</w:t>
      </w:r>
    </w:p>
    <w:p w:rsidR="00A925D4" w:rsidRPr="00B16DBA" w:rsidRDefault="00A925D4" w:rsidP="00A925D4">
      <w:pPr>
        <w:pStyle w:val="ListParagraph"/>
        <w:numPr>
          <w:ilvl w:val="0"/>
          <w:numId w:val="22"/>
        </w:numPr>
        <w:spacing w:after="100" w:afterAutospacing="1"/>
        <w:rPr>
          <w:b/>
          <w:sz w:val="24"/>
          <w:szCs w:val="24"/>
          <w:u w:val="single"/>
        </w:rPr>
      </w:pPr>
      <w:r w:rsidRPr="00B16DBA">
        <w:rPr>
          <w:sz w:val="24"/>
          <w:szCs w:val="24"/>
        </w:rPr>
        <w:t>Watching movies.</w:t>
      </w:r>
    </w:p>
    <w:p w:rsidR="007566D8" w:rsidRPr="00B16DBA" w:rsidRDefault="0044228E" w:rsidP="00B16DBA">
      <w:pPr>
        <w:pStyle w:val="ListParagraph"/>
        <w:numPr>
          <w:ilvl w:val="0"/>
          <w:numId w:val="22"/>
        </w:numPr>
        <w:spacing w:after="100" w:afterAutospacing="1"/>
        <w:rPr>
          <w:b/>
          <w:sz w:val="24"/>
          <w:szCs w:val="24"/>
          <w:u w:val="single"/>
        </w:rPr>
      </w:pPr>
      <w:r>
        <w:rPr>
          <w:sz w:val="24"/>
          <w:szCs w:val="24"/>
        </w:rPr>
        <w:t>Playing cricket</w:t>
      </w:r>
      <w:r w:rsidR="00A925D4" w:rsidRPr="00B16DBA">
        <w:rPr>
          <w:sz w:val="24"/>
          <w:szCs w:val="24"/>
        </w:rPr>
        <w:t>.</w:t>
      </w:r>
    </w:p>
    <w:p w:rsidR="00F978C0" w:rsidRDefault="00F978C0" w:rsidP="00F978C0">
      <w:pPr>
        <w:spacing w:after="100" w:afterAutospacing="1"/>
        <w:rPr>
          <w:b/>
          <w:sz w:val="24"/>
          <w:szCs w:val="24"/>
          <w:u w:val="single"/>
        </w:rPr>
      </w:pPr>
    </w:p>
    <w:p w:rsidR="00F978C0" w:rsidRDefault="007361F0" w:rsidP="00F978C0">
      <w:pPr>
        <w:spacing w:after="100" w:afterAutospacing="1"/>
        <w:rPr>
          <w:b/>
          <w:sz w:val="24"/>
          <w:szCs w:val="24"/>
          <w:u w:val="single"/>
        </w:rPr>
      </w:pPr>
      <w:r>
        <w:rPr>
          <w:b/>
          <w:sz w:val="24"/>
          <w:szCs w:val="24"/>
          <w:u w:val="single"/>
        </w:rPr>
        <w:t>DECLARATION</w:t>
      </w:r>
    </w:p>
    <w:p w:rsidR="00A925D4" w:rsidRPr="00F978C0" w:rsidRDefault="00A925D4" w:rsidP="00F978C0">
      <w:pPr>
        <w:spacing w:after="100" w:afterAutospacing="1"/>
        <w:rPr>
          <w:b/>
          <w:sz w:val="24"/>
          <w:szCs w:val="24"/>
          <w:u w:val="single"/>
        </w:rPr>
      </w:pPr>
      <w:r w:rsidRPr="00B16DBA">
        <w:rPr>
          <w:sz w:val="24"/>
          <w:szCs w:val="24"/>
        </w:rPr>
        <w:t xml:space="preserve"> I do hereby declare that all the information given above is true to the best of my knowledge and belief.</w:t>
      </w:r>
    </w:p>
    <w:p w:rsidR="00A925D4" w:rsidRPr="00B16DBA" w:rsidRDefault="00A925D4" w:rsidP="00A925D4">
      <w:pPr>
        <w:spacing w:after="0"/>
        <w:rPr>
          <w:b/>
          <w:sz w:val="24"/>
          <w:szCs w:val="24"/>
        </w:rPr>
      </w:pPr>
    </w:p>
    <w:p w:rsidR="00A925D4" w:rsidRPr="00B16DBA" w:rsidRDefault="00A925D4" w:rsidP="00A925D4">
      <w:pPr>
        <w:spacing w:after="0"/>
        <w:rPr>
          <w:b/>
          <w:sz w:val="24"/>
          <w:szCs w:val="24"/>
        </w:rPr>
      </w:pPr>
    </w:p>
    <w:p w:rsidR="00A925D4" w:rsidRPr="00B16DBA" w:rsidRDefault="00D81022" w:rsidP="00A925D4">
      <w:pPr>
        <w:spacing w:after="0"/>
        <w:rPr>
          <w:b/>
          <w:sz w:val="24"/>
          <w:szCs w:val="24"/>
        </w:rPr>
      </w:pPr>
      <w:r w:rsidRPr="00B16DBA">
        <w:rPr>
          <w:b/>
          <w:sz w:val="24"/>
          <w:szCs w:val="24"/>
        </w:rPr>
        <w:t xml:space="preserve">Place: </w:t>
      </w:r>
    </w:p>
    <w:p w:rsidR="00397F2B" w:rsidRPr="00B16DBA" w:rsidRDefault="004C5AB7" w:rsidP="00C975F2">
      <w:pPr>
        <w:spacing w:after="0"/>
        <w:rPr>
          <w:b/>
          <w:sz w:val="24"/>
          <w:szCs w:val="24"/>
        </w:rPr>
      </w:pPr>
      <w:r w:rsidRPr="00B16DBA">
        <w:rPr>
          <w:b/>
          <w:sz w:val="24"/>
          <w:szCs w:val="24"/>
        </w:rPr>
        <w:t xml:space="preserve">Date:                                                                                                             </w:t>
      </w:r>
      <w:r w:rsidR="009168BA">
        <w:rPr>
          <w:b/>
          <w:sz w:val="24"/>
          <w:szCs w:val="24"/>
        </w:rPr>
        <w:t xml:space="preserve">       </w:t>
      </w:r>
      <w:r w:rsidR="00A925D4" w:rsidRPr="00B16DBA">
        <w:rPr>
          <w:b/>
          <w:sz w:val="24"/>
          <w:szCs w:val="24"/>
        </w:rPr>
        <w:t>SIGNATURE</w:t>
      </w:r>
    </w:p>
    <w:sectPr w:rsidR="00397F2B" w:rsidRPr="00B16DBA" w:rsidSect="00092AE7">
      <w:pgSz w:w="11907" w:h="16839" w:code="9"/>
      <w:pgMar w:top="1440" w:right="1800"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74" w:rsidRDefault="00E66E74" w:rsidP="005A0375">
      <w:pPr>
        <w:spacing w:after="0" w:line="240" w:lineRule="auto"/>
      </w:pPr>
      <w:r>
        <w:separator/>
      </w:r>
    </w:p>
  </w:endnote>
  <w:endnote w:type="continuationSeparator" w:id="0">
    <w:p w:rsidR="00E66E74" w:rsidRDefault="00E66E74" w:rsidP="005A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74" w:rsidRDefault="00E66E74" w:rsidP="005A0375">
      <w:pPr>
        <w:spacing w:after="0" w:line="240" w:lineRule="auto"/>
      </w:pPr>
      <w:r>
        <w:separator/>
      </w:r>
    </w:p>
  </w:footnote>
  <w:footnote w:type="continuationSeparator" w:id="0">
    <w:p w:rsidR="00E66E74" w:rsidRDefault="00E66E74" w:rsidP="005A0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rPr>
    </w:lvl>
  </w:abstractNum>
  <w:abstractNum w:abstractNumId="4" w15:restartNumberingAfterBreak="0">
    <w:nsid w:val="02117528"/>
    <w:multiLevelType w:val="hybridMultilevel"/>
    <w:tmpl w:val="AD68F1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4731BF"/>
    <w:multiLevelType w:val="hybridMultilevel"/>
    <w:tmpl w:val="6242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E06D0"/>
    <w:multiLevelType w:val="hybridMultilevel"/>
    <w:tmpl w:val="31423F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5E797A"/>
    <w:multiLevelType w:val="hybridMultilevel"/>
    <w:tmpl w:val="1B4C8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E2EAE"/>
    <w:multiLevelType w:val="hybridMultilevel"/>
    <w:tmpl w:val="883AA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F4AAB"/>
    <w:multiLevelType w:val="hybridMultilevel"/>
    <w:tmpl w:val="707E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36098"/>
    <w:multiLevelType w:val="hybridMultilevel"/>
    <w:tmpl w:val="D230358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29E5F44"/>
    <w:multiLevelType w:val="hybridMultilevel"/>
    <w:tmpl w:val="FE604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A1B99"/>
    <w:multiLevelType w:val="hybridMultilevel"/>
    <w:tmpl w:val="0C8814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A07631"/>
    <w:multiLevelType w:val="hybridMultilevel"/>
    <w:tmpl w:val="23F0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8100A"/>
    <w:multiLevelType w:val="hybridMultilevel"/>
    <w:tmpl w:val="14F8B8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7935C0"/>
    <w:multiLevelType w:val="hybridMultilevel"/>
    <w:tmpl w:val="705C13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C60297C"/>
    <w:multiLevelType w:val="hybridMultilevel"/>
    <w:tmpl w:val="699E47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FD179D"/>
    <w:multiLevelType w:val="hybridMultilevel"/>
    <w:tmpl w:val="78EC86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D01A90"/>
    <w:multiLevelType w:val="hybridMultilevel"/>
    <w:tmpl w:val="C012F590"/>
    <w:lvl w:ilvl="0" w:tplc="40090009">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19" w15:restartNumberingAfterBreak="0">
    <w:nsid w:val="34F96F4A"/>
    <w:multiLevelType w:val="hybridMultilevel"/>
    <w:tmpl w:val="E2DEE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055366"/>
    <w:multiLevelType w:val="hybridMultilevel"/>
    <w:tmpl w:val="103A007A"/>
    <w:lvl w:ilvl="0" w:tplc="04090009">
      <w:start w:val="1"/>
      <w:numFmt w:val="bullet"/>
      <w:lvlText w:val=""/>
      <w:lvlJc w:val="left"/>
      <w:pPr>
        <w:ind w:left="720" w:hanging="360"/>
      </w:pPr>
      <w:rPr>
        <w:rFonts w:ascii="Wingdings" w:hAnsi="Wingdings" w:hint="default"/>
      </w:rPr>
    </w:lvl>
    <w:lvl w:ilvl="1" w:tplc="BB0413C2">
      <w:numFmt w:val="bullet"/>
      <w:lvlText w:val="-"/>
      <w:lvlJc w:val="left"/>
      <w:pPr>
        <w:ind w:left="1440" w:hanging="360"/>
      </w:pPr>
      <w:rPr>
        <w:rFonts w:ascii="Calibri" w:eastAsiaTheme="minorEastAsia" w:hAnsi="Calibri" w:cs="Calibri"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84538"/>
    <w:multiLevelType w:val="hybridMultilevel"/>
    <w:tmpl w:val="4D9A7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C8166D6"/>
    <w:multiLevelType w:val="hybridMultilevel"/>
    <w:tmpl w:val="FAF8AE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663E33"/>
    <w:multiLevelType w:val="hybridMultilevel"/>
    <w:tmpl w:val="E724EE76"/>
    <w:lvl w:ilvl="0" w:tplc="40090009">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4" w15:restartNumberingAfterBreak="0">
    <w:nsid w:val="42DE06DA"/>
    <w:multiLevelType w:val="hybridMultilevel"/>
    <w:tmpl w:val="FECA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1713C"/>
    <w:multiLevelType w:val="hybridMultilevel"/>
    <w:tmpl w:val="BFC0D8E2"/>
    <w:lvl w:ilvl="0" w:tplc="40090001">
      <w:start w:val="1"/>
      <w:numFmt w:val="bullet"/>
      <w:lvlText w:val=""/>
      <w:lvlJc w:val="left"/>
      <w:pPr>
        <w:ind w:left="1395" w:hanging="360"/>
      </w:pPr>
      <w:rPr>
        <w:rFonts w:ascii="Symbol" w:hAnsi="Symbol"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6" w15:restartNumberingAfterBreak="0">
    <w:nsid w:val="4A683A08"/>
    <w:multiLevelType w:val="hybridMultilevel"/>
    <w:tmpl w:val="F760C7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019AF"/>
    <w:multiLevelType w:val="hybridMultilevel"/>
    <w:tmpl w:val="FB1E409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DC1347F"/>
    <w:multiLevelType w:val="hybridMultilevel"/>
    <w:tmpl w:val="720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C6466"/>
    <w:multiLevelType w:val="hybridMultilevel"/>
    <w:tmpl w:val="B4800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AE1F04"/>
    <w:multiLevelType w:val="hybridMultilevel"/>
    <w:tmpl w:val="27E85F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20075C8"/>
    <w:multiLevelType w:val="hybridMultilevel"/>
    <w:tmpl w:val="985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F5C7D"/>
    <w:multiLevelType w:val="hybridMultilevel"/>
    <w:tmpl w:val="BDD0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D3718"/>
    <w:multiLevelType w:val="hybridMultilevel"/>
    <w:tmpl w:val="C3B6D982"/>
    <w:lvl w:ilvl="0" w:tplc="40090009">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34" w15:restartNumberingAfterBreak="0">
    <w:nsid w:val="64B95B55"/>
    <w:multiLevelType w:val="hybridMultilevel"/>
    <w:tmpl w:val="4080D6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AD068B9"/>
    <w:multiLevelType w:val="hybridMultilevel"/>
    <w:tmpl w:val="9260FBF8"/>
    <w:lvl w:ilvl="0" w:tplc="40090001">
      <w:start w:val="1"/>
      <w:numFmt w:val="bullet"/>
      <w:lvlText w:val=""/>
      <w:lvlJc w:val="left"/>
      <w:pPr>
        <w:ind w:left="1395" w:hanging="360"/>
      </w:pPr>
      <w:rPr>
        <w:rFonts w:ascii="Symbol" w:hAnsi="Symbol"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36" w15:restartNumberingAfterBreak="0">
    <w:nsid w:val="6D150B99"/>
    <w:multiLevelType w:val="hybridMultilevel"/>
    <w:tmpl w:val="CBDE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764D9"/>
    <w:multiLevelType w:val="hybridMultilevel"/>
    <w:tmpl w:val="6492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E7CAF"/>
    <w:multiLevelType w:val="hybridMultilevel"/>
    <w:tmpl w:val="41A6E9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46C3528"/>
    <w:multiLevelType w:val="hybridMultilevel"/>
    <w:tmpl w:val="FD02C32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9AE5FC4"/>
    <w:multiLevelType w:val="hybridMultilevel"/>
    <w:tmpl w:val="5F72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43431"/>
    <w:multiLevelType w:val="hybridMultilevel"/>
    <w:tmpl w:val="0D7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779EE"/>
    <w:multiLevelType w:val="hybridMultilevel"/>
    <w:tmpl w:val="ED022118"/>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43" w15:restartNumberingAfterBreak="0">
    <w:nsid w:val="7EBD774F"/>
    <w:multiLevelType w:val="hybridMultilevel"/>
    <w:tmpl w:val="C9B476E0"/>
    <w:lvl w:ilvl="0" w:tplc="40090001">
      <w:start w:val="1"/>
      <w:numFmt w:val="bullet"/>
      <w:lvlText w:val=""/>
      <w:lvlJc w:val="left"/>
      <w:pPr>
        <w:ind w:left="1395" w:hanging="360"/>
      </w:pPr>
      <w:rPr>
        <w:rFonts w:ascii="Symbol" w:hAnsi="Symbol"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num w:numId="1">
    <w:abstractNumId w:val="24"/>
  </w:num>
  <w:num w:numId="2">
    <w:abstractNumId w:val="41"/>
  </w:num>
  <w:num w:numId="3">
    <w:abstractNumId w:val="9"/>
  </w:num>
  <w:num w:numId="4">
    <w:abstractNumId w:val="5"/>
  </w:num>
  <w:num w:numId="5">
    <w:abstractNumId w:val="10"/>
  </w:num>
  <w:num w:numId="6">
    <w:abstractNumId w:val="37"/>
  </w:num>
  <w:num w:numId="7">
    <w:abstractNumId w:val="40"/>
  </w:num>
  <w:num w:numId="8">
    <w:abstractNumId w:val="28"/>
  </w:num>
  <w:num w:numId="9">
    <w:abstractNumId w:val="36"/>
  </w:num>
  <w:num w:numId="10">
    <w:abstractNumId w:val="31"/>
  </w:num>
  <w:num w:numId="11">
    <w:abstractNumId w:val="32"/>
  </w:num>
  <w:num w:numId="12">
    <w:abstractNumId w:val="15"/>
  </w:num>
  <w:num w:numId="13">
    <w:abstractNumId w:val="42"/>
  </w:num>
  <w:num w:numId="14">
    <w:abstractNumId w:val="25"/>
  </w:num>
  <w:num w:numId="15">
    <w:abstractNumId w:val="35"/>
  </w:num>
  <w:num w:numId="16">
    <w:abstractNumId w:val="43"/>
  </w:num>
  <w:num w:numId="17">
    <w:abstractNumId w:val="17"/>
  </w:num>
  <w:num w:numId="18">
    <w:abstractNumId w:val="13"/>
  </w:num>
  <w:num w:numId="19">
    <w:abstractNumId w:val="20"/>
  </w:num>
  <w:num w:numId="20">
    <w:abstractNumId w:val="8"/>
  </w:num>
  <w:num w:numId="21">
    <w:abstractNumId w:val="11"/>
  </w:num>
  <w:num w:numId="22">
    <w:abstractNumId w:val="26"/>
  </w:num>
  <w:num w:numId="23">
    <w:abstractNumId w:val="7"/>
  </w:num>
  <w:num w:numId="24">
    <w:abstractNumId w:val="6"/>
  </w:num>
  <w:num w:numId="25">
    <w:abstractNumId w:val="22"/>
  </w:num>
  <w:num w:numId="26">
    <w:abstractNumId w:val="4"/>
  </w:num>
  <w:num w:numId="27">
    <w:abstractNumId w:val="39"/>
  </w:num>
  <w:num w:numId="28">
    <w:abstractNumId w:val="14"/>
  </w:num>
  <w:num w:numId="29">
    <w:abstractNumId w:val="27"/>
  </w:num>
  <w:num w:numId="30">
    <w:abstractNumId w:val="16"/>
  </w:num>
  <w:num w:numId="31">
    <w:abstractNumId w:val="34"/>
  </w:num>
  <w:num w:numId="32">
    <w:abstractNumId w:val="2"/>
  </w:num>
  <w:num w:numId="33">
    <w:abstractNumId w:val="0"/>
  </w:num>
  <w:num w:numId="34">
    <w:abstractNumId w:val="3"/>
  </w:num>
  <w:num w:numId="35">
    <w:abstractNumId w:val="23"/>
  </w:num>
  <w:num w:numId="36">
    <w:abstractNumId w:val="1"/>
  </w:num>
  <w:num w:numId="37">
    <w:abstractNumId w:val="18"/>
  </w:num>
  <w:num w:numId="38">
    <w:abstractNumId w:val="33"/>
  </w:num>
  <w:num w:numId="39">
    <w:abstractNumId w:val="19"/>
  </w:num>
  <w:num w:numId="40">
    <w:abstractNumId w:val="30"/>
  </w:num>
  <w:num w:numId="41">
    <w:abstractNumId w:val="12"/>
  </w:num>
  <w:num w:numId="42">
    <w:abstractNumId w:val="38"/>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3CB1"/>
    <w:rsid w:val="00001306"/>
    <w:rsid w:val="00015EB0"/>
    <w:rsid w:val="0001651E"/>
    <w:rsid w:val="000302EC"/>
    <w:rsid w:val="0003361B"/>
    <w:rsid w:val="0005295B"/>
    <w:rsid w:val="00053960"/>
    <w:rsid w:val="00061DB8"/>
    <w:rsid w:val="000626C0"/>
    <w:rsid w:val="0007584E"/>
    <w:rsid w:val="000817A6"/>
    <w:rsid w:val="00084987"/>
    <w:rsid w:val="00085E8D"/>
    <w:rsid w:val="00092AE7"/>
    <w:rsid w:val="00096242"/>
    <w:rsid w:val="00097C07"/>
    <w:rsid w:val="000A7702"/>
    <w:rsid w:val="000B28CC"/>
    <w:rsid w:val="000B312B"/>
    <w:rsid w:val="000C0C56"/>
    <w:rsid w:val="000C2DDF"/>
    <w:rsid w:val="000C530A"/>
    <w:rsid w:val="000C6ADB"/>
    <w:rsid w:val="000E4F07"/>
    <w:rsid w:val="000E6EA6"/>
    <w:rsid w:val="000F1853"/>
    <w:rsid w:val="000F45BF"/>
    <w:rsid w:val="000F6E04"/>
    <w:rsid w:val="001072CB"/>
    <w:rsid w:val="00113B41"/>
    <w:rsid w:val="001209A6"/>
    <w:rsid w:val="0012634B"/>
    <w:rsid w:val="00132DF9"/>
    <w:rsid w:val="0013395A"/>
    <w:rsid w:val="0015424E"/>
    <w:rsid w:val="0017790B"/>
    <w:rsid w:val="00185316"/>
    <w:rsid w:val="001B662A"/>
    <w:rsid w:val="001B6820"/>
    <w:rsid w:val="001C0DE1"/>
    <w:rsid w:val="001D0BED"/>
    <w:rsid w:val="001E63BE"/>
    <w:rsid w:val="001E725C"/>
    <w:rsid w:val="001F1B58"/>
    <w:rsid w:val="001F64EE"/>
    <w:rsid w:val="001F7F38"/>
    <w:rsid w:val="00210B7B"/>
    <w:rsid w:val="00211D21"/>
    <w:rsid w:val="00213CB1"/>
    <w:rsid w:val="0023213C"/>
    <w:rsid w:val="00241EDF"/>
    <w:rsid w:val="00247304"/>
    <w:rsid w:val="002736B7"/>
    <w:rsid w:val="00293ADD"/>
    <w:rsid w:val="002C1343"/>
    <w:rsid w:val="002D3A29"/>
    <w:rsid w:val="002D4A6B"/>
    <w:rsid w:val="002F05D5"/>
    <w:rsid w:val="002F3C90"/>
    <w:rsid w:val="002F7C40"/>
    <w:rsid w:val="00306700"/>
    <w:rsid w:val="003142F6"/>
    <w:rsid w:val="00326525"/>
    <w:rsid w:val="00330376"/>
    <w:rsid w:val="00343E5D"/>
    <w:rsid w:val="00346851"/>
    <w:rsid w:val="00350DAA"/>
    <w:rsid w:val="003627B6"/>
    <w:rsid w:val="003708A0"/>
    <w:rsid w:val="00376F24"/>
    <w:rsid w:val="00381235"/>
    <w:rsid w:val="0038181A"/>
    <w:rsid w:val="003850E1"/>
    <w:rsid w:val="00387BE4"/>
    <w:rsid w:val="00397F2B"/>
    <w:rsid w:val="003B6AED"/>
    <w:rsid w:val="003D02FA"/>
    <w:rsid w:val="003E6DA7"/>
    <w:rsid w:val="00401D0C"/>
    <w:rsid w:val="00422523"/>
    <w:rsid w:val="004347DA"/>
    <w:rsid w:val="0044228E"/>
    <w:rsid w:val="00456901"/>
    <w:rsid w:val="00467DB4"/>
    <w:rsid w:val="0047329B"/>
    <w:rsid w:val="00481A9E"/>
    <w:rsid w:val="004915B1"/>
    <w:rsid w:val="00497771"/>
    <w:rsid w:val="004A3EE7"/>
    <w:rsid w:val="004A4EFB"/>
    <w:rsid w:val="004B59D1"/>
    <w:rsid w:val="004C5AB7"/>
    <w:rsid w:val="004D41AE"/>
    <w:rsid w:val="004E1635"/>
    <w:rsid w:val="004E5BE6"/>
    <w:rsid w:val="004F0D24"/>
    <w:rsid w:val="00500AE9"/>
    <w:rsid w:val="00507FD2"/>
    <w:rsid w:val="00513412"/>
    <w:rsid w:val="0051608A"/>
    <w:rsid w:val="0055388B"/>
    <w:rsid w:val="00572BF0"/>
    <w:rsid w:val="0059738F"/>
    <w:rsid w:val="005A0375"/>
    <w:rsid w:val="005B45B5"/>
    <w:rsid w:val="005B5EC5"/>
    <w:rsid w:val="005B78D2"/>
    <w:rsid w:val="005C4C6B"/>
    <w:rsid w:val="005D18A7"/>
    <w:rsid w:val="005D35FD"/>
    <w:rsid w:val="005E28A3"/>
    <w:rsid w:val="005E2A1C"/>
    <w:rsid w:val="005E6816"/>
    <w:rsid w:val="006131C2"/>
    <w:rsid w:val="00623A4D"/>
    <w:rsid w:val="00631C22"/>
    <w:rsid w:val="00656F6B"/>
    <w:rsid w:val="00671A99"/>
    <w:rsid w:val="00676763"/>
    <w:rsid w:val="00676FB5"/>
    <w:rsid w:val="00681B4E"/>
    <w:rsid w:val="00684254"/>
    <w:rsid w:val="006B2CED"/>
    <w:rsid w:val="006C1F61"/>
    <w:rsid w:val="006C6E14"/>
    <w:rsid w:val="006C6ED7"/>
    <w:rsid w:val="006D04CD"/>
    <w:rsid w:val="006D1799"/>
    <w:rsid w:val="006D1E4E"/>
    <w:rsid w:val="006D7B16"/>
    <w:rsid w:val="006E5D7A"/>
    <w:rsid w:val="006E7177"/>
    <w:rsid w:val="006F70D2"/>
    <w:rsid w:val="007031F0"/>
    <w:rsid w:val="0070582A"/>
    <w:rsid w:val="007124F1"/>
    <w:rsid w:val="00725B4C"/>
    <w:rsid w:val="007361F0"/>
    <w:rsid w:val="0075539B"/>
    <w:rsid w:val="007566D8"/>
    <w:rsid w:val="007614DE"/>
    <w:rsid w:val="0077700D"/>
    <w:rsid w:val="007A1AE5"/>
    <w:rsid w:val="007A74ED"/>
    <w:rsid w:val="007B0660"/>
    <w:rsid w:val="007D07EE"/>
    <w:rsid w:val="007D513B"/>
    <w:rsid w:val="007F3964"/>
    <w:rsid w:val="00800E4F"/>
    <w:rsid w:val="00814835"/>
    <w:rsid w:val="00814E83"/>
    <w:rsid w:val="0082278B"/>
    <w:rsid w:val="00836E71"/>
    <w:rsid w:val="00837337"/>
    <w:rsid w:val="00855A9D"/>
    <w:rsid w:val="008564DB"/>
    <w:rsid w:val="00863FDA"/>
    <w:rsid w:val="0087401B"/>
    <w:rsid w:val="00886BF6"/>
    <w:rsid w:val="008A2C3C"/>
    <w:rsid w:val="008C235D"/>
    <w:rsid w:val="008D5665"/>
    <w:rsid w:val="008E2E96"/>
    <w:rsid w:val="008F2EC0"/>
    <w:rsid w:val="008F518C"/>
    <w:rsid w:val="009168BA"/>
    <w:rsid w:val="00917CD0"/>
    <w:rsid w:val="00917F56"/>
    <w:rsid w:val="00922EF3"/>
    <w:rsid w:val="00923B54"/>
    <w:rsid w:val="00936AF1"/>
    <w:rsid w:val="00941D50"/>
    <w:rsid w:val="0095771D"/>
    <w:rsid w:val="00964A47"/>
    <w:rsid w:val="00964D46"/>
    <w:rsid w:val="00973723"/>
    <w:rsid w:val="009C20C3"/>
    <w:rsid w:val="009C224B"/>
    <w:rsid w:val="009C739B"/>
    <w:rsid w:val="009D1756"/>
    <w:rsid w:val="009E297E"/>
    <w:rsid w:val="009F093A"/>
    <w:rsid w:val="009F7879"/>
    <w:rsid w:val="00A05B76"/>
    <w:rsid w:val="00A10822"/>
    <w:rsid w:val="00A11188"/>
    <w:rsid w:val="00A11DD7"/>
    <w:rsid w:val="00A375CE"/>
    <w:rsid w:val="00A6321F"/>
    <w:rsid w:val="00A63E22"/>
    <w:rsid w:val="00A64F7F"/>
    <w:rsid w:val="00A90383"/>
    <w:rsid w:val="00A925D4"/>
    <w:rsid w:val="00AA2ABB"/>
    <w:rsid w:val="00AA6B0F"/>
    <w:rsid w:val="00AC14BD"/>
    <w:rsid w:val="00AE1356"/>
    <w:rsid w:val="00AE5B78"/>
    <w:rsid w:val="00AF2B53"/>
    <w:rsid w:val="00AF5819"/>
    <w:rsid w:val="00B043B3"/>
    <w:rsid w:val="00B148B5"/>
    <w:rsid w:val="00B16DBA"/>
    <w:rsid w:val="00B473EB"/>
    <w:rsid w:val="00B631A3"/>
    <w:rsid w:val="00B72E0F"/>
    <w:rsid w:val="00B74787"/>
    <w:rsid w:val="00B75B5F"/>
    <w:rsid w:val="00B77B68"/>
    <w:rsid w:val="00B8053D"/>
    <w:rsid w:val="00B958FB"/>
    <w:rsid w:val="00BB5944"/>
    <w:rsid w:val="00BC7F56"/>
    <w:rsid w:val="00BE592C"/>
    <w:rsid w:val="00BE62D6"/>
    <w:rsid w:val="00BE7A0D"/>
    <w:rsid w:val="00BF4F5F"/>
    <w:rsid w:val="00C338CF"/>
    <w:rsid w:val="00C60D2C"/>
    <w:rsid w:val="00C74487"/>
    <w:rsid w:val="00C918EF"/>
    <w:rsid w:val="00C9271D"/>
    <w:rsid w:val="00C975F2"/>
    <w:rsid w:val="00CD7E24"/>
    <w:rsid w:val="00D0502E"/>
    <w:rsid w:val="00D23C89"/>
    <w:rsid w:val="00D34C53"/>
    <w:rsid w:val="00D36D41"/>
    <w:rsid w:val="00D3748A"/>
    <w:rsid w:val="00D442F9"/>
    <w:rsid w:val="00D5191B"/>
    <w:rsid w:val="00D71830"/>
    <w:rsid w:val="00D74AFD"/>
    <w:rsid w:val="00D76E81"/>
    <w:rsid w:val="00D81022"/>
    <w:rsid w:val="00DB327A"/>
    <w:rsid w:val="00DB4C53"/>
    <w:rsid w:val="00DB4FBD"/>
    <w:rsid w:val="00DC6C05"/>
    <w:rsid w:val="00DD2B22"/>
    <w:rsid w:val="00DD70C6"/>
    <w:rsid w:val="00DF2883"/>
    <w:rsid w:val="00E0207B"/>
    <w:rsid w:val="00E03B7F"/>
    <w:rsid w:val="00E1265A"/>
    <w:rsid w:val="00E5138E"/>
    <w:rsid w:val="00E61FF1"/>
    <w:rsid w:val="00E66E74"/>
    <w:rsid w:val="00E70C33"/>
    <w:rsid w:val="00E7349B"/>
    <w:rsid w:val="00E91191"/>
    <w:rsid w:val="00E945E3"/>
    <w:rsid w:val="00E96C31"/>
    <w:rsid w:val="00EA073E"/>
    <w:rsid w:val="00EB3E0B"/>
    <w:rsid w:val="00ED0046"/>
    <w:rsid w:val="00EF0F8E"/>
    <w:rsid w:val="00EF5E44"/>
    <w:rsid w:val="00F00318"/>
    <w:rsid w:val="00F04305"/>
    <w:rsid w:val="00F100E1"/>
    <w:rsid w:val="00F136FD"/>
    <w:rsid w:val="00F21871"/>
    <w:rsid w:val="00F32ED3"/>
    <w:rsid w:val="00F34063"/>
    <w:rsid w:val="00F37D76"/>
    <w:rsid w:val="00F412AF"/>
    <w:rsid w:val="00F45791"/>
    <w:rsid w:val="00F47BD6"/>
    <w:rsid w:val="00F50B61"/>
    <w:rsid w:val="00F527AA"/>
    <w:rsid w:val="00F64A12"/>
    <w:rsid w:val="00F7029A"/>
    <w:rsid w:val="00F90324"/>
    <w:rsid w:val="00F978C0"/>
    <w:rsid w:val="00FA410B"/>
    <w:rsid w:val="00FB14DE"/>
    <w:rsid w:val="00FD2529"/>
    <w:rsid w:val="00FD5BF1"/>
    <w:rsid w:val="00FF0F5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60A6"/>
  <w15:docId w15:val="{42E6D341-2F9B-4725-B1FF-D8DEACAE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188"/>
    <w:rPr>
      <w:color w:val="0000FF" w:themeColor="hyperlink"/>
      <w:u w:val="single"/>
    </w:rPr>
  </w:style>
  <w:style w:type="paragraph" w:styleId="ListParagraph">
    <w:name w:val="List Paragraph"/>
    <w:basedOn w:val="Normal"/>
    <w:qFormat/>
    <w:rsid w:val="00C74487"/>
    <w:pPr>
      <w:ind w:left="720"/>
      <w:contextualSpacing/>
    </w:pPr>
  </w:style>
  <w:style w:type="paragraph" w:styleId="Header">
    <w:name w:val="header"/>
    <w:basedOn w:val="Normal"/>
    <w:link w:val="HeaderChar"/>
    <w:uiPriority w:val="99"/>
    <w:semiHidden/>
    <w:unhideWhenUsed/>
    <w:rsid w:val="005A03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375"/>
  </w:style>
  <w:style w:type="paragraph" w:styleId="Footer">
    <w:name w:val="footer"/>
    <w:basedOn w:val="Normal"/>
    <w:link w:val="FooterChar"/>
    <w:uiPriority w:val="99"/>
    <w:semiHidden/>
    <w:unhideWhenUsed/>
    <w:rsid w:val="005A03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0375"/>
  </w:style>
  <w:style w:type="character" w:styleId="PlaceholderText">
    <w:name w:val="Placeholder Text"/>
    <w:basedOn w:val="DefaultParagraphFont"/>
    <w:uiPriority w:val="99"/>
    <w:semiHidden/>
    <w:rsid w:val="005A0375"/>
    <w:rPr>
      <w:color w:val="808080"/>
    </w:rPr>
  </w:style>
  <w:style w:type="paragraph" w:styleId="BalloonText">
    <w:name w:val="Balloon Text"/>
    <w:basedOn w:val="Normal"/>
    <w:link w:val="BalloonTextChar"/>
    <w:uiPriority w:val="99"/>
    <w:semiHidden/>
    <w:unhideWhenUsed/>
    <w:rsid w:val="00A05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76"/>
    <w:rPr>
      <w:rFonts w:ascii="Tahoma" w:hAnsi="Tahoma" w:cs="Tahoma"/>
      <w:sz w:val="16"/>
      <w:szCs w:val="16"/>
    </w:rPr>
  </w:style>
  <w:style w:type="table" w:styleId="TableGrid">
    <w:name w:val="Table Grid"/>
    <w:basedOn w:val="TableNormal"/>
    <w:uiPriority w:val="59"/>
    <w:rsid w:val="00B9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25D4"/>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semiHidden/>
    <w:unhideWhenUsed/>
    <w:rsid w:val="00681B4E"/>
    <w:pPr>
      <w:tabs>
        <w:tab w:val="left" w:pos="720"/>
      </w:tabs>
      <w:suppressAutoHyphens/>
      <w:spacing w:after="0" w:line="240" w:lineRule="auto"/>
      <w:ind w:left="720" w:hanging="360"/>
    </w:pPr>
    <w:rPr>
      <w:rFonts w:ascii="Arial" w:eastAsia="Times New Roman" w:hAnsi="Arial" w:cs="Arial"/>
      <w:b/>
      <w:sz w:val="24"/>
      <w:szCs w:val="20"/>
      <w:lang w:eastAsia="zh-CN"/>
    </w:rPr>
  </w:style>
  <w:style w:type="character" w:customStyle="1" w:styleId="BodyTextIndentChar">
    <w:name w:val="Body Text Indent Char"/>
    <w:basedOn w:val="DefaultParagraphFont"/>
    <w:link w:val="BodyTextIndent"/>
    <w:semiHidden/>
    <w:rsid w:val="00681B4E"/>
    <w:rPr>
      <w:rFonts w:ascii="Arial" w:eastAsia="Times New Roman" w:hAnsi="Arial" w:cs="Arial"/>
      <w:b/>
      <w:sz w:val="24"/>
      <w:szCs w:val="20"/>
      <w:lang w:eastAsia="zh-CN"/>
    </w:rPr>
  </w:style>
  <w:style w:type="paragraph" w:styleId="BlockText">
    <w:name w:val="Block Text"/>
    <w:basedOn w:val="Normal"/>
    <w:rsid w:val="000F45BF"/>
    <w:pPr>
      <w:spacing w:after="0" w:line="240" w:lineRule="auto"/>
      <w:ind w:left="720" w:right="381"/>
      <w:jc w:val="both"/>
    </w:pPr>
    <w:rPr>
      <w:rFonts w:ascii="Arial" w:eastAsia="Times New Roman" w:hAnsi="Arial" w:cs="Arial"/>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9024">
      <w:bodyDiv w:val="1"/>
      <w:marLeft w:val="0"/>
      <w:marRight w:val="0"/>
      <w:marTop w:val="0"/>
      <w:marBottom w:val="0"/>
      <w:divBdr>
        <w:top w:val="none" w:sz="0" w:space="0" w:color="auto"/>
        <w:left w:val="none" w:sz="0" w:space="0" w:color="auto"/>
        <w:bottom w:val="none" w:sz="0" w:space="0" w:color="auto"/>
        <w:right w:val="none" w:sz="0" w:space="0" w:color="auto"/>
      </w:divBdr>
    </w:div>
    <w:div w:id="8462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Neo Reconia Sys - 2010</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Windows User</cp:lastModifiedBy>
  <cp:revision>19</cp:revision>
  <cp:lastPrinted>2014-06-05T17:07:00Z</cp:lastPrinted>
  <dcterms:created xsi:type="dcterms:W3CDTF">2015-12-02T14:32:00Z</dcterms:created>
  <dcterms:modified xsi:type="dcterms:W3CDTF">2019-04-15T09:54:00Z</dcterms:modified>
</cp:coreProperties>
</file>