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9E" w:rsidRDefault="006810B8" w:rsidP="00380D7C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t xml:space="preserve">                      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1219200" cy="14954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46E" w:rsidRDefault="00D0784D" w:rsidP="0098140A">
      <w:pPr>
        <w:spacing w:before="28"/>
        <w:ind w:left="2032" w:right="2211"/>
        <w:jc w:val="both"/>
        <w:rPr>
          <w:sz w:val="56"/>
          <w:szCs w:val="56"/>
        </w:rPr>
      </w:pPr>
      <w:r>
        <w:rPr>
          <w:b/>
          <w:sz w:val="56"/>
          <w:szCs w:val="56"/>
        </w:rPr>
        <w:t>VIKRANT</w:t>
      </w:r>
      <w:r>
        <w:rPr>
          <w:b/>
          <w:w w:val="99"/>
          <w:sz w:val="56"/>
          <w:szCs w:val="56"/>
        </w:rPr>
        <w:t>SINGH</w:t>
      </w:r>
    </w:p>
    <w:p w:rsidR="008F046E" w:rsidRDefault="008F046E" w:rsidP="0098140A">
      <w:pPr>
        <w:spacing w:before="14"/>
        <w:jc w:val="both"/>
        <w:rPr>
          <w:sz w:val="26"/>
          <w:szCs w:val="26"/>
        </w:rPr>
      </w:pPr>
    </w:p>
    <w:p w:rsidR="008F046E" w:rsidRDefault="00D0784D" w:rsidP="0098140A">
      <w:pPr>
        <w:ind w:left="1783" w:right="20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MOH. KAVINAGAR, NEAR SOOD HOSPITAL </w:t>
      </w:r>
      <w:proofErr w:type="gramStart"/>
      <w:r>
        <w:rPr>
          <w:b/>
          <w:sz w:val="24"/>
          <w:szCs w:val="24"/>
        </w:rPr>
        <w:t>KASHIPUR(</w:t>
      </w:r>
      <w:proofErr w:type="gramEnd"/>
      <w:r>
        <w:rPr>
          <w:b/>
          <w:sz w:val="24"/>
          <w:szCs w:val="24"/>
        </w:rPr>
        <w:t>U.S,NAGAR) UTTARAKHAND</w:t>
      </w:r>
    </w:p>
    <w:p w:rsidR="008F046E" w:rsidRDefault="008F046E" w:rsidP="0098140A">
      <w:pPr>
        <w:spacing w:before="3"/>
        <w:jc w:val="both"/>
      </w:pPr>
    </w:p>
    <w:p w:rsidR="008F046E" w:rsidRDefault="00D0784D" w:rsidP="0098140A">
      <w:pPr>
        <w:ind w:right="1652" w:firstLine="1479"/>
        <w:jc w:val="both"/>
        <w:rPr>
          <w:sz w:val="22"/>
          <w:szCs w:val="22"/>
        </w:rPr>
      </w:pPr>
      <w:r>
        <w:rPr>
          <w:b/>
          <w:sz w:val="22"/>
          <w:szCs w:val="22"/>
        </w:rPr>
        <w:t>Mobile</w:t>
      </w:r>
      <w:proofErr w:type="gramStart"/>
      <w:r>
        <w:rPr>
          <w:b/>
          <w:sz w:val="22"/>
          <w:szCs w:val="22"/>
        </w:rPr>
        <w:t>:</w:t>
      </w:r>
      <w:r w:rsidR="00BC1C18">
        <w:rPr>
          <w:sz w:val="22"/>
          <w:szCs w:val="22"/>
        </w:rPr>
        <w:t>7088328440</w:t>
      </w:r>
      <w:proofErr w:type="gramEnd"/>
      <w:r w:rsidR="00BC1C18">
        <w:rPr>
          <w:sz w:val="22"/>
          <w:szCs w:val="22"/>
        </w:rPr>
        <w:t xml:space="preserve">,  </w:t>
      </w:r>
      <w:r>
        <w:rPr>
          <w:b/>
          <w:sz w:val="22"/>
          <w:szCs w:val="22"/>
        </w:rPr>
        <w:t>E-mail:</w:t>
      </w:r>
      <w:hyperlink r:id="rId6">
        <w:r>
          <w:rPr>
            <w:sz w:val="22"/>
            <w:szCs w:val="22"/>
          </w:rPr>
          <w:t>CAAMAN372</w:t>
        </w:r>
        <w:r>
          <w:rPr>
            <w:spacing w:val="-6"/>
            <w:sz w:val="22"/>
            <w:szCs w:val="22"/>
          </w:rPr>
          <w:t>@</w:t>
        </w:r>
        <w:r>
          <w:rPr>
            <w:sz w:val="22"/>
            <w:szCs w:val="22"/>
          </w:rPr>
          <w:t>GMA</w:t>
        </w:r>
        <w:r>
          <w:rPr>
            <w:spacing w:val="-5"/>
            <w:sz w:val="22"/>
            <w:szCs w:val="22"/>
          </w:rPr>
          <w:t>I</w:t>
        </w:r>
        <w:r>
          <w:rPr>
            <w:sz w:val="22"/>
            <w:szCs w:val="22"/>
          </w:rPr>
          <w:t>L.COM</w:t>
        </w:r>
      </w:hyperlink>
    </w:p>
    <w:p w:rsidR="008F046E" w:rsidRDefault="008F046E" w:rsidP="0098140A">
      <w:pPr>
        <w:spacing w:before="19"/>
        <w:jc w:val="both"/>
        <w:rPr>
          <w:sz w:val="26"/>
          <w:szCs w:val="26"/>
        </w:rPr>
      </w:pPr>
    </w:p>
    <w:p w:rsidR="008F046E" w:rsidRPr="00380D7C" w:rsidRDefault="00D0784D" w:rsidP="00380D7C">
      <w:pPr>
        <w:ind w:left="138"/>
        <w:jc w:val="both"/>
        <w:rPr>
          <w:u w:val="single"/>
        </w:rPr>
      </w:pPr>
      <w:r w:rsidRPr="00380D7C">
        <w:rPr>
          <w:b/>
          <w:color w:val="800000"/>
          <w:sz w:val="36"/>
          <w:szCs w:val="36"/>
          <w:u w:val="single"/>
        </w:rPr>
        <w:t>Career Objective</w:t>
      </w:r>
    </w:p>
    <w:p w:rsidR="008F046E" w:rsidRPr="00380D7C" w:rsidRDefault="008F046E" w:rsidP="00380D7C">
      <w:pPr>
        <w:spacing w:line="200" w:lineRule="exact"/>
        <w:jc w:val="both"/>
        <w:rPr>
          <w:u w:val="single"/>
        </w:rPr>
      </w:pPr>
    </w:p>
    <w:p w:rsidR="008F046E" w:rsidRDefault="008F046E" w:rsidP="00380D7C">
      <w:pPr>
        <w:spacing w:line="200" w:lineRule="exact"/>
        <w:jc w:val="both"/>
      </w:pPr>
    </w:p>
    <w:p w:rsidR="008F046E" w:rsidRDefault="00D0784D" w:rsidP="00380D7C">
      <w:pPr>
        <w:spacing w:line="320" w:lineRule="exact"/>
        <w:ind w:left="138" w:right="2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work in a firmwith a professional </w:t>
      </w:r>
      <w:proofErr w:type="spellStart"/>
      <w:r>
        <w:rPr>
          <w:sz w:val="28"/>
          <w:szCs w:val="28"/>
        </w:rPr>
        <w:t>workdriven</w:t>
      </w:r>
      <w:proofErr w:type="spellEnd"/>
      <w:r>
        <w:rPr>
          <w:sz w:val="28"/>
          <w:szCs w:val="28"/>
        </w:rPr>
        <w:t xml:space="preserve"> environ</w:t>
      </w:r>
      <w:r>
        <w:rPr>
          <w:spacing w:val="-6"/>
          <w:sz w:val="28"/>
          <w:szCs w:val="28"/>
        </w:rPr>
        <w:t>m</w:t>
      </w:r>
      <w:r>
        <w:rPr>
          <w:sz w:val="28"/>
          <w:szCs w:val="28"/>
        </w:rPr>
        <w:t xml:space="preserve">ent where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can </w:t>
      </w:r>
      <w:proofErr w:type="gramStart"/>
      <w:r>
        <w:rPr>
          <w:sz w:val="28"/>
          <w:szCs w:val="28"/>
        </w:rPr>
        <w:t>Utilize</w:t>
      </w:r>
      <w:proofErr w:type="gramEnd"/>
      <w:r>
        <w:rPr>
          <w:sz w:val="28"/>
          <w:szCs w:val="28"/>
        </w:rPr>
        <w:t xml:space="preserve"> and applymy knowledge, skill w</w:t>
      </w:r>
      <w:r>
        <w:rPr>
          <w:spacing w:val="-6"/>
          <w:sz w:val="28"/>
          <w:szCs w:val="28"/>
        </w:rPr>
        <w:t>h</w:t>
      </w:r>
      <w:r>
        <w:rPr>
          <w:sz w:val="28"/>
          <w:szCs w:val="28"/>
        </w:rPr>
        <w:t xml:space="preserve">ich would enable </w:t>
      </w:r>
      <w:r>
        <w:rPr>
          <w:spacing w:val="-8"/>
          <w:sz w:val="28"/>
          <w:szCs w:val="28"/>
        </w:rPr>
        <w:t>m</w:t>
      </w:r>
      <w:r>
        <w:rPr>
          <w:sz w:val="28"/>
          <w:szCs w:val="28"/>
        </w:rPr>
        <w:t xml:space="preserve">e as a fresher To grow while </w:t>
      </w:r>
      <w:r w:rsidR="00901625">
        <w:rPr>
          <w:sz w:val="28"/>
          <w:szCs w:val="28"/>
        </w:rPr>
        <w:t xml:space="preserve">full </w:t>
      </w:r>
      <w:r w:rsidR="00901625">
        <w:rPr>
          <w:spacing w:val="-6"/>
          <w:sz w:val="28"/>
          <w:szCs w:val="28"/>
        </w:rPr>
        <w:t>f</w:t>
      </w:r>
      <w:r w:rsidR="00901625">
        <w:rPr>
          <w:sz w:val="28"/>
          <w:szCs w:val="28"/>
        </w:rPr>
        <w:t>ilingorganizational</w:t>
      </w:r>
      <w:r>
        <w:rPr>
          <w:sz w:val="28"/>
          <w:szCs w:val="28"/>
        </w:rPr>
        <w:t xml:space="preserve"> go</w:t>
      </w:r>
      <w:r>
        <w:rPr>
          <w:spacing w:val="-8"/>
          <w:sz w:val="28"/>
          <w:szCs w:val="28"/>
        </w:rPr>
        <w:t>a</w:t>
      </w:r>
      <w:r>
        <w:rPr>
          <w:sz w:val="28"/>
          <w:szCs w:val="28"/>
        </w:rPr>
        <w:t>ls.</w:t>
      </w:r>
    </w:p>
    <w:p w:rsidR="008F046E" w:rsidRDefault="008F046E" w:rsidP="00380D7C">
      <w:pPr>
        <w:spacing w:before="2" w:line="140" w:lineRule="exact"/>
        <w:jc w:val="both"/>
        <w:rPr>
          <w:sz w:val="15"/>
          <w:szCs w:val="15"/>
        </w:rPr>
      </w:pPr>
    </w:p>
    <w:p w:rsidR="008F046E" w:rsidRDefault="008F046E" w:rsidP="00380D7C">
      <w:pPr>
        <w:spacing w:line="200" w:lineRule="exact"/>
        <w:jc w:val="both"/>
      </w:pPr>
    </w:p>
    <w:p w:rsidR="008F046E" w:rsidRDefault="008F046E" w:rsidP="00380D7C">
      <w:pPr>
        <w:spacing w:line="200" w:lineRule="exact"/>
        <w:jc w:val="both"/>
      </w:pPr>
    </w:p>
    <w:p w:rsidR="008F046E" w:rsidRPr="00380D7C" w:rsidRDefault="00D0784D" w:rsidP="00380D7C">
      <w:pPr>
        <w:ind w:left="138"/>
        <w:jc w:val="both"/>
        <w:rPr>
          <w:sz w:val="10"/>
          <w:szCs w:val="10"/>
          <w:u w:val="single"/>
        </w:rPr>
      </w:pPr>
      <w:r w:rsidRPr="00380D7C">
        <w:rPr>
          <w:b/>
          <w:color w:val="984805"/>
          <w:sz w:val="36"/>
          <w:szCs w:val="36"/>
          <w:u w:val="single"/>
        </w:rPr>
        <w:t>Academic Qualification</w:t>
      </w:r>
    </w:p>
    <w:p w:rsidR="008F046E" w:rsidRDefault="008F046E" w:rsidP="00380D7C">
      <w:pPr>
        <w:spacing w:line="200" w:lineRule="exact"/>
        <w:jc w:val="both"/>
      </w:pPr>
    </w:p>
    <w:p w:rsidR="008F046E" w:rsidRDefault="008F046E" w:rsidP="00380D7C">
      <w:pPr>
        <w:spacing w:line="200" w:lineRule="exact"/>
        <w:jc w:val="both"/>
      </w:pPr>
    </w:p>
    <w:p w:rsidR="00DE3EE1" w:rsidRDefault="00D0784D" w:rsidP="00380D7C">
      <w:pPr>
        <w:tabs>
          <w:tab w:val="left" w:pos="460"/>
        </w:tabs>
        <w:spacing w:line="330" w:lineRule="auto"/>
        <w:ind w:left="107" w:right="656" w:hanging="2"/>
        <w:jc w:val="both"/>
        <w:rPr>
          <w:sz w:val="28"/>
          <w:szCs w:val="28"/>
        </w:rPr>
      </w:pPr>
      <w:proofErr w:type="gramStart"/>
      <w:r>
        <w:rPr>
          <w:w w:val="159"/>
          <w:sz w:val="16"/>
          <w:szCs w:val="16"/>
        </w:rPr>
        <w:t>ÿ</w:t>
      </w:r>
      <w:proofErr w:type="gramEnd"/>
      <w:r>
        <w:rPr>
          <w:sz w:val="16"/>
          <w:szCs w:val="16"/>
        </w:rPr>
        <w:tab/>
      </w:r>
      <w:r w:rsidR="00DE3EE1">
        <w:rPr>
          <w:sz w:val="28"/>
          <w:szCs w:val="28"/>
        </w:rPr>
        <w:t xml:space="preserve">High </w:t>
      </w:r>
      <w:r>
        <w:rPr>
          <w:sz w:val="28"/>
          <w:szCs w:val="28"/>
        </w:rPr>
        <w:t xml:space="preserve">school passed </w:t>
      </w:r>
      <w:r>
        <w:rPr>
          <w:spacing w:val="-7"/>
          <w:sz w:val="28"/>
          <w:szCs w:val="28"/>
        </w:rPr>
        <w:t>f</w:t>
      </w:r>
      <w:r w:rsidR="00DE3EE1">
        <w:rPr>
          <w:sz w:val="28"/>
          <w:szCs w:val="28"/>
        </w:rPr>
        <w:t xml:space="preserve">or </w:t>
      </w:r>
      <w:proofErr w:type="spellStart"/>
      <w:r w:rsidR="00DE3EE1">
        <w:rPr>
          <w:sz w:val="28"/>
          <w:szCs w:val="28"/>
        </w:rPr>
        <w:t>Uttarakhand</w:t>
      </w:r>
      <w:proofErr w:type="spellEnd"/>
      <w:r w:rsidR="00DE3EE1">
        <w:rPr>
          <w:sz w:val="28"/>
          <w:szCs w:val="28"/>
        </w:rPr>
        <w:t xml:space="preserve"> </w:t>
      </w:r>
      <w:proofErr w:type="spellStart"/>
      <w:r w:rsidR="00DE3EE1">
        <w:rPr>
          <w:sz w:val="28"/>
          <w:szCs w:val="28"/>
        </w:rPr>
        <w:t>B</w:t>
      </w:r>
      <w:r>
        <w:rPr>
          <w:sz w:val="28"/>
          <w:szCs w:val="28"/>
        </w:rPr>
        <w:t>oard</w:t>
      </w:r>
      <w:r w:rsidR="00DE3EE1">
        <w:rPr>
          <w:sz w:val="28"/>
          <w:szCs w:val="28"/>
        </w:rPr>
        <w:t>,Ramnagar</w:t>
      </w:r>
      <w:proofErr w:type="spellEnd"/>
      <w:r w:rsidR="00DE3EE1">
        <w:rPr>
          <w:sz w:val="28"/>
          <w:szCs w:val="28"/>
        </w:rPr>
        <w:t xml:space="preserve"> in 1st</w:t>
      </w:r>
      <w:r>
        <w:rPr>
          <w:sz w:val="28"/>
          <w:szCs w:val="28"/>
        </w:rPr>
        <w:t xml:space="preserve"> divisi</w:t>
      </w:r>
      <w:r>
        <w:rPr>
          <w:spacing w:val="-7"/>
          <w:sz w:val="28"/>
          <w:szCs w:val="28"/>
        </w:rPr>
        <w:t>o</w:t>
      </w:r>
      <w:r>
        <w:rPr>
          <w:sz w:val="28"/>
          <w:szCs w:val="28"/>
        </w:rPr>
        <w:t xml:space="preserve">n. </w:t>
      </w:r>
    </w:p>
    <w:p w:rsidR="00DE3EE1" w:rsidRDefault="00D0784D" w:rsidP="00380D7C">
      <w:pPr>
        <w:tabs>
          <w:tab w:val="left" w:pos="460"/>
        </w:tabs>
        <w:spacing w:line="330" w:lineRule="auto"/>
        <w:ind w:left="107" w:right="656" w:hanging="2"/>
        <w:jc w:val="both"/>
        <w:rPr>
          <w:sz w:val="28"/>
          <w:szCs w:val="28"/>
        </w:rPr>
      </w:pPr>
      <w:r>
        <w:rPr>
          <w:w w:val="159"/>
          <w:sz w:val="16"/>
          <w:szCs w:val="16"/>
        </w:rPr>
        <w:t>ÿ</w:t>
      </w:r>
      <w:r>
        <w:rPr>
          <w:sz w:val="16"/>
          <w:szCs w:val="16"/>
        </w:rPr>
        <w:tab/>
      </w:r>
      <w:r>
        <w:rPr>
          <w:sz w:val="28"/>
          <w:szCs w:val="28"/>
        </w:rPr>
        <w:t xml:space="preserve">Intermediate passed </w:t>
      </w:r>
      <w:r>
        <w:rPr>
          <w:spacing w:val="-6"/>
          <w:sz w:val="28"/>
          <w:szCs w:val="28"/>
        </w:rPr>
        <w:t>f</w:t>
      </w:r>
      <w:r w:rsidR="00DE3EE1">
        <w:rPr>
          <w:sz w:val="28"/>
          <w:szCs w:val="28"/>
        </w:rPr>
        <w:t xml:space="preserve">or </w:t>
      </w:r>
      <w:proofErr w:type="spellStart"/>
      <w:r w:rsidR="00DE3EE1">
        <w:rPr>
          <w:sz w:val="28"/>
          <w:szCs w:val="28"/>
        </w:rPr>
        <w:t>Uttarakhand</w:t>
      </w:r>
      <w:proofErr w:type="spellEnd"/>
      <w:r w:rsidR="00DE3EE1">
        <w:rPr>
          <w:sz w:val="28"/>
          <w:szCs w:val="28"/>
        </w:rPr>
        <w:t xml:space="preserve"> </w:t>
      </w:r>
      <w:proofErr w:type="spellStart"/>
      <w:r w:rsidR="00DE3EE1">
        <w:rPr>
          <w:sz w:val="28"/>
          <w:szCs w:val="28"/>
        </w:rPr>
        <w:t>B</w:t>
      </w:r>
      <w:r>
        <w:rPr>
          <w:sz w:val="28"/>
          <w:szCs w:val="28"/>
        </w:rPr>
        <w:t>oard,</w:t>
      </w:r>
      <w:r w:rsidR="00DE3EE1">
        <w:rPr>
          <w:sz w:val="28"/>
          <w:szCs w:val="28"/>
        </w:rPr>
        <w:t>R</w:t>
      </w:r>
      <w:r>
        <w:rPr>
          <w:sz w:val="28"/>
          <w:szCs w:val="28"/>
        </w:rPr>
        <w:t>amnagar</w:t>
      </w:r>
      <w:proofErr w:type="spellEnd"/>
      <w:r>
        <w:rPr>
          <w:sz w:val="28"/>
          <w:szCs w:val="28"/>
        </w:rPr>
        <w:t xml:space="preserve"> in </w:t>
      </w:r>
      <w:r w:rsidR="00DE3EE1">
        <w:rPr>
          <w:sz w:val="28"/>
          <w:szCs w:val="28"/>
        </w:rPr>
        <w:t>1st</w:t>
      </w:r>
      <w:r>
        <w:rPr>
          <w:sz w:val="28"/>
          <w:szCs w:val="28"/>
        </w:rPr>
        <w:t xml:space="preserve"> di</w:t>
      </w:r>
      <w:r>
        <w:rPr>
          <w:spacing w:val="-6"/>
          <w:sz w:val="28"/>
          <w:szCs w:val="28"/>
        </w:rPr>
        <w:t>v</w:t>
      </w:r>
      <w:r>
        <w:rPr>
          <w:sz w:val="28"/>
          <w:szCs w:val="28"/>
        </w:rPr>
        <w:t xml:space="preserve">ision. </w:t>
      </w:r>
    </w:p>
    <w:p w:rsidR="008F046E" w:rsidRDefault="00D0784D" w:rsidP="00380D7C">
      <w:pPr>
        <w:tabs>
          <w:tab w:val="left" w:pos="460"/>
        </w:tabs>
        <w:spacing w:line="330" w:lineRule="auto"/>
        <w:ind w:left="107" w:right="656" w:hanging="2"/>
        <w:jc w:val="both"/>
        <w:rPr>
          <w:sz w:val="28"/>
          <w:szCs w:val="28"/>
        </w:rPr>
      </w:pPr>
      <w:r>
        <w:rPr>
          <w:w w:val="159"/>
          <w:sz w:val="16"/>
          <w:szCs w:val="16"/>
        </w:rPr>
        <w:t>ÿ</w:t>
      </w:r>
      <w:r>
        <w:rPr>
          <w:sz w:val="16"/>
          <w:szCs w:val="16"/>
        </w:rPr>
        <w:tab/>
      </w:r>
      <w:r>
        <w:rPr>
          <w:sz w:val="28"/>
          <w:szCs w:val="28"/>
        </w:rPr>
        <w:t xml:space="preserve">B.com passed for </w:t>
      </w:r>
      <w:proofErr w:type="spellStart"/>
      <w:r w:rsidR="00DE3EE1">
        <w:rPr>
          <w:sz w:val="28"/>
          <w:szCs w:val="28"/>
        </w:rPr>
        <w:t>K</w:t>
      </w:r>
      <w:r>
        <w:rPr>
          <w:spacing w:val="-6"/>
          <w:sz w:val="28"/>
          <w:szCs w:val="28"/>
        </w:rPr>
        <w:t>u</w:t>
      </w:r>
      <w:r w:rsidR="00DE3EE1">
        <w:rPr>
          <w:sz w:val="28"/>
          <w:szCs w:val="28"/>
        </w:rPr>
        <w:t>maun</w:t>
      </w:r>
      <w:proofErr w:type="spellEnd"/>
      <w:r w:rsidR="00DE3EE1">
        <w:rPr>
          <w:sz w:val="28"/>
          <w:szCs w:val="28"/>
        </w:rPr>
        <w:t xml:space="preserve"> </w:t>
      </w:r>
      <w:proofErr w:type="spellStart"/>
      <w:r w:rsidR="00DE3EE1">
        <w:rPr>
          <w:sz w:val="28"/>
          <w:szCs w:val="28"/>
        </w:rPr>
        <w:t>U</w:t>
      </w:r>
      <w:r>
        <w:rPr>
          <w:sz w:val="28"/>
          <w:szCs w:val="28"/>
        </w:rPr>
        <w:t>niversity,</w:t>
      </w:r>
      <w:r w:rsidR="00DE3EE1">
        <w:rPr>
          <w:sz w:val="28"/>
          <w:szCs w:val="28"/>
        </w:rPr>
        <w:t>N</w:t>
      </w:r>
      <w:r w:rsidR="009E1AB4">
        <w:rPr>
          <w:sz w:val="28"/>
          <w:szCs w:val="28"/>
        </w:rPr>
        <w:t>ainital</w:t>
      </w:r>
      <w:proofErr w:type="spellEnd"/>
      <w:r w:rsidR="009E1AB4">
        <w:rPr>
          <w:sz w:val="28"/>
          <w:szCs w:val="28"/>
        </w:rPr>
        <w:t xml:space="preserve"> in 2016.</w:t>
      </w:r>
    </w:p>
    <w:p w:rsidR="009E1AB4" w:rsidRDefault="009E1AB4" w:rsidP="009E1AB4">
      <w:pPr>
        <w:tabs>
          <w:tab w:val="left" w:pos="460"/>
        </w:tabs>
        <w:spacing w:line="330" w:lineRule="auto"/>
        <w:ind w:left="107" w:right="656" w:hanging="2"/>
        <w:jc w:val="both"/>
        <w:rPr>
          <w:sz w:val="28"/>
          <w:szCs w:val="28"/>
        </w:rPr>
      </w:pPr>
      <w:r>
        <w:rPr>
          <w:w w:val="159"/>
          <w:sz w:val="16"/>
          <w:szCs w:val="16"/>
        </w:rPr>
        <w:t>ÿ</w:t>
      </w:r>
      <w:r>
        <w:rPr>
          <w:sz w:val="16"/>
          <w:szCs w:val="16"/>
        </w:rPr>
        <w:tab/>
      </w:r>
      <w:r>
        <w:rPr>
          <w:sz w:val="28"/>
          <w:szCs w:val="28"/>
        </w:rPr>
        <w:t xml:space="preserve">M.com passed for </w:t>
      </w:r>
      <w:proofErr w:type="spellStart"/>
      <w:r>
        <w:rPr>
          <w:sz w:val="28"/>
          <w:szCs w:val="28"/>
        </w:rPr>
        <w:t>K</w:t>
      </w:r>
      <w:r>
        <w:rPr>
          <w:spacing w:val="-6"/>
          <w:sz w:val="28"/>
          <w:szCs w:val="28"/>
        </w:rPr>
        <w:t>u</w:t>
      </w:r>
      <w:r>
        <w:rPr>
          <w:sz w:val="28"/>
          <w:szCs w:val="28"/>
        </w:rPr>
        <w:t>maun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University,Nainital</w:t>
      </w:r>
      <w:proofErr w:type="spellEnd"/>
      <w:r>
        <w:rPr>
          <w:sz w:val="28"/>
          <w:szCs w:val="28"/>
        </w:rPr>
        <w:t xml:space="preserve"> in 2018.</w:t>
      </w:r>
    </w:p>
    <w:p w:rsidR="009E1AB4" w:rsidRDefault="009E1AB4" w:rsidP="00380D7C">
      <w:pPr>
        <w:tabs>
          <w:tab w:val="left" w:pos="460"/>
        </w:tabs>
        <w:spacing w:line="330" w:lineRule="auto"/>
        <w:ind w:left="107" w:right="656" w:hanging="2"/>
        <w:jc w:val="both"/>
        <w:rPr>
          <w:sz w:val="28"/>
          <w:szCs w:val="28"/>
        </w:rPr>
      </w:pPr>
    </w:p>
    <w:p w:rsidR="008F046E" w:rsidRPr="00380D7C" w:rsidRDefault="00D0784D" w:rsidP="00380D7C">
      <w:pPr>
        <w:ind w:left="138"/>
        <w:jc w:val="both"/>
        <w:rPr>
          <w:sz w:val="22"/>
          <w:szCs w:val="22"/>
          <w:u w:val="single"/>
        </w:rPr>
      </w:pPr>
      <w:r w:rsidRPr="00380D7C">
        <w:rPr>
          <w:b/>
          <w:color w:val="800000"/>
          <w:sz w:val="36"/>
          <w:szCs w:val="36"/>
          <w:u w:val="single"/>
        </w:rPr>
        <w:t>Professional Qualification.</w:t>
      </w:r>
    </w:p>
    <w:p w:rsidR="00FA3DFB" w:rsidRDefault="00FA3DFB" w:rsidP="00380D7C">
      <w:pPr>
        <w:spacing w:before="2" w:line="220" w:lineRule="exact"/>
        <w:jc w:val="both"/>
        <w:rPr>
          <w:sz w:val="22"/>
          <w:szCs w:val="22"/>
        </w:rPr>
      </w:pPr>
    </w:p>
    <w:p w:rsidR="00572B72" w:rsidRPr="00572B72" w:rsidRDefault="00BC1C18" w:rsidP="0098140A">
      <w:pPr>
        <w:spacing w:before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51BC">
        <w:rPr>
          <w:sz w:val="28"/>
          <w:szCs w:val="28"/>
        </w:rPr>
        <w:t xml:space="preserve">Chartered </w:t>
      </w:r>
      <w:proofErr w:type="gramStart"/>
      <w:r w:rsidR="00380D7C">
        <w:rPr>
          <w:sz w:val="28"/>
          <w:szCs w:val="28"/>
        </w:rPr>
        <w:t>Accountant</w:t>
      </w:r>
      <w:r w:rsidR="00572B72">
        <w:rPr>
          <w:sz w:val="28"/>
          <w:szCs w:val="28"/>
        </w:rPr>
        <w:t>(</w:t>
      </w:r>
      <w:proofErr w:type="gramEnd"/>
      <w:r w:rsidR="00572B72">
        <w:rPr>
          <w:sz w:val="28"/>
          <w:szCs w:val="28"/>
        </w:rPr>
        <w:t xml:space="preserve"> CPT) passed by (ICAI)</w:t>
      </w:r>
      <w:r w:rsidR="00751B81">
        <w:rPr>
          <w:sz w:val="28"/>
          <w:szCs w:val="28"/>
        </w:rPr>
        <w:t>.</w:t>
      </w:r>
    </w:p>
    <w:p w:rsidR="008F046E" w:rsidRDefault="00751B81" w:rsidP="0098140A">
      <w:pPr>
        <w:ind w:left="138" w:right="2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Certificate of Orient</w:t>
      </w:r>
      <w:r>
        <w:rPr>
          <w:spacing w:val="-6"/>
          <w:sz w:val="28"/>
          <w:szCs w:val="28"/>
        </w:rPr>
        <w:t>a</w:t>
      </w:r>
      <w:r>
        <w:rPr>
          <w:sz w:val="28"/>
          <w:szCs w:val="28"/>
        </w:rPr>
        <w:t xml:space="preserve">tion </w:t>
      </w:r>
      <w:proofErr w:type="spellStart"/>
      <w:r>
        <w:rPr>
          <w:sz w:val="28"/>
          <w:szCs w:val="28"/>
        </w:rPr>
        <w:t>Program</w:t>
      </w:r>
      <w:r>
        <w:rPr>
          <w:spacing w:val="-9"/>
          <w:sz w:val="28"/>
          <w:szCs w:val="28"/>
        </w:rPr>
        <w:t>m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in Chartered Accountancy.</w:t>
      </w:r>
      <w:proofErr w:type="gramEnd"/>
      <w:r>
        <w:rPr>
          <w:sz w:val="28"/>
          <w:szCs w:val="28"/>
        </w:rPr>
        <w:t xml:space="preserve">                             </w:t>
      </w:r>
    </w:p>
    <w:p w:rsidR="008F046E" w:rsidRDefault="008F046E" w:rsidP="0098140A">
      <w:pPr>
        <w:jc w:val="both"/>
      </w:pPr>
    </w:p>
    <w:p w:rsidR="008F046E" w:rsidRDefault="008F046E" w:rsidP="0098140A">
      <w:pPr>
        <w:spacing w:before="13"/>
        <w:jc w:val="both"/>
      </w:pPr>
    </w:p>
    <w:p w:rsidR="008F046E" w:rsidRPr="00380D7C" w:rsidRDefault="00B1499E" w:rsidP="00380D7C">
      <w:pPr>
        <w:ind w:left="138"/>
        <w:jc w:val="both"/>
        <w:rPr>
          <w:u w:val="single"/>
        </w:rPr>
      </w:pPr>
      <w:r w:rsidRPr="00380D7C">
        <w:rPr>
          <w:b/>
          <w:color w:val="800000"/>
          <w:sz w:val="36"/>
          <w:szCs w:val="36"/>
          <w:u w:val="single"/>
        </w:rPr>
        <w:t>Experience</w:t>
      </w:r>
    </w:p>
    <w:p w:rsidR="008F046E" w:rsidRDefault="008F046E" w:rsidP="00380D7C">
      <w:pPr>
        <w:spacing w:line="200" w:lineRule="exact"/>
        <w:jc w:val="both"/>
      </w:pPr>
    </w:p>
    <w:p w:rsidR="008F046E" w:rsidRDefault="00751B81" w:rsidP="0098140A">
      <w:pPr>
        <w:ind w:left="138" w:right="1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Worked in </w:t>
      </w:r>
      <w:r w:rsidRPr="00B40815">
        <w:rPr>
          <w:b/>
          <w:bCs/>
          <w:sz w:val="28"/>
          <w:szCs w:val="28"/>
        </w:rPr>
        <w:t xml:space="preserve">Friends </w:t>
      </w:r>
      <w:r w:rsidR="00B40815" w:rsidRPr="00B40815">
        <w:rPr>
          <w:b/>
          <w:bCs/>
          <w:sz w:val="28"/>
          <w:szCs w:val="28"/>
        </w:rPr>
        <w:t xml:space="preserve">Glass &amp; Glazing </w:t>
      </w:r>
      <w:proofErr w:type="spellStart"/>
      <w:r w:rsidR="00B40815" w:rsidRPr="00B40815">
        <w:rPr>
          <w:b/>
          <w:bCs/>
          <w:sz w:val="28"/>
          <w:szCs w:val="28"/>
        </w:rPr>
        <w:t>Pvt</w:t>
      </w:r>
      <w:proofErr w:type="spellEnd"/>
      <w:r w:rsidR="00B40815" w:rsidRPr="00B40815">
        <w:rPr>
          <w:b/>
          <w:bCs/>
          <w:sz w:val="28"/>
          <w:szCs w:val="28"/>
        </w:rPr>
        <w:t xml:space="preserve"> </w:t>
      </w:r>
      <w:proofErr w:type="spellStart"/>
      <w:r w:rsidR="00B40815" w:rsidRPr="00B40815">
        <w:rPr>
          <w:b/>
          <w:bCs/>
          <w:sz w:val="28"/>
          <w:szCs w:val="28"/>
        </w:rPr>
        <w:t>Ltd</w:t>
      </w:r>
      <w:proofErr w:type="gramStart"/>
      <w:r w:rsidR="00B40815" w:rsidRPr="00B40815">
        <w:rPr>
          <w:b/>
          <w:bCs/>
          <w:sz w:val="28"/>
          <w:szCs w:val="28"/>
        </w:rPr>
        <w:t>,</w:t>
      </w:r>
      <w:r w:rsidR="00B40815">
        <w:rPr>
          <w:sz w:val="28"/>
          <w:szCs w:val="28"/>
        </w:rPr>
        <w:t>Mahuakhera</w:t>
      </w:r>
      <w:proofErr w:type="spellEnd"/>
      <w:proofErr w:type="gramEnd"/>
      <w:r w:rsidR="00B40815">
        <w:rPr>
          <w:sz w:val="28"/>
          <w:szCs w:val="28"/>
        </w:rPr>
        <w:t xml:space="preserve"> </w:t>
      </w:r>
      <w:proofErr w:type="spellStart"/>
      <w:r w:rsidR="00B40815">
        <w:rPr>
          <w:sz w:val="28"/>
          <w:szCs w:val="28"/>
        </w:rPr>
        <w:t>Ganj</w:t>
      </w:r>
      <w:proofErr w:type="spellEnd"/>
      <w:r w:rsidR="00B40815">
        <w:rPr>
          <w:sz w:val="28"/>
          <w:szCs w:val="28"/>
        </w:rPr>
        <w:t xml:space="preserve">, </w:t>
      </w:r>
      <w:proofErr w:type="spellStart"/>
      <w:r w:rsidR="00B40815">
        <w:rPr>
          <w:sz w:val="28"/>
          <w:szCs w:val="28"/>
        </w:rPr>
        <w:t>Kashipur</w:t>
      </w:r>
      <w:proofErr w:type="spellEnd"/>
      <w:r w:rsidR="00B40815">
        <w:rPr>
          <w:sz w:val="28"/>
          <w:szCs w:val="28"/>
        </w:rPr>
        <w:t xml:space="preserve"> as a Account </w:t>
      </w:r>
      <w:r w:rsidR="00786A74">
        <w:rPr>
          <w:sz w:val="28"/>
          <w:szCs w:val="28"/>
        </w:rPr>
        <w:t>Assistant</w:t>
      </w:r>
      <w:r w:rsidR="00B40815">
        <w:rPr>
          <w:sz w:val="28"/>
          <w:szCs w:val="28"/>
        </w:rPr>
        <w:t xml:space="preserve"> during 2018.</w:t>
      </w:r>
    </w:p>
    <w:p w:rsidR="00714304" w:rsidRPr="006810B8" w:rsidRDefault="00B40815" w:rsidP="006810B8">
      <w:pPr>
        <w:ind w:left="138" w:right="1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Worked in </w:t>
      </w:r>
      <w:r w:rsidR="00BC1C18">
        <w:rPr>
          <w:b/>
          <w:bCs/>
          <w:sz w:val="28"/>
          <w:szCs w:val="28"/>
        </w:rPr>
        <w:t>KAILASHIDEVI PULPS &amp; PAPER PRODUCTS</w:t>
      </w:r>
      <w:r w:rsidR="00BC1C18">
        <w:rPr>
          <w:sz w:val="28"/>
          <w:szCs w:val="28"/>
        </w:rPr>
        <w:t>, KUNDA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Kashipur</w:t>
      </w:r>
      <w:proofErr w:type="spellEnd"/>
      <w:r>
        <w:rPr>
          <w:sz w:val="28"/>
          <w:szCs w:val="28"/>
        </w:rPr>
        <w:t xml:space="preserve"> as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Accountant in 2019 January to till now.</w:t>
      </w:r>
    </w:p>
    <w:p w:rsidR="00DB3B4E" w:rsidRPr="00DB3B4E" w:rsidRDefault="00DB3B4E" w:rsidP="00DB3B4E">
      <w:pPr>
        <w:jc w:val="both"/>
        <w:rPr>
          <w:rFonts w:ascii="Arial" w:hAnsi="Arial" w:cs="Arial"/>
          <w:b/>
          <w:bCs/>
          <w:color w:val="C00000"/>
          <w:sz w:val="36"/>
          <w:szCs w:val="36"/>
        </w:rPr>
      </w:pPr>
    </w:p>
    <w:p w:rsidR="00714304" w:rsidRDefault="00714304" w:rsidP="00B64D56">
      <w:pPr>
        <w:ind w:left="138"/>
        <w:jc w:val="both"/>
        <w:rPr>
          <w:sz w:val="28"/>
          <w:szCs w:val="28"/>
        </w:rPr>
      </w:pPr>
      <w:proofErr w:type="spellStart"/>
      <w:r w:rsidRPr="00B64D56">
        <w:rPr>
          <w:b/>
          <w:color w:val="800000"/>
          <w:sz w:val="36"/>
          <w:szCs w:val="36"/>
          <w:u w:val="single"/>
        </w:rPr>
        <w:t>OfficeTools</w:t>
      </w:r>
      <w:proofErr w:type="spellEnd"/>
      <w:r w:rsidR="00BC1C18">
        <w:rPr>
          <w:b/>
          <w:color w:val="800000"/>
          <w:sz w:val="36"/>
          <w:szCs w:val="36"/>
          <w:u w:val="single"/>
        </w:rPr>
        <w:t xml:space="preserve">          </w:t>
      </w:r>
      <w:r w:rsidRPr="00CA14D2">
        <w:rPr>
          <w:sz w:val="28"/>
          <w:szCs w:val="28"/>
        </w:rPr>
        <w:t>MS Office (MS Excel, Word, MS Power Point).</w:t>
      </w:r>
    </w:p>
    <w:p w:rsidR="006810B8" w:rsidRDefault="006810B8" w:rsidP="006810B8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3"/>
          <w:szCs w:val="23"/>
        </w:rPr>
        <w:t xml:space="preserve">   </w:t>
      </w:r>
      <w:r w:rsidR="00714304" w:rsidRPr="00B64D56">
        <w:rPr>
          <w:b/>
          <w:color w:val="800000"/>
          <w:sz w:val="36"/>
          <w:szCs w:val="36"/>
          <w:u w:val="single"/>
        </w:rPr>
        <w:t xml:space="preserve">ERP Knowledge   </w:t>
      </w:r>
      <w:r w:rsidR="00B64D56">
        <w:rPr>
          <w:sz w:val="28"/>
          <w:szCs w:val="28"/>
        </w:rPr>
        <w:t xml:space="preserve">  TALLY ERP </w:t>
      </w:r>
      <w:proofErr w:type="gramStart"/>
      <w:r w:rsidR="00B64D56">
        <w:rPr>
          <w:sz w:val="28"/>
          <w:szCs w:val="28"/>
        </w:rPr>
        <w:t>9 ,BUSY</w:t>
      </w:r>
      <w:proofErr w:type="gramEnd"/>
      <w:r w:rsidR="00B64D56">
        <w:rPr>
          <w:sz w:val="28"/>
          <w:szCs w:val="28"/>
        </w:rPr>
        <w:t xml:space="preserve"> AND S.A.P</w:t>
      </w:r>
    </w:p>
    <w:p w:rsidR="008F046E" w:rsidRPr="006810B8" w:rsidRDefault="00D0784D" w:rsidP="006810B8">
      <w:pPr>
        <w:jc w:val="both"/>
        <w:rPr>
          <w:rFonts w:ascii="Arial" w:hAnsi="Arial" w:cs="Arial"/>
          <w:sz w:val="36"/>
          <w:szCs w:val="36"/>
        </w:rPr>
      </w:pPr>
      <w:r w:rsidRPr="00380D7C">
        <w:rPr>
          <w:b/>
          <w:color w:val="800000"/>
          <w:sz w:val="36"/>
          <w:szCs w:val="36"/>
          <w:u w:val="single"/>
        </w:rPr>
        <w:lastRenderedPageBreak/>
        <w:t>Skills</w:t>
      </w:r>
    </w:p>
    <w:p w:rsidR="0098140A" w:rsidRPr="00380D7C" w:rsidRDefault="0098140A" w:rsidP="0098140A">
      <w:pPr>
        <w:spacing w:line="276" w:lineRule="auto"/>
        <w:ind w:left="138"/>
        <w:jc w:val="both"/>
        <w:rPr>
          <w:sz w:val="26"/>
          <w:szCs w:val="26"/>
          <w:u w:val="single"/>
        </w:rPr>
      </w:pPr>
    </w:p>
    <w:p w:rsidR="009D1CCD" w:rsidRPr="001C08AA" w:rsidRDefault="009D1CCD" w:rsidP="009D1CCD">
      <w:pPr>
        <w:pStyle w:val="Achievement"/>
        <w:rPr>
          <w:rFonts w:ascii="Times New Roman" w:hAnsi="Times New Roman"/>
          <w:b/>
          <w:bCs/>
          <w:lang w:val="en-US"/>
        </w:rPr>
      </w:pPr>
      <w:bookmarkStart w:id="0" w:name="_Hlk89184667"/>
      <w:r w:rsidRPr="001C08AA">
        <w:rPr>
          <w:rFonts w:ascii="Times New Roman" w:hAnsi="Times New Roman"/>
          <w:b/>
          <w:bCs/>
          <w:lang w:val="en-US"/>
        </w:rPr>
        <w:t>GST RETURNS PREPAIR &amp; FILLING GSTR-3B AND GSTR-1,9 &amp; 9C</w:t>
      </w:r>
    </w:p>
    <w:p w:rsidR="009D1CCD" w:rsidRPr="001C08AA" w:rsidRDefault="009D1CCD" w:rsidP="009D1CCD">
      <w:pPr>
        <w:pStyle w:val="Achievement"/>
        <w:rPr>
          <w:rFonts w:ascii="Times New Roman" w:hAnsi="Times New Roman"/>
          <w:b/>
          <w:bCs/>
          <w:lang w:val="en-US"/>
        </w:rPr>
      </w:pPr>
      <w:r w:rsidRPr="001C08AA">
        <w:rPr>
          <w:rFonts w:ascii="Times New Roman" w:hAnsi="Times New Roman"/>
          <w:b/>
          <w:bCs/>
          <w:lang w:val="en-US"/>
        </w:rPr>
        <w:t>GST RECONCILIATION, CHALLANS, RCM, ETC</w:t>
      </w:r>
    </w:p>
    <w:p w:rsidR="009D1CCD" w:rsidRPr="001C08AA" w:rsidRDefault="009D1CCD" w:rsidP="009D1CCD">
      <w:pPr>
        <w:pStyle w:val="Achievement"/>
        <w:rPr>
          <w:rFonts w:ascii="Times New Roman" w:hAnsi="Times New Roman"/>
          <w:b/>
          <w:bCs/>
          <w:lang w:val="en-US"/>
        </w:rPr>
      </w:pPr>
      <w:r w:rsidRPr="001C08AA">
        <w:rPr>
          <w:rFonts w:ascii="Times New Roman" w:hAnsi="Times New Roman"/>
          <w:b/>
          <w:bCs/>
          <w:lang w:val="en-US"/>
        </w:rPr>
        <w:t>KNOWLEDGE OF INCOME TAX LIKE TDS</w:t>
      </w:r>
      <w:proofErr w:type="gramStart"/>
      <w:r w:rsidRPr="001C08AA">
        <w:rPr>
          <w:rFonts w:ascii="Times New Roman" w:hAnsi="Times New Roman"/>
          <w:b/>
          <w:bCs/>
          <w:lang w:val="en-US"/>
        </w:rPr>
        <w:t>,TCS</w:t>
      </w:r>
      <w:proofErr w:type="gramEnd"/>
      <w:r w:rsidRPr="001C08AA">
        <w:rPr>
          <w:rFonts w:ascii="Times New Roman" w:hAnsi="Times New Roman"/>
          <w:b/>
          <w:bCs/>
          <w:lang w:val="en-US"/>
        </w:rPr>
        <w:t>, ADVANCE TAX</w:t>
      </w:r>
    </w:p>
    <w:p w:rsidR="009D1CCD" w:rsidRPr="001C08AA" w:rsidRDefault="009D1CCD" w:rsidP="009D1CCD">
      <w:pPr>
        <w:pStyle w:val="Achievement"/>
        <w:rPr>
          <w:rFonts w:ascii="Times New Roman" w:hAnsi="Times New Roman"/>
          <w:b/>
          <w:bCs/>
          <w:lang w:val="en-US"/>
        </w:rPr>
      </w:pPr>
      <w:r w:rsidRPr="001C08AA">
        <w:rPr>
          <w:rFonts w:ascii="Times New Roman" w:hAnsi="Times New Roman"/>
          <w:b/>
          <w:bCs/>
          <w:lang w:val="en-US"/>
        </w:rPr>
        <w:t xml:space="preserve">PREPAIR STOCK STATEMENT FOR BANK </w:t>
      </w:r>
    </w:p>
    <w:p w:rsidR="009D1CCD" w:rsidRPr="001C08AA" w:rsidRDefault="009D1CCD" w:rsidP="009D1CCD">
      <w:pPr>
        <w:pStyle w:val="Achievement"/>
        <w:rPr>
          <w:rFonts w:ascii="Times New Roman" w:hAnsi="Times New Roman"/>
          <w:b/>
          <w:bCs/>
          <w:lang w:val="en-US"/>
        </w:rPr>
      </w:pPr>
      <w:r w:rsidRPr="001C08AA">
        <w:rPr>
          <w:rFonts w:ascii="Times New Roman" w:hAnsi="Times New Roman"/>
          <w:b/>
          <w:bCs/>
          <w:lang w:val="en-US"/>
        </w:rPr>
        <w:t>MAINTAIN BANK AND RECONCILIATION ON DAY TO DAY BASIS</w:t>
      </w:r>
    </w:p>
    <w:p w:rsidR="009D1CCD" w:rsidRPr="001C08AA" w:rsidRDefault="009D1CCD" w:rsidP="009D1CCD">
      <w:pPr>
        <w:pStyle w:val="Achievement"/>
        <w:rPr>
          <w:rFonts w:ascii="Times New Roman" w:hAnsi="Times New Roman"/>
          <w:b/>
          <w:bCs/>
          <w:lang w:val="en-US"/>
        </w:rPr>
      </w:pPr>
      <w:r w:rsidRPr="001C08AA">
        <w:rPr>
          <w:rFonts w:ascii="Times New Roman" w:hAnsi="Times New Roman"/>
          <w:b/>
          <w:bCs/>
          <w:lang w:val="en-US"/>
        </w:rPr>
        <w:t xml:space="preserve">DATA ENTRY LIKE </w:t>
      </w:r>
      <w:proofErr w:type="gramStart"/>
      <w:r w:rsidRPr="001C08AA">
        <w:rPr>
          <w:rFonts w:ascii="Times New Roman" w:hAnsi="Times New Roman"/>
          <w:b/>
          <w:bCs/>
          <w:lang w:val="en-US"/>
        </w:rPr>
        <w:t>STOCK ,</w:t>
      </w:r>
      <w:proofErr w:type="gramEnd"/>
      <w:r w:rsidRPr="001C08AA">
        <w:rPr>
          <w:rFonts w:ascii="Times New Roman" w:hAnsi="Times New Roman"/>
          <w:b/>
          <w:bCs/>
          <w:lang w:val="en-US"/>
        </w:rPr>
        <w:t xml:space="preserve"> VOUCHERS ENTRY (RECEIPT AND PAYMENT) </w:t>
      </w:r>
    </w:p>
    <w:p w:rsidR="009D1CCD" w:rsidRPr="001C08AA" w:rsidRDefault="009D1CCD" w:rsidP="009D1CCD">
      <w:pPr>
        <w:pStyle w:val="Achievement"/>
        <w:rPr>
          <w:rFonts w:ascii="Times New Roman" w:hAnsi="Times New Roman"/>
          <w:b/>
          <w:bCs/>
          <w:lang w:val="en-US"/>
        </w:rPr>
      </w:pPr>
      <w:r w:rsidRPr="001C08AA">
        <w:rPr>
          <w:rFonts w:ascii="Times New Roman" w:hAnsi="Times New Roman"/>
          <w:b/>
          <w:bCs/>
          <w:lang w:val="en-US"/>
        </w:rPr>
        <w:t>KNOWLEDGE OF PURCHASE AND SALES BILLS WITH TDS AND TCS</w:t>
      </w:r>
    </w:p>
    <w:p w:rsidR="009D1CCD" w:rsidRPr="001C08AA" w:rsidRDefault="009D1CCD" w:rsidP="009D1CCD">
      <w:pPr>
        <w:pStyle w:val="Achievement"/>
        <w:rPr>
          <w:rFonts w:ascii="Times New Roman" w:hAnsi="Times New Roman"/>
          <w:b/>
          <w:bCs/>
          <w:lang w:val="en-US"/>
        </w:rPr>
      </w:pPr>
      <w:r w:rsidRPr="001C08AA">
        <w:rPr>
          <w:rFonts w:ascii="Times New Roman" w:hAnsi="Times New Roman"/>
          <w:b/>
          <w:bCs/>
          <w:lang w:val="en-US"/>
        </w:rPr>
        <w:t>DEBIT NOTE AND CREDIT NOTES</w:t>
      </w:r>
    </w:p>
    <w:p w:rsidR="009D1CCD" w:rsidRPr="001C08AA" w:rsidRDefault="009D1CCD" w:rsidP="009D1CCD">
      <w:pPr>
        <w:pStyle w:val="Achievement"/>
        <w:rPr>
          <w:rFonts w:ascii="Times New Roman" w:hAnsi="Times New Roman"/>
          <w:b/>
          <w:bCs/>
          <w:lang w:val="en-US"/>
        </w:rPr>
      </w:pPr>
      <w:r w:rsidRPr="001C08AA">
        <w:rPr>
          <w:rFonts w:ascii="Times New Roman" w:hAnsi="Times New Roman"/>
          <w:b/>
          <w:bCs/>
          <w:lang w:val="en-US"/>
        </w:rPr>
        <w:t>KNOWLEDGE OF SALES TAX CASES ETC</w:t>
      </w:r>
    </w:p>
    <w:p w:rsidR="009D1CCD" w:rsidRPr="001C08AA" w:rsidRDefault="009D1CCD" w:rsidP="009D1CCD">
      <w:pPr>
        <w:pStyle w:val="Achievement"/>
        <w:rPr>
          <w:rFonts w:ascii="Times New Roman" w:hAnsi="Times New Roman"/>
          <w:b/>
          <w:bCs/>
          <w:lang w:val="en-US"/>
        </w:rPr>
      </w:pPr>
      <w:r w:rsidRPr="001C08AA">
        <w:rPr>
          <w:rFonts w:ascii="Times New Roman" w:hAnsi="Times New Roman"/>
          <w:b/>
          <w:bCs/>
          <w:lang w:val="en-US"/>
        </w:rPr>
        <w:t>KNOWLEDGE OF DEBTORS AND CREDITORS RECONCILIATON</w:t>
      </w:r>
    </w:p>
    <w:p w:rsidR="009D1CCD" w:rsidRDefault="009D1CCD" w:rsidP="009D1CCD">
      <w:pPr>
        <w:pStyle w:val="Achievement"/>
        <w:rPr>
          <w:rFonts w:ascii="Times New Roman" w:hAnsi="Times New Roman"/>
          <w:b/>
          <w:bCs/>
          <w:lang w:val="en-US"/>
        </w:rPr>
      </w:pPr>
      <w:r w:rsidRPr="001C08AA">
        <w:rPr>
          <w:rFonts w:ascii="Times New Roman" w:hAnsi="Times New Roman"/>
          <w:b/>
          <w:bCs/>
          <w:sz w:val="22"/>
          <w:szCs w:val="22"/>
          <w:lang w:val="en-US"/>
        </w:rPr>
        <w:t>Associ</w:t>
      </w:r>
      <w:r w:rsidRPr="001C08AA">
        <w:rPr>
          <w:rFonts w:ascii="Times New Roman" w:hAnsi="Times New Roman"/>
          <w:b/>
          <w:bCs/>
          <w:lang w:val="en-US"/>
        </w:rPr>
        <w:t>ated with seniors &amp; C.A for Trial Balance, Manufacturing Accounts, P&amp;L, Balance Sheet</w:t>
      </w:r>
    </w:p>
    <w:p w:rsidR="00786A74" w:rsidRPr="00786A74" w:rsidRDefault="00786A74" w:rsidP="009D1CCD">
      <w:pPr>
        <w:pStyle w:val="Achievement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786A74">
        <w:rPr>
          <w:rFonts w:ascii="Times New Roman" w:hAnsi="Times New Roman"/>
          <w:b/>
          <w:bCs/>
          <w:sz w:val="22"/>
          <w:szCs w:val="22"/>
          <w:lang w:val="en-US"/>
        </w:rPr>
        <w:t xml:space="preserve"> Knowledge of Store Supervisor</w:t>
      </w:r>
    </w:p>
    <w:bookmarkEnd w:id="0"/>
    <w:p w:rsidR="006810B8" w:rsidRDefault="006810B8" w:rsidP="00380D7C">
      <w:pPr>
        <w:spacing w:before="45" w:line="400" w:lineRule="exact"/>
        <w:ind w:left="118"/>
        <w:jc w:val="both"/>
        <w:rPr>
          <w:b/>
          <w:color w:val="800000"/>
          <w:position w:val="-1"/>
          <w:sz w:val="36"/>
          <w:szCs w:val="36"/>
          <w:u w:val="thick" w:color="800000"/>
        </w:rPr>
      </w:pPr>
    </w:p>
    <w:p w:rsidR="008F046E" w:rsidRDefault="00D0784D" w:rsidP="00380D7C">
      <w:pPr>
        <w:spacing w:before="45" w:line="400" w:lineRule="exact"/>
        <w:ind w:left="118"/>
        <w:jc w:val="both"/>
        <w:rPr>
          <w:sz w:val="36"/>
          <w:szCs w:val="36"/>
        </w:rPr>
      </w:pPr>
      <w:proofErr w:type="gramStart"/>
      <w:r>
        <w:rPr>
          <w:b/>
          <w:color w:val="800000"/>
          <w:position w:val="-1"/>
          <w:sz w:val="36"/>
          <w:szCs w:val="36"/>
          <w:u w:val="thick" w:color="800000"/>
        </w:rPr>
        <w:t>Personal Profile.</w:t>
      </w:r>
      <w:proofErr w:type="gramEnd"/>
    </w:p>
    <w:p w:rsidR="008F046E" w:rsidRDefault="008F046E" w:rsidP="00380D7C">
      <w:pPr>
        <w:spacing w:line="200" w:lineRule="exact"/>
        <w:jc w:val="both"/>
      </w:pPr>
    </w:p>
    <w:p w:rsidR="008F046E" w:rsidRDefault="008F046E" w:rsidP="00380D7C">
      <w:pPr>
        <w:spacing w:before="1" w:line="200" w:lineRule="exact"/>
        <w:jc w:val="both"/>
      </w:pPr>
    </w:p>
    <w:p w:rsidR="008F046E" w:rsidRDefault="00D0784D" w:rsidP="00380D7C">
      <w:pPr>
        <w:spacing w:before="13"/>
        <w:ind w:left="118"/>
        <w:jc w:val="both"/>
      </w:pPr>
      <w:r>
        <w:rPr>
          <w:sz w:val="36"/>
          <w:szCs w:val="36"/>
        </w:rPr>
        <w:t>Name                                  :          V</w:t>
      </w:r>
      <w:r w:rsidR="00B020AD">
        <w:rPr>
          <w:sz w:val="36"/>
          <w:szCs w:val="36"/>
        </w:rPr>
        <w:t xml:space="preserve">ikrant </w:t>
      </w:r>
      <w:proofErr w:type="spellStart"/>
      <w:r w:rsidR="00B020AD">
        <w:rPr>
          <w:sz w:val="36"/>
          <w:szCs w:val="36"/>
        </w:rPr>
        <w:t>singh</w:t>
      </w:r>
      <w:proofErr w:type="spellEnd"/>
    </w:p>
    <w:p w:rsidR="008F046E" w:rsidRDefault="00D0784D" w:rsidP="00380D7C">
      <w:pPr>
        <w:ind w:left="118"/>
        <w:jc w:val="both"/>
      </w:pPr>
      <w:r>
        <w:rPr>
          <w:sz w:val="36"/>
          <w:szCs w:val="36"/>
        </w:rPr>
        <w:t xml:space="preserve">Father’s Name                    :        </w:t>
      </w:r>
      <w:r w:rsidR="00BC1C1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Lt.ShriMitraPal</w:t>
      </w:r>
      <w:proofErr w:type="spellEnd"/>
      <w:r>
        <w:rPr>
          <w:sz w:val="36"/>
          <w:szCs w:val="36"/>
        </w:rPr>
        <w:t xml:space="preserve"> Singh</w:t>
      </w:r>
    </w:p>
    <w:p w:rsidR="008F046E" w:rsidRDefault="00D0784D" w:rsidP="00380D7C">
      <w:pPr>
        <w:ind w:left="118"/>
        <w:jc w:val="both"/>
      </w:pPr>
      <w:r>
        <w:rPr>
          <w:sz w:val="36"/>
          <w:szCs w:val="36"/>
        </w:rPr>
        <w:t xml:space="preserve">Date of Birth  </w:t>
      </w:r>
      <w:r w:rsidR="00BC1C18">
        <w:rPr>
          <w:sz w:val="36"/>
          <w:szCs w:val="36"/>
        </w:rPr>
        <w:t xml:space="preserve">                     :         </w:t>
      </w:r>
      <w:r>
        <w:rPr>
          <w:sz w:val="36"/>
          <w:szCs w:val="36"/>
        </w:rPr>
        <w:t>02/07/1996</w:t>
      </w:r>
    </w:p>
    <w:p w:rsidR="008F046E" w:rsidRDefault="00786A74" w:rsidP="00380D7C">
      <w:pPr>
        <w:ind w:left="118"/>
        <w:jc w:val="both"/>
        <w:rPr>
          <w:sz w:val="36"/>
          <w:szCs w:val="36"/>
        </w:rPr>
      </w:pPr>
      <w:r>
        <w:rPr>
          <w:sz w:val="36"/>
          <w:szCs w:val="36"/>
        </w:rPr>
        <w:t>Permanent</w:t>
      </w:r>
      <w:r w:rsidR="00D0784D">
        <w:rPr>
          <w:sz w:val="36"/>
          <w:szCs w:val="36"/>
        </w:rPr>
        <w:t xml:space="preserve"> address              :</w:t>
      </w:r>
      <w:r w:rsidR="00BC1C18">
        <w:rPr>
          <w:sz w:val="36"/>
          <w:szCs w:val="36"/>
        </w:rPr>
        <w:t xml:space="preserve">         </w:t>
      </w:r>
      <w:proofErr w:type="spellStart"/>
      <w:r w:rsidR="00D0784D">
        <w:rPr>
          <w:sz w:val="36"/>
          <w:szCs w:val="36"/>
        </w:rPr>
        <w:t>Moh.kavinagar</w:t>
      </w:r>
      <w:proofErr w:type="gramStart"/>
      <w:r w:rsidR="00D0784D">
        <w:rPr>
          <w:sz w:val="36"/>
          <w:szCs w:val="36"/>
        </w:rPr>
        <w:t>,near</w:t>
      </w:r>
      <w:proofErr w:type="spellEnd"/>
      <w:proofErr w:type="gramEnd"/>
      <w:r w:rsidR="00D0784D">
        <w:rPr>
          <w:sz w:val="36"/>
          <w:szCs w:val="36"/>
        </w:rPr>
        <w:t xml:space="preserve"> </w:t>
      </w:r>
      <w:proofErr w:type="spellStart"/>
      <w:r w:rsidR="00D0784D">
        <w:rPr>
          <w:sz w:val="36"/>
          <w:szCs w:val="36"/>
        </w:rPr>
        <w:t>sud</w:t>
      </w:r>
      <w:proofErr w:type="spellEnd"/>
    </w:p>
    <w:p w:rsidR="00B020AD" w:rsidRDefault="00D0784D" w:rsidP="00380D7C">
      <w:pPr>
        <w:spacing w:before="1"/>
        <w:ind w:left="118" w:right="1075" w:firstLine="4865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Hospital ,</w:t>
      </w:r>
      <w:proofErr w:type="gramEnd"/>
      <w:r>
        <w:rPr>
          <w:sz w:val="36"/>
          <w:szCs w:val="36"/>
        </w:rPr>
        <w:t xml:space="preserve"> Kashipur </w:t>
      </w:r>
    </w:p>
    <w:p w:rsidR="008F046E" w:rsidRDefault="00D0784D" w:rsidP="00B020AD">
      <w:pPr>
        <w:spacing w:before="1"/>
        <w:ind w:left="118" w:right="1075"/>
        <w:jc w:val="both"/>
        <w:rPr>
          <w:sz w:val="36"/>
          <w:szCs w:val="36"/>
        </w:rPr>
      </w:pPr>
      <w:r>
        <w:rPr>
          <w:sz w:val="36"/>
          <w:szCs w:val="36"/>
        </w:rPr>
        <w:t>Mar</w:t>
      </w:r>
      <w:r w:rsidR="00B40815">
        <w:rPr>
          <w:sz w:val="36"/>
          <w:szCs w:val="36"/>
        </w:rPr>
        <w:t xml:space="preserve">ital Status              </w:t>
      </w:r>
      <w:r w:rsidR="00BC1C18">
        <w:rPr>
          <w:sz w:val="36"/>
          <w:szCs w:val="36"/>
        </w:rPr>
        <w:t xml:space="preserve">       :         </w:t>
      </w:r>
      <w:r w:rsidR="00B020AD">
        <w:rPr>
          <w:sz w:val="36"/>
          <w:szCs w:val="36"/>
        </w:rPr>
        <w:t>Unmarried</w:t>
      </w:r>
    </w:p>
    <w:p w:rsidR="008F046E" w:rsidRDefault="00D0784D" w:rsidP="00380D7C">
      <w:pPr>
        <w:spacing w:before="15"/>
        <w:ind w:left="118"/>
        <w:jc w:val="both"/>
      </w:pPr>
      <w:r>
        <w:rPr>
          <w:sz w:val="36"/>
          <w:szCs w:val="36"/>
        </w:rPr>
        <w:t xml:space="preserve">Languages      </w:t>
      </w:r>
      <w:r w:rsidR="00B020AD">
        <w:rPr>
          <w:sz w:val="36"/>
          <w:szCs w:val="36"/>
        </w:rPr>
        <w:t xml:space="preserve">                    :          </w:t>
      </w:r>
      <w:r>
        <w:rPr>
          <w:sz w:val="36"/>
          <w:szCs w:val="36"/>
        </w:rPr>
        <w:t>Hindi &amp;English</w:t>
      </w:r>
    </w:p>
    <w:p w:rsidR="008F046E" w:rsidRDefault="00D0784D" w:rsidP="00380D7C">
      <w:pPr>
        <w:ind w:left="118"/>
        <w:jc w:val="both"/>
      </w:pPr>
      <w:r>
        <w:rPr>
          <w:sz w:val="36"/>
          <w:szCs w:val="36"/>
        </w:rPr>
        <w:t xml:space="preserve">Gender                               </w:t>
      </w:r>
      <w:r w:rsidR="00154325">
        <w:rPr>
          <w:sz w:val="36"/>
          <w:szCs w:val="36"/>
        </w:rPr>
        <w:t xml:space="preserve">:          </w:t>
      </w:r>
      <w:r w:rsidR="00BC1C18">
        <w:rPr>
          <w:sz w:val="36"/>
          <w:szCs w:val="36"/>
        </w:rPr>
        <w:t xml:space="preserve"> </w:t>
      </w:r>
      <w:r w:rsidR="00154325">
        <w:rPr>
          <w:sz w:val="36"/>
          <w:szCs w:val="36"/>
        </w:rPr>
        <w:t>Male</w:t>
      </w:r>
    </w:p>
    <w:p w:rsidR="008F046E" w:rsidRDefault="008F046E" w:rsidP="00380D7C">
      <w:pPr>
        <w:spacing w:line="200" w:lineRule="exact"/>
        <w:jc w:val="both"/>
      </w:pPr>
    </w:p>
    <w:p w:rsidR="008F046E" w:rsidRDefault="008F046E" w:rsidP="00380D7C">
      <w:pPr>
        <w:spacing w:before="9" w:line="240" w:lineRule="exact"/>
        <w:jc w:val="both"/>
        <w:rPr>
          <w:sz w:val="24"/>
          <w:szCs w:val="24"/>
        </w:rPr>
      </w:pPr>
    </w:p>
    <w:p w:rsidR="008F046E" w:rsidRDefault="00D0784D" w:rsidP="00380D7C">
      <w:pPr>
        <w:spacing w:line="400" w:lineRule="exact"/>
        <w:ind w:left="118"/>
        <w:jc w:val="both"/>
        <w:rPr>
          <w:sz w:val="36"/>
          <w:szCs w:val="36"/>
        </w:rPr>
      </w:pPr>
      <w:proofErr w:type="spellStart"/>
      <w:r>
        <w:rPr>
          <w:b/>
          <w:color w:val="984805"/>
          <w:position w:val="-1"/>
          <w:sz w:val="36"/>
          <w:szCs w:val="36"/>
          <w:u w:val="thick" w:color="984805"/>
        </w:rPr>
        <w:t>Declartion</w:t>
      </w:r>
      <w:proofErr w:type="spellEnd"/>
      <w:r>
        <w:rPr>
          <w:b/>
          <w:color w:val="984805"/>
          <w:position w:val="-1"/>
          <w:sz w:val="36"/>
          <w:szCs w:val="36"/>
          <w:u w:val="thick" w:color="984805"/>
        </w:rPr>
        <w:t>.</w:t>
      </w:r>
    </w:p>
    <w:p w:rsidR="008F046E" w:rsidRDefault="008F046E" w:rsidP="00380D7C">
      <w:pPr>
        <w:spacing w:line="200" w:lineRule="exact"/>
        <w:jc w:val="both"/>
      </w:pPr>
    </w:p>
    <w:p w:rsidR="008F046E" w:rsidRDefault="008F046E" w:rsidP="00380D7C">
      <w:pPr>
        <w:spacing w:before="1" w:line="200" w:lineRule="exact"/>
        <w:jc w:val="both"/>
      </w:pPr>
    </w:p>
    <w:p w:rsidR="008F046E" w:rsidRDefault="00D0784D" w:rsidP="00380D7C">
      <w:pPr>
        <w:spacing w:before="13"/>
        <w:ind w:left="118" w:right="78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In the end </w:t>
      </w:r>
      <w:r w:rsidR="00786A74">
        <w:rPr>
          <w:sz w:val="36"/>
          <w:szCs w:val="36"/>
        </w:rPr>
        <w:t>I</w:t>
      </w:r>
      <w:r>
        <w:rPr>
          <w:sz w:val="36"/>
          <w:szCs w:val="36"/>
        </w:rPr>
        <w:t xml:space="preserve"> assure </w:t>
      </w:r>
      <w:proofErr w:type="gramStart"/>
      <w:r>
        <w:rPr>
          <w:sz w:val="36"/>
          <w:szCs w:val="36"/>
        </w:rPr>
        <w:t>you ,</w:t>
      </w:r>
      <w:r w:rsidR="00786A74">
        <w:rPr>
          <w:sz w:val="36"/>
          <w:szCs w:val="36"/>
        </w:rPr>
        <w:t>I</w:t>
      </w:r>
      <w:proofErr w:type="gramEnd"/>
      <w:r>
        <w:rPr>
          <w:sz w:val="36"/>
          <w:szCs w:val="36"/>
        </w:rPr>
        <w:t xml:space="preserve"> found an </w:t>
      </w:r>
      <w:r w:rsidR="00786A74">
        <w:rPr>
          <w:sz w:val="36"/>
          <w:szCs w:val="36"/>
        </w:rPr>
        <w:t>opportunity</w:t>
      </w:r>
      <w:r>
        <w:rPr>
          <w:sz w:val="36"/>
          <w:szCs w:val="36"/>
        </w:rPr>
        <w:t xml:space="preserve"> to serve under your kind control , </w:t>
      </w:r>
      <w:r w:rsidR="00786A74">
        <w:rPr>
          <w:sz w:val="36"/>
          <w:szCs w:val="36"/>
        </w:rPr>
        <w:t>I</w:t>
      </w:r>
      <w:r>
        <w:rPr>
          <w:sz w:val="36"/>
          <w:szCs w:val="36"/>
        </w:rPr>
        <w:t xml:space="preserve"> pay my best attention to my work at the entire satisfaction  of yourself.</w:t>
      </w:r>
    </w:p>
    <w:p w:rsidR="008F046E" w:rsidRDefault="00D0784D" w:rsidP="00380D7C">
      <w:pPr>
        <w:spacing w:line="820" w:lineRule="atLeast"/>
        <w:ind w:left="118" w:right="794" w:firstLine="585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Thanking you. </w:t>
      </w:r>
      <w:proofErr w:type="gramStart"/>
      <w:r>
        <w:rPr>
          <w:sz w:val="36"/>
          <w:szCs w:val="36"/>
        </w:rPr>
        <w:t>Place :</w:t>
      </w:r>
      <w:proofErr w:type="gramEnd"/>
    </w:p>
    <w:p w:rsidR="00A356D8" w:rsidRDefault="00A356D8" w:rsidP="00380D7C">
      <w:pPr>
        <w:spacing w:line="200" w:lineRule="exact"/>
        <w:jc w:val="both"/>
      </w:pPr>
    </w:p>
    <w:p w:rsidR="00A356D8" w:rsidRDefault="00A356D8" w:rsidP="00380D7C">
      <w:pPr>
        <w:spacing w:line="200" w:lineRule="exact"/>
        <w:jc w:val="both"/>
        <w:sectPr w:rsidR="00A356D8" w:rsidSect="0098140A">
          <w:pgSz w:w="11920" w:h="16860"/>
          <w:pgMar w:top="1080" w:right="1680" w:bottom="280" w:left="1080" w:header="720" w:footer="720" w:gutter="0"/>
          <w:cols w:space="720"/>
        </w:sectPr>
      </w:pPr>
    </w:p>
    <w:p w:rsidR="008F046E" w:rsidRDefault="00D0784D" w:rsidP="00A356D8">
      <w:pPr>
        <w:spacing w:before="13"/>
        <w:ind w:right="-74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Date:</w:t>
      </w:r>
    </w:p>
    <w:p w:rsidR="008F046E" w:rsidRDefault="00D0784D" w:rsidP="00380D7C">
      <w:pPr>
        <w:spacing w:line="200" w:lineRule="exact"/>
        <w:jc w:val="both"/>
      </w:pPr>
      <w:r>
        <w:br w:type="column"/>
      </w:r>
    </w:p>
    <w:p w:rsidR="00B020AD" w:rsidRDefault="00B020AD" w:rsidP="00B020AD">
      <w:pPr>
        <w:ind w:right="-366"/>
        <w:jc w:val="both"/>
        <w:rPr>
          <w:sz w:val="36"/>
          <w:szCs w:val="36"/>
        </w:rPr>
      </w:pPr>
    </w:p>
    <w:p w:rsidR="00B020AD" w:rsidRDefault="00B020AD" w:rsidP="00B020AD">
      <w:pPr>
        <w:ind w:right="-366"/>
        <w:jc w:val="both"/>
        <w:rPr>
          <w:sz w:val="36"/>
          <w:szCs w:val="36"/>
        </w:rPr>
      </w:pPr>
    </w:p>
    <w:p w:rsidR="00B020AD" w:rsidRDefault="00B020AD" w:rsidP="00B020AD">
      <w:pPr>
        <w:ind w:right="-366"/>
        <w:jc w:val="both"/>
        <w:rPr>
          <w:sz w:val="36"/>
          <w:szCs w:val="36"/>
        </w:rPr>
      </w:pPr>
    </w:p>
    <w:p w:rsidR="008F046E" w:rsidRDefault="00D0784D" w:rsidP="00B020AD">
      <w:pPr>
        <w:ind w:right="-366"/>
        <w:jc w:val="both"/>
        <w:rPr>
          <w:sz w:val="36"/>
          <w:szCs w:val="36"/>
        </w:rPr>
      </w:pPr>
      <w:r>
        <w:rPr>
          <w:sz w:val="36"/>
          <w:szCs w:val="36"/>
        </w:rPr>
        <w:t>V</w:t>
      </w:r>
      <w:r w:rsidR="00B020AD">
        <w:rPr>
          <w:sz w:val="36"/>
          <w:szCs w:val="36"/>
        </w:rPr>
        <w:t>IKRANT SINGH</w:t>
      </w:r>
    </w:p>
    <w:sectPr w:rsidR="008F046E" w:rsidSect="00B020AD">
      <w:type w:val="continuous"/>
      <w:pgSz w:w="11920" w:h="16860"/>
      <w:pgMar w:top="1100" w:right="940" w:bottom="280" w:left="1300" w:header="720" w:footer="720" w:gutter="0"/>
      <w:cols w:num="2" w:space="720" w:equalWidth="0">
        <w:col w:w="899" w:space="5167"/>
        <w:col w:w="28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4EC7"/>
    <w:multiLevelType w:val="multilevel"/>
    <w:tmpl w:val="A142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46E"/>
    <w:rsid w:val="000F3030"/>
    <w:rsid w:val="001345DE"/>
    <w:rsid w:val="00154325"/>
    <w:rsid w:val="001C08AA"/>
    <w:rsid w:val="00380D7C"/>
    <w:rsid w:val="005514CB"/>
    <w:rsid w:val="00572B72"/>
    <w:rsid w:val="006810B8"/>
    <w:rsid w:val="006C1B76"/>
    <w:rsid w:val="00714304"/>
    <w:rsid w:val="00751B81"/>
    <w:rsid w:val="00786A74"/>
    <w:rsid w:val="008F046E"/>
    <w:rsid w:val="00901625"/>
    <w:rsid w:val="00974CB7"/>
    <w:rsid w:val="0098140A"/>
    <w:rsid w:val="009D1CCD"/>
    <w:rsid w:val="009E1AB4"/>
    <w:rsid w:val="00A356D8"/>
    <w:rsid w:val="00AC6D0F"/>
    <w:rsid w:val="00B020AD"/>
    <w:rsid w:val="00B1499E"/>
    <w:rsid w:val="00B40815"/>
    <w:rsid w:val="00B64D56"/>
    <w:rsid w:val="00B70EF3"/>
    <w:rsid w:val="00BA6276"/>
    <w:rsid w:val="00BC1C18"/>
    <w:rsid w:val="00C15C1F"/>
    <w:rsid w:val="00C26FEC"/>
    <w:rsid w:val="00CA14D2"/>
    <w:rsid w:val="00D0784D"/>
    <w:rsid w:val="00D226B3"/>
    <w:rsid w:val="00D410B6"/>
    <w:rsid w:val="00DB3B4E"/>
    <w:rsid w:val="00DB51BC"/>
    <w:rsid w:val="00DE3EE1"/>
    <w:rsid w:val="00FA3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chievement">
    <w:name w:val="Achievement"/>
    <w:basedOn w:val="BodyText"/>
    <w:rsid w:val="009D1CCD"/>
    <w:pPr>
      <w:spacing w:after="60" w:line="220" w:lineRule="atLeast"/>
      <w:ind w:right="245"/>
      <w:jc w:val="both"/>
    </w:pPr>
    <w:rPr>
      <w:rFonts w:ascii="Verdana" w:hAnsi="Verdana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D1C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1CCD"/>
  </w:style>
  <w:style w:type="paragraph" w:styleId="BalloonText">
    <w:name w:val="Balloon Text"/>
    <w:basedOn w:val="Normal"/>
    <w:link w:val="BalloonTextChar"/>
    <w:uiPriority w:val="99"/>
    <w:semiHidden/>
    <w:unhideWhenUsed/>
    <w:rsid w:val="00681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AMAN37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 Bhatnagar</dc:creator>
  <cp:lastModifiedBy>User</cp:lastModifiedBy>
  <cp:revision>11</cp:revision>
  <cp:lastPrinted>2021-11-30T11:46:00Z</cp:lastPrinted>
  <dcterms:created xsi:type="dcterms:W3CDTF">2021-12-08T05:19:00Z</dcterms:created>
  <dcterms:modified xsi:type="dcterms:W3CDTF">2022-01-28T09:52:00Z</dcterms:modified>
</cp:coreProperties>
</file>