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7D" w:rsidRPr="00B60765" w:rsidRDefault="0054024A" w:rsidP="00340F41">
      <w:pPr>
        <w:rPr>
          <w:rFonts w:asciiTheme="minorHAnsi" w:hAnsiTheme="minorHAnsi" w:cs="Arial"/>
          <w:b/>
          <w:bCs/>
          <w:sz w:val="28"/>
          <w:szCs w:val="20"/>
          <w:lang w:val="en-GB" w:eastAsia="ar-SA"/>
        </w:rPr>
      </w:pPr>
      <w:r>
        <w:rPr>
          <w:rFonts w:asciiTheme="minorHAnsi" w:hAnsiTheme="minorHAnsi" w:cs="Arial"/>
          <w:b/>
          <w:bCs/>
          <w:sz w:val="28"/>
          <w:szCs w:val="20"/>
          <w:lang w:val="en-GB" w:eastAsia="ar-SA"/>
        </w:rPr>
        <w:t>Abhay Kumar Roshan</w:t>
      </w:r>
    </w:p>
    <w:p w:rsidR="006B787D" w:rsidRPr="008A19DD" w:rsidRDefault="006B787D" w:rsidP="007F25D2">
      <w:pPr>
        <w:pBdr>
          <w:bottom w:val="single" w:sz="6" w:space="0" w:color="auto"/>
        </w:pBdr>
        <w:tabs>
          <w:tab w:val="left" w:pos="5940"/>
        </w:tabs>
        <w:rPr>
          <w:rFonts w:asciiTheme="minorHAnsi" w:hAnsiTheme="minorHAnsi" w:cs="Arial"/>
          <w:bCs/>
          <w:sz w:val="22"/>
          <w:szCs w:val="22"/>
        </w:rPr>
      </w:pPr>
    </w:p>
    <w:p w:rsidR="008A19DD" w:rsidRPr="008A19DD" w:rsidRDefault="00B60765" w:rsidP="000327CC">
      <w:pPr>
        <w:rPr>
          <w:rFonts w:asciiTheme="minorHAnsi" w:hAnsiTheme="minorHAnsi"/>
          <w:b/>
          <w:sz w:val="22"/>
          <w:szCs w:val="22"/>
          <w:u w:val="single"/>
          <w:lang w:val="en-IN"/>
        </w:rPr>
      </w:pPr>
      <w:r>
        <w:rPr>
          <w:rFonts w:asciiTheme="minorHAnsi" w:hAnsiTheme="minorHAnsi"/>
          <w:b/>
          <w:sz w:val="22"/>
          <w:szCs w:val="22"/>
          <w:u w:val="single"/>
        </w:rPr>
        <w:t>Care</w:t>
      </w:r>
      <w:r w:rsidR="006B787D" w:rsidRPr="008A19DD">
        <w:rPr>
          <w:rFonts w:asciiTheme="minorHAnsi" w:hAnsiTheme="minorHAnsi"/>
          <w:b/>
          <w:sz w:val="22"/>
          <w:szCs w:val="22"/>
          <w:u w:val="single"/>
        </w:rPr>
        <w:t>er Objective:</w:t>
      </w:r>
    </w:p>
    <w:p w:rsidR="006B787D" w:rsidRPr="008A19DD" w:rsidRDefault="006B787D" w:rsidP="000327CC">
      <w:pPr>
        <w:rPr>
          <w:rFonts w:asciiTheme="minorHAnsi" w:hAnsiTheme="minorHAnsi" w:cs="Arial"/>
          <w:sz w:val="22"/>
          <w:szCs w:val="22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To work in challenging and responsible environment in a professionally managed organization where I can contribute the successful growth of the organization utilizing my skills and also further improve my skills.</w:t>
      </w:r>
    </w:p>
    <w:p w:rsidR="006B787D" w:rsidRPr="00B60765" w:rsidRDefault="00B60765" w:rsidP="000327CC">
      <w:pPr>
        <w:rPr>
          <w:rFonts w:asciiTheme="minorHAnsi" w:hAnsiTheme="minorHAnsi" w:cs="Arial"/>
          <w:b/>
          <w:bCs/>
          <w:sz w:val="22"/>
          <w:szCs w:val="20"/>
          <w:u w:val="single"/>
          <w:lang w:val="en-GB" w:eastAsia="ar-SA"/>
        </w:rPr>
      </w:pPr>
      <w:r w:rsidRPr="00B60765">
        <w:rPr>
          <w:rFonts w:asciiTheme="minorHAnsi" w:hAnsiTheme="minorHAnsi" w:cs="Arial"/>
          <w:b/>
          <w:bCs/>
          <w:sz w:val="22"/>
          <w:szCs w:val="20"/>
          <w:u w:val="single"/>
          <w:lang w:val="en-GB" w:eastAsia="ar-SA"/>
        </w:rPr>
        <w:t>Summary:</w:t>
      </w:r>
    </w:p>
    <w:p w:rsidR="006B787D" w:rsidRPr="008A19DD" w:rsidRDefault="005A424C" w:rsidP="008A19DD">
      <w:pPr>
        <w:numPr>
          <w:ilvl w:val="0"/>
          <w:numId w:val="39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>
        <w:rPr>
          <w:rFonts w:asciiTheme="minorHAnsi" w:eastAsia="Batang" w:hAnsiTheme="minorHAnsi" w:cs="Arial"/>
          <w:sz w:val="20"/>
          <w:szCs w:val="20"/>
          <w:lang w:val="en-GB" w:eastAsia="ar-SA"/>
        </w:rPr>
        <w:t>14</w:t>
      </w:r>
      <w:r w:rsidR="006B787D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="00C72778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years’ experience</w:t>
      </w:r>
      <w:r w:rsidR="006B787D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i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n IT Infrastructure Management</w:t>
      </w:r>
      <w:r w:rsidR="00BD0A1F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as a Technical Support Engineer</w:t>
      </w:r>
    </w:p>
    <w:p w:rsidR="006B787D" w:rsidRPr="008A19DD" w:rsidRDefault="006B787D" w:rsidP="008A19DD">
      <w:pPr>
        <w:numPr>
          <w:ilvl w:val="0"/>
          <w:numId w:val="39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Insightful k</w:t>
      </w:r>
      <w:r w:rsidR="00F759EA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nowledge in handled of hardware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software 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as well as IT related problems.</w:t>
      </w:r>
    </w:p>
    <w:p w:rsidR="006B787D" w:rsidRPr="008A19DD" w:rsidRDefault="006B787D" w:rsidP="008A19DD">
      <w:pPr>
        <w:numPr>
          <w:ilvl w:val="0"/>
          <w:numId w:val="39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Deftness in planning,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Call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Management, Team Management, Maintaining Escalation Matrix, Documentation, User handling and other service delivery related services.</w:t>
      </w:r>
    </w:p>
    <w:p w:rsidR="006B787D" w:rsidRPr="008A19DD" w:rsidRDefault="006B787D" w:rsidP="008A19DD">
      <w:pPr>
        <w:numPr>
          <w:ilvl w:val="0"/>
          <w:numId w:val="39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Adept in analysing information system needs, evaluating end-user requirements. </w:t>
      </w:r>
    </w:p>
    <w:p w:rsidR="00C61054" w:rsidRPr="008A19DD" w:rsidRDefault="00C61054" w:rsidP="00422BB1">
      <w:pPr>
        <w:rPr>
          <w:rFonts w:asciiTheme="minorHAnsi" w:hAnsiTheme="minorHAnsi" w:cs="Arial"/>
          <w:b/>
          <w:sz w:val="22"/>
          <w:szCs w:val="20"/>
          <w:u w:val="single"/>
        </w:rPr>
      </w:pPr>
      <w:r w:rsidRPr="008A19DD">
        <w:rPr>
          <w:rFonts w:asciiTheme="minorHAnsi" w:hAnsiTheme="minorHAnsi" w:cs="Arial"/>
          <w:b/>
          <w:sz w:val="22"/>
          <w:szCs w:val="20"/>
          <w:u w:val="single"/>
        </w:rPr>
        <w:t>Education Qualification</w:t>
      </w:r>
      <w:r w:rsidR="008A19DD">
        <w:rPr>
          <w:rFonts w:asciiTheme="minorHAnsi" w:hAnsiTheme="minorHAnsi" w:cs="Arial"/>
          <w:b/>
          <w:sz w:val="22"/>
          <w:szCs w:val="20"/>
          <w:u w:val="single"/>
        </w:rPr>
        <w:t>:</w:t>
      </w:r>
    </w:p>
    <w:p w:rsidR="00C61054" w:rsidRPr="008A19DD" w:rsidRDefault="00AD5D74" w:rsidP="008A19DD">
      <w:pPr>
        <w:numPr>
          <w:ilvl w:val="0"/>
          <w:numId w:val="38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10th from</w:t>
      </w:r>
      <w:r w:rsidR="00C61054" w:rsidRPr="008A19DD">
        <w:rPr>
          <w:rFonts w:asciiTheme="minorHAnsi" w:hAnsiTheme="minorHAnsi" w:cs="Arial"/>
          <w:sz w:val="20"/>
          <w:szCs w:val="20"/>
        </w:rPr>
        <w:t xml:space="preserve"> Bihar</w:t>
      </w:r>
      <w:r w:rsidR="00E41681">
        <w:rPr>
          <w:rFonts w:asciiTheme="minorHAnsi" w:hAnsiTheme="minorHAnsi" w:cs="Arial"/>
          <w:sz w:val="20"/>
          <w:szCs w:val="20"/>
        </w:rPr>
        <w:t xml:space="preserve"> School Examination Board, </w:t>
      </w:r>
      <w:r w:rsidR="008A19DD" w:rsidRPr="008A19DD">
        <w:rPr>
          <w:rFonts w:asciiTheme="minorHAnsi" w:hAnsiTheme="minorHAnsi" w:cs="Arial"/>
          <w:sz w:val="20"/>
          <w:szCs w:val="20"/>
        </w:rPr>
        <w:t xml:space="preserve"> </w:t>
      </w:r>
    </w:p>
    <w:p w:rsidR="00C61054" w:rsidRPr="008A19DD" w:rsidRDefault="007E53A8" w:rsidP="008A19DD">
      <w:pPr>
        <w:numPr>
          <w:ilvl w:val="0"/>
          <w:numId w:val="38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12th </w:t>
      </w:r>
      <w:r w:rsidR="00FA0BA9">
        <w:rPr>
          <w:rFonts w:asciiTheme="minorHAnsi" w:hAnsiTheme="minorHAnsi" w:cs="Arial"/>
          <w:sz w:val="20"/>
          <w:szCs w:val="20"/>
        </w:rPr>
        <w:t xml:space="preserve"> from Jharkhand</w:t>
      </w:r>
      <w:r w:rsidR="008A19DD">
        <w:rPr>
          <w:rFonts w:asciiTheme="minorHAnsi" w:hAnsiTheme="minorHAnsi" w:cs="Arial"/>
          <w:sz w:val="20"/>
          <w:szCs w:val="20"/>
        </w:rPr>
        <w:t xml:space="preserve"> </w:t>
      </w:r>
      <w:r w:rsidR="00C61054" w:rsidRPr="008A19DD">
        <w:rPr>
          <w:rFonts w:asciiTheme="minorHAnsi" w:hAnsiTheme="minorHAnsi" w:cs="Arial"/>
          <w:sz w:val="20"/>
          <w:szCs w:val="20"/>
        </w:rPr>
        <w:t>Interm</w:t>
      </w:r>
      <w:r w:rsidR="008241D0">
        <w:rPr>
          <w:rFonts w:asciiTheme="minorHAnsi" w:hAnsiTheme="minorHAnsi" w:cs="Arial"/>
          <w:sz w:val="20"/>
          <w:szCs w:val="20"/>
        </w:rPr>
        <w:t xml:space="preserve">ediate Education Council,  </w:t>
      </w:r>
    </w:p>
    <w:p w:rsidR="00C61054" w:rsidRPr="008A19DD" w:rsidRDefault="00FA0BA9" w:rsidP="008A19DD">
      <w:pPr>
        <w:numPr>
          <w:ilvl w:val="0"/>
          <w:numId w:val="38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B.A  from Ranchi</w:t>
      </w:r>
      <w:r w:rsidR="00C61054" w:rsidRPr="008A19DD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University </w:t>
      </w:r>
    </w:p>
    <w:p w:rsidR="00C61054" w:rsidRPr="008A19DD" w:rsidRDefault="008A19DD" w:rsidP="00C61054">
      <w:pPr>
        <w:autoSpaceDE w:val="0"/>
        <w:rPr>
          <w:rFonts w:asciiTheme="minorHAnsi" w:hAnsiTheme="minorHAnsi" w:cs="Arial"/>
          <w:b/>
          <w:bCs/>
          <w:sz w:val="22"/>
          <w:szCs w:val="20"/>
          <w:u w:val="single"/>
          <w:lang w:val="en-GB" w:eastAsia="ar-SA"/>
        </w:rPr>
      </w:pPr>
      <w:r w:rsidRPr="008A19DD">
        <w:rPr>
          <w:rFonts w:asciiTheme="minorHAnsi" w:hAnsiTheme="minorHAnsi" w:cs="Arial"/>
          <w:b/>
          <w:bCs/>
          <w:sz w:val="22"/>
          <w:szCs w:val="20"/>
          <w:u w:val="single"/>
          <w:lang w:val="en-GB" w:eastAsia="ar-SA"/>
        </w:rPr>
        <w:t>Professional Certifications</w:t>
      </w:r>
      <w:r>
        <w:rPr>
          <w:rFonts w:asciiTheme="minorHAnsi" w:hAnsiTheme="minorHAnsi" w:cs="Arial"/>
          <w:b/>
          <w:bCs/>
          <w:sz w:val="22"/>
          <w:szCs w:val="20"/>
          <w:u w:val="single"/>
          <w:lang w:val="en-GB" w:eastAsia="ar-SA"/>
        </w:rPr>
        <w:t>:</w:t>
      </w:r>
    </w:p>
    <w:p w:rsidR="00C61054" w:rsidRPr="008A19DD" w:rsidRDefault="00C61054" w:rsidP="008A19DD">
      <w:pPr>
        <w:numPr>
          <w:ilvl w:val="0"/>
          <w:numId w:val="40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Diploma in Hardware </w:t>
      </w:r>
      <w:r w:rsidR="007D4389">
        <w:rPr>
          <w:rFonts w:asciiTheme="minorHAnsi" w:eastAsia="Batang" w:hAnsiTheme="minorHAnsi" w:cs="Arial"/>
          <w:sz w:val="20"/>
          <w:szCs w:val="20"/>
          <w:lang w:val="en-GB" w:eastAsia="ar-SA"/>
        </w:rPr>
        <w:t>&amp; Networking from IIHT</w:t>
      </w:r>
    </w:p>
    <w:p w:rsidR="00C61054" w:rsidRPr="008A19DD" w:rsidRDefault="008A19DD" w:rsidP="008A19DD">
      <w:pPr>
        <w:numPr>
          <w:ilvl w:val="0"/>
          <w:numId w:val="40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Completed </w:t>
      </w:r>
      <w:r w:rsidR="00C61054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MCP</w:t>
      </w:r>
      <w:r w:rsidR="0084464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Certification </w:t>
      </w:r>
    </w:p>
    <w:p w:rsidR="008A19DD" w:rsidRPr="008A19DD" w:rsidRDefault="008A19DD" w:rsidP="008A19DD">
      <w:pPr>
        <w:autoSpaceDE w:val="0"/>
        <w:rPr>
          <w:rFonts w:asciiTheme="minorHAnsi" w:hAnsiTheme="minorHAnsi" w:cs="Arial"/>
          <w:b/>
          <w:bCs/>
          <w:sz w:val="22"/>
          <w:szCs w:val="20"/>
          <w:u w:val="single"/>
          <w:lang w:val="en-GB" w:eastAsia="ar-SA"/>
        </w:rPr>
      </w:pPr>
      <w:r w:rsidRPr="008A19DD">
        <w:rPr>
          <w:rFonts w:asciiTheme="minorHAnsi" w:hAnsiTheme="minorHAnsi" w:cs="Arial"/>
          <w:b/>
          <w:bCs/>
          <w:sz w:val="22"/>
          <w:szCs w:val="20"/>
          <w:u w:val="single"/>
          <w:lang w:val="en-GB" w:eastAsia="ar-SA"/>
        </w:rPr>
        <w:t xml:space="preserve">Professional </w:t>
      </w:r>
      <w:r>
        <w:rPr>
          <w:rFonts w:asciiTheme="minorHAnsi" w:hAnsiTheme="minorHAnsi" w:cs="Arial"/>
          <w:b/>
          <w:bCs/>
          <w:sz w:val="22"/>
          <w:szCs w:val="20"/>
          <w:u w:val="single"/>
          <w:lang w:val="en-GB" w:eastAsia="ar-SA"/>
        </w:rPr>
        <w:t>Experience:</w:t>
      </w:r>
    </w:p>
    <w:p w:rsidR="00DC1C25" w:rsidRDefault="001A54EF" w:rsidP="008A19DD">
      <w:pPr>
        <w:autoSpaceDE w:val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 W</w:t>
      </w:r>
      <w:r w:rsidR="007E53A8">
        <w:rPr>
          <w:rFonts w:asciiTheme="minorHAnsi" w:hAnsiTheme="minorHAnsi"/>
          <w:b/>
          <w:sz w:val="20"/>
        </w:rPr>
        <w:t>orked</w:t>
      </w:r>
      <w:r w:rsidR="00DC1C25" w:rsidRPr="008A19DD">
        <w:rPr>
          <w:rFonts w:asciiTheme="minorHAnsi" w:hAnsiTheme="minorHAnsi"/>
          <w:b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at Ricoh India Limited Delhi</w:t>
      </w:r>
      <w:r w:rsidR="00C60DC2">
        <w:rPr>
          <w:rFonts w:asciiTheme="minorHAnsi" w:hAnsiTheme="minorHAnsi"/>
          <w:b/>
          <w:sz w:val="20"/>
        </w:rPr>
        <w:t xml:space="preserve"> </w:t>
      </w:r>
      <w:r w:rsidR="007E53A8">
        <w:rPr>
          <w:rFonts w:asciiTheme="minorHAnsi" w:hAnsiTheme="minorHAnsi"/>
          <w:b/>
          <w:sz w:val="20"/>
        </w:rPr>
        <w:t>as a Sr. D</w:t>
      </w:r>
      <w:r w:rsidR="00C60DC2">
        <w:rPr>
          <w:rFonts w:asciiTheme="minorHAnsi" w:hAnsiTheme="minorHAnsi"/>
          <w:b/>
          <w:sz w:val="20"/>
        </w:rPr>
        <w:t xml:space="preserve">esktop </w:t>
      </w:r>
      <w:r w:rsidR="00DC1C25" w:rsidRPr="008A19DD">
        <w:rPr>
          <w:rFonts w:asciiTheme="minorHAnsi" w:hAnsiTheme="minorHAnsi"/>
          <w:b/>
          <w:sz w:val="20"/>
        </w:rPr>
        <w:t xml:space="preserve"> Engineer</w:t>
      </w:r>
      <w:r>
        <w:rPr>
          <w:rFonts w:asciiTheme="minorHAnsi" w:hAnsiTheme="minorHAnsi"/>
          <w:b/>
          <w:sz w:val="20"/>
        </w:rPr>
        <w:t xml:space="preserve"> from April 2011 to </w:t>
      </w:r>
      <w:r w:rsidR="006306FF">
        <w:rPr>
          <w:rFonts w:asciiTheme="minorHAnsi" w:hAnsiTheme="minorHAnsi"/>
          <w:b/>
          <w:sz w:val="20"/>
        </w:rPr>
        <w:t xml:space="preserve"> 12</w:t>
      </w:r>
      <w:r w:rsidR="006306FF" w:rsidRPr="006306FF">
        <w:rPr>
          <w:rFonts w:asciiTheme="minorHAnsi" w:hAnsiTheme="minorHAnsi"/>
          <w:b/>
          <w:sz w:val="20"/>
          <w:vertAlign w:val="superscript"/>
        </w:rPr>
        <w:t>th</w:t>
      </w:r>
      <w:r>
        <w:rPr>
          <w:rFonts w:asciiTheme="minorHAnsi" w:hAnsiTheme="minorHAnsi"/>
          <w:b/>
          <w:sz w:val="20"/>
        </w:rPr>
        <w:t xml:space="preserve"> december 2017</w:t>
      </w:r>
      <w:r w:rsidR="00CC2BF3">
        <w:rPr>
          <w:rFonts w:asciiTheme="minorHAnsi" w:hAnsiTheme="minorHAnsi"/>
          <w:b/>
          <w:sz w:val="20"/>
        </w:rPr>
        <w:t xml:space="preserve"> , </w:t>
      </w:r>
      <w:r>
        <w:rPr>
          <w:rFonts w:asciiTheme="minorHAnsi" w:hAnsiTheme="minorHAnsi"/>
          <w:b/>
          <w:sz w:val="20"/>
        </w:rPr>
        <w:t>a</w:t>
      </w:r>
      <w:r w:rsidR="00C60DC2">
        <w:rPr>
          <w:rFonts w:asciiTheme="minorHAnsi" w:hAnsiTheme="minorHAnsi"/>
          <w:b/>
          <w:sz w:val="20"/>
        </w:rPr>
        <w:t xml:space="preserve">nd </w:t>
      </w:r>
      <w:r w:rsidR="004C7771">
        <w:rPr>
          <w:rFonts w:asciiTheme="minorHAnsi" w:hAnsiTheme="minorHAnsi"/>
          <w:b/>
          <w:sz w:val="20"/>
        </w:rPr>
        <w:t xml:space="preserve"> In Propel IT Services</w:t>
      </w:r>
      <w:r>
        <w:rPr>
          <w:rFonts w:asciiTheme="minorHAnsi" w:hAnsiTheme="minorHAnsi"/>
          <w:b/>
          <w:sz w:val="20"/>
        </w:rPr>
        <w:t xml:space="preserve"> Ranchi</w:t>
      </w:r>
      <w:r w:rsidR="004C7771">
        <w:rPr>
          <w:rFonts w:asciiTheme="minorHAnsi" w:hAnsiTheme="minorHAnsi"/>
          <w:b/>
          <w:sz w:val="20"/>
        </w:rPr>
        <w:t xml:space="preserve"> </w:t>
      </w:r>
      <w:r w:rsidR="003349B0">
        <w:rPr>
          <w:rFonts w:asciiTheme="minorHAnsi" w:hAnsiTheme="minorHAnsi"/>
          <w:b/>
          <w:sz w:val="20"/>
        </w:rPr>
        <w:t>Sales &amp; S</w:t>
      </w:r>
      <w:bookmarkStart w:id="0" w:name="_GoBack"/>
      <w:bookmarkEnd w:id="0"/>
      <w:r w:rsidR="003349B0">
        <w:rPr>
          <w:rFonts w:asciiTheme="minorHAnsi" w:hAnsiTheme="minorHAnsi"/>
          <w:b/>
          <w:sz w:val="20"/>
        </w:rPr>
        <w:t xml:space="preserve">ervices </w:t>
      </w:r>
      <w:r w:rsidR="004C7771">
        <w:rPr>
          <w:rFonts w:asciiTheme="minorHAnsi" w:hAnsiTheme="minorHAnsi"/>
          <w:b/>
          <w:sz w:val="20"/>
        </w:rPr>
        <w:t xml:space="preserve">from </w:t>
      </w:r>
      <w:r w:rsidR="00B83B72">
        <w:rPr>
          <w:rFonts w:asciiTheme="minorHAnsi" w:hAnsiTheme="minorHAnsi"/>
          <w:b/>
          <w:sz w:val="20"/>
        </w:rPr>
        <w:t>D</w:t>
      </w:r>
      <w:r w:rsidR="008825B9">
        <w:rPr>
          <w:rFonts w:asciiTheme="minorHAnsi" w:hAnsiTheme="minorHAnsi"/>
          <w:b/>
          <w:sz w:val="20"/>
        </w:rPr>
        <w:t xml:space="preserve">ecember 2017 to till date </w:t>
      </w:r>
      <w:r w:rsidR="000D258F">
        <w:rPr>
          <w:rFonts w:asciiTheme="minorHAnsi" w:hAnsiTheme="minorHAnsi"/>
          <w:b/>
          <w:sz w:val="20"/>
        </w:rPr>
        <w:t xml:space="preserve"> in</w:t>
      </w:r>
      <w:r w:rsidR="00B83B72">
        <w:rPr>
          <w:rFonts w:asciiTheme="minorHAnsi" w:hAnsiTheme="minorHAnsi"/>
          <w:b/>
          <w:sz w:val="20"/>
        </w:rPr>
        <w:t xml:space="preserve"> Ranchi</w:t>
      </w:r>
    </w:p>
    <w:p w:rsidR="00E4409A" w:rsidRPr="008A19DD" w:rsidRDefault="001A54EF" w:rsidP="008A19DD">
      <w:pPr>
        <w:autoSpaceDE w:val="0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/>
          <w:sz w:val="20"/>
        </w:rPr>
        <w:t>a</w:t>
      </w:r>
      <w:r w:rsidR="00426B84">
        <w:rPr>
          <w:rFonts w:asciiTheme="minorHAnsi" w:hAnsiTheme="minorHAnsi"/>
          <w:b/>
          <w:sz w:val="20"/>
        </w:rPr>
        <w:t xml:space="preserve">nd </w:t>
      </w:r>
      <w:r w:rsidR="00E4409A">
        <w:rPr>
          <w:rFonts w:asciiTheme="minorHAnsi" w:hAnsiTheme="minorHAnsi"/>
          <w:b/>
          <w:sz w:val="20"/>
        </w:rPr>
        <w:t xml:space="preserve"> </w:t>
      </w:r>
      <w:r w:rsidR="00A02F0A">
        <w:rPr>
          <w:rFonts w:asciiTheme="minorHAnsi" w:hAnsiTheme="minorHAnsi"/>
          <w:b/>
          <w:sz w:val="20"/>
        </w:rPr>
        <w:t xml:space="preserve">Currently </w:t>
      </w:r>
      <w:r w:rsidR="008825B9">
        <w:rPr>
          <w:rFonts w:asciiTheme="minorHAnsi" w:hAnsiTheme="minorHAnsi"/>
          <w:b/>
          <w:sz w:val="20"/>
        </w:rPr>
        <w:t>Worked at LNT Ltd at ranchi Branch behalf of Propel IT Services</w:t>
      </w:r>
    </w:p>
    <w:p w:rsidR="00417380" w:rsidRPr="00B60765" w:rsidRDefault="008A19DD" w:rsidP="008A19DD">
      <w:pPr>
        <w:autoSpaceDE w:val="0"/>
        <w:rPr>
          <w:rFonts w:asciiTheme="minorHAnsi" w:hAnsiTheme="minorHAnsi" w:cs="Arial"/>
          <w:bCs/>
          <w:sz w:val="20"/>
          <w:szCs w:val="20"/>
          <w:u w:val="single"/>
          <w:lang w:val="en-GB" w:eastAsia="ar-SA"/>
        </w:rPr>
      </w:pPr>
      <w:r w:rsidRPr="00B60765">
        <w:rPr>
          <w:rFonts w:asciiTheme="minorHAnsi" w:hAnsiTheme="minorHAnsi" w:cs="Arial"/>
          <w:bCs/>
          <w:sz w:val="20"/>
          <w:szCs w:val="20"/>
          <w:u w:val="single"/>
          <w:lang w:val="en-GB" w:eastAsia="ar-SA"/>
        </w:rPr>
        <w:t>Skills Set:</w:t>
      </w:r>
    </w:p>
    <w:p w:rsidR="00417380" w:rsidRPr="008A19DD" w:rsidRDefault="00417380" w:rsidP="008A19DD">
      <w:pPr>
        <w:numPr>
          <w:ilvl w:val="0"/>
          <w:numId w:val="41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Installation and Maintai</w:t>
      </w:r>
      <w:r w:rsidR="000D7CE0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n of Windows 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Server 2003, 2008, 2012</w:t>
      </w:r>
    </w:p>
    <w:p w:rsidR="000D7CE0" w:rsidRPr="008A19DD" w:rsidRDefault="000D7CE0" w:rsidP="008A19DD">
      <w:pPr>
        <w:numPr>
          <w:ilvl w:val="0"/>
          <w:numId w:val="41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DNS Configuration and creating primary zone secondary zone stub 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zone, Records</w:t>
      </w:r>
    </w:p>
    <w:p w:rsidR="00872395" w:rsidRPr="003C0D9E" w:rsidRDefault="000D7CE0" w:rsidP="003C0D9E">
      <w:pPr>
        <w:numPr>
          <w:ilvl w:val="0"/>
          <w:numId w:val="41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DHCP Configuration and creating Scope, </w:t>
      </w:r>
      <w:r w:rsidR="009B31BF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Exclusion list,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="00872395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Reservation,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="00872395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lease Time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, DHCP backup and restore</w:t>
      </w:r>
    </w:p>
    <w:p w:rsidR="00E86932" w:rsidRPr="008A19DD" w:rsidRDefault="00E86932" w:rsidP="008A19DD">
      <w:pPr>
        <w:numPr>
          <w:ilvl w:val="0"/>
          <w:numId w:val="41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Giving access to shared drives and h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ome folders as per requirements</w:t>
      </w:r>
    </w:p>
    <w:p w:rsidR="00F117C4" w:rsidRPr="008A19DD" w:rsidRDefault="00F117C4" w:rsidP="008A19DD">
      <w:pPr>
        <w:numPr>
          <w:ilvl w:val="0"/>
          <w:numId w:val="41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Active Directory installation and configuration,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Creating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Users,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Groups</w:t>
      </w:r>
    </w:p>
    <w:p w:rsidR="00F117C4" w:rsidRPr="008A19DD" w:rsidRDefault="00F117C4" w:rsidP="008A19DD">
      <w:pPr>
        <w:numPr>
          <w:ilvl w:val="0"/>
          <w:numId w:val="41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Group policy configuration for windows 2003 server and windows server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2008</w:t>
      </w:r>
    </w:p>
    <w:p w:rsidR="006158E8" w:rsidRPr="008A19DD" w:rsidRDefault="006158E8" w:rsidP="008A19DD">
      <w:pPr>
        <w:numPr>
          <w:ilvl w:val="0"/>
          <w:numId w:val="41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Domain policy configuration 2003 and 2008</w:t>
      </w:r>
      <w:r w:rsidR="00946DEB">
        <w:rPr>
          <w:rFonts w:asciiTheme="minorHAnsi" w:eastAsia="Batang" w:hAnsiTheme="minorHAnsi" w:cs="Arial"/>
          <w:sz w:val="20"/>
          <w:szCs w:val="20"/>
          <w:lang w:val="en-GB" w:eastAsia="ar-SA"/>
        </w:rPr>
        <w:t>,2012</w:t>
      </w:r>
    </w:p>
    <w:p w:rsidR="006158E8" w:rsidRPr="008A19DD" w:rsidRDefault="004E4368" w:rsidP="008A19DD">
      <w:pPr>
        <w:numPr>
          <w:ilvl w:val="0"/>
          <w:numId w:val="41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FSMO Roles Transfer </w:t>
      </w:r>
    </w:p>
    <w:p w:rsidR="00BE0CE0" w:rsidRPr="008A19DD" w:rsidRDefault="00F117C4" w:rsidP="008A19DD">
      <w:pPr>
        <w:numPr>
          <w:ilvl w:val="0"/>
          <w:numId w:val="41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Active D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irectory Backup and Restoration</w:t>
      </w:r>
    </w:p>
    <w:p w:rsidR="000943E2" w:rsidRPr="008A19DD" w:rsidRDefault="000943E2" w:rsidP="008A19DD">
      <w:pPr>
        <w:numPr>
          <w:ilvl w:val="0"/>
          <w:numId w:val="41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Hyper-V installat</w:t>
      </w:r>
      <w:r w:rsidR="005F1790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ion and configuration </w:t>
      </w:r>
    </w:p>
    <w:p w:rsidR="00111E5A" w:rsidRPr="004625D5" w:rsidRDefault="000943E2" w:rsidP="004625D5">
      <w:pPr>
        <w:numPr>
          <w:ilvl w:val="0"/>
          <w:numId w:val="41"/>
        </w:numPr>
        <w:rPr>
          <w:rFonts w:asciiTheme="minorHAnsi" w:hAnsiTheme="minorHAnsi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Creating virtual machine, creating External,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Internal, Private network, creating Virtual HDD likes, Fixed, Dynamically expanding, Differencing</w:t>
      </w:r>
    </w:p>
    <w:p w:rsidR="00111E5A" w:rsidRPr="008A19DD" w:rsidRDefault="00111E5A" w:rsidP="00111E5A">
      <w:pPr>
        <w:numPr>
          <w:ilvl w:val="0"/>
          <w:numId w:val="41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>
        <w:rPr>
          <w:rFonts w:asciiTheme="minorHAnsi" w:eastAsia="Batang" w:hAnsiTheme="minorHAnsi" w:cs="Arial"/>
          <w:sz w:val="20"/>
          <w:szCs w:val="20"/>
          <w:u w:val="single"/>
          <w:lang w:val="en-GB" w:eastAsia="ar-SA"/>
        </w:rPr>
        <w:t>VLSC ID Create and Add license on VLSC Portal</w:t>
      </w:r>
    </w:p>
    <w:p w:rsidR="00BF4E08" w:rsidRPr="0057067B" w:rsidRDefault="005F3F12" w:rsidP="008A19DD">
      <w:pPr>
        <w:numPr>
          <w:ilvl w:val="0"/>
          <w:numId w:val="41"/>
        </w:numPr>
        <w:tabs>
          <w:tab w:val="left" w:pos="450"/>
        </w:tabs>
        <w:spacing w:line="100" w:lineRule="atLeast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Tally Server Installations</w:t>
      </w:r>
      <w:r w:rsidR="00BF4E08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Configurations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&amp;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="00D555FC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troubleshooting</w:t>
      </w:r>
    </w:p>
    <w:p w:rsidR="0057067B" w:rsidRDefault="0057067B" w:rsidP="0057067B">
      <w:pPr>
        <w:numPr>
          <w:ilvl w:val="0"/>
          <w:numId w:val="41"/>
        </w:numPr>
        <w:tabs>
          <w:tab w:val="left" w:pos="450"/>
        </w:tabs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>
        <w:rPr>
          <w:rFonts w:asciiTheme="minorHAnsi" w:eastAsia="Batang" w:hAnsiTheme="minorHAnsi" w:cs="Arial"/>
          <w:sz w:val="20"/>
          <w:szCs w:val="20"/>
          <w:lang w:val="en-GB" w:eastAsia="ar-SA"/>
        </w:rPr>
        <w:t>Create Desktop &amp; Laptop Backup Policy</w:t>
      </w:r>
    </w:p>
    <w:p w:rsidR="00172EF1" w:rsidRDefault="00172EF1" w:rsidP="0057067B">
      <w:pPr>
        <w:numPr>
          <w:ilvl w:val="0"/>
          <w:numId w:val="41"/>
        </w:numPr>
        <w:tabs>
          <w:tab w:val="left" w:pos="450"/>
        </w:tabs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>
        <w:rPr>
          <w:rFonts w:asciiTheme="minorHAnsi" w:eastAsia="Batang" w:hAnsiTheme="minorHAnsi" w:cs="Arial"/>
          <w:sz w:val="20"/>
          <w:szCs w:val="20"/>
          <w:lang w:val="en-GB" w:eastAsia="ar-SA"/>
        </w:rPr>
        <w:t>Trend Micro 11.0 installation Configuration</w:t>
      </w:r>
      <w:r w:rsidR="001E2634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&amp; manage &amp; monitoring </w:t>
      </w:r>
      <w:r w:rsidR="00E10D3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trend micro control manager </w:t>
      </w:r>
      <w:r w:rsidR="006D0E26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in 20</w:t>
      </w:r>
      <w:r w:rsidR="001E2634">
        <w:rPr>
          <w:rFonts w:asciiTheme="minorHAnsi" w:eastAsia="Batang" w:hAnsiTheme="minorHAnsi" w:cs="Arial"/>
          <w:sz w:val="20"/>
          <w:szCs w:val="20"/>
          <w:lang w:val="en-GB" w:eastAsia="ar-SA"/>
        </w:rPr>
        <w:t>00 System</w:t>
      </w:r>
    </w:p>
    <w:p w:rsidR="00725FE0" w:rsidRDefault="00172EF1" w:rsidP="00B21757">
      <w:pPr>
        <w:numPr>
          <w:ilvl w:val="0"/>
          <w:numId w:val="41"/>
        </w:numPr>
        <w:tabs>
          <w:tab w:val="left" w:pos="450"/>
        </w:tabs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Trend Micro </w:t>
      </w:r>
      <w:r w:rsidR="00D15D0A">
        <w:rPr>
          <w:rFonts w:asciiTheme="minorHAnsi" w:eastAsia="Batang" w:hAnsiTheme="minorHAnsi" w:cs="Arial"/>
          <w:sz w:val="20"/>
          <w:szCs w:val="20"/>
          <w:lang w:val="en-GB" w:eastAsia="ar-SA"/>
        </w:rPr>
        <w:t>Up gradation</w:t>
      </w:r>
      <w:r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 11.0 to XG</w:t>
      </w:r>
    </w:p>
    <w:p w:rsidR="004D14E2" w:rsidRPr="00B21757" w:rsidRDefault="004D14E2" w:rsidP="00B21757">
      <w:pPr>
        <w:numPr>
          <w:ilvl w:val="0"/>
          <w:numId w:val="41"/>
        </w:numPr>
        <w:tabs>
          <w:tab w:val="left" w:pos="450"/>
        </w:tabs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Check point UTM firewall caonfiguration </w:t>
      </w:r>
    </w:p>
    <w:p w:rsidR="00422BB1" w:rsidRPr="00842DF4" w:rsidRDefault="00DC1C25" w:rsidP="00422BB1">
      <w:pPr>
        <w:autoSpaceDE w:val="0"/>
        <w:rPr>
          <w:rFonts w:asciiTheme="minorHAnsi" w:eastAsia="Batang" w:hAnsiTheme="minorHAnsi" w:cs="Arial"/>
          <w:b/>
          <w:sz w:val="20"/>
          <w:szCs w:val="22"/>
          <w:lang w:val="en-GB" w:eastAsia="ar-SA"/>
        </w:rPr>
      </w:pPr>
      <w:r w:rsidRPr="008A19DD">
        <w:rPr>
          <w:rFonts w:asciiTheme="minorHAnsi" w:hAnsiTheme="minorHAnsi" w:cs="Arial"/>
          <w:b/>
          <w:bCs/>
          <w:sz w:val="20"/>
          <w:szCs w:val="22"/>
          <w:lang w:val="en-GB" w:eastAsia="ar-SA"/>
        </w:rPr>
        <w:t>Worked</w:t>
      </w:r>
      <w:r w:rsidR="008A19DD">
        <w:rPr>
          <w:rFonts w:asciiTheme="minorHAnsi" w:hAnsiTheme="minorHAnsi" w:cs="Arial"/>
          <w:b/>
          <w:bCs/>
          <w:sz w:val="20"/>
          <w:szCs w:val="22"/>
          <w:lang w:val="en-GB" w:eastAsia="ar-SA"/>
        </w:rPr>
        <w:t xml:space="preserve"> </w:t>
      </w:r>
      <w:r w:rsidRPr="008A19DD">
        <w:rPr>
          <w:rFonts w:asciiTheme="minorHAnsi" w:hAnsiTheme="minorHAnsi" w:cs="Arial"/>
          <w:b/>
          <w:bCs/>
          <w:sz w:val="20"/>
          <w:szCs w:val="22"/>
          <w:lang w:val="en-GB" w:eastAsia="ar-SA"/>
        </w:rPr>
        <w:t>at</w:t>
      </w:r>
      <w:r w:rsidR="00211B0B">
        <w:rPr>
          <w:rFonts w:asciiTheme="minorHAnsi" w:eastAsia="Batang" w:hAnsiTheme="minorHAnsi" w:cs="Arial"/>
          <w:b/>
          <w:sz w:val="20"/>
          <w:szCs w:val="22"/>
          <w:lang w:val="en-GB" w:eastAsia="ar-SA"/>
        </w:rPr>
        <w:t xml:space="preserve"> </w:t>
      </w:r>
      <w:r w:rsidR="00A5688F">
        <w:rPr>
          <w:rFonts w:asciiTheme="minorHAnsi" w:eastAsia="Batang" w:hAnsiTheme="minorHAnsi" w:cs="Arial"/>
          <w:b/>
          <w:sz w:val="20"/>
          <w:szCs w:val="22"/>
          <w:lang w:val="en-GB" w:eastAsia="ar-SA"/>
        </w:rPr>
        <w:t>Reckitt B</w:t>
      </w:r>
      <w:r w:rsidR="00842DF4">
        <w:rPr>
          <w:rFonts w:asciiTheme="minorHAnsi" w:eastAsia="Batang" w:hAnsiTheme="minorHAnsi" w:cs="Arial"/>
          <w:b/>
          <w:sz w:val="20"/>
          <w:szCs w:val="22"/>
          <w:lang w:val="en-GB" w:eastAsia="ar-SA"/>
        </w:rPr>
        <w:t xml:space="preserve">enckiser ltd at Kolkata branch </w:t>
      </w:r>
      <w:r w:rsidR="008A19DD">
        <w:rPr>
          <w:rFonts w:asciiTheme="minorHAnsi" w:eastAsia="Batang" w:hAnsiTheme="minorHAnsi"/>
          <w:b/>
          <w:sz w:val="20"/>
          <w:szCs w:val="22"/>
          <w:lang w:eastAsia="ar-SA"/>
        </w:rPr>
        <w:t>o</w:t>
      </w:r>
      <w:r w:rsidR="006B787D" w:rsidRPr="008A19DD">
        <w:rPr>
          <w:rFonts w:asciiTheme="minorHAnsi" w:eastAsia="Batang" w:hAnsiTheme="minorHAnsi"/>
          <w:b/>
          <w:sz w:val="20"/>
          <w:szCs w:val="22"/>
          <w:lang w:eastAsia="ar-SA"/>
        </w:rPr>
        <w:t>n behalf</w:t>
      </w:r>
      <w:r w:rsidR="008A19DD">
        <w:rPr>
          <w:rFonts w:asciiTheme="minorHAnsi" w:eastAsia="Batang" w:hAnsiTheme="minorHAnsi"/>
          <w:b/>
          <w:sz w:val="20"/>
          <w:szCs w:val="22"/>
          <w:lang w:eastAsia="ar-SA"/>
        </w:rPr>
        <w:t xml:space="preserve"> </w:t>
      </w:r>
      <w:r w:rsidR="006B787D" w:rsidRPr="008A19DD">
        <w:rPr>
          <w:rFonts w:asciiTheme="minorHAnsi" w:eastAsia="Batang" w:hAnsiTheme="minorHAnsi"/>
          <w:b/>
          <w:sz w:val="20"/>
          <w:szCs w:val="22"/>
          <w:lang w:eastAsia="ar-SA"/>
        </w:rPr>
        <w:t>of</w:t>
      </w:r>
      <w:r w:rsidR="008A19DD">
        <w:rPr>
          <w:rFonts w:asciiTheme="minorHAnsi" w:eastAsia="Batang" w:hAnsiTheme="minorHAnsi"/>
          <w:b/>
          <w:sz w:val="20"/>
          <w:szCs w:val="22"/>
          <w:lang w:eastAsia="ar-SA"/>
        </w:rPr>
        <w:t xml:space="preserve"> </w:t>
      </w:r>
      <w:r w:rsidR="00B02C7F" w:rsidRPr="008A19DD">
        <w:rPr>
          <w:rFonts w:asciiTheme="minorHAnsi" w:eastAsia="Batang" w:hAnsiTheme="minorHAnsi"/>
          <w:b/>
          <w:sz w:val="20"/>
          <w:szCs w:val="22"/>
          <w:lang w:eastAsia="ar-SA"/>
        </w:rPr>
        <w:t>RICOH INDIA LTD</w:t>
      </w:r>
      <w:r w:rsidR="00995849">
        <w:rPr>
          <w:rFonts w:asciiTheme="minorHAnsi" w:eastAsia="Batang" w:hAnsiTheme="minorHAnsi"/>
          <w:b/>
          <w:sz w:val="20"/>
          <w:szCs w:val="22"/>
          <w:lang w:eastAsia="ar-SA"/>
        </w:rPr>
        <w:t xml:space="preserve"> from May 2015 to November 2017</w:t>
      </w:r>
    </w:p>
    <w:p w:rsidR="006B787D" w:rsidRPr="00C55AE2" w:rsidRDefault="006B787D" w:rsidP="00422BB1">
      <w:pPr>
        <w:autoSpaceDE w:val="0"/>
        <w:rPr>
          <w:rFonts w:asciiTheme="minorHAnsi" w:hAnsiTheme="minorHAnsi" w:cs="Arial"/>
          <w:bCs/>
          <w:sz w:val="20"/>
          <w:szCs w:val="20"/>
          <w:u w:val="single"/>
          <w:lang w:val="en-GB" w:eastAsia="ar-SA"/>
        </w:rPr>
      </w:pPr>
      <w:r w:rsidRPr="00C55AE2">
        <w:rPr>
          <w:rFonts w:asciiTheme="minorHAnsi" w:hAnsiTheme="minorHAnsi" w:cs="Arial"/>
          <w:bCs/>
          <w:sz w:val="20"/>
          <w:szCs w:val="20"/>
          <w:u w:val="single"/>
          <w:lang w:val="en-GB" w:eastAsia="ar-SA"/>
        </w:rPr>
        <w:t>Job Responsibilities</w:t>
      </w:r>
      <w:r w:rsidR="00C55AE2" w:rsidRPr="00C55AE2">
        <w:rPr>
          <w:rFonts w:asciiTheme="minorHAnsi" w:hAnsiTheme="minorHAnsi" w:cs="Arial"/>
          <w:bCs/>
          <w:sz w:val="20"/>
          <w:szCs w:val="20"/>
          <w:u w:val="single"/>
          <w:lang w:val="en-GB" w:eastAsia="ar-SA"/>
        </w:rPr>
        <w:t>:</w:t>
      </w:r>
    </w:p>
    <w:p w:rsidR="00C6766A" w:rsidRPr="008A19DD" w:rsidRDefault="00C6766A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Responsibilities include,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handling more than 250 </w:t>
      </w:r>
      <w:r w:rsidR="00FD3797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systems</w:t>
      </w:r>
      <w:r w:rsidR="002D013B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on site and more than 10</w:t>
      </w:r>
      <w:r w:rsidR="00DE509F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00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systems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remotely</w:t>
      </w:r>
    </w:p>
    <w:p w:rsidR="00C6766A" w:rsidRPr="008A19DD" w:rsidRDefault="00C6766A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Installations server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2003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&amp;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2008 DNS, DHCP Server, Active directory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>, Group Polices and File server</w:t>
      </w:r>
    </w:p>
    <w:p w:rsidR="00C6766A" w:rsidRPr="008A19DD" w:rsidRDefault="00C6766A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Remote supporting using RDP,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VNC and Team viewer tools</w:t>
      </w:r>
    </w:p>
    <w:p w:rsidR="00C6766A" w:rsidRPr="008A19DD" w:rsidRDefault="00C6766A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Installations and Configurations of applications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&amp;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system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software’s and MS Outlook, Outlook Express 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>and taking backups</w:t>
      </w:r>
    </w:p>
    <w:p w:rsidR="00C6766A" w:rsidRPr="008A19DD" w:rsidRDefault="0070124E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>
        <w:rPr>
          <w:rFonts w:asciiTheme="minorHAnsi" w:eastAsia="Batang" w:hAnsiTheme="minorHAnsi" w:cs="Arial"/>
          <w:sz w:val="20"/>
          <w:szCs w:val="20"/>
          <w:lang w:val="en-GB" w:eastAsia="ar-SA"/>
        </w:rPr>
        <w:t>Manage and configure Trend micro 11.0 server</w:t>
      </w:r>
    </w:p>
    <w:p w:rsidR="00F759EA" w:rsidRPr="008A19DD" w:rsidRDefault="00060BA6" w:rsidP="00C55AE2">
      <w:pPr>
        <w:numPr>
          <w:ilvl w:val="0"/>
          <w:numId w:val="42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>
        <w:rPr>
          <w:rFonts w:asciiTheme="minorHAnsi" w:eastAsia="Batang" w:hAnsiTheme="minorHAnsi" w:cs="Arial"/>
          <w:sz w:val="20"/>
          <w:szCs w:val="20"/>
          <w:lang w:val="en-GB" w:eastAsia="ar-SA"/>
        </w:rPr>
        <w:t>Monitoring citrix xen server</w:t>
      </w:r>
    </w:p>
    <w:p w:rsidR="00F759EA" w:rsidRPr="003426E5" w:rsidRDefault="00F759EA" w:rsidP="003426E5">
      <w:pPr>
        <w:numPr>
          <w:ilvl w:val="0"/>
          <w:numId w:val="42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Giving access to shared drives and h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>ome folders as per requ</w:t>
      </w:r>
      <w:r w:rsidR="003426E5">
        <w:rPr>
          <w:rFonts w:asciiTheme="minorHAnsi" w:eastAsia="Batang" w:hAnsiTheme="minorHAnsi" w:cs="Arial"/>
          <w:sz w:val="20"/>
          <w:szCs w:val="20"/>
          <w:lang w:val="en-GB" w:eastAsia="ar-SA"/>
        </w:rPr>
        <w:t>irement</w:t>
      </w:r>
    </w:p>
    <w:p w:rsidR="00EB5674" w:rsidRPr="00EB5674" w:rsidRDefault="00C6766A" w:rsidP="00EB5674">
      <w:pPr>
        <w:numPr>
          <w:ilvl w:val="0"/>
          <w:numId w:val="42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Configured outlook 2003 &amp; 2007</w:t>
      </w:r>
      <w:r w:rsidR="00CD732F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,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="00CD732F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2010</w:t>
      </w:r>
      <w:r w:rsidR="007B2BF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managing group</w:t>
      </w:r>
    </w:p>
    <w:p w:rsidR="00513D50" w:rsidRPr="0091666E" w:rsidRDefault="00513D50" w:rsidP="0091666E">
      <w:pPr>
        <w:numPr>
          <w:ilvl w:val="0"/>
          <w:numId w:val="42"/>
        </w:numPr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91666E">
        <w:rPr>
          <w:rFonts w:asciiTheme="minorHAnsi" w:eastAsia="Batang" w:hAnsiTheme="minorHAnsi" w:cs="Arial"/>
          <w:sz w:val="20"/>
          <w:szCs w:val="20"/>
          <w:lang w:val="en-GB" w:eastAsia="ar-SA"/>
        </w:rPr>
        <w:lastRenderedPageBreak/>
        <w:t>Installation, Configuration &amp; Troubleshooting,</w:t>
      </w:r>
      <w:r w:rsidR="00C55AE2" w:rsidRPr="0091666E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91666E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Microsoft Outlook, Microsoft Windows Client Operating System </w:t>
      </w:r>
    </w:p>
    <w:p w:rsidR="00513D50" w:rsidRPr="008A19DD" w:rsidRDefault="00513D50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Monitoring </w:t>
      </w:r>
      <w:r w:rsidR="0042762F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xen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server status on daily basis according to define checklist</w:t>
      </w:r>
    </w:p>
    <w:p w:rsidR="00513D50" w:rsidRPr="008A19DD" w:rsidRDefault="00513D50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Installation &amp; Configuration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of PC’s, Network &amp; Printers</w:t>
      </w:r>
    </w:p>
    <w:p w:rsidR="00513D50" w:rsidRPr="000C473B" w:rsidRDefault="00513D50" w:rsidP="000C473B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Installation and configuration</w:t>
      </w:r>
      <w:r w:rsidR="000C473B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of packages and patche</w:t>
      </w:r>
    </w:p>
    <w:p w:rsidR="00513D50" w:rsidRPr="008A19DD" w:rsidRDefault="00513D50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Active Directory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creation of user account, User Permission &amp; Security Group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Management,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configuration of DHCP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&amp;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DNS, Group Policy,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Access Permission</w:t>
      </w:r>
    </w:p>
    <w:p w:rsidR="00513D50" w:rsidRPr="008A19DD" w:rsidRDefault="00513D50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Networking: LAN, WAN, TCP/IP, HTTP,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FTP and SMTP</w:t>
      </w:r>
    </w:p>
    <w:p w:rsidR="00C55AE2" w:rsidRDefault="00513D50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Network cabli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>ng/testing and hardware testing</w:t>
      </w:r>
    </w:p>
    <w:p w:rsidR="00513D50" w:rsidRPr="008A19DD" w:rsidRDefault="00513D50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Blackberry and i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>Phone configuration</w:t>
      </w:r>
    </w:p>
    <w:p w:rsidR="00513D50" w:rsidRPr="008A19DD" w:rsidRDefault="00513D50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Monitoring server performance for optimizing CPU</w:t>
      </w:r>
      <w:r w:rsidR="0096575F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utilization</w:t>
      </w:r>
      <w:r w:rsidR="0096575F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and</w:t>
      </w:r>
      <w:r w:rsidR="0096575F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checking system performance Troubleshooting Boot related problem a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>nd Recovery of operating system</w:t>
      </w:r>
    </w:p>
    <w:p w:rsidR="00513D50" w:rsidRPr="008A19DD" w:rsidRDefault="00513D50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Installation and Troubleshooting of Client software, like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SAP, VPN and Citrix</w:t>
      </w:r>
    </w:p>
    <w:p w:rsidR="00513D50" w:rsidRPr="008A19DD" w:rsidRDefault="00513D50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Adding POP users, configuring POP3 mail client and Maintaining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and supporting pop3 mail users</w:t>
      </w:r>
    </w:p>
    <w:p w:rsidR="00513D50" w:rsidRPr="00135F87" w:rsidRDefault="00513D50" w:rsidP="00135F87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Dealing with proper vendor to solve any h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>ardware and application issue</w:t>
      </w:r>
    </w:p>
    <w:p w:rsidR="00513D50" w:rsidRPr="008A19DD" w:rsidRDefault="00513D50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Hardware troubleshooting </w:t>
      </w:r>
      <w:r w:rsidR="00DF1D64">
        <w:rPr>
          <w:rFonts w:asciiTheme="minorHAnsi" w:eastAsia="Batang" w:hAnsiTheme="minorHAnsi" w:cs="Arial"/>
          <w:sz w:val="20"/>
          <w:szCs w:val="20"/>
          <w:lang w:val="en-GB" w:eastAsia="ar-SA"/>
        </w:rPr>
        <w:t>HP ,Acer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Dell laptop and desktop</w:t>
      </w:r>
    </w:p>
    <w:p w:rsidR="00513D50" w:rsidRPr="008A19DD" w:rsidRDefault="00513D50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Follow-up on completion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Close services requests by regularly following up with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respective</w:t>
      </w:r>
      <w:r w:rsid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service assignee and record response times</w:t>
      </w:r>
    </w:p>
    <w:p w:rsidR="00513D50" w:rsidRPr="008A19DD" w:rsidRDefault="001C5395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Smooth support to </w:t>
      </w:r>
      <w:r w:rsidR="00513D50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users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a</w:t>
      </w:r>
      <w:r w:rsidR="00513D50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nd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="00513D50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installation configuration admin</w:t>
      </w:r>
      <w:r w:rsidR="00186622">
        <w:rPr>
          <w:rFonts w:asciiTheme="minorHAnsi" w:eastAsia="Batang" w:hAnsiTheme="minorHAnsi" w:cs="Arial"/>
          <w:sz w:val="20"/>
          <w:szCs w:val="20"/>
          <w:lang w:val="en-GB" w:eastAsia="ar-SA"/>
        </w:rPr>
        <w:t>istration of anti-virus ,</w:t>
      </w:r>
      <w:r w:rsidR="00513D50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Wireless/ 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>installation &amp; troubleshooting</w:t>
      </w:r>
    </w:p>
    <w:p w:rsidR="00513D50" w:rsidRPr="00B60011" w:rsidRDefault="00513D50" w:rsidP="00B60011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Configuring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&amp; Assembling the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Computer Systems for the users</w:t>
      </w:r>
    </w:p>
    <w:p w:rsidR="00513D50" w:rsidRPr="008A19DD" w:rsidRDefault="00513D50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Troubleshoot Hardware, Software, Network related Queries, Windows 2000,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XP,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98</w:t>
      </w:r>
      <w:r w:rsidR="00335881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OS</w:t>
      </w:r>
    </w:p>
    <w:p w:rsidR="00513D50" w:rsidRPr="008A19DD" w:rsidRDefault="00513D50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Configurin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>g &amp; maintaining e-mail accounts</w:t>
      </w:r>
    </w:p>
    <w:p w:rsidR="00513D50" w:rsidRPr="00AF2BDA" w:rsidRDefault="00513D50" w:rsidP="00AF2BDA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Managing and troublesh</w:t>
      </w:r>
      <w:r w:rsidR="008E3D24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ooting of Microsoft outlook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, Outlook Exp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>ress, Outlook web access</w:t>
      </w:r>
    </w:p>
    <w:p w:rsidR="00513D50" w:rsidRDefault="00513D50" w:rsidP="00C55AE2">
      <w:pPr>
        <w:numPr>
          <w:ilvl w:val="0"/>
          <w:numId w:val="42"/>
        </w:numPr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Managing device manager, disk management, and data backup of the users</w:t>
      </w:r>
    </w:p>
    <w:p w:rsidR="002A1B32" w:rsidRPr="00A55C9B" w:rsidRDefault="002A1B32" w:rsidP="00A55C9B">
      <w:pPr>
        <w:numPr>
          <w:ilvl w:val="0"/>
          <w:numId w:val="42"/>
        </w:numPr>
        <w:tabs>
          <w:tab w:val="left" w:pos="450"/>
        </w:tabs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A55C9B">
        <w:rPr>
          <w:rFonts w:asciiTheme="minorHAnsi" w:eastAsia="Batang" w:hAnsiTheme="minorHAnsi" w:cs="Arial"/>
          <w:sz w:val="20"/>
          <w:szCs w:val="20"/>
          <w:lang w:val="en-GB" w:eastAsia="ar-SA"/>
        </w:rPr>
        <w:t>Trend Micro 11.0 installation Configuration &amp; manage &amp; monitoring trend micro control manager  in 1500 System</w:t>
      </w:r>
    </w:p>
    <w:p w:rsidR="002A1B32" w:rsidRPr="00FD1863" w:rsidRDefault="00821AB8" w:rsidP="00FD1863">
      <w:pPr>
        <w:numPr>
          <w:ilvl w:val="0"/>
          <w:numId w:val="42"/>
        </w:numPr>
        <w:tabs>
          <w:tab w:val="left" w:pos="450"/>
        </w:tabs>
        <w:spacing w:line="100" w:lineRule="atLeas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>
        <w:rPr>
          <w:rFonts w:asciiTheme="minorHAnsi" w:eastAsia="Batang" w:hAnsiTheme="minorHAnsi" w:cs="Arial"/>
          <w:sz w:val="20"/>
          <w:szCs w:val="20"/>
          <w:lang w:val="en-GB" w:eastAsia="ar-SA"/>
        </w:rPr>
        <w:t>Trend Micro Up gradation  11.0 to XG</w:t>
      </w:r>
    </w:p>
    <w:p w:rsidR="00E87F2F" w:rsidRPr="00C55AE2" w:rsidRDefault="00FD1863" w:rsidP="00FD1863">
      <w:pPr>
        <w:autoSpaceDE w:val="0"/>
        <w:rPr>
          <w:rFonts w:asciiTheme="minorHAnsi" w:eastAsia="Batang" w:hAnsiTheme="minorHAnsi" w:cs="Arial"/>
          <w:b/>
          <w:sz w:val="20"/>
          <w:szCs w:val="22"/>
          <w:lang w:val="en-GB"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val="en-GB" w:eastAsia="ar-SA"/>
        </w:rPr>
        <w:t xml:space="preserve">       </w:t>
      </w:r>
      <w:r w:rsidR="00A44B36" w:rsidRPr="00C55AE2">
        <w:rPr>
          <w:rFonts w:asciiTheme="minorHAnsi" w:hAnsiTheme="minorHAnsi" w:cs="Arial"/>
          <w:b/>
          <w:bCs/>
          <w:sz w:val="20"/>
          <w:szCs w:val="22"/>
          <w:lang w:val="en-GB" w:eastAsia="ar-SA"/>
        </w:rPr>
        <w:t>Worked at</w:t>
      </w:r>
      <w:r w:rsidR="00C55AE2">
        <w:rPr>
          <w:rFonts w:asciiTheme="minorHAnsi" w:hAnsiTheme="minorHAnsi" w:cs="Arial"/>
          <w:b/>
          <w:bCs/>
          <w:sz w:val="20"/>
          <w:szCs w:val="22"/>
          <w:lang w:val="en-GB" w:eastAsia="ar-SA"/>
        </w:rPr>
        <w:t xml:space="preserve"> </w:t>
      </w:r>
      <w:r w:rsidR="006D7FB4">
        <w:rPr>
          <w:rFonts w:asciiTheme="minorHAnsi" w:hAnsiTheme="minorHAnsi" w:cs="Arial"/>
          <w:b/>
          <w:bCs/>
          <w:sz w:val="20"/>
          <w:szCs w:val="22"/>
        </w:rPr>
        <w:t>SAFEXPRESS PVT. LTD</w:t>
      </w:r>
      <w:r w:rsidR="00E87F2F" w:rsidRPr="00C55AE2">
        <w:rPr>
          <w:rFonts w:asciiTheme="minorHAnsi" w:hAnsiTheme="minorHAnsi" w:cs="Arial"/>
          <w:b/>
          <w:bCs/>
          <w:sz w:val="20"/>
          <w:szCs w:val="22"/>
        </w:rPr>
        <w:t xml:space="preserve"> </w:t>
      </w:r>
      <w:r w:rsidR="00E15C77">
        <w:rPr>
          <w:rFonts w:asciiTheme="minorHAnsi" w:hAnsiTheme="minorHAnsi" w:cs="Arial"/>
          <w:b/>
          <w:bCs/>
          <w:sz w:val="20"/>
          <w:szCs w:val="22"/>
        </w:rPr>
        <w:t xml:space="preserve">Delhi </w:t>
      </w:r>
      <w:r w:rsidR="008B55D1">
        <w:rPr>
          <w:rFonts w:asciiTheme="minorHAnsi" w:eastAsia="Batang" w:hAnsiTheme="minorHAnsi" w:cs="Arial"/>
          <w:b/>
          <w:sz w:val="20"/>
          <w:szCs w:val="22"/>
          <w:lang w:val="en-GB" w:eastAsia="ar-SA"/>
        </w:rPr>
        <w:t xml:space="preserve">from April </w:t>
      </w:r>
      <w:r w:rsidR="00574194" w:rsidRPr="00C55AE2">
        <w:rPr>
          <w:rFonts w:asciiTheme="minorHAnsi" w:eastAsia="Batang" w:hAnsiTheme="minorHAnsi" w:cs="Arial"/>
          <w:b/>
          <w:sz w:val="20"/>
          <w:szCs w:val="22"/>
          <w:lang w:val="en-GB" w:eastAsia="ar-SA"/>
        </w:rPr>
        <w:t>2007</w:t>
      </w:r>
      <w:r w:rsidR="00C55AE2">
        <w:rPr>
          <w:rFonts w:asciiTheme="minorHAnsi" w:eastAsia="Batang" w:hAnsiTheme="minorHAnsi" w:cs="Arial"/>
          <w:b/>
          <w:sz w:val="20"/>
          <w:szCs w:val="22"/>
          <w:lang w:val="en-GB" w:eastAsia="ar-SA"/>
        </w:rPr>
        <w:t xml:space="preserve"> </w:t>
      </w:r>
      <w:r w:rsidR="00574194" w:rsidRPr="00C55AE2">
        <w:rPr>
          <w:rFonts w:asciiTheme="minorHAnsi" w:eastAsia="Batang" w:hAnsiTheme="minorHAnsi" w:cs="Arial"/>
          <w:b/>
          <w:sz w:val="20"/>
          <w:szCs w:val="22"/>
          <w:lang w:val="en-GB" w:eastAsia="ar-SA"/>
        </w:rPr>
        <w:t>to 20</w:t>
      </w:r>
      <w:r w:rsidR="00C55AE2" w:rsidRPr="00C55AE2">
        <w:rPr>
          <w:rFonts w:asciiTheme="minorHAnsi" w:eastAsia="Batang" w:hAnsiTheme="minorHAnsi" w:cs="Arial"/>
          <w:b/>
          <w:sz w:val="20"/>
          <w:szCs w:val="22"/>
          <w:vertAlign w:val="superscript"/>
          <w:lang w:val="en-GB" w:eastAsia="ar-SA"/>
        </w:rPr>
        <w:t>th</w:t>
      </w:r>
      <w:r w:rsidR="00C55AE2">
        <w:rPr>
          <w:rFonts w:asciiTheme="minorHAnsi" w:eastAsia="Batang" w:hAnsiTheme="minorHAnsi" w:cs="Arial"/>
          <w:b/>
          <w:sz w:val="20"/>
          <w:szCs w:val="22"/>
          <w:lang w:val="en-GB" w:eastAsia="ar-SA"/>
        </w:rPr>
        <w:t xml:space="preserve"> </w:t>
      </w:r>
      <w:r w:rsidR="00574194" w:rsidRPr="00C55AE2">
        <w:rPr>
          <w:rFonts w:asciiTheme="minorHAnsi" w:eastAsia="Batang" w:hAnsiTheme="minorHAnsi" w:cs="Arial"/>
          <w:b/>
          <w:sz w:val="20"/>
          <w:szCs w:val="22"/>
          <w:lang w:val="en-GB" w:eastAsia="ar-SA"/>
        </w:rPr>
        <w:t>Aug</w:t>
      </w:r>
      <w:r w:rsidR="00C55AE2">
        <w:rPr>
          <w:rFonts w:asciiTheme="minorHAnsi" w:eastAsia="Batang" w:hAnsiTheme="minorHAnsi" w:cs="Arial"/>
          <w:b/>
          <w:sz w:val="20"/>
          <w:szCs w:val="22"/>
          <w:lang w:val="en-GB" w:eastAsia="ar-SA"/>
        </w:rPr>
        <w:t xml:space="preserve">ust </w:t>
      </w:r>
      <w:r w:rsidR="00574194" w:rsidRPr="00C55AE2">
        <w:rPr>
          <w:rFonts w:asciiTheme="minorHAnsi" w:eastAsia="Batang" w:hAnsiTheme="minorHAnsi" w:cs="Arial"/>
          <w:b/>
          <w:sz w:val="20"/>
          <w:szCs w:val="22"/>
          <w:lang w:val="en-GB" w:eastAsia="ar-SA"/>
        </w:rPr>
        <w:t>2011</w:t>
      </w:r>
    </w:p>
    <w:p w:rsidR="006B787D" w:rsidRDefault="00C55AE2" w:rsidP="00C55AE2">
      <w:pPr>
        <w:autoSpaceDE w:val="0"/>
        <w:ind w:left="360"/>
        <w:rPr>
          <w:rFonts w:asciiTheme="minorHAnsi" w:eastAsia="Batang" w:hAnsiTheme="minorHAnsi"/>
          <w:b/>
          <w:sz w:val="20"/>
          <w:szCs w:val="22"/>
          <w:lang w:eastAsia="ar-SA"/>
        </w:rPr>
      </w:pPr>
      <w:r>
        <w:rPr>
          <w:rFonts w:asciiTheme="minorHAnsi" w:eastAsia="Batang" w:hAnsiTheme="minorHAnsi"/>
          <w:b/>
          <w:sz w:val="20"/>
          <w:szCs w:val="22"/>
          <w:lang w:eastAsia="ar-SA"/>
        </w:rPr>
        <w:t>o</w:t>
      </w:r>
      <w:r w:rsidR="00E87F2F" w:rsidRPr="00C55AE2">
        <w:rPr>
          <w:rFonts w:asciiTheme="minorHAnsi" w:eastAsia="Batang" w:hAnsiTheme="minorHAnsi"/>
          <w:b/>
          <w:sz w:val="20"/>
          <w:szCs w:val="22"/>
          <w:lang w:eastAsia="ar-SA"/>
        </w:rPr>
        <w:t>n behalf of</w:t>
      </w:r>
      <w:r w:rsidR="0096575F" w:rsidRPr="00C55AE2">
        <w:rPr>
          <w:rFonts w:asciiTheme="minorHAnsi" w:eastAsia="Batang" w:hAnsiTheme="minorHAnsi"/>
          <w:b/>
          <w:sz w:val="20"/>
          <w:szCs w:val="22"/>
          <w:lang w:eastAsia="ar-SA"/>
        </w:rPr>
        <w:t xml:space="preserve"> </w:t>
      </w:r>
      <w:r w:rsidR="00E87F2F" w:rsidRPr="00C55AE2">
        <w:rPr>
          <w:rFonts w:asciiTheme="minorHAnsi" w:eastAsia="Batang" w:hAnsiTheme="minorHAnsi"/>
          <w:b/>
          <w:sz w:val="20"/>
          <w:szCs w:val="22"/>
          <w:lang w:eastAsia="ar-SA"/>
        </w:rPr>
        <w:t>Momentum</w:t>
      </w:r>
      <w:r>
        <w:rPr>
          <w:rFonts w:asciiTheme="minorHAnsi" w:eastAsia="Batang" w:hAnsiTheme="minorHAnsi"/>
          <w:b/>
          <w:sz w:val="20"/>
          <w:szCs w:val="22"/>
          <w:lang w:eastAsia="ar-SA"/>
        </w:rPr>
        <w:t xml:space="preserve"> </w:t>
      </w:r>
      <w:r w:rsidR="00E87F2F" w:rsidRPr="00C55AE2">
        <w:rPr>
          <w:rFonts w:asciiTheme="minorHAnsi" w:eastAsia="Batang" w:hAnsiTheme="minorHAnsi"/>
          <w:b/>
          <w:sz w:val="20"/>
          <w:szCs w:val="22"/>
          <w:lang w:eastAsia="ar-SA"/>
        </w:rPr>
        <w:t>Infocare</w:t>
      </w:r>
      <w:r>
        <w:rPr>
          <w:rFonts w:asciiTheme="minorHAnsi" w:eastAsia="Batang" w:hAnsiTheme="minorHAnsi"/>
          <w:b/>
          <w:sz w:val="20"/>
          <w:szCs w:val="22"/>
          <w:lang w:eastAsia="ar-SA"/>
        </w:rPr>
        <w:t xml:space="preserve"> </w:t>
      </w:r>
      <w:r w:rsidR="00E87F2F" w:rsidRPr="00C55AE2">
        <w:rPr>
          <w:rFonts w:asciiTheme="minorHAnsi" w:eastAsia="Batang" w:hAnsiTheme="minorHAnsi"/>
          <w:b/>
          <w:sz w:val="20"/>
          <w:szCs w:val="22"/>
          <w:lang w:eastAsia="ar-SA"/>
        </w:rPr>
        <w:t>Pvt</w:t>
      </w:r>
      <w:r w:rsidR="0096575F" w:rsidRPr="00C55AE2">
        <w:rPr>
          <w:rFonts w:asciiTheme="minorHAnsi" w:eastAsia="Batang" w:hAnsiTheme="minorHAnsi"/>
          <w:b/>
          <w:sz w:val="20"/>
          <w:szCs w:val="22"/>
          <w:lang w:eastAsia="ar-SA"/>
        </w:rPr>
        <w:t>.</w:t>
      </w:r>
      <w:r w:rsidR="00E87F2F" w:rsidRPr="00C55AE2">
        <w:rPr>
          <w:rFonts w:asciiTheme="minorHAnsi" w:eastAsia="Batang" w:hAnsiTheme="minorHAnsi"/>
          <w:b/>
          <w:sz w:val="20"/>
          <w:szCs w:val="22"/>
          <w:lang w:eastAsia="ar-SA"/>
        </w:rPr>
        <w:t xml:space="preserve"> Ltd.</w:t>
      </w:r>
    </w:p>
    <w:p w:rsidR="00C55AE2" w:rsidRPr="00B60765" w:rsidRDefault="00C55AE2" w:rsidP="00C55AE2">
      <w:pPr>
        <w:autoSpaceDE w:val="0"/>
        <w:ind w:left="360"/>
        <w:rPr>
          <w:rFonts w:asciiTheme="minorHAnsi" w:hAnsiTheme="minorHAnsi" w:cs="Arial"/>
          <w:bCs/>
          <w:sz w:val="22"/>
          <w:szCs w:val="22"/>
          <w:u w:val="single"/>
          <w:lang w:val="en-GB" w:eastAsia="ar-SA"/>
        </w:rPr>
      </w:pPr>
      <w:r w:rsidRPr="00B60765">
        <w:rPr>
          <w:rFonts w:asciiTheme="minorHAnsi" w:eastAsia="Batang" w:hAnsiTheme="minorHAnsi"/>
          <w:sz w:val="20"/>
          <w:szCs w:val="22"/>
          <w:u w:val="single"/>
          <w:lang w:eastAsia="ar-SA"/>
        </w:rPr>
        <w:t>Job Responsibilities:</w:t>
      </w:r>
    </w:p>
    <w:p w:rsidR="000E0CD9" w:rsidRPr="008A19DD" w:rsidRDefault="00513D50" w:rsidP="00C55AE2">
      <w:pPr>
        <w:numPr>
          <w:ilvl w:val="0"/>
          <w:numId w:val="43"/>
        </w:numPr>
        <w:tabs>
          <w:tab w:val="num" w:pos="720"/>
        </w:tabs>
        <w:jc w:val="lef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Installation,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Configuration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="000E0CD9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&amp;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="000E0CD9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Troubleshooting,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="000E0CD9"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Microsoft Outlook, Microsoft Windows Client Operating System </w:t>
      </w:r>
    </w:p>
    <w:p w:rsidR="000E0CD9" w:rsidRPr="008A19DD" w:rsidRDefault="000E0CD9" w:rsidP="00C55AE2">
      <w:pPr>
        <w:numPr>
          <w:ilvl w:val="0"/>
          <w:numId w:val="43"/>
        </w:numPr>
        <w:tabs>
          <w:tab w:val="num" w:pos="720"/>
        </w:tabs>
        <w:jc w:val="lef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Monitoring server status on daily basi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>s according to define checklist</w:t>
      </w:r>
    </w:p>
    <w:p w:rsidR="000E0CD9" w:rsidRPr="008A19DD" w:rsidRDefault="000E0CD9" w:rsidP="00C55AE2">
      <w:pPr>
        <w:pStyle w:val="Footer"/>
        <w:numPr>
          <w:ilvl w:val="0"/>
          <w:numId w:val="43"/>
        </w:numPr>
        <w:tabs>
          <w:tab w:val="clear" w:pos="4153"/>
          <w:tab w:val="clear" w:pos="8306"/>
          <w:tab w:val="num" w:pos="720"/>
        </w:tabs>
        <w:overflowPunct/>
        <w:autoSpaceDE/>
        <w:autoSpaceDN/>
        <w:adjustRightInd/>
        <w:jc w:val="left"/>
        <w:textAlignment w:val="auto"/>
        <w:rPr>
          <w:rFonts w:asciiTheme="minorHAnsi" w:eastAsia="Batang" w:hAnsiTheme="minorHAnsi" w:cs="Arial"/>
          <w:kern w:val="1"/>
          <w:sz w:val="20"/>
          <w:lang w:val="en-GB" w:eastAsia="ar-SA"/>
        </w:rPr>
      </w:pPr>
      <w:r w:rsidRPr="008A19DD">
        <w:rPr>
          <w:rFonts w:asciiTheme="minorHAnsi" w:eastAsia="Batang" w:hAnsiTheme="minorHAnsi" w:cs="Arial"/>
          <w:kern w:val="1"/>
          <w:sz w:val="20"/>
          <w:lang w:val="en-GB" w:eastAsia="ar-SA"/>
        </w:rPr>
        <w:t>Active Directory, creation of user account, User Permission &amp; Security Group</w:t>
      </w:r>
      <w:r w:rsidR="008A19DD">
        <w:rPr>
          <w:rFonts w:asciiTheme="minorHAnsi" w:eastAsia="Batang" w:hAnsiTheme="minorHAnsi" w:cs="Arial"/>
          <w:kern w:val="1"/>
          <w:sz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kern w:val="1"/>
          <w:sz w:val="20"/>
          <w:lang w:val="en-GB" w:eastAsia="ar-SA"/>
        </w:rPr>
        <w:t>Management,</w:t>
      </w:r>
      <w:r w:rsidR="00C55AE2">
        <w:rPr>
          <w:rFonts w:asciiTheme="minorHAnsi" w:eastAsia="Batang" w:hAnsiTheme="minorHAnsi" w:cs="Arial"/>
          <w:kern w:val="1"/>
          <w:sz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kern w:val="1"/>
          <w:sz w:val="20"/>
          <w:lang w:val="en-GB" w:eastAsia="ar-SA"/>
        </w:rPr>
        <w:t>configuration of DHCP&amp;</w:t>
      </w:r>
      <w:r w:rsidR="008A19DD">
        <w:rPr>
          <w:rFonts w:asciiTheme="minorHAnsi" w:eastAsia="Batang" w:hAnsiTheme="minorHAnsi" w:cs="Arial"/>
          <w:kern w:val="1"/>
          <w:sz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kern w:val="1"/>
          <w:sz w:val="20"/>
          <w:lang w:val="en-GB" w:eastAsia="ar-SA"/>
        </w:rPr>
        <w:t>DNS, Group Policy, Access Permission</w:t>
      </w:r>
    </w:p>
    <w:p w:rsidR="000E0CD9" w:rsidRPr="009D1A5E" w:rsidRDefault="000E0CD9" w:rsidP="009D1A5E">
      <w:pPr>
        <w:numPr>
          <w:ilvl w:val="0"/>
          <w:numId w:val="43"/>
        </w:numPr>
        <w:tabs>
          <w:tab w:val="num" w:pos="720"/>
        </w:tabs>
        <w:jc w:val="lef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Networking: LAN, WAN, TCP/IP,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HTTP, FTP and SMTP</w:t>
      </w:r>
    </w:p>
    <w:p w:rsidR="000E0CD9" w:rsidRPr="008A19DD" w:rsidRDefault="000E0CD9" w:rsidP="00C55AE2">
      <w:pPr>
        <w:numPr>
          <w:ilvl w:val="0"/>
          <w:numId w:val="43"/>
        </w:numPr>
        <w:tabs>
          <w:tab w:val="num" w:pos="720"/>
        </w:tabs>
        <w:jc w:val="lef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Monitoring server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</w:t>
      </w: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performance for optimizing CPU utilization and checking system performance Troubleshooting Boot related problem and Recovery of operat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>ing system</w:t>
      </w:r>
    </w:p>
    <w:p w:rsidR="000E0CD9" w:rsidRPr="008A19DD" w:rsidRDefault="000E0CD9" w:rsidP="00C55AE2">
      <w:pPr>
        <w:numPr>
          <w:ilvl w:val="0"/>
          <w:numId w:val="43"/>
        </w:numPr>
        <w:tabs>
          <w:tab w:val="num" w:pos="720"/>
        </w:tabs>
        <w:jc w:val="lef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Installation and Troubleshooting of Client sof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>tware, like SAP, VPN and Citrix</w:t>
      </w:r>
    </w:p>
    <w:p w:rsidR="000E0CD9" w:rsidRPr="008A19DD" w:rsidRDefault="000E0CD9" w:rsidP="00C55AE2">
      <w:pPr>
        <w:numPr>
          <w:ilvl w:val="0"/>
          <w:numId w:val="43"/>
        </w:numPr>
        <w:tabs>
          <w:tab w:val="num" w:pos="720"/>
        </w:tabs>
        <w:jc w:val="lef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Adding POP users, configuring POP3 mail client and Maintaining and supporting pop3 mail users.</w:t>
      </w:r>
    </w:p>
    <w:p w:rsidR="000E0CD9" w:rsidRPr="008A19DD" w:rsidRDefault="000E0CD9" w:rsidP="00C55AE2">
      <w:pPr>
        <w:numPr>
          <w:ilvl w:val="0"/>
          <w:numId w:val="43"/>
        </w:numPr>
        <w:tabs>
          <w:tab w:val="num" w:pos="720"/>
        </w:tabs>
        <w:jc w:val="lef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Dealing with proper vendor to solve any hardware and application issue.</w:t>
      </w:r>
    </w:p>
    <w:p w:rsidR="000E0CD9" w:rsidRPr="008A19DD" w:rsidRDefault="000E0CD9" w:rsidP="00C55AE2">
      <w:pPr>
        <w:numPr>
          <w:ilvl w:val="0"/>
          <w:numId w:val="43"/>
        </w:numPr>
        <w:tabs>
          <w:tab w:val="num" w:pos="720"/>
        </w:tabs>
        <w:jc w:val="lef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Laptop and deskt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>op ready according to checklist</w:t>
      </w:r>
    </w:p>
    <w:p w:rsidR="000E0CD9" w:rsidRPr="008A19DD" w:rsidRDefault="000E0CD9" w:rsidP="00C55AE2">
      <w:pPr>
        <w:numPr>
          <w:ilvl w:val="0"/>
          <w:numId w:val="43"/>
        </w:numPr>
        <w:tabs>
          <w:tab w:val="num" w:pos="720"/>
        </w:tabs>
        <w:jc w:val="lef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Hardware troubleshooting 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>HP and Dell laptop and desktop</w:t>
      </w:r>
    </w:p>
    <w:p w:rsidR="000E0CD9" w:rsidRPr="008A19DD" w:rsidRDefault="000E0CD9" w:rsidP="00C55AE2">
      <w:pPr>
        <w:numPr>
          <w:ilvl w:val="0"/>
          <w:numId w:val="43"/>
        </w:numPr>
        <w:tabs>
          <w:tab w:val="num" w:pos="720"/>
        </w:tabs>
        <w:jc w:val="left"/>
        <w:rPr>
          <w:rFonts w:asciiTheme="minorHAnsi" w:eastAsia="Batang" w:hAnsiTheme="minorHAnsi" w:cs="Arial"/>
          <w:sz w:val="20"/>
          <w:szCs w:val="20"/>
          <w:lang w:val="en-GB" w:eastAsia="ar-SA"/>
        </w:rPr>
      </w:pPr>
      <w:r w:rsidRPr="008A19DD">
        <w:rPr>
          <w:rFonts w:asciiTheme="minorHAnsi" w:eastAsia="Batang" w:hAnsiTheme="minorHAnsi" w:cs="Arial"/>
          <w:sz w:val="20"/>
          <w:szCs w:val="20"/>
          <w:lang w:val="en-GB" w:eastAsia="ar-SA"/>
        </w:rPr>
        <w:t>Configuring &amp; Assembling the</w:t>
      </w:r>
      <w:r w:rsidR="00C55AE2">
        <w:rPr>
          <w:rFonts w:asciiTheme="minorHAnsi" w:eastAsia="Batang" w:hAnsiTheme="minorHAnsi" w:cs="Arial"/>
          <w:sz w:val="20"/>
          <w:szCs w:val="20"/>
          <w:lang w:val="en-GB" w:eastAsia="ar-SA"/>
        </w:rPr>
        <w:t xml:space="preserve"> Computer Systems for the users</w:t>
      </w:r>
    </w:p>
    <w:p w:rsidR="006B787D" w:rsidRPr="00C55AE2" w:rsidRDefault="00C55AE2" w:rsidP="00C55AE2">
      <w:pPr>
        <w:autoSpaceDE w:val="0"/>
        <w:rPr>
          <w:rFonts w:asciiTheme="minorHAnsi" w:hAnsiTheme="minorHAnsi" w:cs="Arial"/>
          <w:b/>
          <w:bCs/>
          <w:sz w:val="22"/>
          <w:szCs w:val="20"/>
          <w:u w:val="single"/>
          <w:lang w:val="en-GB" w:eastAsia="ar-SA"/>
        </w:rPr>
      </w:pPr>
      <w:r>
        <w:rPr>
          <w:rFonts w:asciiTheme="minorHAnsi" w:hAnsiTheme="minorHAnsi" w:cs="Arial"/>
          <w:b/>
          <w:bCs/>
          <w:sz w:val="22"/>
          <w:szCs w:val="20"/>
          <w:u w:val="single"/>
          <w:lang w:val="en-GB" w:eastAsia="ar-SA"/>
        </w:rPr>
        <w:t>Personal Details:</w:t>
      </w:r>
    </w:p>
    <w:p w:rsidR="006B787D" w:rsidRPr="008A19DD" w:rsidRDefault="00A44B36" w:rsidP="00C55AE2">
      <w:pPr>
        <w:tabs>
          <w:tab w:val="left" w:pos="1985"/>
        </w:tabs>
        <w:rPr>
          <w:rFonts w:asciiTheme="minorHAnsi" w:hAnsiTheme="minorHAnsi" w:cs="Arial"/>
          <w:kern w:val="0"/>
          <w:sz w:val="20"/>
        </w:rPr>
      </w:pPr>
      <w:r w:rsidRPr="008A19DD">
        <w:rPr>
          <w:rFonts w:asciiTheme="minorHAnsi" w:hAnsiTheme="minorHAnsi" w:cs="Arial"/>
          <w:kern w:val="0"/>
          <w:sz w:val="20"/>
        </w:rPr>
        <w:t>Date Birth</w:t>
      </w:r>
      <w:r w:rsidR="00C55AE2">
        <w:rPr>
          <w:rFonts w:asciiTheme="minorHAnsi" w:hAnsiTheme="minorHAnsi" w:cs="Arial"/>
          <w:kern w:val="0"/>
          <w:sz w:val="20"/>
        </w:rPr>
        <w:tab/>
      </w:r>
      <w:r w:rsidRPr="008A19DD">
        <w:rPr>
          <w:rFonts w:asciiTheme="minorHAnsi" w:hAnsiTheme="minorHAnsi" w:cs="Arial"/>
          <w:kern w:val="0"/>
          <w:sz w:val="20"/>
        </w:rPr>
        <w:t>:</w:t>
      </w:r>
      <w:r w:rsidR="00C55AE2">
        <w:rPr>
          <w:rFonts w:asciiTheme="minorHAnsi" w:hAnsiTheme="minorHAnsi" w:cs="Arial"/>
          <w:kern w:val="0"/>
          <w:sz w:val="20"/>
        </w:rPr>
        <w:t xml:space="preserve"> </w:t>
      </w:r>
      <w:r w:rsidR="00922E98">
        <w:rPr>
          <w:rFonts w:asciiTheme="minorHAnsi" w:hAnsiTheme="minorHAnsi" w:cs="Arial"/>
          <w:kern w:val="0"/>
          <w:sz w:val="20"/>
        </w:rPr>
        <w:t>15</w:t>
      </w:r>
      <w:r w:rsidR="00C55AE2" w:rsidRPr="00C55AE2">
        <w:rPr>
          <w:rFonts w:asciiTheme="minorHAnsi" w:hAnsiTheme="minorHAnsi" w:cs="Arial"/>
          <w:kern w:val="0"/>
          <w:sz w:val="20"/>
          <w:vertAlign w:val="superscript"/>
        </w:rPr>
        <w:t>th</w:t>
      </w:r>
      <w:r w:rsidR="00C55AE2">
        <w:rPr>
          <w:rFonts w:asciiTheme="minorHAnsi" w:hAnsiTheme="minorHAnsi" w:cs="Arial"/>
          <w:kern w:val="0"/>
          <w:sz w:val="20"/>
        </w:rPr>
        <w:t xml:space="preserve"> </w:t>
      </w:r>
      <w:r w:rsidR="00922E98">
        <w:rPr>
          <w:rFonts w:asciiTheme="minorHAnsi" w:hAnsiTheme="minorHAnsi" w:cs="Arial"/>
          <w:kern w:val="0"/>
          <w:sz w:val="20"/>
        </w:rPr>
        <w:t>March 1980</w:t>
      </w:r>
    </w:p>
    <w:p w:rsidR="006B787D" w:rsidRPr="008A19DD" w:rsidRDefault="006B787D" w:rsidP="00C55AE2">
      <w:pPr>
        <w:tabs>
          <w:tab w:val="left" w:pos="1985"/>
        </w:tabs>
        <w:rPr>
          <w:rFonts w:asciiTheme="minorHAnsi" w:hAnsiTheme="minorHAnsi" w:cs="Arial"/>
          <w:kern w:val="0"/>
          <w:sz w:val="20"/>
        </w:rPr>
      </w:pPr>
      <w:r w:rsidRPr="008A19DD">
        <w:rPr>
          <w:rFonts w:asciiTheme="minorHAnsi" w:hAnsiTheme="minorHAnsi" w:cs="Arial"/>
          <w:kern w:val="0"/>
          <w:sz w:val="20"/>
        </w:rPr>
        <w:t>Religion</w:t>
      </w:r>
      <w:r w:rsidR="00C55AE2">
        <w:rPr>
          <w:rFonts w:asciiTheme="minorHAnsi" w:hAnsiTheme="minorHAnsi" w:cs="Arial"/>
          <w:kern w:val="0"/>
          <w:sz w:val="20"/>
        </w:rPr>
        <w:tab/>
      </w:r>
      <w:r w:rsidRPr="008A19DD">
        <w:rPr>
          <w:rFonts w:asciiTheme="minorHAnsi" w:hAnsiTheme="minorHAnsi" w:cs="Arial"/>
          <w:kern w:val="0"/>
          <w:sz w:val="20"/>
        </w:rPr>
        <w:t>:</w:t>
      </w:r>
      <w:r w:rsidR="00C55AE2">
        <w:rPr>
          <w:rFonts w:asciiTheme="minorHAnsi" w:hAnsiTheme="minorHAnsi" w:cs="Arial"/>
          <w:kern w:val="0"/>
          <w:sz w:val="20"/>
        </w:rPr>
        <w:t xml:space="preserve"> Hindu</w:t>
      </w:r>
    </w:p>
    <w:p w:rsidR="00873DCD" w:rsidRDefault="006B787D" w:rsidP="00873DCD">
      <w:pPr>
        <w:tabs>
          <w:tab w:val="left" w:pos="1985"/>
        </w:tabs>
        <w:rPr>
          <w:rFonts w:asciiTheme="minorHAnsi" w:hAnsiTheme="minorHAnsi" w:cs="Arial"/>
          <w:kern w:val="0"/>
          <w:sz w:val="20"/>
        </w:rPr>
      </w:pPr>
      <w:r w:rsidRPr="008A19DD">
        <w:rPr>
          <w:rFonts w:asciiTheme="minorHAnsi" w:hAnsiTheme="minorHAnsi" w:cs="Arial"/>
          <w:kern w:val="0"/>
          <w:sz w:val="20"/>
        </w:rPr>
        <w:t>Marital Status</w:t>
      </w:r>
      <w:r w:rsidR="00C55AE2">
        <w:rPr>
          <w:rFonts w:asciiTheme="minorHAnsi" w:hAnsiTheme="minorHAnsi" w:cs="Arial"/>
          <w:kern w:val="0"/>
          <w:sz w:val="20"/>
        </w:rPr>
        <w:tab/>
      </w:r>
      <w:r w:rsidRPr="008A19DD">
        <w:rPr>
          <w:rFonts w:asciiTheme="minorHAnsi" w:hAnsiTheme="minorHAnsi" w:cs="Arial"/>
          <w:kern w:val="0"/>
          <w:sz w:val="20"/>
        </w:rPr>
        <w:t>:</w:t>
      </w:r>
      <w:r w:rsidR="00C55AE2">
        <w:rPr>
          <w:rFonts w:asciiTheme="minorHAnsi" w:hAnsiTheme="minorHAnsi" w:cs="Arial"/>
          <w:kern w:val="0"/>
          <w:sz w:val="20"/>
        </w:rPr>
        <w:t xml:space="preserve"> </w:t>
      </w:r>
      <w:r w:rsidRPr="008A19DD">
        <w:rPr>
          <w:rFonts w:asciiTheme="minorHAnsi" w:hAnsiTheme="minorHAnsi" w:cs="Arial"/>
          <w:kern w:val="0"/>
          <w:sz w:val="20"/>
        </w:rPr>
        <w:t xml:space="preserve">Married </w:t>
      </w:r>
    </w:p>
    <w:p w:rsidR="00253EF3" w:rsidRDefault="00253EF3" w:rsidP="00873DCD">
      <w:pPr>
        <w:tabs>
          <w:tab w:val="left" w:pos="1985"/>
        </w:tabs>
        <w:rPr>
          <w:rFonts w:asciiTheme="minorHAnsi" w:hAnsiTheme="minorHAnsi" w:cs="Arial"/>
          <w:kern w:val="0"/>
          <w:sz w:val="20"/>
        </w:rPr>
      </w:pPr>
      <w:r>
        <w:rPr>
          <w:rFonts w:asciiTheme="minorHAnsi" w:hAnsiTheme="minorHAnsi" w:cs="Arial"/>
          <w:kern w:val="0"/>
          <w:sz w:val="20"/>
        </w:rPr>
        <w:t>Address                              : Hno.- 600, Anand Nagar , Kamre ,Ranchi , Jharkhand</w:t>
      </w:r>
    </w:p>
    <w:p w:rsidR="00253EF3" w:rsidRDefault="00253EF3" w:rsidP="00873DCD">
      <w:pPr>
        <w:tabs>
          <w:tab w:val="left" w:pos="1985"/>
        </w:tabs>
        <w:rPr>
          <w:rFonts w:asciiTheme="minorHAnsi" w:hAnsiTheme="minorHAnsi" w:cs="Arial"/>
          <w:kern w:val="0"/>
          <w:sz w:val="20"/>
        </w:rPr>
      </w:pPr>
      <w:r>
        <w:rPr>
          <w:rFonts w:asciiTheme="minorHAnsi" w:hAnsiTheme="minorHAnsi" w:cs="Arial"/>
          <w:kern w:val="0"/>
          <w:sz w:val="20"/>
        </w:rPr>
        <w:t>Phno.                                  : 8860310691 / 9891409864</w:t>
      </w:r>
    </w:p>
    <w:p w:rsidR="00731773" w:rsidRPr="00731773" w:rsidRDefault="00731773" w:rsidP="00873DCD">
      <w:pPr>
        <w:tabs>
          <w:tab w:val="left" w:pos="1985"/>
        </w:tabs>
        <w:rPr>
          <w:rFonts w:asciiTheme="minorHAnsi" w:hAnsiTheme="minorHAnsi" w:cs="Arial"/>
          <w:b/>
          <w:bCs/>
          <w:sz w:val="20"/>
          <w:szCs w:val="20"/>
          <w:lang w:val="en-GB" w:eastAsia="ar-SA"/>
        </w:rPr>
      </w:pPr>
    </w:p>
    <w:p w:rsidR="006B787D" w:rsidRPr="008A19DD" w:rsidRDefault="00D979A4">
      <w:pPr>
        <w:autoSpaceDE w:val="0"/>
        <w:rPr>
          <w:rFonts w:asciiTheme="minorHAnsi" w:hAnsiTheme="minorHAnsi"/>
          <w:b/>
          <w:bCs/>
          <w:sz w:val="22"/>
          <w:szCs w:val="22"/>
          <w:lang w:val="en-GB" w:eastAsia="ar-SA"/>
        </w:rPr>
      </w:pPr>
      <w:r>
        <w:rPr>
          <w:rFonts w:asciiTheme="minorHAnsi" w:hAnsiTheme="minorHAnsi" w:cs="Arial"/>
          <w:b/>
          <w:bCs/>
          <w:sz w:val="20"/>
          <w:szCs w:val="20"/>
          <w:lang w:val="en-GB" w:eastAsia="ar-SA"/>
        </w:rPr>
        <w:tab/>
      </w:r>
      <w:r>
        <w:rPr>
          <w:rFonts w:asciiTheme="minorHAnsi" w:hAnsiTheme="minorHAnsi" w:cs="Arial"/>
          <w:b/>
          <w:bCs/>
          <w:sz w:val="20"/>
          <w:szCs w:val="20"/>
          <w:lang w:val="en-GB" w:eastAsia="ar-SA"/>
        </w:rPr>
        <w:tab/>
      </w:r>
      <w:r>
        <w:rPr>
          <w:rFonts w:asciiTheme="minorHAnsi" w:hAnsiTheme="minorHAnsi" w:cs="Arial"/>
          <w:b/>
          <w:bCs/>
          <w:sz w:val="20"/>
          <w:szCs w:val="20"/>
          <w:lang w:val="en-GB" w:eastAsia="ar-SA"/>
        </w:rPr>
        <w:tab/>
      </w:r>
      <w:r>
        <w:rPr>
          <w:rFonts w:asciiTheme="minorHAnsi" w:hAnsiTheme="minorHAnsi" w:cs="Arial"/>
          <w:b/>
          <w:bCs/>
          <w:sz w:val="20"/>
          <w:szCs w:val="20"/>
          <w:lang w:val="en-GB" w:eastAsia="ar-SA"/>
        </w:rPr>
        <w:tab/>
      </w:r>
      <w:r>
        <w:rPr>
          <w:rFonts w:asciiTheme="minorHAnsi" w:hAnsiTheme="minorHAnsi" w:cs="Arial"/>
          <w:b/>
          <w:bCs/>
          <w:sz w:val="20"/>
          <w:szCs w:val="20"/>
          <w:lang w:val="en-GB" w:eastAsia="ar-SA"/>
        </w:rPr>
        <w:tab/>
      </w:r>
      <w:r>
        <w:rPr>
          <w:rFonts w:asciiTheme="minorHAnsi" w:hAnsiTheme="minorHAnsi" w:cs="Arial"/>
          <w:b/>
          <w:bCs/>
          <w:sz w:val="20"/>
          <w:szCs w:val="20"/>
          <w:lang w:val="en-GB" w:eastAsia="ar-SA"/>
        </w:rPr>
        <w:tab/>
      </w:r>
      <w:r>
        <w:rPr>
          <w:rFonts w:asciiTheme="minorHAnsi" w:hAnsiTheme="minorHAnsi" w:cs="Arial"/>
          <w:b/>
          <w:bCs/>
          <w:sz w:val="20"/>
          <w:szCs w:val="20"/>
          <w:lang w:val="en-GB" w:eastAsia="ar-SA"/>
        </w:rPr>
        <w:tab/>
      </w:r>
      <w:r>
        <w:rPr>
          <w:rFonts w:asciiTheme="minorHAnsi" w:hAnsiTheme="minorHAnsi" w:cs="Arial"/>
          <w:b/>
          <w:bCs/>
          <w:sz w:val="20"/>
          <w:szCs w:val="20"/>
          <w:lang w:val="en-GB" w:eastAsia="ar-SA"/>
        </w:rPr>
        <w:tab/>
      </w:r>
      <w:r>
        <w:rPr>
          <w:rFonts w:asciiTheme="minorHAnsi" w:hAnsiTheme="minorHAnsi" w:cs="Arial"/>
          <w:b/>
          <w:bCs/>
          <w:sz w:val="20"/>
          <w:szCs w:val="20"/>
          <w:lang w:val="en-GB" w:eastAsia="ar-SA"/>
        </w:rPr>
        <w:tab/>
      </w:r>
      <w:r>
        <w:rPr>
          <w:rFonts w:asciiTheme="minorHAnsi" w:hAnsiTheme="minorHAnsi" w:cs="Arial"/>
          <w:b/>
          <w:bCs/>
          <w:sz w:val="20"/>
          <w:szCs w:val="20"/>
          <w:lang w:val="en-GB" w:eastAsia="ar-SA"/>
        </w:rPr>
        <w:tab/>
      </w:r>
      <w:r w:rsidR="00C55AE2">
        <w:rPr>
          <w:rFonts w:asciiTheme="minorHAnsi" w:hAnsiTheme="minorHAnsi" w:cs="Arial"/>
          <w:b/>
          <w:bCs/>
          <w:sz w:val="20"/>
          <w:szCs w:val="20"/>
          <w:lang w:val="en-GB" w:eastAsia="ar-SA"/>
        </w:rPr>
        <w:t xml:space="preserve"> </w:t>
      </w:r>
      <w:r w:rsidR="00C55AE2">
        <w:rPr>
          <w:rFonts w:asciiTheme="minorHAnsi" w:hAnsiTheme="minorHAnsi"/>
          <w:b/>
          <w:bCs/>
          <w:sz w:val="22"/>
          <w:szCs w:val="22"/>
          <w:lang w:val="en-GB" w:eastAsia="ar-SA"/>
        </w:rPr>
        <w:t>(</w:t>
      </w:r>
      <w:r>
        <w:rPr>
          <w:rFonts w:asciiTheme="minorHAnsi" w:hAnsiTheme="minorHAnsi"/>
          <w:b/>
          <w:bCs/>
          <w:sz w:val="22"/>
          <w:szCs w:val="22"/>
          <w:lang w:val="en-GB" w:eastAsia="ar-SA"/>
        </w:rPr>
        <w:t>Abhay Kumar Roshan</w:t>
      </w:r>
      <w:r w:rsidR="00C55AE2">
        <w:rPr>
          <w:rFonts w:asciiTheme="minorHAnsi" w:hAnsiTheme="minorHAnsi"/>
          <w:b/>
          <w:bCs/>
          <w:sz w:val="22"/>
          <w:szCs w:val="22"/>
          <w:lang w:val="en-GB" w:eastAsia="ar-SA"/>
        </w:rPr>
        <w:t>)</w:t>
      </w:r>
    </w:p>
    <w:sectPr w:rsidR="006B787D" w:rsidRPr="008A19DD" w:rsidSect="002E3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25" w:bottom="990" w:left="11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EDE" w:rsidRDefault="004C6EDE" w:rsidP="00533919">
      <w:r>
        <w:separator/>
      </w:r>
    </w:p>
  </w:endnote>
  <w:endnote w:type="continuationSeparator" w:id="0">
    <w:p w:rsidR="004C6EDE" w:rsidRDefault="004C6EDE" w:rsidP="0053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20" w:rsidRDefault="002E3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20" w:rsidRDefault="002E3A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20" w:rsidRDefault="002E3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EDE" w:rsidRDefault="004C6EDE" w:rsidP="00533919">
      <w:r>
        <w:separator/>
      </w:r>
    </w:p>
  </w:footnote>
  <w:footnote w:type="continuationSeparator" w:id="0">
    <w:p w:rsidR="004C6EDE" w:rsidRDefault="004C6EDE" w:rsidP="00533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20" w:rsidRDefault="002E3A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44" w:rsidRPr="00BA06CD" w:rsidRDefault="00492F61" w:rsidP="00492F61">
    <w:pPr>
      <w:pStyle w:val="Header"/>
      <w:rPr>
        <w:b/>
        <w:color w:val="000000" w:themeColor="text1"/>
      </w:rPr>
    </w:pPr>
    <w:r>
      <w:rPr>
        <w:b/>
        <w:color w:val="000000" w:themeColor="text1"/>
      </w:rPr>
      <w:t xml:space="preserve">                                 </w:t>
    </w:r>
    <w:r w:rsidR="00C73973">
      <w:rPr>
        <w:b/>
        <w:color w:val="000000" w:themeColor="text1"/>
      </w:rPr>
      <w:t xml:space="preserve">                </w:t>
    </w:r>
    <w:r w:rsidR="002E3A20">
      <w:rPr>
        <w:b/>
        <w:color w:val="000000" w:themeColor="text1"/>
      </w:rPr>
      <w:t xml:space="preserve">         </w:t>
    </w:r>
    <w:r w:rsidR="00C73973">
      <w:rPr>
        <w:b/>
        <w:color w:val="000000" w:themeColor="text1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73" w:rsidRPr="002E3A20" w:rsidRDefault="00C73973">
    <w:pPr>
      <w:pStyle w:val="Header"/>
      <w:rPr>
        <w:b/>
        <w:sz w:val="28"/>
        <w:szCs w:val="28"/>
      </w:rPr>
    </w:pPr>
    <w:r>
      <w:t xml:space="preserve">                                                            </w:t>
    </w:r>
    <w:r w:rsidRPr="002E3A20">
      <w:rPr>
        <w:b/>
        <w:sz w:val="28"/>
        <w:szCs w:val="28"/>
      </w:rPr>
      <w:t>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RTF_Num 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RTF_Num 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RTF_Num 1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RTF_Num 12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RTF_Num 14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RTF_Num 17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RTF_Num 1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9752D9"/>
    <w:multiLevelType w:val="multilevel"/>
    <w:tmpl w:val="7166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6C3BD8"/>
    <w:multiLevelType w:val="hybridMultilevel"/>
    <w:tmpl w:val="F5DE0D6A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0A296E21"/>
    <w:multiLevelType w:val="multilevel"/>
    <w:tmpl w:val="7166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5337079"/>
    <w:multiLevelType w:val="multilevel"/>
    <w:tmpl w:val="7166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6E501A0"/>
    <w:multiLevelType w:val="hybridMultilevel"/>
    <w:tmpl w:val="00B69C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AE34F8"/>
    <w:multiLevelType w:val="hybridMultilevel"/>
    <w:tmpl w:val="81063E5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89A7037"/>
    <w:multiLevelType w:val="hybridMultilevel"/>
    <w:tmpl w:val="825C7BB4"/>
    <w:lvl w:ilvl="0" w:tplc="879004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B181228"/>
    <w:multiLevelType w:val="hybridMultilevel"/>
    <w:tmpl w:val="C9C66C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BC70C8"/>
    <w:multiLevelType w:val="hybridMultilevel"/>
    <w:tmpl w:val="E482FE7E"/>
    <w:lvl w:ilvl="0" w:tplc="879004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3DE3E5E"/>
    <w:multiLevelType w:val="hybridMultilevel"/>
    <w:tmpl w:val="246224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47501F"/>
    <w:multiLevelType w:val="hybridMultilevel"/>
    <w:tmpl w:val="D9B8E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082A19"/>
    <w:multiLevelType w:val="multilevel"/>
    <w:tmpl w:val="86DC311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2EE24461"/>
    <w:multiLevelType w:val="hybridMultilevel"/>
    <w:tmpl w:val="F3187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FA45FD"/>
    <w:multiLevelType w:val="multilevel"/>
    <w:tmpl w:val="5F2EFB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325102A2"/>
    <w:multiLevelType w:val="hybridMultilevel"/>
    <w:tmpl w:val="822079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773365"/>
    <w:multiLevelType w:val="hybridMultilevel"/>
    <w:tmpl w:val="EF08A94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721F4C"/>
    <w:multiLevelType w:val="hybridMultilevel"/>
    <w:tmpl w:val="B120A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7C332D"/>
    <w:multiLevelType w:val="hybridMultilevel"/>
    <w:tmpl w:val="25B2A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4403A3"/>
    <w:multiLevelType w:val="hybridMultilevel"/>
    <w:tmpl w:val="8BE687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4E5A1B53"/>
    <w:multiLevelType w:val="multilevel"/>
    <w:tmpl w:val="0000000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5D8E68E7"/>
    <w:multiLevelType w:val="hybridMultilevel"/>
    <w:tmpl w:val="621C4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073A49"/>
    <w:multiLevelType w:val="hybridMultilevel"/>
    <w:tmpl w:val="8BBAC8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94340"/>
    <w:multiLevelType w:val="multilevel"/>
    <w:tmpl w:val="0000000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6CB66357"/>
    <w:multiLevelType w:val="hybridMultilevel"/>
    <w:tmpl w:val="DB98D7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C2097E"/>
    <w:multiLevelType w:val="hybridMultilevel"/>
    <w:tmpl w:val="8FFE70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5632D6"/>
    <w:multiLevelType w:val="hybridMultilevel"/>
    <w:tmpl w:val="01B83D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C67429"/>
    <w:multiLevelType w:val="multilevel"/>
    <w:tmpl w:val="7166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4F7728D"/>
    <w:multiLevelType w:val="multilevel"/>
    <w:tmpl w:val="9CB097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76225638"/>
    <w:multiLevelType w:val="hybridMultilevel"/>
    <w:tmpl w:val="7166E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A90976"/>
    <w:multiLevelType w:val="multilevel"/>
    <w:tmpl w:val="DB98D7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52509F"/>
    <w:multiLevelType w:val="multilevel"/>
    <w:tmpl w:val="0000000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36"/>
  </w:num>
  <w:num w:numId="14">
    <w:abstractNumId w:val="34"/>
  </w:num>
  <w:num w:numId="15">
    <w:abstractNumId w:val="39"/>
  </w:num>
  <w:num w:numId="16">
    <w:abstractNumId w:val="37"/>
  </w:num>
  <w:num w:numId="17">
    <w:abstractNumId w:val="11"/>
  </w:num>
  <w:num w:numId="18">
    <w:abstractNumId w:val="17"/>
  </w:num>
  <w:num w:numId="19">
    <w:abstractNumId w:val="13"/>
  </w:num>
  <w:num w:numId="20">
    <w:abstractNumId w:val="14"/>
  </w:num>
  <w:num w:numId="21">
    <w:abstractNumId w:val="19"/>
  </w:num>
  <w:num w:numId="22">
    <w:abstractNumId w:val="33"/>
  </w:num>
  <w:num w:numId="23">
    <w:abstractNumId w:val="24"/>
  </w:num>
  <w:num w:numId="24">
    <w:abstractNumId w:val="40"/>
  </w:num>
  <w:num w:numId="25">
    <w:abstractNumId w:val="20"/>
  </w:num>
  <w:num w:numId="26">
    <w:abstractNumId w:val="30"/>
  </w:num>
  <w:num w:numId="27">
    <w:abstractNumId w:val="38"/>
  </w:num>
  <w:num w:numId="28">
    <w:abstractNumId w:val="15"/>
  </w:num>
  <w:num w:numId="29">
    <w:abstractNumId w:val="41"/>
  </w:num>
  <w:num w:numId="30">
    <w:abstractNumId w:val="22"/>
  </w:num>
  <w:num w:numId="31">
    <w:abstractNumId w:val="18"/>
  </w:num>
  <w:num w:numId="32">
    <w:abstractNumId w:val="26"/>
  </w:num>
  <w:num w:numId="33">
    <w:abstractNumId w:val="12"/>
  </w:num>
  <w:num w:numId="34">
    <w:abstractNumId w:val="28"/>
  </w:num>
  <w:num w:numId="35">
    <w:abstractNumId w:val="29"/>
  </w:num>
  <w:num w:numId="36">
    <w:abstractNumId w:val="21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3"/>
  </w:num>
  <w:num w:numId="40">
    <w:abstractNumId w:val="35"/>
  </w:num>
  <w:num w:numId="41">
    <w:abstractNumId w:val="25"/>
  </w:num>
  <w:num w:numId="42">
    <w:abstractNumId w:val="3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4B"/>
    <w:rsid w:val="00007662"/>
    <w:rsid w:val="00020D8F"/>
    <w:rsid w:val="000255CE"/>
    <w:rsid w:val="00025DB4"/>
    <w:rsid w:val="00031FB0"/>
    <w:rsid w:val="000327CC"/>
    <w:rsid w:val="0003375E"/>
    <w:rsid w:val="00037C49"/>
    <w:rsid w:val="00043BBF"/>
    <w:rsid w:val="00053FC9"/>
    <w:rsid w:val="000564EE"/>
    <w:rsid w:val="000578ED"/>
    <w:rsid w:val="00060BA6"/>
    <w:rsid w:val="00060E64"/>
    <w:rsid w:val="00062DDA"/>
    <w:rsid w:val="000943E2"/>
    <w:rsid w:val="000A7F74"/>
    <w:rsid w:val="000B7817"/>
    <w:rsid w:val="000C00EE"/>
    <w:rsid w:val="000C1422"/>
    <w:rsid w:val="000C355F"/>
    <w:rsid w:val="000C473B"/>
    <w:rsid w:val="000C6B93"/>
    <w:rsid w:val="000D0C2F"/>
    <w:rsid w:val="000D258F"/>
    <w:rsid w:val="000D7CE0"/>
    <w:rsid w:val="000E016F"/>
    <w:rsid w:val="000E0CD9"/>
    <w:rsid w:val="000E41C2"/>
    <w:rsid w:val="00111E5A"/>
    <w:rsid w:val="00135F87"/>
    <w:rsid w:val="00151660"/>
    <w:rsid w:val="00152D88"/>
    <w:rsid w:val="00154062"/>
    <w:rsid w:val="00161632"/>
    <w:rsid w:val="001720BE"/>
    <w:rsid w:val="00172EF1"/>
    <w:rsid w:val="00186622"/>
    <w:rsid w:val="001A54EF"/>
    <w:rsid w:val="001C5395"/>
    <w:rsid w:val="001C67EC"/>
    <w:rsid w:val="001D58E1"/>
    <w:rsid w:val="001E2634"/>
    <w:rsid w:val="001F5708"/>
    <w:rsid w:val="00210E74"/>
    <w:rsid w:val="00211B0B"/>
    <w:rsid w:val="00217B4E"/>
    <w:rsid w:val="002349AB"/>
    <w:rsid w:val="00237049"/>
    <w:rsid w:val="00240191"/>
    <w:rsid w:val="00251937"/>
    <w:rsid w:val="00253EF3"/>
    <w:rsid w:val="002541B2"/>
    <w:rsid w:val="00263939"/>
    <w:rsid w:val="00264684"/>
    <w:rsid w:val="002724D4"/>
    <w:rsid w:val="0027411F"/>
    <w:rsid w:val="002A1B32"/>
    <w:rsid w:val="002A5FF2"/>
    <w:rsid w:val="002B289B"/>
    <w:rsid w:val="002B39F9"/>
    <w:rsid w:val="002C290A"/>
    <w:rsid w:val="002C71CF"/>
    <w:rsid w:val="002D013B"/>
    <w:rsid w:val="002D05CA"/>
    <w:rsid w:val="002D098C"/>
    <w:rsid w:val="002D667E"/>
    <w:rsid w:val="002E3A20"/>
    <w:rsid w:val="002E7EDB"/>
    <w:rsid w:val="002F6DE2"/>
    <w:rsid w:val="002F73E1"/>
    <w:rsid w:val="00316F1B"/>
    <w:rsid w:val="003349B0"/>
    <w:rsid w:val="00335881"/>
    <w:rsid w:val="00340F41"/>
    <w:rsid w:val="003426E5"/>
    <w:rsid w:val="00354558"/>
    <w:rsid w:val="00363D41"/>
    <w:rsid w:val="00373CD0"/>
    <w:rsid w:val="003A62D5"/>
    <w:rsid w:val="003B75AC"/>
    <w:rsid w:val="003C0857"/>
    <w:rsid w:val="003C0D9E"/>
    <w:rsid w:val="003D2162"/>
    <w:rsid w:val="003D237F"/>
    <w:rsid w:val="003D3289"/>
    <w:rsid w:val="003E3543"/>
    <w:rsid w:val="003E696A"/>
    <w:rsid w:val="00407D4F"/>
    <w:rsid w:val="00415D7D"/>
    <w:rsid w:val="00417380"/>
    <w:rsid w:val="00422BB1"/>
    <w:rsid w:val="00426B84"/>
    <w:rsid w:val="0042730F"/>
    <w:rsid w:val="0042762F"/>
    <w:rsid w:val="00432CF9"/>
    <w:rsid w:val="00453CC8"/>
    <w:rsid w:val="004625D5"/>
    <w:rsid w:val="004673F2"/>
    <w:rsid w:val="00470A6B"/>
    <w:rsid w:val="00482D75"/>
    <w:rsid w:val="00490601"/>
    <w:rsid w:val="00492F61"/>
    <w:rsid w:val="00495991"/>
    <w:rsid w:val="004A616A"/>
    <w:rsid w:val="004B13A5"/>
    <w:rsid w:val="004B4750"/>
    <w:rsid w:val="004C6EDE"/>
    <w:rsid w:val="004C7771"/>
    <w:rsid w:val="004D14E2"/>
    <w:rsid w:val="004E27AE"/>
    <w:rsid w:val="004E4368"/>
    <w:rsid w:val="004F23CC"/>
    <w:rsid w:val="004F5F8B"/>
    <w:rsid w:val="00510163"/>
    <w:rsid w:val="00513D50"/>
    <w:rsid w:val="00530699"/>
    <w:rsid w:val="00533919"/>
    <w:rsid w:val="005400A0"/>
    <w:rsid w:val="0054024A"/>
    <w:rsid w:val="00540F4D"/>
    <w:rsid w:val="005411C0"/>
    <w:rsid w:val="00550BD2"/>
    <w:rsid w:val="00551613"/>
    <w:rsid w:val="00556AE8"/>
    <w:rsid w:val="00561070"/>
    <w:rsid w:val="0057067B"/>
    <w:rsid w:val="005707BB"/>
    <w:rsid w:val="00574194"/>
    <w:rsid w:val="0058019D"/>
    <w:rsid w:val="00580A01"/>
    <w:rsid w:val="0059300C"/>
    <w:rsid w:val="005946FF"/>
    <w:rsid w:val="005A424C"/>
    <w:rsid w:val="005C0B43"/>
    <w:rsid w:val="005C293C"/>
    <w:rsid w:val="005E0AD9"/>
    <w:rsid w:val="005F1790"/>
    <w:rsid w:val="005F3F12"/>
    <w:rsid w:val="00600C31"/>
    <w:rsid w:val="006158E8"/>
    <w:rsid w:val="00622876"/>
    <w:rsid w:val="006306FF"/>
    <w:rsid w:val="00644659"/>
    <w:rsid w:val="006510C5"/>
    <w:rsid w:val="00667BF6"/>
    <w:rsid w:val="00674A6B"/>
    <w:rsid w:val="00695ECF"/>
    <w:rsid w:val="006B787D"/>
    <w:rsid w:val="006C0029"/>
    <w:rsid w:val="006C4537"/>
    <w:rsid w:val="006D0E26"/>
    <w:rsid w:val="006D3B0A"/>
    <w:rsid w:val="006D7FB4"/>
    <w:rsid w:val="006F0716"/>
    <w:rsid w:val="0070124E"/>
    <w:rsid w:val="00725BF1"/>
    <w:rsid w:val="00725FE0"/>
    <w:rsid w:val="00726D7F"/>
    <w:rsid w:val="00731773"/>
    <w:rsid w:val="00733E19"/>
    <w:rsid w:val="00750A5D"/>
    <w:rsid w:val="007555A6"/>
    <w:rsid w:val="00756A76"/>
    <w:rsid w:val="00762A4B"/>
    <w:rsid w:val="00783BD7"/>
    <w:rsid w:val="007858CB"/>
    <w:rsid w:val="0078651B"/>
    <w:rsid w:val="00792CE0"/>
    <w:rsid w:val="007B2BF2"/>
    <w:rsid w:val="007B2C9F"/>
    <w:rsid w:val="007D4389"/>
    <w:rsid w:val="007E4220"/>
    <w:rsid w:val="007E53A8"/>
    <w:rsid w:val="007F1E9C"/>
    <w:rsid w:val="007F25D2"/>
    <w:rsid w:val="007F7918"/>
    <w:rsid w:val="00805558"/>
    <w:rsid w:val="00821AB8"/>
    <w:rsid w:val="008241D0"/>
    <w:rsid w:val="00824364"/>
    <w:rsid w:val="0083639A"/>
    <w:rsid w:val="00842DF4"/>
    <w:rsid w:val="0084464D"/>
    <w:rsid w:val="00860414"/>
    <w:rsid w:val="008635D4"/>
    <w:rsid w:val="0086700A"/>
    <w:rsid w:val="00872395"/>
    <w:rsid w:val="00873DCD"/>
    <w:rsid w:val="008760F5"/>
    <w:rsid w:val="008825B9"/>
    <w:rsid w:val="00885447"/>
    <w:rsid w:val="008A19DD"/>
    <w:rsid w:val="008B55D1"/>
    <w:rsid w:val="008E1244"/>
    <w:rsid w:val="008E3D24"/>
    <w:rsid w:val="008E6BC9"/>
    <w:rsid w:val="008F2799"/>
    <w:rsid w:val="0090387F"/>
    <w:rsid w:val="00904187"/>
    <w:rsid w:val="00910928"/>
    <w:rsid w:val="0091666E"/>
    <w:rsid w:val="00922E98"/>
    <w:rsid w:val="009247B4"/>
    <w:rsid w:val="009276F5"/>
    <w:rsid w:val="00946DEB"/>
    <w:rsid w:val="0096575F"/>
    <w:rsid w:val="00984ADB"/>
    <w:rsid w:val="00995849"/>
    <w:rsid w:val="00995D34"/>
    <w:rsid w:val="009B31BF"/>
    <w:rsid w:val="009B4003"/>
    <w:rsid w:val="009C266B"/>
    <w:rsid w:val="009D1A5E"/>
    <w:rsid w:val="009D7A28"/>
    <w:rsid w:val="009E2B67"/>
    <w:rsid w:val="009F6432"/>
    <w:rsid w:val="009F6A78"/>
    <w:rsid w:val="00A02F0A"/>
    <w:rsid w:val="00A168D4"/>
    <w:rsid w:val="00A1714E"/>
    <w:rsid w:val="00A32F69"/>
    <w:rsid w:val="00A43F51"/>
    <w:rsid w:val="00A44B36"/>
    <w:rsid w:val="00A55C9B"/>
    <w:rsid w:val="00A5688F"/>
    <w:rsid w:val="00A6529D"/>
    <w:rsid w:val="00A847F1"/>
    <w:rsid w:val="00A94FFA"/>
    <w:rsid w:val="00AB5C1A"/>
    <w:rsid w:val="00AC35E0"/>
    <w:rsid w:val="00AD2718"/>
    <w:rsid w:val="00AD5D74"/>
    <w:rsid w:val="00AF13AA"/>
    <w:rsid w:val="00AF28B5"/>
    <w:rsid w:val="00AF2BDA"/>
    <w:rsid w:val="00B02C7F"/>
    <w:rsid w:val="00B069CA"/>
    <w:rsid w:val="00B21757"/>
    <w:rsid w:val="00B416D2"/>
    <w:rsid w:val="00B43238"/>
    <w:rsid w:val="00B55B01"/>
    <w:rsid w:val="00B60011"/>
    <w:rsid w:val="00B60765"/>
    <w:rsid w:val="00B630C7"/>
    <w:rsid w:val="00B705F1"/>
    <w:rsid w:val="00B71613"/>
    <w:rsid w:val="00B724A3"/>
    <w:rsid w:val="00B83B72"/>
    <w:rsid w:val="00B94C1C"/>
    <w:rsid w:val="00BA06CD"/>
    <w:rsid w:val="00BA2B30"/>
    <w:rsid w:val="00BA3088"/>
    <w:rsid w:val="00BB34F4"/>
    <w:rsid w:val="00BB558C"/>
    <w:rsid w:val="00BC418A"/>
    <w:rsid w:val="00BC57BC"/>
    <w:rsid w:val="00BD0771"/>
    <w:rsid w:val="00BD0A1F"/>
    <w:rsid w:val="00BD5396"/>
    <w:rsid w:val="00BD65A3"/>
    <w:rsid w:val="00BE0CE0"/>
    <w:rsid w:val="00BE20C8"/>
    <w:rsid w:val="00BF0972"/>
    <w:rsid w:val="00BF4E08"/>
    <w:rsid w:val="00C013B5"/>
    <w:rsid w:val="00C10EB3"/>
    <w:rsid w:val="00C12C23"/>
    <w:rsid w:val="00C4137F"/>
    <w:rsid w:val="00C42D46"/>
    <w:rsid w:val="00C43D23"/>
    <w:rsid w:val="00C46DA3"/>
    <w:rsid w:val="00C47050"/>
    <w:rsid w:val="00C474B6"/>
    <w:rsid w:val="00C55AE2"/>
    <w:rsid w:val="00C60DC2"/>
    <w:rsid w:val="00C61054"/>
    <w:rsid w:val="00C613D3"/>
    <w:rsid w:val="00C6766A"/>
    <w:rsid w:val="00C70511"/>
    <w:rsid w:val="00C72778"/>
    <w:rsid w:val="00C73973"/>
    <w:rsid w:val="00C86A82"/>
    <w:rsid w:val="00C93F48"/>
    <w:rsid w:val="00C97F67"/>
    <w:rsid w:val="00CB6D19"/>
    <w:rsid w:val="00CC25CA"/>
    <w:rsid w:val="00CC2967"/>
    <w:rsid w:val="00CC2BF3"/>
    <w:rsid w:val="00CD20D4"/>
    <w:rsid w:val="00CD732F"/>
    <w:rsid w:val="00CE74F2"/>
    <w:rsid w:val="00CF440D"/>
    <w:rsid w:val="00D15D0A"/>
    <w:rsid w:val="00D43D67"/>
    <w:rsid w:val="00D555FC"/>
    <w:rsid w:val="00D55625"/>
    <w:rsid w:val="00D70F41"/>
    <w:rsid w:val="00D8740F"/>
    <w:rsid w:val="00D87ED2"/>
    <w:rsid w:val="00D90C96"/>
    <w:rsid w:val="00D97152"/>
    <w:rsid w:val="00D979A4"/>
    <w:rsid w:val="00DC1C25"/>
    <w:rsid w:val="00DC52F3"/>
    <w:rsid w:val="00DC6513"/>
    <w:rsid w:val="00DD1DF3"/>
    <w:rsid w:val="00DE509F"/>
    <w:rsid w:val="00DF1D64"/>
    <w:rsid w:val="00DF349D"/>
    <w:rsid w:val="00DF36DC"/>
    <w:rsid w:val="00DF636A"/>
    <w:rsid w:val="00E10D3D"/>
    <w:rsid w:val="00E11072"/>
    <w:rsid w:val="00E14ACA"/>
    <w:rsid w:val="00E15C77"/>
    <w:rsid w:val="00E2034B"/>
    <w:rsid w:val="00E40F2C"/>
    <w:rsid w:val="00E41681"/>
    <w:rsid w:val="00E4409A"/>
    <w:rsid w:val="00E459A6"/>
    <w:rsid w:val="00E46715"/>
    <w:rsid w:val="00E47110"/>
    <w:rsid w:val="00E721A5"/>
    <w:rsid w:val="00E86932"/>
    <w:rsid w:val="00E87F2F"/>
    <w:rsid w:val="00E90D3A"/>
    <w:rsid w:val="00E92276"/>
    <w:rsid w:val="00EB5674"/>
    <w:rsid w:val="00ED6CDD"/>
    <w:rsid w:val="00EE2A8E"/>
    <w:rsid w:val="00EF1397"/>
    <w:rsid w:val="00EF744E"/>
    <w:rsid w:val="00F0034E"/>
    <w:rsid w:val="00F0172C"/>
    <w:rsid w:val="00F06796"/>
    <w:rsid w:val="00F105AE"/>
    <w:rsid w:val="00F115CB"/>
    <w:rsid w:val="00F117C4"/>
    <w:rsid w:val="00F162F9"/>
    <w:rsid w:val="00F267C1"/>
    <w:rsid w:val="00F44107"/>
    <w:rsid w:val="00F759EA"/>
    <w:rsid w:val="00F85486"/>
    <w:rsid w:val="00F95A85"/>
    <w:rsid w:val="00FA0BA9"/>
    <w:rsid w:val="00FA65E8"/>
    <w:rsid w:val="00FB7BF8"/>
    <w:rsid w:val="00FC47EE"/>
    <w:rsid w:val="00FC6ACA"/>
    <w:rsid w:val="00FD1863"/>
    <w:rsid w:val="00FD3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5681CF-D319-4DED-869E-0E99DDE2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FA"/>
    <w:pPr>
      <w:jc w:val="both"/>
    </w:pPr>
    <w:rPr>
      <w:rFonts w:ascii="Arial" w:hAnsi="Arial"/>
      <w:kern w:val="1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C613D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uiPriority w:val="99"/>
    <w:rsid w:val="00A94FFA"/>
    <w:rPr>
      <w:rFonts w:ascii="Wingdings" w:eastAsia="Batang" w:hAnsi="Wingdings"/>
    </w:rPr>
  </w:style>
  <w:style w:type="character" w:customStyle="1" w:styleId="RTFNum22">
    <w:name w:val="RTF_Num 2 2"/>
    <w:uiPriority w:val="99"/>
    <w:rsid w:val="00A94FFA"/>
    <w:rPr>
      <w:rFonts w:ascii="Courier New" w:hAnsi="Courier New"/>
    </w:rPr>
  </w:style>
  <w:style w:type="character" w:customStyle="1" w:styleId="RTFNum23">
    <w:name w:val="RTF_Num 2 3"/>
    <w:uiPriority w:val="99"/>
    <w:rsid w:val="00A94FFA"/>
    <w:rPr>
      <w:rFonts w:ascii="Wingdings" w:hAnsi="Wingdings"/>
    </w:rPr>
  </w:style>
  <w:style w:type="character" w:customStyle="1" w:styleId="RTFNum24">
    <w:name w:val="RTF_Num 2 4"/>
    <w:uiPriority w:val="99"/>
    <w:rsid w:val="00A94FFA"/>
    <w:rPr>
      <w:rFonts w:ascii="Symbol" w:hAnsi="Symbol"/>
    </w:rPr>
  </w:style>
  <w:style w:type="character" w:customStyle="1" w:styleId="RTFNum25">
    <w:name w:val="RTF_Num 2 5"/>
    <w:uiPriority w:val="99"/>
    <w:rsid w:val="00A94FFA"/>
    <w:rPr>
      <w:rFonts w:ascii="Courier New" w:hAnsi="Courier New"/>
    </w:rPr>
  </w:style>
  <w:style w:type="character" w:customStyle="1" w:styleId="RTFNum26">
    <w:name w:val="RTF_Num 2 6"/>
    <w:uiPriority w:val="99"/>
    <w:rsid w:val="00A94FFA"/>
    <w:rPr>
      <w:rFonts w:ascii="Wingdings" w:hAnsi="Wingdings"/>
    </w:rPr>
  </w:style>
  <w:style w:type="character" w:customStyle="1" w:styleId="RTFNum27">
    <w:name w:val="RTF_Num 2 7"/>
    <w:uiPriority w:val="99"/>
    <w:rsid w:val="00A94FFA"/>
    <w:rPr>
      <w:rFonts w:ascii="Symbol" w:hAnsi="Symbol"/>
    </w:rPr>
  </w:style>
  <w:style w:type="character" w:customStyle="1" w:styleId="RTFNum28">
    <w:name w:val="RTF_Num 2 8"/>
    <w:uiPriority w:val="99"/>
    <w:rsid w:val="00A94FFA"/>
    <w:rPr>
      <w:rFonts w:ascii="Courier New" w:hAnsi="Courier New"/>
    </w:rPr>
  </w:style>
  <w:style w:type="character" w:customStyle="1" w:styleId="RTFNum29">
    <w:name w:val="RTF_Num 2 9"/>
    <w:uiPriority w:val="99"/>
    <w:rsid w:val="00A94FFA"/>
    <w:rPr>
      <w:rFonts w:ascii="Wingdings" w:hAnsi="Wingdings"/>
    </w:rPr>
  </w:style>
  <w:style w:type="character" w:customStyle="1" w:styleId="RTFNum31">
    <w:name w:val="RTF_Num 3 1"/>
    <w:uiPriority w:val="99"/>
    <w:rsid w:val="00A94FFA"/>
    <w:rPr>
      <w:rFonts w:ascii="Wingdings" w:hAnsi="Wingdings"/>
    </w:rPr>
  </w:style>
  <w:style w:type="character" w:customStyle="1" w:styleId="RTFNum32">
    <w:name w:val="RTF_Num 3 2"/>
    <w:uiPriority w:val="99"/>
    <w:rsid w:val="00A94FFA"/>
    <w:rPr>
      <w:rFonts w:ascii="Courier New" w:hAnsi="Courier New"/>
    </w:rPr>
  </w:style>
  <w:style w:type="character" w:customStyle="1" w:styleId="RTFNum33">
    <w:name w:val="RTF_Num 3 3"/>
    <w:uiPriority w:val="99"/>
    <w:rsid w:val="00A94FFA"/>
    <w:rPr>
      <w:rFonts w:ascii="Wingdings" w:hAnsi="Wingdings"/>
    </w:rPr>
  </w:style>
  <w:style w:type="character" w:customStyle="1" w:styleId="RTFNum34">
    <w:name w:val="RTF_Num 3 4"/>
    <w:uiPriority w:val="99"/>
    <w:rsid w:val="00A94FFA"/>
    <w:rPr>
      <w:rFonts w:ascii="Symbol" w:hAnsi="Symbol"/>
    </w:rPr>
  </w:style>
  <w:style w:type="character" w:customStyle="1" w:styleId="RTFNum35">
    <w:name w:val="RTF_Num 3 5"/>
    <w:uiPriority w:val="99"/>
    <w:rsid w:val="00A94FFA"/>
    <w:rPr>
      <w:rFonts w:ascii="Courier New" w:hAnsi="Courier New"/>
    </w:rPr>
  </w:style>
  <w:style w:type="character" w:customStyle="1" w:styleId="RTFNum36">
    <w:name w:val="RTF_Num 3 6"/>
    <w:uiPriority w:val="99"/>
    <w:rsid w:val="00A94FFA"/>
    <w:rPr>
      <w:rFonts w:ascii="Wingdings" w:hAnsi="Wingdings"/>
    </w:rPr>
  </w:style>
  <w:style w:type="character" w:customStyle="1" w:styleId="RTFNum37">
    <w:name w:val="RTF_Num 3 7"/>
    <w:uiPriority w:val="99"/>
    <w:rsid w:val="00A94FFA"/>
    <w:rPr>
      <w:rFonts w:ascii="Symbol" w:hAnsi="Symbol"/>
    </w:rPr>
  </w:style>
  <w:style w:type="character" w:customStyle="1" w:styleId="RTFNum38">
    <w:name w:val="RTF_Num 3 8"/>
    <w:uiPriority w:val="99"/>
    <w:rsid w:val="00A94FFA"/>
    <w:rPr>
      <w:rFonts w:ascii="Courier New" w:hAnsi="Courier New"/>
    </w:rPr>
  </w:style>
  <w:style w:type="character" w:customStyle="1" w:styleId="RTFNum39">
    <w:name w:val="RTF_Num 3 9"/>
    <w:uiPriority w:val="99"/>
    <w:rsid w:val="00A94FFA"/>
    <w:rPr>
      <w:rFonts w:ascii="Wingdings" w:hAnsi="Wingdings"/>
    </w:rPr>
  </w:style>
  <w:style w:type="character" w:customStyle="1" w:styleId="RTFNum41">
    <w:name w:val="RTF_Num 4 1"/>
    <w:uiPriority w:val="99"/>
    <w:rsid w:val="00A94FFA"/>
    <w:rPr>
      <w:rFonts w:ascii="Wingdings" w:hAnsi="Wingdings"/>
    </w:rPr>
  </w:style>
  <w:style w:type="character" w:customStyle="1" w:styleId="RTFNum42">
    <w:name w:val="RTF_Num 4 2"/>
    <w:uiPriority w:val="99"/>
    <w:rsid w:val="00A94FFA"/>
    <w:rPr>
      <w:rFonts w:ascii="Courier New" w:hAnsi="Courier New"/>
    </w:rPr>
  </w:style>
  <w:style w:type="character" w:customStyle="1" w:styleId="RTFNum43">
    <w:name w:val="RTF_Num 4 3"/>
    <w:uiPriority w:val="99"/>
    <w:rsid w:val="00A94FFA"/>
    <w:rPr>
      <w:rFonts w:ascii="Wingdings" w:hAnsi="Wingdings"/>
    </w:rPr>
  </w:style>
  <w:style w:type="character" w:customStyle="1" w:styleId="RTFNum44">
    <w:name w:val="RTF_Num 4 4"/>
    <w:uiPriority w:val="99"/>
    <w:rsid w:val="00A94FFA"/>
    <w:rPr>
      <w:rFonts w:ascii="Symbol" w:hAnsi="Symbol"/>
    </w:rPr>
  </w:style>
  <w:style w:type="character" w:customStyle="1" w:styleId="RTFNum45">
    <w:name w:val="RTF_Num 4 5"/>
    <w:uiPriority w:val="99"/>
    <w:rsid w:val="00A94FFA"/>
    <w:rPr>
      <w:rFonts w:ascii="Courier New" w:hAnsi="Courier New"/>
    </w:rPr>
  </w:style>
  <w:style w:type="character" w:customStyle="1" w:styleId="RTFNum46">
    <w:name w:val="RTF_Num 4 6"/>
    <w:uiPriority w:val="99"/>
    <w:rsid w:val="00A94FFA"/>
    <w:rPr>
      <w:rFonts w:ascii="Wingdings" w:hAnsi="Wingdings"/>
    </w:rPr>
  </w:style>
  <w:style w:type="character" w:customStyle="1" w:styleId="RTFNum47">
    <w:name w:val="RTF_Num 4 7"/>
    <w:uiPriority w:val="99"/>
    <w:rsid w:val="00A94FFA"/>
    <w:rPr>
      <w:rFonts w:ascii="Symbol" w:hAnsi="Symbol"/>
    </w:rPr>
  </w:style>
  <w:style w:type="character" w:customStyle="1" w:styleId="RTFNum48">
    <w:name w:val="RTF_Num 4 8"/>
    <w:uiPriority w:val="99"/>
    <w:rsid w:val="00A94FFA"/>
    <w:rPr>
      <w:rFonts w:ascii="Courier New" w:hAnsi="Courier New"/>
    </w:rPr>
  </w:style>
  <w:style w:type="character" w:customStyle="1" w:styleId="RTFNum49">
    <w:name w:val="RTF_Num 4 9"/>
    <w:uiPriority w:val="99"/>
    <w:rsid w:val="00A94FFA"/>
    <w:rPr>
      <w:rFonts w:ascii="Wingdings" w:hAnsi="Wingdings"/>
    </w:rPr>
  </w:style>
  <w:style w:type="character" w:customStyle="1" w:styleId="RTFNum51">
    <w:name w:val="RTF_Num 5 1"/>
    <w:uiPriority w:val="99"/>
    <w:rsid w:val="00A94FFA"/>
    <w:rPr>
      <w:rFonts w:ascii="Wingdings" w:hAnsi="Wingdings"/>
    </w:rPr>
  </w:style>
  <w:style w:type="character" w:customStyle="1" w:styleId="RTFNum52">
    <w:name w:val="RTF_Num 5 2"/>
    <w:uiPriority w:val="99"/>
    <w:rsid w:val="00A94FFA"/>
    <w:rPr>
      <w:rFonts w:ascii="Courier New" w:hAnsi="Courier New"/>
    </w:rPr>
  </w:style>
  <w:style w:type="character" w:customStyle="1" w:styleId="RTFNum53">
    <w:name w:val="RTF_Num 5 3"/>
    <w:uiPriority w:val="99"/>
    <w:rsid w:val="00A94FFA"/>
    <w:rPr>
      <w:rFonts w:ascii="Wingdings" w:hAnsi="Wingdings"/>
    </w:rPr>
  </w:style>
  <w:style w:type="character" w:customStyle="1" w:styleId="RTFNum54">
    <w:name w:val="RTF_Num 5 4"/>
    <w:uiPriority w:val="99"/>
    <w:rsid w:val="00A94FFA"/>
    <w:rPr>
      <w:rFonts w:ascii="Symbol" w:hAnsi="Symbol"/>
    </w:rPr>
  </w:style>
  <w:style w:type="character" w:customStyle="1" w:styleId="RTFNum55">
    <w:name w:val="RTF_Num 5 5"/>
    <w:uiPriority w:val="99"/>
    <w:rsid w:val="00A94FFA"/>
    <w:rPr>
      <w:rFonts w:ascii="Courier New" w:hAnsi="Courier New"/>
    </w:rPr>
  </w:style>
  <w:style w:type="character" w:customStyle="1" w:styleId="RTFNum56">
    <w:name w:val="RTF_Num 5 6"/>
    <w:uiPriority w:val="99"/>
    <w:rsid w:val="00A94FFA"/>
    <w:rPr>
      <w:rFonts w:ascii="Wingdings" w:hAnsi="Wingdings"/>
    </w:rPr>
  </w:style>
  <w:style w:type="character" w:customStyle="1" w:styleId="RTFNum57">
    <w:name w:val="RTF_Num 5 7"/>
    <w:uiPriority w:val="99"/>
    <w:rsid w:val="00A94FFA"/>
    <w:rPr>
      <w:rFonts w:ascii="Symbol" w:hAnsi="Symbol"/>
    </w:rPr>
  </w:style>
  <w:style w:type="character" w:customStyle="1" w:styleId="RTFNum58">
    <w:name w:val="RTF_Num 5 8"/>
    <w:uiPriority w:val="99"/>
    <w:rsid w:val="00A94FFA"/>
    <w:rPr>
      <w:rFonts w:ascii="Courier New" w:hAnsi="Courier New"/>
    </w:rPr>
  </w:style>
  <w:style w:type="character" w:customStyle="1" w:styleId="RTFNum59">
    <w:name w:val="RTF_Num 5 9"/>
    <w:uiPriority w:val="99"/>
    <w:rsid w:val="00A94FFA"/>
    <w:rPr>
      <w:rFonts w:ascii="Wingdings" w:hAnsi="Wingdings"/>
    </w:rPr>
  </w:style>
  <w:style w:type="character" w:customStyle="1" w:styleId="RTFNum61">
    <w:name w:val="RTF_Num 6 1"/>
    <w:uiPriority w:val="99"/>
    <w:rsid w:val="00A94FFA"/>
    <w:rPr>
      <w:rFonts w:ascii="Wingdings" w:hAnsi="Wingdings"/>
    </w:rPr>
  </w:style>
  <w:style w:type="character" w:customStyle="1" w:styleId="RTFNum71">
    <w:name w:val="RTF_Num 7 1"/>
    <w:uiPriority w:val="99"/>
    <w:rsid w:val="00A94FFA"/>
    <w:rPr>
      <w:rFonts w:ascii="Wingdings" w:hAnsi="Wingdings"/>
    </w:rPr>
  </w:style>
  <w:style w:type="character" w:customStyle="1" w:styleId="RTFNum72">
    <w:name w:val="RTF_Num 7 2"/>
    <w:uiPriority w:val="99"/>
    <w:rsid w:val="00A94FFA"/>
    <w:rPr>
      <w:rFonts w:ascii="Courier New" w:hAnsi="Courier New"/>
    </w:rPr>
  </w:style>
  <w:style w:type="character" w:customStyle="1" w:styleId="RTFNum73">
    <w:name w:val="RTF_Num 7 3"/>
    <w:uiPriority w:val="99"/>
    <w:rsid w:val="00A94FFA"/>
    <w:rPr>
      <w:rFonts w:ascii="Wingdings" w:hAnsi="Wingdings"/>
    </w:rPr>
  </w:style>
  <w:style w:type="character" w:customStyle="1" w:styleId="RTFNum74">
    <w:name w:val="RTF_Num 7 4"/>
    <w:uiPriority w:val="99"/>
    <w:rsid w:val="00A94FFA"/>
    <w:rPr>
      <w:rFonts w:ascii="Symbol" w:hAnsi="Symbol"/>
    </w:rPr>
  </w:style>
  <w:style w:type="character" w:customStyle="1" w:styleId="RTFNum75">
    <w:name w:val="RTF_Num 7 5"/>
    <w:uiPriority w:val="99"/>
    <w:rsid w:val="00A94FFA"/>
    <w:rPr>
      <w:rFonts w:ascii="Courier New" w:hAnsi="Courier New"/>
    </w:rPr>
  </w:style>
  <w:style w:type="character" w:customStyle="1" w:styleId="RTFNum76">
    <w:name w:val="RTF_Num 7 6"/>
    <w:uiPriority w:val="99"/>
    <w:rsid w:val="00A94FFA"/>
    <w:rPr>
      <w:rFonts w:ascii="Wingdings" w:hAnsi="Wingdings"/>
    </w:rPr>
  </w:style>
  <w:style w:type="character" w:customStyle="1" w:styleId="RTFNum77">
    <w:name w:val="RTF_Num 7 7"/>
    <w:uiPriority w:val="99"/>
    <w:rsid w:val="00A94FFA"/>
    <w:rPr>
      <w:rFonts w:ascii="Symbol" w:hAnsi="Symbol"/>
    </w:rPr>
  </w:style>
  <w:style w:type="character" w:customStyle="1" w:styleId="RTFNum78">
    <w:name w:val="RTF_Num 7 8"/>
    <w:uiPriority w:val="99"/>
    <w:rsid w:val="00A94FFA"/>
    <w:rPr>
      <w:rFonts w:ascii="Courier New" w:hAnsi="Courier New"/>
    </w:rPr>
  </w:style>
  <w:style w:type="character" w:customStyle="1" w:styleId="RTFNum79">
    <w:name w:val="RTF_Num 7 9"/>
    <w:uiPriority w:val="99"/>
    <w:rsid w:val="00A94FFA"/>
    <w:rPr>
      <w:rFonts w:ascii="Wingdings" w:hAnsi="Wingdings"/>
    </w:rPr>
  </w:style>
  <w:style w:type="character" w:customStyle="1" w:styleId="RTFNum81">
    <w:name w:val="RTF_Num 8 1"/>
    <w:uiPriority w:val="99"/>
    <w:rsid w:val="00A94FFA"/>
    <w:rPr>
      <w:rFonts w:ascii="Symbol" w:hAnsi="Symbol"/>
    </w:rPr>
  </w:style>
  <w:style w:type="character" w:customStyle="1" w:styleId="RTFNum82">
    <w:name w:val="RTF_Num 8 2"/>
    <w:uiPriority w:val="99"/>
    <w:rsid w:val="00A94FFA"/>
    <w:rPr>
      <w:rFonts w:ascii="Courier New" w:hAnsi="Courier New"/>
    </w:rPr>
  </w:style>
  <w:style w:type="character" w:customStyle="1" w:styleId="RTFNum83">
    <w:name w:val="RTF_Num 8 3"/>
    <w:uiPriority w:val="99"/>
    <w:rsid w:val="00A94FFA"/>
    <w:rPr>
      <w:rFonts w:ascii="Wingdings" w:hAnsi="Wingdings"/>
    </w:rPr>
  </w:style>
  <w:style w:type="character" w:customStyle="1" w:styleId="RTFNum84">
    <w:name w:val="RTF_Num 8 4"/>
    <w:uiPriority w:val="99"/>
    <w:rsid w:val="00A94FFA"/>
    <w:rPr>
      <w:rFonts w:ascii="Symbol" w:hAnsi="Symbol"/>
    </w:rPr>
  </w:style>
  <w:style w:type="character" w:customStyle="1" w:styleId="RTFNum85">
    <w:name w:val="RTF_Num 8 5"/>
    <w:uiPriority w:val="99"/>
    <w:rsid w:val="00A94FFA"/>
    <w:rPr>
      <w:rFonts w:ascii="Courier New" w:hAnsi="Courier New"/>
    </w:rPr>
  </w:style>
  <w:style w:type="character" w:customStyle="1" w:styleId="RTFNum86">
    <w:name w:val="RTF_Num 8 6"/>
    <w:uiPriority w:val="99"/>
    <w:rsid w:val="00A94FFA"/>
    <w:rPr>
      <w:rFonts w:ascii="Wingdings" w:hAnsi="Wingdings"/>
    </w:rPr>
  </w:style>
  <w:style w:type="character" w:customStyle="1" w:styleId="RTFNum87">
    <w:name w:val="RTF_Num 8 7"/>
    <w:uiPriority w:val="99"/>
    <w:rsid w:val="00A94FFA"/>
    <w:rPr>
      <w:rFonts w:ascii="Symbol" w:hAnsi="Symbol"/>
    </w:rPr>
  </w:style>
  <w:style w:type="character" w:customStyle="1" w:styleId="RTFNum88">
    <w:name w:val="RTF_Num 8 8"/>
    <w:uiPriority w:val="99"/>
    <w:rsid w:val="00A94FFA"/>
    <w:rPr>
      <w:rFonts w:ascii="Courier New" w:hAnsi="Courier New"/>
    </w:rPr>
  </w:style>
  <w:style w:type="character" w:customStyle="1" w:styleId="RTFNum89">
    <w:name w:val="RTF_Num 8 9"/>
    <w:uiPriority w:val="99"/>
    <w:rsid w:val="00A94FFA"/>
    <w:rPr>
      <w:rFonts w:ascii="Wingdings" w:hAnsi="Wingdings"/>
    </w:rPr>
  </w:style>
  <w:style w:type="character" w:customStyle="1" w:styleId="RTFNum91">
    <w:name w:val="RTF_Num 9 1"/>
    <w:uiPriority w:val="99"/>
    <w:rsid w:val="00A94FFA"/>
    <w:rPr>
      <w:rFonts w:ascii="Wingdings" w:hAnsi="Wingdings"/>
    </w:rPr>
  </w:style>
  <w:style w:type="character" w:customStyle="1" w:styleId="RTFNum92">
    <w:name w:val="RTF_Num 9 2"/>
    <w:uiPriority w:val="99"/>
    <w:rsid w:val="00A94FFA"/>
    <w:rPr>
      <w:rFonts w:ascii="Courier New" w:hAnsi="Courier New"/>
    </w:rPr>
  </w:style>
  <w:style w:type="character" w:customStyle="1" w:styleId="RTFNum93">
    <w:name w:val="RTF_Num 9 3"/>
    <w:uiPriority w:val="99"/>
    <w:rsid w:val="00A94FFA"/>
    <w:rPr>
      <w:rFonts w:ascii="Wingdings" w:hAnsi="Wingdings"/>
    </w:rPr>
  </w:style>
  <w:style w:type="character" w:customStyle="1" w:styleId="RTFNum94">
    <w:name w:val="RTF_Num 9 4"/>
    <w:uiPriority w:val="99"/>
    <w:rsid w:val="00A94FFA"/>
    <w:rPr>
      <w:rFonts w:ascii="Symbol" w:hAnsi="Symbol"/>
    </w:rPr>
  </w:style>
  <w:style w:type="character" w:customStyle="1" w:styleId="RTFNum95">
    <w:name w:val="RTF_Num 9 5"/>
    <w:uiPriority w:val="99"/>
    <w:rsid w:val="00A94FFA"/>
    <w:rPr>
      <w:rFonts w:ascii="Courier New" w:hAnsi="Courier New"/>
    </w:rPr>
  </w:style>
  <w:style w:type="character" w:customStyle="1" w:styleId="RTFNum96">
    <w:name w:val="RTF_Num 9 6"/>
    <w:uiPriority w:val="99"/>
    <w:rsid w:val="00A94FFA"/>
    <w:rPr>
      <w:rFonts w:ascii="Wingdings" w:hAnsi="Wingdings"/>
    </w:rPr>
  </w:style>
  <w:style w:type="character" w:customStyle="1" w:styleId="RTFNum97">
    <w:name w:val="RTF_Num 9 7"/>
    <w:uiPriority w:val="99"/>
    <w:rsid w:val="00A94FFA"/>
    <w:rPr>
      <w:rFonts w:ascii="Symbol" w:hAnsi="Symbol"/>
    </w:rPr>
  </w:style>
  <w:style w:type="character" w:customStyle="1" w:styleId="RTFNum98">
    <w:name w:val="RTF_Num 9 8"/>
    <w:uiPriority w:val="99"/>
    <w:rsid w:val="00A94FFA"/>
    <w:rPr>
      <w:rFonts w:ascii="Courier New" w:hAnsi="Courier New"/>
    </w:rPr>
  </w:style>
  <w:style w:type="character" w:customStyle="1" w:styleId="RTFNum99">
    <w:name w:val="RTF_Num 9 9"/>
    <w:uiPriority w:val="99"/>
    <w:rsid w:val="00A94FFA"/>
    <w:rPr>
      <w:rFonts w:ascii="Wingdings" w:hAnsi="Wingdings"/>
    </w:rPr>
  </w:style>
  <w:style w:type="character" w:customStyle="1" w:styleId="RTFNum101">
    <w:name w:val="RTF_Num 10 1"/>
    <w:uiPriority w:val="99"/>
    <w:rsid w:val="00A94FFA"/>
    <w:rPr>
      <w:rFonts w:ascii="Wingdings" w:hAnsi="Wingdings"/>
    </w:rPr>
  </w:style>
  <w:style w:type="character" w:customStyle="1" w:styleId="RTFNum102">
    <w:name w:val="RTF_Num 10 2"/>
    <w:uiPriority w:val="99"/>
    <w:rsid w:val="00A94FFA"/>
    <w:rPr>
      <w:rFonts w:ascii="Courier New" w:hAnsi="Courier New"/>
    </w:rPr>
  </w:style>
  <w:style w:type="character" w:customStyle="1" w:styleId="RTFNum103">
    <w:name w:val="RTF_Num 10 3"/>
    <w:uiPriority w:val="99"/>
    <w:rsid w:val="00A94FFA"/>
    <w:rPr>
      <w:rFonts w:ascii="Wingdings" w:hAnsi="Wingdings"/>
    </w:rPr>
  </w:style>
  <w:style w:type="character" w:customStyle="1" w:styleId="RTFNum104">
    <w:name w:val="RTF_Num 10 4"/>
    <w:uiPriority w:val="99"/>
    <w:rsid w:val="00A94FFA"/>
    <w:rPr>
      <w:rFonts w:ascii="Symbol" w:hAnsi="Symbol"/>
    </w:rPr>
  </w:style>
  <w:style w:type="character" w:customStyle="1" w:styleId="RTFNum105">
    <w:name w:val="RTF_Num 10 5"/>
    <w:uiPriority w:val="99"/>
    <w:rsid w:val="00A94FFA"/>
    <w:rPr>
      <w:rFonts w:ascii="Courier New" w:hAnsi="Courier New"/>
    </w:rPr>
  </w:style>
  <w:style w:type="character" w:customStyle="1" w:styleId="RTFNum106">
    <w:name w:val="RTF_Num 10 6"/>
    <w:uiPriority w:val="99"/>
    <w:rsid w:val="00A94FFA"/>
    <w:rPr>
      <w:rFonts w:ascii="Wingdings" w:hAnsi="Wingdings"/>
    </w:rPr>
  </w:style>
  <w:style w:type="character" w:customStyle="1" w:styleId="RTFNum107">
    <w:name w:val="RTF_Num 10 7"/>
    <w:uiPriority w:val="99"/>
    <w:rsid w:val="00A94FFA"/>
    <w:rPr>
      <w:rFonts w:ascii="Symbol" w:hAnsi="Symbol"/>
    </w:rPr>
  </w:style>
  <w:style w:type="character" w:customStyle="1" w:styleId="RTFNum108">
    <w:name w:val="RTF_Num 10 8"/>
    <w:uiPriority w:val="99"/>
    <w:rsid w:val="00A94FFA"/>
    <w:rPr>
      <w:rFonts w:ascii="Courier New" w:hAnsi="Courier New"/>
    </w:rPr>
  </w:style>
  <w:style w:type="character" w:customStyle="1" w:styleId="RTFNum109">
    <w:name w:val="RTF_Num 10 9"/>
    <w:uiPriority w:val="99"/>
    <w:rsid w:val="00A94FFA"/>
    <w:rPr>
      <w:rFonts w:ascii="Wingdings" w:hAnsi="Wingdings"/>
    </w:rPr>
  </w:style>
  <w:style w:type="character" w:customStyle="1" w:styleId="RTFNum111">
    <w:name w:val="RTF_Num 11 1"/>
    <w:uiPriority w:val="99"/>
    <w:rsid w:val="00A94FFA"/>
    <w:rPr>
      <w:rFonts w:ascii="Wingdings" w:hAnsi="Wingdings"/>
    </w:rPr>
  </w:style>
  <w:style w:type="character" w:customStyle="1" w:styleId="RTFNum112">
    <w:name w:val="RTF_Num 11 2"/>
    <w:uiPriority w:val="99"/>
    <w:rsid w:val="00A94FFA"/>
    <w:rPr>
      <w:rFonts w:ascii="Courier New" w:hAnsi="Courier New"/>
    </w:rPr>
  </w:style>
  <w:style w:type="character" w:customStyle="1" w:styleId="RTFNum113">
    <w:name w:val="RTF_Num 11 3"/>
    <w:uiPriority w:val="99"/>
    <w:rsid w:val="00A94FFA"/>
    <w:rPr>
      <w:rFonts w:ascii="Wingdings" w:hAnsi="Wingdings"/>
    </w:rPr>
  </w:style>
  <w:style w:type="character" w:customStyle="1" w:styleId="RTFNum114">
    <w:name w:val="RTF_Num 11 4"/>
    <w:uiPriority w:val="99"/>
    <w:rsid w:val="00A94FFA"/>
    <w:rPr>
      <w:rFonts w:ascii="Symbol" w:hAnsi="Symbol"/>
    </w:rPr>
  </w:style>
  <w:style w:type="character" w:customStyle="1" w:styleId="RTFNum115">
    <w:name w:val="RTF_Num 11 5"/>
    <w:uiPriority w:val="99"/>
    <w:rsid w:val="00A94FFA"/>
    <w:rPr>
      <w:rFonts w:ascii="Courier New" w:hAnsi="Courier New"/>
    </w:rPr>
  </w:style>
  <w:style w:type="character" w:customStyle="1" w:styleId="RTFNum116">
    <w:name w:val="RTF_Num 11 6"/>
    <w:uiPriority w:val="99"/>
    <w:rsid w:val="00A94FFA"/>
    <w:rPr>
      <w:rFonts w:ascii="Wingdings" w:hAnsi="Wingdings"/>
    </w:rPr>
  </w:style>
  <w:style w:type="character" w:customStyle="1" w:styleId="RTFNum117">
    <w:name w:val="RTF_Num 11 7"/>
    <w:uiPriority w:val="99"/>
    <w:rsid w:val="00A94FFA"/>
    <w:rPr>
      <w:rFonts w:ascii="Symbol" w:hAnsi="Symbol"/>
    </w:rPr>
  </w:style>
  <w:style w:type="character" w:customStyle="1" w:styleId="RTFNum118">
    <w:name w:val="RTF_Num 11 8"/>
    <w:uiPriority w:val="99"/>
    <w:rsid w:val="00A94FFA"/>
    <w:rPr>
      <w:rFonts w:ascii="Courier New" w:hAnsi="Courier New"/>
    </w:rPr>
  </w:style>
  <w:style w:type="character" w:customStyle="1" w:styleId="RTFNum119">
    <w:name w:val="RTF_Num 11 9"/>
    <w:uiPriority w:val="99"/>
    <w:rsid w:val="00A94FFA"/>
    <w:rPr>
      <w:rFonts w:ascii="Wingdings" w:hAnsi="Wingdings"/>
    </w:rPr>
  </w:style>
  <w:style w:type="character" w:customStyle="1" w:styleId="RTFNum121">
    <w:name w:val="RTF_Num 12 1"/>
    <w:uiPriority w:val="99"/>
    <w:rsid w:val="00A94FFA"/>
    <w:rPr>
      <w:rFonts w:ascii="Wingdings" w:eastAsia="Batang" w:hAnsi="Wingdings"/>
    </w:rPr>
  </w:style>
  <w:style w:type="character" w:customStyle="1" w:styleId="RTFNum122">
    <w:name w:val="RTF_Num 12 2"/>
    <w:uiPriority w:val="99"/>
    <w:rsid w:val="00A94FFA"/>
    <w:rPr>
      <w:rFonts w:ascii="Courier New" w:hAnsi="Courier New"/>
    </w:rPr>
  </w:style>
  <w:style w:type="character" w:customStyle="1" w:styleId="RTFNum123">
    <w:name w:val="RTF_Num 12 3"/>
    <w:uiPriority w:val="99"/>
    <w:rsid w:val="00A94FFA"/>
    <w:rPr>
      <w:rFonts w:ascii="Wingdings" w:hAnsi="Wingdings"/>
    </w:rPr>
  </w:style>
  <w:style w:type="character" w:customStyle="1" w:styleId="RTFNum124">
    <w:name w:val="RTF_Num 12 4"/>
    <w:uiPriority w:val="99"/>
    <w:rsid w:val="00A94FFA"/>
    <w:rPr>
      <w:rFonts w:ascii="Symbol" w:hAnsi="Symbol"/>
    </w:rPr>
  </w:style>
  <w:style w:type="character" w:customStyle="1" w:styleId="RTFNum125">
    <w:name w:val="RTF_Num 12 5"/>
    <w:uiPriority w:val="99"/>
    <w:rsid w:val="00A94FFA"/>
    <w:rPr>
      <w:rFonts w:ascii="Courier New" w:hAnsi="Courier New"/>
    </w:rPr>
  </w:style>
  <w:style w:type="character" w:customStyle="1" w:styleId="RTFNum126">
    <w:name w:val="RTF_Num 12 6"/>
    <w:uiPriority w:val="99"/>
    <w:rsid w:val="00A94FFA"/>
    <w:rPr>
      <w:rFonts w:ascii="Wingdings" w:hAnsi="Wingdings"/>
    </w:rPr>
  </w:style>
  <w:style w:type="character" w:customStyle="1" w:styleId="RTFNum127">
    <w:name w:val="RTF_Num 12 7"/>
    <w:uiPriority w:val="99"/>
    <w:rsid w:val="00A94FFA"/>
    <w:rPr>
      <w:rFonts w:ascii="Symbol" w:hAnsi="Symbol"/>
    </w:rPr>
  </w:style>
  <w:style w:type="character" w:customStyle="1" w:styleId="RTFNum128">
    <w:name w:val="RTF_Num 12 8"/>
    <w:uiPriority w:val="99"/>
    <w:rsid w:val="00A94FFA"/>
    <w:rPr>
      <w:rFonts w:ascii="Courier New" w:hAnsi="Courier New"/>
    </w:rPr>
  </w:style>
  <w:style w:type="character" w:customStyle="1" w:styleId="RTFNum129">
    <w:name w:val="RTF_Num 12 9"/>
    <w:uiPriority w:val="99"/>
    <w:rsid w:val="00A94FFA"/>
    <w:rPr>
      <w:rFonts w:ascii="Wingdings" w:hAnsi="Wingdings"/>
    </w:rPr>
  </w:style>
  <w:style w:type="character" w:customStyle="1" w:styleId="RTFNum131">
    <w:name w:val="RTF_Num 13 1"/>
    <w:uiPriority w:val="99"/>
    <w:rsid w:val="00A94FFA"/>
    <w:rPr>
      <w:rFonts w:ascii="Wingdings" w:hAnsi="Wingdings"/>
    </w:rPr>
  </w:style>
  <w:style w:type="character" w:customStyle="1" w:styleId="RTFNum132">
    <w:name w:val="RTF_Num 13 2"/>
    <w:uiPriority w:val="99"/>
    <w:rsid w:val="00A94FFA"/>
    <w:rPr>
      <w:rFonts w:ascii="Courier New" w:hAnsi="Courier New"/>
    </w:rPr>
  </w:style>
  <w:style w:type="character" w:customStyle="1" w:styleId="RTFNum133">
    <w:name w:val="RTF_Num 13 3"/>
    <w:uiPriority w:val="99"/>
    <w:rsid w:val="00A94FFA"/>
    <w:rPr>
      <w:rFonts w:ascii="Wingdings" w:hAnsi="Wingdings"/>
    </w:rPr>
  </w:style>
  <w:style w:type="character" w:customStyle="1" w:styleId="RTFNum134">
    <w:name w:val="RTF_Num 13 4"/>
    <w:uiPriority w:val="99"/>
    <w:rsid w:val="00A94FFA"/>
    <w:rPr>
      <w:rFonts w:ascii="Symbol" w:hAnsi="Symbol"/>
    </w:rPr>
  </w:style>
  <w:style w:type="character" w:customStyle="1" w:styleId="RTFNum135">
    <w:name w:val="RTF_Num 13 5"/>
    <w:uiPriority w:val="99"/>
    <w:rsid w:val="00A94FFA"/>
    <w:rPr>
      <w:rFonts w:ascii="Courier New" w:hAnsi="Courier New"/>
    </w:rPr>
  </w:style>
  <w:style w:type="character" w:customStyle="1" w:styleId="RTFNum136">
    <w:name w:val="RTF_Num 13 6"/>
    <w:uiPriority w:val="99"/>
    <w:rsid w:val="00A94FFA"/>
    <w:rPr>
      <w:rFonts w:ascii="Wingdings" w:hAnsi="Wingdings"/>
    </w:rPr>
  </w:style>
  <w:style w:type="character" w:customStyle="1" w:styleId="RTFNum137">
    <w:name w:val="RTF_Num 13 7"/>
    <w:uiPriority w:val="99"/>
    <w:rsid w:val="00A94FFA"/>
    <w:rPr>
      <w:rFonts w:ascii="Symbol" w:hAnsi="Symbol"/>
    </w:rPr>
  </w:style>
  <w:style w:type="character" w:customStyle="1" w:styleId="RTFNum138">
    <w:name w:val="RTF_Num 13 8"/>
    <w:uiPriority w:val="99"/>
    <w:rsid w:val="00A94FFA"/>
    <w:rPr>
      <w:rFonts w:ascii="Courier New" w:hAnsi="Courier New"/>
    </w:rPr>
  </w:style>
  <w:style w:type="character" w:customStyle="1" w:styleId="RTFNum139">
    <w:name w:val="RTF_Num 13 9"/>
    <w:uiPriority w:val="99"/>
    <w:rsid w:val="00A94FFA"/>
    <w:rPr>
      <w:rFonts w:ascii="Wingdings" w:hAnsi="Wingdings"/>
    </w:rPr>
  </w:style>
  <w:style w:type="character" w:customStyle="1" w:styleId="RTFNum141">
    <w:name w:val="RTF_Num 14 1"/>
    <w:uiPriority w:val="99"/>
    <w:rsid w:val="00A94FFA"/>
    <w:rPr>
      <w:rFonts w:ascii="Wingdings" w:eastAsia="Batang" w:hAnsi="Wingdings"/>
    </w:rPr>
  </w:style>
  <w:style w:type="character" w:customStyle="1" w:styleId="RTFNum142">
    <w:name w:val="RTF_Num 14 2"/>
    <w:uiPriority w:val="99"/>
    <w:rsid w:val="00A94FFA"/>
    <w:rPr>
      <w:rFonts w:ascii="Courier New" w:hAnsi="Courier New"/>
    </w:rPr>
  </w:style>
  <w:style w:type="character" w:customStyle="1" w:styleId="RTFNum143">
    <w:name w:val="RTF_Num 14 3"/>
    <w:uiPriority w:val="99"/>
    <w:rsid w:val="00A94FFA"/>
    <w:rPr>
      <w:rFonts w:ascii="Wingdings" w:hAnsi="Wingdings"/>
    </w:rPr>
  </w:style>
  <w:style w:type="character" w:customStyle="1" w:styleId="RTFNum144">
    <w:name w:val="RTF_Num 14 4"/>
    <w:uiPriority w:val="99"/>
    <w:rsid w:val="00A94FFA"/>
    <w:rPr>
      <w:rFonts w:ascii="Symbol" w:hAnsi="Symbol"/>
    </w:rPr>
  </w:style>
  <w:style w:type="character" w:customStyle="1" w:styleId="RTFNum145">
    <w:name w:val="RTF_Num 14 5"/>
    <w:uiPriority w:val="99"/>
    <w:rsid w:val="00A94FFA"/>
    <w:rPr>
      <w:rFonts w:ascii="Courier New" w:hAnsi="Courier New"/>
    </w:rPr>
  </w:style>
  <w:style w:type="character" w:customStyle="1" w:styleId="RTFNum146">
    <w:name w:val="RTF_Num 14 6"/>
    <w:uiPriority w:val="99"/>
    <w:rsid w:val="00A94FFA"/>
    <w:rPr>
      <w:rFonts w:ascii="Wingdings" w:hAnsi="Wingdings"/>
    </w:rPr>
  </w:style>
  <w:style w:type="character" w:customStyle="1" w:styleId="RTFNum147">
    <w:name w:val="RTF_Num 14 7"/>
    <w:uiPriority w:val="99"/>
    <w:rsid w:val="00A94FFA"/>
    <w:rPr>
      <w:rFonts w:ascii="Symbol" w:hAnsi="Symbol"/>
    </w:rPr>
  </w:style>
  <w:style w:type="character" w:customStyle="1" w:styleId="RTFNum148">
    <w:name w:val="RTF_Num 14 8"/>
    <w:uiPriority w:val="99"/>
    <w:rsid w:val="00A94FFA"/>
    <w:rPr>
      <w:rFonts w:ascii="Courier New" w:hAnsi="Courier New"/>
    </w:rPr>
  </w:style>
  <w:style w:type="character" w:customStyle="1" w:styleId="RTFNum149">
    <w:name w:val="RTF_Num 14 9"/>
    <w:uiPriority w:val="99"/>
    <w:rsid w:val="00A94FFA"/>
    <w:rPr>
      <w:rFonts w:ascii="Wingdings" w:hAnsi="Wingdings"/>
    </w:rPr>
  </w:style>
  <w:style w:type="character" w:customStyle="1" w:styleId="RTFNum151">
    <w:name w:val="RTF_Num 15 1"/>
    <w:uiPriority w:val="99"/>
    <w:rsid w:val="00A94FFA"/>
    <w:rPr>
      <w:rFonts w:ascii="Wingdings" w:hAnsi="Wingdings"/>
    </w:rPr>
  </w:style>
  <w:style w:type="character" w:customStyle="1" w:styleId="RTFNum152">
    <w:name w:val="RTF_Num 15 2"/>
    <w:uiPriority w:val="99"/>
    <w:rsid w:val="00A94FFA"/>
    <w:rPr>
      <w:rFonts w:ascii="Courier New" w:hAnsi="Courier New"/>
    </w:rPr>
  </w:style>
  <w:style w:type="character" w:customStyle="1" w:styleId="RTFNum153">
    <w:name w:val="RTF_Num 15 3"/>
    <w:uiPriority w:val="99"/>
    <w:rsid w:val="00A94FFA"/>
    <w:rPr>
      <w:rFonts w:ascii="Wingdings" w:hAnsi="Wingdings"/>
    </w:rPr>
  </w:style>
  <w:style w:type="character" w:customStyle="1" w:styleId="RTFNum154">
    <w:name w:val="RTF_Num 15 4"/>
    <w:uiPriority w:val="99"/>
    <w:rsid w:val="00A94FFA"/>
    <w:rPr>
      <w:rFonts w:ascii="Symbol" w:hAnsi="Symbol"/>
    </w:rPr>
  </w:style>
  <w:style w:type="character" w:customStyle="1" w:styleId="RTFNum155">
    <w:name w:val="RTF_Num 15 5"/>
    <w:uiPriority w:val="99"/>
    <w:rsid w:val="00A94FFA"/>
    <w:rPr>
      <w:rFonts w:ascii="Courier New" w:hAnsi="Courier New"/>
    </w:rPr>
  </w:style>
  <w:style w:type="character" w:customStyle="1" w:styleId="RTFNum156">
    <w:name w:val="RTF_Num 15 6"/>
    <w:uiPriority w:val="99"/>
    <w:rsid w:val="00A94FFA"/>
    <w:rPr>
      <w:rFonts w:ascii="Wingdings" w:hAnsi="Wingdings"/>
    </w:rPr>
  </w:style>
  <w:style w:type="character" w:customStyle="1" w:styleId="RTFNum157">
    <w:name w:val="RTF_Num 15 7"/>
    <w:uiPriority w:val="99"/>
    <w:rsid w:val="00A94FFA"/>
    <w:rPr>
      <w:rFonts w:ascii="Symbol" w:hAnsi="Symbol"/>
    </w:rPr>
  </w:style>
  <w:style w:type="character" w:customStyle="1" w:styleId="RTFNum158">
    <w:name w:val="RTF_Num 15 8"/>
    <w:uiPriority w:val="99"/>
    <w:rsid w:val="00A94FFA"/>
    <w:rPr>
      <w:rFonts w:ascii="Courier New" w:hAnsi="Courier New"/>
    </w:rPr>
  </w:style>
  <w:style w:type="character" w:customStyle="1" w:styleId="RTFNum159">
    <w:name w:val="RTF_Num 15 9"/>
    <w:uiPriority w:val="99"/>
    <w:rsid w:val="00A94FFA"/>
    <w:rPr>
      <w:rFonts w:ascii="Wingdings" w:hAnsi="Wingdings"/>
    </w:rPr>
  </w:style>
  <w:style w:type="character" w:customStyle="1" w:styleId="RTFNum161">
    <w:name w:val="RTF_Num 16 1"/>
    <w:uiPriority w:val="99"/>
    <w:rsid w:val="00A94FFA"/>
    <w:rPr>
      <w:rFonts w:ascii="Wingdings" w:hAnsi="Wingdings"/>
    </w:rPr>
  </w:style>
  <w:style w:type="character" w:customStyle="1" w:styleId="RTFNum162">
    <w:name w:val="RTF_Num 16 2"/>
    <w:uiPriority w:val="99"/>
    <w:rsid w:val="00A94FFA"/>
    <w:rPr>
      <w:rFonts w:ascii="Courier New" w:hAnsi="Courier New"/>
    </w:rPr>
  </w:style>
  <w:style w:type="character" w:customStyle="1" w:styleId="RTFNum163">
    <w:name w:val="RTF_Num 16 3"/>
    <w:uiPriority w:val="99"/>
    <w:rsid w:val="00A94FFA"/>
    <w:rPr>
      <w:rFonts w:ascii="Wingdings" w:hAnsi="Wingdings"/>
    </w:rPr>
  </w:style>
  <w:style w:type="character" w:customStyle="1" w:styleId="RTFNum164">
    <w:name w:val="RTF_Num 16 4"/>
    <w:uiPriority w:val="99"/>
    <w:rsid w:val="00A94FFA"/>
    <w:rPr>
      <w:rFonts w:ascii="Symbol" w:hAnsi="Symbol"/>
    </w:rPr>
  </w:style>
  <w:style w:type="character" w:customStyle="1" w:styleId="RTFNum165">
    <w:name w:val="RTF_Num 16 5"/>
    <w:uiPriority w:val="99"/>
    <w:rsid w:val="00A94FFA"/>
    <w:rPr>
      <w:rFonts w:ascii="Courier New" w:hAnsi="Courier New"/>
    </w:rPr>
  </w:style>
  <w:style w:type="character" w:customStyle="1" w:styleId="RTFNum166">
    <w:name w:val="RTF_Num 16 6"/>
    <w:uiPriority w:val="99"/>
    <w:rsid w:val="00A94FFA"/>
    <w:rPr>
      <w:rFonts w:ascii="Wingdings" w:hAnsi="Wingdings"/>
    </w:rPr>
  </w:style>
  <w:style w:type="character" w:customStyle="1" w:styleId="RTFNum167">
    <w:name w:val="RTF_Num 16 7"/>
    <w:uiPriority w:val="99"/>
    <w:rsid w:val="00A94FFA"/>
    <w:rPr>
      <w:rFonts w:ascii="Symbol" w:hAnsi="Symbol"/>
    </w:rPr>
  </w:style>
  <w:style w:type="character" w:customStyle="1" w:styleId="RTFNum168">
    <w:name w:val="RTF_Num 16 8"/>
    <w:uiPriority w:val="99"/>
    <w:rsid w:val="00A94FFA"/>
    <w:rPr>
      <w:rFonts w:ascii="Courier New" w:hAnsi="Courier New"/>
    </w:rPr>
  </w:style>
  <w:style w:type="character" w:customStyle="1" w:styleId="RTFNum169">
    <w:name w:val="RTF_Num 16 9"/>
    <w:uiPriority w:val="99"/>
    <w:rsid w:val="00A94FFA"/>
    <w:rPr>
      <w:rFonts w:ascii="Wingdings" w:hAnsi="Wingdings"/>
    </w:rPr>
  </w:style>
  <w:style w:type="character" w:customStyle="1" w:styleId="RTFNum171">
    <w:name w:val="RTF_Num 17 1"/>
    <w:uiPriority w:val="99"/>
    <w:rsid w:val="00A94FFA"/>
    <w:rPr>
      <w:rFonts w:ascii="Wingdings" w:hAnsi="Wingdings"/>
    </w:rPr>
  </w:style>
  <w:style w:type="character" w:customStyle="1" w:styleId="RTFNum181">
    <w:name w:val="RTF_Num 18 1"/>
    <w:uiPriority w:val="99"/>
    <w:rsid w:val="00A94FFA"/>
    <w:rPr>
      <w:rFonts w:ascii="Wingdings" w:hAnsi="Wingdings"/>
    </w:rPr>
  </w:style>
  <w:style w:type="character" w:customStyle="1" w:styleId="RTFNum191">
    <w:name w:val="RTF_Num 19 1"/>
    <w:uiPriority w:val="99"/>
    <w:rsid w:val="00A94FFA"/>
    <w:rPr>
      <w:rFonts w:ascii="Wingdings" w:hAnsi="Wingdings"/>
    </w:rPr>
  </w:style>
  <w:style w:type="character" w:customStyle="1" w:styleId="RTFNum192">
    <w:name w:val="RTF_Num 19 2"/>
    <w:uiPriority w:val="99"/>
    <w:rsid w:val="00A94FFA"/>
    <w:rPr>
      <w:rFonts w:ascii="Courier New" w:hAnsi="Courier New"/>
    </w:rPr>
  </w:style>
  <w:style w:type="character" w:customStyle="1" w:styleId="RTFNum193">
    <w:name w:val="RTF_Num 19 3"/>
    <w:uiPriority w:val="99"/>
    <w:rsid w:val="00A94FFA"/>
    <w:rPr>
      <w:rFonts w:ascii="Wingdings" w:hAnsi="Wingdings"/>
    </w:rPr>
  </w:style>
  <w:style w:type="character" w:customStyle="1" w:styleId="RTFNum194">
    <w:name w:val="RTF_Num 19 4"/>
    <w:uiPriority w:val="99"/>
    <w:rsid w:val="00A94FFA"/>
    <w:rPr>
      <w:rFonts w:ascii="Symbol" w:hAnsi="Symbol"/>
    </w:rPr>
  </w:style>
  <w:style w:type="character" w:customStyle="1" w:styleId="RTFNum195">
    <w:name w:val="RTF_Num 19 5"/>
    <w:uiPriority w:val="99"/>
    <w:rsid w:val="00A94FFA"/>
    <w:rPr>
      <w:rFonts w:ascii="Courier New" w:hAnsi="Courier New"/>
    </w:rPr>
  </w:style>
  <w:style w:type="character" w:customStyle="1" w:styleId="RTFNum196">
    <w:name w:val="RTF_Num 19 6"/>
    <w:uiPriority w:val="99"/>
    <w:rsid w:val="00A94FFA"/>
    <w:rPr>
      <w:rFonts w:ascii="Wingdings" w:hAnsi="Wingdings"/>
    </w:rPr>
  </w:style>
  <w:style w:type="character" w:customStyle="1" w:styleId="RTFNum197">
    <w:name w:val="RTF_Num 19 7"/>
    <w:uiPriority w:val="99"/>
    <w:rsid w:val="00A94FFA"/>
    <w:rPr>
      <w:rFonts w:ascii="Symbol" w:hAnsi="Symbol"/>
    </w:rPr>
  </w:style>
  <w:style w:type="character" w:customStyle="1" w:styleId="RTFNum198">
    <w:name w:val="RTF_Num 19 8"/>
    <w:uiPriority w:val="99"/>
    <w:rsid w:val="00A94FFA"/>
    <w:rPr>
      <w:rFonts w:ascii="Courier New" w:hAnsi="Courier New"/>
    </w:rPr>
  </w:style>
  <w:style w:type="character" w:customStyle="1" w:styleId="RTFNum199">
    <w:name w:val="RTF_Num 19 9"/>
    <w:uiPriority w:val="99"/>
    <w:rsid w:val="00A94FFA"/>
    <w:rPr>
      <w:rFonts w:ascii="Wingdings" w:hAnsi="Wingdings"/>
    </w:rPr>
  </w:style>
  <w:style w:type="character" w:customStyle="1" w:styleId="RTFNum201">
    <w:name w:val="RTF_Num 20 1"/>
    <w:uiPriority w:val="99"/>
    <w:rsid w:val="00A94FFA"/>
    <w:rPr>
      <w:rFonts w:ascii="Wingdings" w:hAnsi="Wingdings"/>
    </w:rPr>
  </w:style>
  <w:style w:type="character" w:customStyle="1" w:styleId="RTFNum202">
    <w:name w:val="RTF_Num 20 2"/>
    <w:uiPriority w:val="99"/>
    <w:rsid w:val="00A94FFA"/>
    <w:rPr>
      <w:rFonts w:ascii="Courier New" w:hAnsi="Courier New"/>
    </w:rPr>
  </w:style>
  <w:style w:type="character" w:customStyle="1" w:styleId="RTFNum203">
    <w:name w:val="RTF_Num 20 3"/>
    <w:uiPriority w:val="99"/>
    <w:rsid w:val="00A94FFA"/>
    <w:rPr>
      <w:rFonts w:ascii="Wingdings" w:hAnsi="Wingdings"/>
    </w:rPr>
  </w:style>
  <w:style w:type="character" w:customStyle="1" w:styleId="RTFNum204">
    <w:name w:val="RTF_Num 20 4"/>
    <w:uiPriority w:val="99"/>
    <w:rsid w:val="00A94FFA"/>
    <w:rPr>
      <w:rFonts w:ascii="Symbol" w:hAnsi="Symbol"/>
    </w:rPr>
  </w:style>
  <w:style w:type="character" w:customStyle="1" w:styleId="RTFNum205">
    <w:name w:val="RTF_Num 20 5"/>
    <w:uiPriority w:val="99"/>
    <w:rsid w:val="00A94FFA"/>
    <w:rPr>
      <w:rFonts w:ascii="Courier New" w:hAnsi="Courier New"/>
    </w:rPr>
  </w:style>
  <w:style w:type="character" w:customStyle="1" w:styleId="RTFNum206">
    <w:name w:val="RTF_Num 20 6"/>
    <w:uiPriority w:val="99"/>
    <w:rsid w:val="00A94FFA"/>
    <w:rPr>
      <w:rFonts w:ascii="Wingdings" w:hAnsi="Wingdings"/>
    </w:rPr>
  </w:style>
  <w:style w:type="character" w:customStyle="1" w:styleId="RTFNum207">
    <w:name w:val="RTF_Num 20 7"/>
    <w:uiPriority w:val="99"/>
    <w:rsid w:val="00A94FFA"/>
    <w:rPr>
      <w:rFonts w:ascii="Symbol" w:hAnsi="Symbol"/>
    </w:rPr>
  </w:style>
  <w:style w:type="character" w:customStyle="1" w:styleId="RTFNum208">
    <w:name w:val="RTF_Num 20 8"/>
    <w:uiPriority w:val="99"/>
    <w:rsid w:val="00A94FFA"/>
    <w:rPr>
      <w:rFonts w:ascii="Courier New" w:hAnsi="Courier New"/>
    </w:rPr>
  </w:style>
  <w:style w:type="character" w:customStyle="1" w:styleId="RTFNum209">
    <w:name w:val="RTF_Num 20 9"/>
    <w:uiPriority w:val="99"/>
    <w:rsid w:val="00A94FFA"/>
    <w:rPr>
      <w:rFonts w:ascii="Wingdings" w:hAnsi="Wingdings"/>
    </w:rPr>
  </w:style>
  <w:style w:type="character" w:customStyle="1" w:styleId="RTFNum211">
    <w:name w:val="RTF_Num 21 1"/>
    <w:uiPriority w:val="99"/>
    <w:rsid w:val="00A94FFA"/>
    <w:rPr>
      <w:rFonts w:ascii="Wingdings" w:hAnsi="Wingdings"/>
      <w:color w:val="auto"/>
    </w:rPr>
  </w:style>
  <w:style w:type="character" w:customStyle="1" w:styleId="RTFNum212">
    <w:name w:val="RTF_Num 21 2"/>
    <w:uiPriority w:val="99"/>
    <w:rsid w:val="00A94FFA"/>
    <w:rPr>
      <w:rFonts w:ascii="Courier New" w:hAnsi="Courier New"/>
    </w:rPr>
  </w:style>
  <w:style w:type="character" w:customStyle="1" w:styleId="RTFNum213">
    <w:name w:val="RTF_Num 21 3"/>
    <w:uiPriority w:val="99"/>
    <w:rsid w:val="00A94FFA"/>
    <w:rPr>
      <w:rFonts w:ascii="Wingdings" w:hAnsi="Wingdings"/>
    </w:rPr>
  </w:style>
  <w:style w:type="character" w:customStyle="1" w:styleId="RTFNum214">
    <w:name w:val="RTF_Num 21 4"/>
    <w:uiPriority w:val="99"/>
    <w:rsid w:val="00A94FFA"/>
    <w:rPr>
      <w:rFonts w:ascii="Symbol" w:hAnsi="Symbol"/>
    </w:rPr>
  </w:style>
  <w:style w:type="character" w:customStyle="1" w:styleId="RTFNum215">
    <w:name w:val="RTF_Num 21 5"/>
    <w:uiPriority w:val="99"/>
    <w:rsid w:val="00A94FFA"/>
    <w:rPr>
      <w:rFonts w:ascii="Courier New" w:hAnsi="Courier New"/>
    </w:rPr>
  </w:style>
  <w:style w:type="character" w:customStyle="1" w:styleId="RTFNum216">
    <w:name w:val="RTF_Num 21 6"/>
    <w:uiPriority w:val="99"/>
    <w:rsid w:val="00A94FFA"/>
    <w:rPr>
      <w:rFonts w:ascii="Wingdings" w:hAnsi="Wingdings"/>
    </w:rPr>
  </w:style>
  <w:style w:type="character" w:customStyle="1" w:styleId="RTFNum217">
    <w:name w:val="RTF_Num 21 7"/>
    <w:uiPriority w:val="99"/>
    <w:rsid w:val="00A94FFA"/>
    <w:rPr>
      <w:rFonts w:ascii="Symbol" w:hAnsi="Symbol"/>
    </w:rPr>
  </w:style>
  <w:style w:type="character" w:customStyle="1" w:styleId="RTFNum218">
    <w:name w:val="RTF_Num 21 8"/>
    <w:uiPriority w:val="99"/>
    <w:rsid w:val="00A94FFA"/>
    <w:rPr>
      <w:rFonts w:ascii="Courier New" w:hAnsi="Courier New"/>
    </w:rPr>
  </w:style>
  <w:style w:type="character" w:customStyle="1" w:styleId="RTFNum219">
    <w:name w:val="RTF_Num 21 9"/>
    <w:uiPriority w:val="99"/>
    <w:rsid w:val="00A94FFA"/>
    <w:rPr>
      <w:rFonts w:ascii="Wingdings" w:hAnsi="Wingdings"/>
    </w:rPr>
  </w:style>
  <w:style w:type="character" w:customStyle="1" w:styleId="RTFNum221">
    <w:name w:val="RTF_Num 22 1"/>
    <w:uiPriority w:val="99"/>
    <w:rsid w:val="00A94FFA"/>
    <w:rPr>
      <w:rFonts w:ascii="Symbol" w:hAnsi="Symbol"/>
    </w:rPr>
  </w:style>
  <w:style w:type="character" w:customStyle="1" w:styleId="RTFNum222">
    <w:name w:val="RTF_Num 22 2"/>
    <w:uiPriority w:val="99"/>
    <w:rsid w:val="00A94FFA"/>
    <w:rPr>
      <w:rFonts w:ascii="Courier New" w:hAnsi="Courier New"/>
    </w:rPr>
  </w:style>
  <w:style w:type="character" w:customStyle="1" w:styleId="RTFNum223">
    <w:name w:val="RTF_Num 22 3"/>
    <w:uiPriority w:val="99"/>
    <w:rsid w:val="00A94FFA"/>
    <w:rPr>
      <w:rFonts w:ascii="Wingdings" w:hAnsi="Wingdings"/>
    </w:rPr>
  </w:style>
  <w:style w:type="character" w:customStyle="1" w:styleId="RTFNum224">
    <w:name w:val="RTF_Num 22 4"/>
    <w:uiPriority w:val="99"/>
    <w:rsid w:val="00A94FFA"/>
    <w:rPr>
      <w:rFonts w:ascii="Symbol" w:hAnsi="Symbol"/>
    </w:rPr>
  </w:style>
  <w:style w:type="character" w:customStyle="1" w:styleId="RTFNum225">
    <w:name w:val="RTF_Num 22 5"/>
    <w:uiPriority w:val="99"/>
    <w:rsid w:val="00A94FFA"/>
    <w:rPr>
      <w:rFonts w:ascii="Courier New" w:hAnsi="Courier New"/>
    </w:rPr>
  </w:style>
  <w:style w:type="character" w:customStyle="1" w:styleId="RTFNum226">
    <w:name w:val="RTF_Num 22 6"/>
    <w:uiPriority w:val="99"/>
    <w:rsid w:val="00A94FFA"/>
    <w:rPr>
      <w:rFonts w:ascii="Wingdings" w:hAnsi="Wingdings"/>
    </w:rPr>
  </w:style>
  <w:style w:type="character" w:customStyle="1" w:styleId="RTFNum227">
    <w:name w:val="RTF_Num 22 7"/>
    <w:uiPriority w:val="99"/>
    <w:rsid w:val="00A94FFA"/>
    <w:rPr>
      <w:rFonts w:ascii="Symbol" w:hAnsi="Symbol"/>
    </w:rPr>
  </w:style>
  <w:style w:type="character" w:customStyle="1" w:styleId="RTFNum228">
    <w:name w:val="RTF_Num 22 8"/>
    <w:uiPriority w:val="99"/>
    <w:rsid w:val="00A94FFA"/>
    <w:rPr>
      <w:rFonts w:ascii="Courier New" w:hAnsi="Courier New"/>
    </w:rPr>
  </w:style>
  <w:style w:type="character" w:customStyle="1" w:styleId="RTFNum229">
    <w:name w:val="RTF_Num 22 9"/>
    <w:uiPriority w:val="99"/>
    <w:rsid w:val="00A94FFA"/>
    <w:rPr>
      <w:rFonts w:ascii="Wingdings" w:hAnsi="Wingdings"/>
    </w:rPr>
  </w:style>
  <w:style w:type="character" w:customStyle="1" w:styleId="RTFNum231">
    <w:name w:val="RTF_Num 23 1"/>
    <w:uiPriority w:val="99"/>
    <w:rsid w:val="00A94FFA"/>
    <w:rPr>
      <w:rFonts w:ascii="Wingdings" w:hAnsi="Wingdings"/>
    </w:rPr>
  </w:style>
  <w:style w:type="character" w:customStyle="1" w:styleId="RTFNum232">
    <w:name w:val="RTF_Num 23 2"/>
    <w:uiPriority w:val="99"/>
    <w:rsid w:val="00A94FFA"/>
  </w:style>
  <w:style w:type="character" w:customStyle="1" w:styleId="RTFNum233">
    <w:name w:val="RTF_Num 23 3"/>
    <w:uiPriority w:val="99"/>
    <w:rsid w:val="00A94FFA"/>
  </w:style>
  <w:style w:type="character" w:customStyle="1" w:styleId="RTFNum234">
    <w:name w:val="RTF_Num 23 4"/>
    <w:uiPriority w:val="99"/>
    <w:rsid w:val="00A94FFA"/>
  </w:style>
  <w:style w:type="character" w:customStyle="1" w:styleId="RTFNum235">
    <w:name w:val="RTF_Num 23 5"/>
    <w:uiPriority w:val="99"/>
    <w:rsid w:val="00A94FFA"/>
  </w:style>
  <w:style w:type="character" w:customStyle="1" w:styleId="RTFNum236">
    <w:name w:val="RTF_Num 23 6"/>
    <w:uiPriority w:val="99"/>
    <w:rsid w:val="00A94FFA"/>
  </w:style>
  <w:style w:type="character" w:customStyle="1" w:styleId="RTFNum237">
    <w:name w:val="RTF_Num 23 7"/>
    <w:uiPriority w:val="99"/>
    <w:rsid w:val="00A94FFA"/>
  </w:style>
  <w:style w:type="character" w:customStyle="1" w:styleId="RTFNum238">
    <w:name w:val="RTF_Num 23 8"/>
    <w:uiPriority w:val="99"/>
    <w:rsid w:val="00A94FFA"/>
  </w:style>
  <w:style w:type="character" w:customStyle="1" w:styleId="RTFNum239">
    <w:name w:val="RTF_Num 23 9"/>
    <w:uiPriority w:val="99"/>
    <w:rsid w:val="00A94FFA"/>
  </w:style>
  <w:style w:type="character" w:customStyle="1" w:styleId="CharChar">
    <w:name w:val="Char Char"/>
    <w:uiPriority w:val="99"/>
    <w:rsid w:val="00A94FFA"/>
    <w:rPr>
      <w:rFonts w:cs="Times New Roman"/>
      <w:sz w:val="24"/>
      <w:szCs w:val="24"/>
      <w:lang w:val="en-GB" w:eastAsia="ar-SA" w:bidi="ar-SA"/>
    </w:rPr>
  </w:style>
  <w:style w:type="character" w:styleId="Hyperlink">
    <w:name w:val="Hyperlink"/>
    <w:uiPriority w:val="99"/>
    <w:rsid w:val="00A94FFA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uiPriority w:val="99"/>
    <w:rsid w:val="00A94FF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4FFA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B6D19"/>
    <w:rPr>
      <w:rFonts w:ascii="Arial" w:hAnsi="Arial" w:cs="Times New Roman"/>
      <w:kern w:val="1"/>
      <w:sz w:val="24"/>
      <w:szCs w:val="24"/>
    </w:rPr>
  </w:style>
  <w:style w:type="paragraph" w:styleId="List">
    <w:name w:val="List"/>
    <w:basedOn w:val="BodyText"/>
    <w:uiPriority w:val="99"/>
    <w:rsid w:val="00A94FFA"/>
    <w:rPr>
      <w:rFonts w:cs="Tahoma"/>
    </w:rPr>
  </w:style>
  <w:style w:type="paragraph" w:styleId="Caption">
    <w:name w:val="caption"/>
    <w:basedOn w:val="Normal"/>
    <w:uiPriority w:val="99"/>
    <w:qFormat/>
    <w:rsid w:val="00A94FF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A94FFA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99"/>
    <w:qFormat/>
    <w:rsid w:val="00A94F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59300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FooterChar">
    <w:name w:val="Footer Char"/>
    <w:link w:val="Footer"/>
    <w:uiPriority w:val="99"/>
    <w:locked/>
    <w:rsid w:val="00C93F48"/>
    <w:rPr>
      <w:rFonts w:ascii="Arial" w:hAnsi="Arial" w:cs="Times New Roman"/>
      <w:kern w:val="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39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3919"/>
    <w:rPr>
      <w:rFonts w:ascii="Arial" w:hAnsi="Arial"/>
      <w:kern w:val="1"/>
      <w:sz w:val="24"/>
      <w:szCs w:val="24"/>
    </w:rPr>
  </w:style>
  <w:style w:type="character" w:styleId="Strong">
    <w:name w:val="Strong"/>
    <w:uiPriority w:val="22"/>
    <w:qFormat/>
    <w:locked/>
    <w:rsid w:val="00DC1C25"/>
    <w:rPr>
      <w:b/>
      <w:bCs/>
    </w:rPr>
  </w:style>
  <w:style w:type="character" w:customStyle="1" w:styleId="Heading1Char">
    <w:name w:val="Heading 1 Char"/>
    <w:link w:val="Heading1"/>
    <w:uiPriority w:val="9"/>
    <w:rsid w:val="00C613D3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C6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1E15-21C1-4349-AA3C-CF56E29D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RAJEEV KUMAR RAHI</vt:lpstr>
    </vt:vector>
  </TitlesOfParts>
  <Company>IBM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RAJEEV KUMAR RAHI</dc:title>
  <dc:creator>Shiv Shakti</dc:creator>
  <cp:lastModifiedBy>Abhay-Pc</cp:lastModifiedBy>
  <cp:revision>5</cp:revision>
  <dcterms:created xsi:type="dcterms:W3CDTF">2020-03-04T04:38:00Z</dcterms:created>
  <dcterms:modified xsi:type="dcterms:W3CDTF">2020-03-14T03:20:00Z</dcterms:modified>
</cp:coreProperties>
</file>