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7583E74A" w14:textId="77777777" w:rsidR="00925D57" w:rsidRPr="005B685B" w:rsidRDefault="00D67875">
      <w:pPr>
        <w:jc w:val="center"/>
        <w:rPr>
          <w:rFonts w:ascii="Verdana" w:hAnsi="Verdana"/>
          <w:b/>
          <w:sz w:val="24"/>
          <w:szCs w:val="17"/>
        </w:rPr>
      </w:pPr>
      <w:r w:rsidRPr="005B685B">
        <w:rPr>
          <w:rFonts w:ascii="Verdana" w:hAnsi="Verdana"/>
          <w:b/>
          <w:sz w:val="24"/>
          <w:szCs w:val="17"/>
        </w:rPr>
        <w:t>Vimal Nautiyal</w:t>
      </w:r>
    </w:p>
    <w:p w14:paraId="604D0468" w14:textId="77777777" w:rsidR="00925D57" w:rsidRPr="005B685B" w:rsidRDefault="00D67875">
      <w:pPr>
        <w:jc w:val="center"/>
        <w:rPr>
          <w:rFonts w:ascii="Verdana" w:hAnsi="Verdana"/>
          <w:sz w:val="17"/>
          <w:szCs w:val="17"/>
        </w:rPr>
      </w:pPr>
      <w:r w:rsidRPr="005B685B">
        <w:rPr>
          <w:rFonts w:ascii="Verdana" w:hAnsi="Verdana"/>
          <w:sz w:val="17"/>
          <w:szCs w:val="17"/>
        </w:rPr>
        <w:t>E-Mail: nautiyal.vimal@gmail.com  ~ Mobile: +91 9336618122</w:t>
      </w:r>
    </w:p>
    <w:p w14:paraId="05AEF3CF" w14:textId="77777777" w:rsidR="00925D57" w:rsidRPr="005B685B" w:rsidRDefault="00925D57">
      <w:pPr>
        <w:pBdr>
          <w:top w:val="double" w:sz="1" w:space="1" w:color="000000"/>
        </w:pBdr>
        <w:jc w:val="center"/>
        <w:rPr>
          <w:rFonts w:ascii="Verdana" w:hAnsi="Verdana"/>
          <w:b/>
          <w:sz w:val="17"/>
          <w:szCs w:val="17"/>
        </w:rPr>
      </w:pPr>
    </w:p>
    <w:p w14:paraId="23CC0080" w14:textId="77777777" w:rsidR="00925D57" w:rsidRPr="005B685B" w:rsidRDefault="00D67875">
      <w:pPr>
        <w:pBdr>
          <w:top w:val="double" w:sz="1" w:space="1" w:color="000000"/>
        </w:pBdr>
        <w:jc w:val="center"/>
        <w:rPr>
          <w:rFonts w:ascii="Verdana" w:hAnsi="Verdana"/>
          <w:b/>
          <w:sz w:val="17"/>
          <w:szCs w:val="17"/>
        </w:rPr>
      </w:pPr>
      <w:r w:rsidRPr="005B685B">
        <w:rPr>
          <w:rFonts w:ascii="Verdana" w:hAnsi="Verdana"/>
          <w:b/>
          <w:sz w:val="17"/>
          <w:szCs w:val="17"/>
        </w:rPr>
        <w:t xml:space="preserve">Seeking challenging assignments in Communication </w:t>
      </w:r>
      <w:r w:rsidR="002B468A">
        <w:rPr>
          <w:rFonts w:ascii="Verdana" w:hAnsi="Verdana"/>
          <w:b/>
          <w:sz w:val="17"/>
          <w:szCs w:val="17"/>
        </w:rPr>
        <w:t>Enterprise Customer</w:t>
      </w:r>
      <w:r w:rsidRPr="005B685B">
        <w:rPr>
          <w:rFonts w:ascii="Verdana" w:hAnsi="Verdana"/>
          <w:b/>
          <w:sz w:val="17"/>
          <w:szCs w:val="17"/>
        </w:rPr>
        <w:t xml:space="preserve"> / Technical Support / Troubleshooting with an organisa</w:t>
      </w:r>
      <w:r w:rsidR="00503A3B" w:rsidRPr="005B685B">
        <w:rPr>
          <w:rFonts w:ascii="Verdana" w:hAnsi="Verdana"/>
          <w:b/>
          <w:sz w:val="17"/>
          <w:szCs w:val="17"/>
        </w:rPr>
        <w:t xml:space="preserve">tion of high repute in </w:t>
      </w:r>
      <w:r w:rsidRPr="005B685B">
        <w:rPr>
          <w:rFonts w:ascii="Verdana" w:hAnsi="Verdana"/>
          <w:b/>
          <w:sz w:val="17"/>
          <w:szCs w:val="17"/>
        </w:rPr>
        <w:t xml:space="preserve"> </w:t>
      </w:r>
      <w:r w:rsidR="002B468A">
        <w:rPr>
          <w:rFonts w:ascii="Verdana" w:hAnsi="Verdana"/>
          <w:b/>
          <w:sz w:val="17"/>
          <w:szCs w:val="17"/>
        </w:rPr>
        <w:t>Telecom</w:t>
      </w:r>
      <w:r w:rsidRPr="005B685B">
        <w:rPr>
          <w:rFonts w:ascii="Verdana" w:hAnsi="Verdana"/>
          <w:b/>
          <w:sz w:val="17"/>
          <w:szCs w:val="17"/>
        </w:rPr>
        <w:t xml:space="preserve"> Sector.</w:t>
      </w:r>
    </w:p>
    <w:p w14:paraId="643C0018" w14:textId="77777777" w:rsidR="00925D57" w:rsidRPr="005B685B" w:rsidRDefault="00925D57">
      <w:pPr>
        <w:jc w:val="center"/>
        <w:rPr>
          <w:rFonts w:ascii="Verdana" w:hAnsi="Verdana"/>
          <w:b/>
          <w:i/>
          <w:sz w:val="17"/>
          <w:szCs w:val="17"/>
        </w:rPr>
      </w:pPr>
    </w:p>
    <w:p w14:paraId="6CDC9180" w14:textId="265624B9" w:rsidR="00925D57" w:rsidRDefault="00A502F2">
      <w:pPr>
        <w:pBdr>
          <w:bottom w:val="single" w:sz="8" w:space="1" w:color="000000"/>
        </w:pBdr>
        <w:jc w:val="center"/>
        <w:rPr>
          <w:rFonts w:ascii="Verdana" w:hAnsi="Verdana"/>
          <w:b/>
          <w:sz w:val="17"/>
          <w:szCs w:val="17"/>
        </w:rPr>
      </w:pPr>
      <w:r>
        <w:rPr>
          <w:noProof/>
          <w:lang w:val="en-US" w:eastAsia="en-US"/>
        </w:rPr>
        <mc:AlternateContent>
          <mc:Choice Requires="wps">
            <w:drawing>
              <wp:inline distT="0" distB="0" distL="0" distR="0" wp14:anchorId="5A99A5B9" wp14:editId="6E64A68B">
                <wp:extent cx="5733415" cy="19050"/>
                <wp:effectExtent l="0" t="0" r="1905" b="3810"/>
                <wp:docPr id="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33415" cy="19050"/>
                        </a:xfrm>
                        <a:prstGeom prst="rect">
                          <a:avLst/>
                        </a:prstGeom>
                        <a:solidFill>
                          <a:srgbClr val="ACA89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E8FDB93" id="Rectangle 9" o:spid="_x0000_s1026" style="width:451.45pt;height:1.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" fillcolor="#aca899" stroked="f">
                <v:stroke joinstyle="round"/>
                <w10:anchorlock/>
              </v:rect>
            </w:pict>
          </mc:Fallback>
        </mc:AlternateContent>
      </w:r>
      <w:r w:rsidR="00D67875">
        <w:rPr>
          <w:rFonts w:ascii="Verdana" w:hAnsi="Verdana"/>
          <w:b/>
          <w:sz w:val="17"/>
          <w:szCs w:val="17"/>
        </w:rPr>
        <w:t>CAREER CONSPECTUS</w:t>
      </w:r>
    </w:p>
    <w:p w14:paraId="64C6D435" w14:textId="7AE94336" w:rsidR="00925D57" w:rsidRDefault="00D67875">
      <w:pPr>
        <w:widowControl w:val="0"/>
        <w:numPr>
          <w:ilvl w:val="0"/>
          <w:numId w:val="3"/>
        </w:numPr>
        <w:shd w:val="clear" w:color="auto" w:fill="E6E6E6"/>
        <w:autoSpaceDE w:val="0"/>
        <w:spacing w:before="60"/>
        <w:jc w:val="both"/>
        <w:rPr>
          <w:rFonts w:ascii="Verdana" w:hAnsi="Verdana"/>
          <w:b/>
          <w:sz w:val="17"/>
          <w:szCs w:val="17"/>
        </w:rPr>
      </w:pPr>
      <w:r>
        <w:rPr>
          <w:rFonts w:ascii="Verdana" w:hAnsi="Verdana"/>
          <w:sz w:val="17"/>
          <w:szCs w:val="17"/>
        </w:rPr>
        <w:t>A dynamic professional with over</w:t>
      </w:r>
      <w:r w:rsidR="00987D74">
        <w:rPr>
          <w:rFonts w:ascii="Verdana" w:hAnsi="Verdana"/>
          <w:sz w:val="17"/>
          <w:szCs w:val="17"/>
        </w:rPr>
        <w:t xml:space="preserve"> 1</w:t>
      </w:r>
      <w:r w:rsidR="008F1C15">
        <w:rPr>
          <w:rFonts w:ascii="Verdana" w:hAnsi="Verdana"/>
          <w:sz w:val="17"/>
          <w:szCs w:val="17"/>
        </w:rPr>
        <w:t>8</w:t>
      </w:r>
      <w:r>
        <w:rPr>
          <w:rFonts w:ascii="Verdana" w:hAnsi="Verdana"/>
          <w:sz w:val="17"/>
          <w:szCs w:val="17"/>
        </w:rPr>
        <w:t>+ years</w:t>
      </w:r>
      <w:r>
        <w:rPr>
          <w:rFonts w:ascii="Verdana" w:hAnsi="Verdana"/>
          <w:b/>
          <w:sz w:val="17"/>
          <w:szCs w:val="17"/>
        </w:rPr>
        <w:t xml:space="preserve"> </w:t>
      </w:r>
      <w:r>
        <w:rPr>
          <w:rFonts w:ascii="Verdana" w:hAnsi="Verdana"/>
          <w:sz w:val="17"/>
          <w:szCs w:val="17"/>
        </w:rPr>
        <w:t>of experience in the areas of Network Management, Service Operations, Installation, Testing, Commissioning, Maintenance and Technical Support.</w:t>
      </w:r>
      <w:r>
        <w:rPr>
          <w:rFonts w:ascii="Verdana" w:hAnsi="Verdana"/>
          <w:b/>
          <w:sz w:val="17"/>
          <w:szCs w:val="17"/>
        </w:rPr>
        <w:t xml:space="preserve"> </w:t>
      </w:r>
    </w:p>
    <w:p w14:paraId="3AC7E712" w14:textId="68D306F2" w:rsidR="00925D57" w:rsidRDefault="00D67875">
      <w:pPr>
        <w:widowControl w:val="0"/>
        <w:numPr>
          <w:ilvl w:val="0"/>
          <w:numId w:val="3"/>
        </w:numPr>
        <w:shd w:val="clear" w:color="auto" w:fill="E6E6E6"/>
        <w:autoSpaceDE w:val="0"/>
        <w:spacing w:before="60"/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b/>
          <w:sz w:val="17"/>
          <w:szCs w:val="17"/>
        </w:rPr>
        <w:t>Currently associated with</w:t>
      </w:r>
      <w:r w:rsidR="00111D00">
        <w:rPr>
          <w:rFonts w:ascii="Verdana" w:hAnsi="Verdana"/>
          <w:b/>
          <w:i/>
          <w:sz w:val="17"/>
          <w:szCs w:val="17"/>
        </w:rPr>
        <w:t xml:space="preserve"> </w:t>
      </w:r>
      <w:proofErr w:type="spellStart"/>
      <w:r w:rsidR="008F1C15">
        <w:rPr>
          <w:rFonts w:ascii="Verdana" w:hAnsi="Verdana"/>
          <w:b/>
          <w:i/>
          <w:sz w:val="17"/>
          <w:szCs w:val="17"/>
        </w:rPr>
        <w:t>Dimesion</w:t>
      </w:r>
      <w:proofErr w:type="spellEnd"/>
      <w:r w:rsidR="008F1C15">
        <w:rPr>
          <w:rFonts w:ascii="Verdana" w:hAnsi="Verdana"/>
          <w:b/>
          <w:i/>
          <w:sz w:val="17"/>
          <w:szCs w:val="17"/>
        </w:rPr>
        <w:t xml:space="preserve"> Data </w:t>
      </w:r>
      <w:r w:rsidR="00775901">
        <w:rPr>
          <w:rFonts w:ascii="Verdana" w:hAnsi="Verdana"/>
          <w:b/>
          <w:i/>
          <w:sz w:val="17"/>
          <w:szCs w:val="17"/>
        </w:rPr>
        <w:t>Pvt Ltd.</w:t>
      </w:r>
      <w:r>
        <w:rPr>
          <w:rFonts w:ascii="Verdana" w:hAnsi="Verdana"/>
          <w:b/>
          <w:sz w:val="17"/>
          <w:szCs w:val="17"/>
        </w:rPr>
        <w:t xml:space="preserve">, Lucknow </w:t>
      </w:r>
      <w:r>
        <w:rPr>
          <w:rFonts w:ascii="Verdana" w:hAnsi="Verdana"/>
          <w:sz w:val="17"/>
          <w:szCs w:val="17"/>
        </w:rPr>
        <w:t xml:space="preserve">Adept in installing, configuring, operation &amp; maintenance of </w:t>
      </w:r>
      <w:r w:rsidR="00FC0B1B">
        <w:rPr>
          <w:rFonts w:ascii="Verdana" w:hAnsi="Verdana"/>
          <w:sz w:val="17"/>
          <w:szCs w:val="17"/>
        </w:rPr>
        <w:t>Enterprise Customers</w:t>
      </w:r>
      <w:r>
        <w:rPr>
          <w:rFonts w:ascii="Verdana" w:hAnsi="Verdana"/>
          <w:sz w:val="17"/>
          <w:szCs w:val="17"/>
        </w:rPr>
        <w:t>; managing infrastructure requirements; deploying basic Cisco IOS commands.</w:t>
      </w:r>
    </w:p>
    <w:p w14:paraId="21F87402" w14:textId="77777777" w:rsidR="00925D57" w:rsidRDefault="00D67875">
      <w:pPr>
        <w:widowControl w:val="0"/>
        <w:numPr>
          <w:ilvl w:val="0"/>
          <w:numId w:val="3"/>
        </w:numPr>
        <w:shd w:val="clear" w:color="auto" w:fill="E6E6E6"/>
        <w:autoSpaceDE w:val="0"/>
        <w:spacing w:before="60"/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 xml:space="preserve">Abilities in coordinating for service operations through effective monitoring and analysis of communication network. </w:t>
      </w:r>
    </w:p>
    <w:p w14:paraId="53873BBB" w14:textId="77777777" w:rsidR="00925D57" w:rsidRDefault="00D67875">
      <w:pPr>
        <w:widowControl w:val="0"/>
        <w:numPr>
          <w:ilvl w:val="0"/>
          <w:numId w:val="3"/>
        </w:numPr>
        <w:shd w:val="clear" w:color="auto" w:fill="E6E6E6"/>
        <w:autoSpaceDE w:val="0"/>
        <w:spacing w:before="60"/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An effective communicator with exceptional analytical, technical and negotiation skills with the ability to relate to people at any level of business and management.</w:t>
      </w:r>
    </w:p>
    <w:p w14:paraId="060B47F5" w14:textId="77777777" w:rsidR="00925D57" w:rsidRPr="005B685B" w:rsidRDefault="00925D57">
      <w:pPr>
        <w:jc w:val="center"/>
        <w:rPr>
          <w:rFonts w:ascii="Verdana" w:hAnsi="Verdana"/>
          <w:b/>
          <w:i/>
          <w:sz w:val="17"/>
          <w:szCs w:val="17"/>
        </w:rPr>
      </w:pPr>
    </w:p>
    <w:p w14:paraId="79D43F5E" w14:textId="41912ACF" w:rsidR="00925D57" w:rsidRDefault="00A502F2">
      <w:pPr>
        <w:pBdr>
          <w:bottom w:val="single" w:sz="8" w:space="1" w:color="000000"/>
        </w:pBdr>
        <w:jc w:val="center"/>
        <w:rPr>
          <w:rFonts w:ascii="Verdana" w:hAnsi="Verdana"/>
          <w:b/>
          <w:sz w:val="17"/>
          <w:szCs w:val="17"/>
        </w:rPr>
      </w:pPr>
      <w:r>
        <w:rPr>
          <w:noProof/>
          <w:lang w:val="en-US" w:eastAsia="en-US"/>
        </w:rPr>
        <mc:AlternateContent>
          <mc:Choice Requires="wps">
            <w:drawing>
              <wp:inline distT="0" distB="0" distL="0" distR="0" wp14:anchorId="2C8A2117" wp14:editId="35560F2E">
                <wp:extent cx="5733415" cy="19050"/>
                <wp:effectExtent l="0" t="3175" r="1905" b="0"/>
                <wp:docPr id="7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33415" cy="19050"/>
                        </a:xfrm>
                        <a:prstGeom prst="rect">
                          <a:avLst/>
                        </a:prstGeom>
                        <a:solidFill>
                          <a:srgbClr val="ACA89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F531453" id="Rectangle 8" o:spid="_x0000_s1026" style="width:451.45pt;height:1.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" fillcolor="#aca899" stroked="f">
                <v:stroke joinstyle="round"/>
                <w10:anchorlock/>
              </v:rect>
            </w:pict>
          </mc:Fallback>
        </mc:AlternateContent>
      </w:r>
      <w:r w:rsidR="00D67875">
        <w:rPr>
          <w:rFonts w:ascii="Verdana" w:hAnsi="Verdana"/>
          <w:b/>
          <w:sz w:val="17"/>
          <w:szCs w:val="17"/>
        </w:rPr>
        <w:t xml:space="preserve">CAREER </w:t>
      </w:r>
      <w:proofErr w:type="spellStart"/>
      <w:r w:rsidR="00D67875">
        <w:rPr>
          <w:rFonts w:ascii="Verdana" w:hAnsi="Verdana"/>
          <w:b/>
          <w:sz w:val="17"/>
          <w:szCs w:val="17"/>
        </w:rPr>
        <w:t>COUNTOUR</w:t>
      </w:r>
      <w:proofErr w:type="spellEnd"/>
    </w:p>
    <w:p w14:paraId="5E8FF048" w14:textId="77777777" w:rsidR="00925D57" w:rsidRDefault="00925D57">
      <w:pPr>
        <w:rPr>
          <w:rFonts w:ascii="Verdana" w:hAnsi="Verdana"/>
          <w:sz w:val="17"/>
          <w:szCs w:val="17"/>
        </w:rPr>
      </w:pPr>
    </w:p>
    <w:p w14:paraId="5301F32A" w14:textId="582B22FE" w:rsidR="007F5FD5" w:rsidRDefault="00D67875">
      <w:pPr>
        <w:jc w:val="both"/>
        <w:rPr>
          <w:rFonts w:ascii="Verdana" w:hAnsi="Verdana"/>
          <w:b/>
          <w:i/>
          <w:sz w:val="17"/>
          <w:szCs w:val="17"/>
        </w:rPr>
      </w:pPr>
      <w:r>
        <w:rPr>
          <w:rFonts w:ascii="Verdana" w:hAnsi="Verdana"/>
          <w:b/>
          <w:i/>
          <w:sz w:val="17"/>
          <w:szCs w:val="17"/>
        </w:rPr>
        <w:t xml:space="preserve">Since, </w:t>
      </w:r>
      <w:r w:rsidR="0081356E">
        <w:rPr>
          <w:rFonts w:ascii="Verdana" w:hAnsi="Verdana"/>
          <w:b/>
          <w:i/>
          <w:sz w:val="17"/>
          <w:szCs w:val="17"/>
        </w:rPr>
        <w:t>Sep</w:t>
      </w:r>
      <w:r w:rsidR="00F01356">
        <w:rPr>
          <w:rFonts w:ascii="Verdana" w:hAnsi="Verdana"/>
          <w:b/>
          <w:i/>
          <w:sz w:val="17"/>
          <w:szCs w:val="17"/>
        </w:rPr>
        <w:t>1</w:t>
      </w:r>
      <w:r w:rsidR="0081356E">
        <w:rPr>
          <w:rFonts w:ascii="Verdana" w:hAnsi="Verdana"/>
          <w:b/>
          <w:i/>
          <w:sz w:val="17"/>
          <w:szCs w:val="17"/>
        </w:rPr>
        <w:t>9</w:t>
      </w:r>
      <w:r w:rsidR="00F01356">
        <w:rPr>
          <w:rFonts w:ascii="Verdana" w:hAnsi="Verdana"/>
          <w:b/>
          <w:i/>
          <w:sz w:val="17"/>
          <w:szCs w:val="17"/>
        </w:rPr>
        <w:t>,</w:t>
      </w:r>
      <w:r w:rsidR="00FE32BB">
        <w:rPr>
          <w:rFonts w:ascii="Verdana" w:hAnsi="Verdana"/>
          <w:b/>
          <w:i/>
          <w:sz w:val="17"/>
          <w:szCs w:val="17"/>
        </w:rPr>
        <w:t xml:space="preserve"> </w:t>
      </w:r>
      <w:r w:rsidR="0081356E">
        <w:rPr>
          <w:rFonts w:ascii="Verdana" w:hAnsi="Verdana"/>
          <w:b/>
          <w:i/>
          <w:sz w:val="17"/>
          <w:szCs w:val="17"/>
        </w:rPr>
        <w:t>Dimension Data</w:t>
      </w:r>
      <w:r w:rsidR="00F01356">
        <w:rPr>
          <w:rFonts w:ascii="Verdana" w:hAnsi="Verdana"/>
          <w:b/>
          <w:i/>
          <w:sz w:val="17"/>
          <w:szCs w:val="17"/>
        </w:rPr>
        <w:t xml:space="preserve"> Pvt Ltd</w:t>
      </w:r>
      <w:r w:rsidR="00376ADD">
        <w:rPr>
          <w:rFonts w:ascii="Verdana" w:hAnsi="Verdana"/>
          <w:b/>
          <w:i/>
          <w:sz w:val="17"/>
          <w:szCs w:val="17"/>
        </w:rPr>
        <w:t xml:space="preserve"> </w:t>
      </w:r>
      <w:r w:rsidR="00FE32BB">
        <w:rPr>
          <w:rFonts w:ascii="Verdana" w:hAnsi="Verdana"/>
          <w:b/>
          <w:i/>
          <w:sz w:val="17"/>
          <w:szCs w:val="17"/>
        </w:rPr>
        <w:t xml:space="preserve"> </w:t>
      </w:r>
      <w:r>
        <w:rPr>
          <w:rFonts w:ascii="Verdana" w:hAnsi="Verdana"/>
          <w:b/>
          <w:i/>
          <w:sz w:val="17"/>
          <w:szCs w:val="17"/>
        </w:rPr>
        <w:t xml:space="preserve">Lucknow </w:t>
      </w:r>
      <w:r w:rsidR="00FA3F8E">
        <w:rPr>
          <w:rFonts w:ascii="Verdana" w:hAnsi="Verdana"/>
          <w:b/>
          <w:i/>
          <w:sz w:val="17"/>
          <w:szCs w:val="17"/>
        </w:rPr>
        <w:t xml:space="preserve">AS </w:t>
      </w:r>
      <w:r w:rsidR="0081356E">
        <w:rPr>
          <w:rFonts w:ascii="Verdana" w:hAnsi="Verdana"/>
          <w:b/>
          <w:i/>
          <w:sz w:val="17"/>
          <w:szCs w:val="17"/>
        </w:rPr>
        <w:t xml:space="preserve">Project Manager </w:t>
      </w:r>
    </w:p>
    <w:p w14:paraId="0CDA7983" w14:textId="77777777" w:rsidR="00925D57" w:rsidRDefault="00D67875">
      <w:pPr>
        <w:jc w:val="both"/>
        <w:rPr>
          <w:rFonts w:ascii="Verdana" w:hAnsi="Verdana"/>
          <w:b/>
          <w:sz w:val="17"/>
          <w:szCs w:val="17"/>
        </w:rPr>
      </w:pPr>
      <w:r>
        <w:rPr>
          <w:rFonts w:ascii="Verdana" w:hAnsi="Verdana"/>
          <w:b/>
          <w:sz w:val="17"/>
          <w:szCs w:val="17"/>
        </w:rPr>
        <w:t>Network Management</w:t>
      </w:r>
    </w:p>
    <w:p w14:paraId="3474559B" w14:textId="77777777" w:rsidR="00925D57" w:rsidRDefault="00D67875">
      <w:pPr>
        <w:numPr>
          <w:ilvl w:val="1"/>
          <w:numId w:val="1"/>
        </w:numPr>
        <w:spacing w:before="40" w:after="40"/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Installing, configu</w:t>
      </w:r>
      <w:r w:rsidR="001E0CF8">
        <w:rPr>
          <w:rFonts w:ascii="Verdana" w:hAnsi="Verdana"/>
          <w:sz w:val="17"/>
          <w:szCs w:val="17"/>
        </w:rPr>
        <w:t xml:space="preserve">ring &amp; maintaining the networks as </w:t>
      </w:r>
      <w:r w:rsidR="00F01356">
        <w:rPr>
          <w:rFonts w:ascii="Verdana" w:hAnsi="Verdana"/>
          <w:sz w:val="17"/>
          <w:szCs w:val="17"/>
        </w:rPr>
        <w:t xml:space="preserve">Enterprise Lead  </w:t>
      </w:r>
    </w:p>
    <w:p w14:paraId="6E04EBEE" w14:textId="77777777" w:rsidR="00925D57" w:rsidRDefault="00D67875">
      <w:pPr>
        <w:numPr>
          <w:ilvl w:val="1"/>
          <w:numId w:val="1"/>
        </w:numPr>
        <w:spacing w:before="40" w:after="40"/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Maintaining updated documentation for current hardware configurations, proposed future installations, testing and modifications to the current environment.</w:t>
      </w:r>
    </w:p>
    <w:p w14:paraId="4DDBF462" w14:textId="77777777" w:rsidR="00925D57" w:rsidRDefault="00D67875">
      <w:pPr>
        <w:numPr>
          <w:ilvl w:val="1"/>
          <w:numId w:val="1"/>
        </w:numPr>
        <w:spacing w:before="40" w:after="40"/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Developing and negotiating with vendors for timely supply of inventory, peripherals and hardware devices as per SLA to facilitate smooth service operations.</w:t>
      </w:r>
    </w:p>
    <w:p w14:paraId="0A3B353D" w14:textId="77777777" w:rsidR="00925D57" w:rsidRDefault="00925D57">
      <w:pPr>
        <w:jc w:val="both"/>
        <w:rPr>
          <w:rFonts w:ascii="Verdana" w:hAnsi="Verdana"/>
          <w:b/>
          <w:sz w:val="17"/>
          <w:szCs w:val="17"/>
          <w:lang w:val="en-US"/>
        </w:rPr>
      </w:pPr>
    </w:p>
    <w:p w14:paraId="1C760C46" w14:textId="77777777" w:rsidR="00925D57" w:rsidRDefault="00D67875">
      <w:pPr>
        <w:numPr>
          <w:ilvl w:val="0"/>
          <w:numId w:val="3"/>
        </w:numPr>
        <w:rPr>
          <w:rFonts w:ascii="Verdana" w:hAnsi="Verdana"/>
          <w:b/>
          <w:sz w:val="17"/>
          <w:szCs w:val="17"/>
        </w:rPr>
      </w:pPr>
      <w:r>
        <w:rPr>
          <w:rFonts w:ascii="Verdana" w:hAnsi="Verdana"/>
          <w:b/>
          <w:sz w:val="17"/>
          <w:szCs w:val="17"/>
        </w:rPr>
        <w:t>Technical Support / Troubleshooting</w:t>
      </w:r>
    </w:p>
    <w:p w14:paraId="77C1AC39" w14:textId="66BBB0F4" w:rsidR="00925D57" w:rsidRDefault="00925D57" w:rsidP="008F1C15">
      <w:pPr>
        <w:spacing w:before="40" w:after="40"/>
        <w:ind w:left="288"/>
        <w:jc w:val="both"/>
        <w:rPr>
          <w:rFonts w:ascii="Verdana" w:hAnsi="Verdana"/>
          <w:sz w:val="17"/>
          <w:szCs w:val="17"/>
          <w:lang w:val="en-US"/>
        </w:rPr>
      </w:pPr>
    </w:p>
    <w:p w14:paraId="5BF8FBE5" w14:textId="77777777" w:rsidR="00925D57" w:rsidRDefault="00D67875">
      <w:pPr>
        <w:numPr>
          <w:ilvl w:val="1"/>
          <w:numId w:val="1"/>
        </w:numPr>
        <w:spacing w:before="40" w:after="40"/>
        <w:jc w:val="both"/>
        <w:rPr>
          <w:rFonts w:ascii="Verdana" w:hAnsi="Verdana"/>
          <w:sz w:val="17"/>
          <w:szCs w:val="17"/>
          <w:lang w:val="en-US"/>
        </w:rPr>
      </w:pPr>
      <w:r>
        <w:rPr>
          <w:rFonts w:ascii="Verdana" w:hAnsi="Verdana"/>
          <w:sz w:val="17"/>
          <w:szCs w:val="17"/>
          <w:lang w:val="en-US"/>
        </w:rPr>
        <w:t>Developing and implementing security policies, implementing proper measures for user authentication, user policy rights enforcement and implementing Network Security.</w:t>
      </w:r>
    </w:p>
    <w:p w14:paraId="79E45D53" w14:textId="77777777" w:rsidR="00925D57" w:rsidRDefault="00D67875">
      <w:pPr>
        <w:numPr>
          <w:ilvl w:val="1"/>
          <w:numId w:val="1"/>
        </w:numPr>
        <w:spacing w:before="40" w:after="40"/>
        <w:jc w:val="both"/>
        <w:rPr>
          <w:rFonts w:ascii="Verdana" w:hAnsi="Verdana"/>
          <w:sz w:val="17"/>
          <w:szCs w:val="17"/>
          <w:lang w:val="en-US"/>
        </w:rPr>
      </w:pPr>
      <w:r>
        <w:rPr>
          <w:rFonts w:ascii="Verdana" w:hAnsi="Verdana"/>
          <w:sz w:val="17"/>
          <w:szCs w:val="17"/>
          <w:lang w:val="en-US"/>
        </w:rPr>
        <w:t>Addressing queries regarding customer Network complaints &amp; extending onsite support to resolve customer network issues.</w:t>
      </w:r>
    </w:p>
    <w:p w14:paraId="48DD30E3" w14:textId="77777777" w:rsidR="00925D57" w:rsidRDefault="00D67875">
      <w:pPr>
        <w:numPr>
          <w:ilvl w:val="1"/>
          <w:numId w:val="1"/>
        </w:numPr>
        <w:spacing w:before="40" w:after="40"/>
        <w:jc w:val="both"/>
        <w:rPr>
          <w:rFonts w:ascii="Verdana" w:hAnsi="Verdana"/>
          <w:sz w:val="17"/>
          <w:szCs w:val="17"/>
          <w:lang w:val="en-US"/>
        </w:rPr>
      </w:pPr>
      <w:r>
        <w:rPr>
          <w:rFonts w:ascii="Verdana" w:hAnsi="Verdana"/>
          <w:sz w:val="17"/>
          <w:szCs w:val="17"/>
          <w:lang w:val="en-US"/>
        </w:rPr>
        <w:t xml:space="preserve">Supporting Solution Architects to design solution for customer requirements. </w:t>
      </w:r>
    </w:p>
    <w:p w14:paraId="68A9587E" w14:textId="77777777" w:rsidR="00925D57" w:rsidRDefault="00D67875">
      <w:pPr>
        <w:numPr>
          <w:ilvl w:val="1"/>
          <w:numId w:val="1"/>
        </w:numPr>
        <w:spacing w:before="40" w:after="40"/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Preparing audit reports with a view to highlight shortcomings and implementing necessary recommendations / suggestions.</w:t>
      </w:r>
    </w:p>
    <w:p w14:paraId="43B4C66B" w14:textId="77777777" w:rsidR="00925D57" w:rsidRDefault="00D67875">
      <w:pPr>
        <w:numPr>
          <w:ilvl w:val="1"/>
          <w:numId w:val="1"/>
        </w:numPr>
        <w:spacing w:before="40" w:after="40"/>
        <w:jc w:val="both"/>
        <w:rPr>
          <w:rFonts w:ascii="Verdana" w:hAnsi="Verdana"/>
          <w:sz w:val="17"/>
          <w:szCs w:val="17"/>
          <w:lang w:val="en-US"/>
        </w:rPr>
      </w:pPr>
      <w:r>
        <w:rPr>
          <w:rFonts w:ascii="Verdana" w:hAnsi="Verdana"/>
          <w:sz w:val="17"/>
          <w:szCs w:val="17"/>
          <w:lang w:val="en-US"/>
        </w:rPr>
        <w:t>Installation / Commissioning / Maintenance of:</w:t>
      </w:r>
    </w:p>
    <w:p w14:paraId="092CDF40" w14:textId="77777777" w:rsidR="00925D57" w:rsidRDefault="00D67875">
      <w:pPr>
        <w:numPr>
          <w:ilvl w:val="0"/>
          <w:numId w:val="5"/>
        </w:numPr>
        <w:spacing w:before="40" w:after="40"/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Data Communication Network built on Cisco 7609,3600, 3700, 2611, 2610, etc. series router where all the alarms of the transmission devices, utilities were communicated to the National Operation Centre (</w:t>
      </w:r>
      <w:proofErr w:type="spellStart"/>
      <w:r>
        <w:rPr>
          <w:rFonts w:ascii="Verdana" w:hAnsi="Verdana"/>
          <w:sz w:val="17"/>
          <w:szCs w:val="17"/>
        </w:rPr>
        <w:t>NOC</w:t>
      </w:r>
      <w:proofErr w:type="spellEnd"/>
      <w:r>
        <w:rPr>
          <w:rFonts w:ascii="Verdana" w:hAnsi="Verdana"/>
          <w:sz w:val="17"/>
          <w:szCs w:val="17"/>
        </w:rPr>
        <w:t>).</w:t>
      </w:r>
    </w:p>
    <w:p w14:paraId="197D4EB4" w14:textId="77777777" w:rsidR="00925D57" w:rsidRDefault="00D67875">
      <w:pPr>
        <w:numPr>
          <w:ilvl w:val="0"/>
          <w:numId w:val="5"/>
        </w:numPr>
        <w:spacing w:before="40" w:after="40"/>
        <w:jc w:val="both"/>
        <w:rPr>
          <w:rFonts w:ascii="Verdana" w:hAnsi="Verdana"/>
          <w:sz w:val="17"/>
          <w:szCs w:val="17"/>
        </w:rPr>
      </w:pPr>
      <w:proofErr w:type="spellStart"/>
      <w:r>
        <w:rPr>
          <w:rFonts w:ascii="Verdana" w:hAnsi="Verdana"/>
          <w:sz w:val="17"/>
          <w:szCs w:val="17"/>
        </w:rPr>
        <w:t>RDN</w:t>
      </w:r>
      <w:proofErr w:type="spellEnd"/>
      <w:r>
        <w:rPr>
          <w:rFonts w:ascii="Verdana" w:hAnsi="Verdana"/>
          <w:sz w:val="17"/>
          <w:szCs w:val="17"/>
        </w:rPr>
        <w:t xml:space="preserve"> Network of </w:t>
      </w:r>
      <w:proofErr w:type="spellStart"/>
      <w:r>
        <w:rPr>
          <w:rFonts w:ascii="Verdana" w:hAnsi="Verdana"/>
          <w:sz w:val="17"/>
          <w:szCs w:val="17"/>
        </w:rPr>
        <w:t>U.P</w:t>
      </w:r>
      <w:proofErr w:type="spellEnd"/>
      <w:r>
        <w:rPr>
          <w:rFonts w:ascii="Verdana" w:hAnsi="Verdana"/>
          <w:sz w:val="17"/>
          <w:szCs w:val="17"/>
        </w:rPr>
        <w:t>. Circle, Juniper-M20, M40e, and T320; Cisco 3700 Series.</w:t>
      </w:r>
    </w:p>
    <w:p w14:paraId="7741088F" w14:textId="77777777" w:rsidR="00925D57" w:rsidRDefault="00D67875">
      <w:pPr>
        <w:numPr>
          <w:ilvl w:val="0"/>
          <w:numId w:val="5"/>
        </w:numPr>
        <w:spacing w:before="40" w:after="40"/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 xml:space="preserve">Data NE’s in </w:t>
      </w:r>
      <w:proofErr w:type="spellStart"/>
      <w:r>
        <w:rPr>
          <w:rFonts w:ascii="Verdana" w:hAnsi="Verdana"/>
          <w:sz w:val="17"/>
          <w:szCs w:val="17"/>
        </w:rPr>
        <w:t>U.P</w:t>
      </w:r>
      <w:proofErr w:type="spellEnd"/>
      <w:r>
        <w:rPr>
          <w:rFonts w:ascii="Verdana" w:hAnsi="Verdana"/>
          <w:sz w:val="17"/>
          <w:szCs w:val="17"/>
        </w:rPr>
        <w:t xml:space="preserve"> West and Uttaranchal.</w:t>
      </w:r>
    </w:p>
    <w:p w14:paraId="14F2467F" w14:textId="77777777" w:rsidR="00925D57" w:rsidRPr="005B685B" w:rsidRDefault="00925D57">
      <w:pPr>
        <w:jc w:val="center"/>
        <w:rPr>
          <w:rFonts w:ascii="Verdana" w:hAnsi="Verdana"/>
          <w:b/>
          <w:i/>
          <w:sz w:val="17"/>
          <w:szCs w:val="17"/>
        </w:rPr>
      </w:pPr>
    </w:p>
    <w:p w14:paraId="2D872305" w14:textId="7AFA52A4" w:rsidR="00925D57" w:rsidRDefault="00A502F2">
      <w:pPr>
        <w:pBdr>
          <w:bottom w:val="single" w:sz="8" w:space="1" w:color="000000"/>
        </w:pBdr>
        <w:jc w:val="center"/>
        <w:rPr>
          <w:rFonts w:ascii="Verdana" w:hAnsi="Verdana"/>
          <w:b/>
          <w:sz w:val="17"/>
          <w:szCs w:val="17"/>
        </w:rPr>
      </w:pPr>
      <w:r>
        <w:rPr>
          <w:noProof/>
          <w:lang w:val="en-US" w:eastAsia="en-US"/>
        </w:rPr>
        <mc:AlternateContent>
          <mc:Choice Requires="wps">
            <w:drawing>
              <wp:inline distT="0" distB="0" distL="0" distR="0" wp14:anchorId="6C9D3A65" wp14:editId="466DBD0C">
                <wp:extent cx="5733415" cy="19050"/>
                <wp:effectExtent l="0" t="4445" r="1905" b="0"/>
                <wp:docPr id="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33415" cy="19050"/>
                        </a:xfrm>
                        <a:prstGeom prst="rect">
                          <a:avLst/>
                        </a:prstGeom>
                        <a:solidFill>
                          <a:srgbClr val="ACA89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97AB67E" id="Rectangle 7" o:spid="_x0000_s1026" style="width:451.45pt;height:1.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" fillcolor="#aca899" stroked="f">
                <v:stroke joinstyle="round"/>
                <w10:anchorlock/>
              </v:rect>
            </w:pict>
          </mc:Fallback>
        </mc:AlternateContent>
      </w:r>
      <w:r w:rsidR="00D67875">
        <w:rPr>
          <w:rFonts w:ascii="Verdana" w:hAnsi="Verdana"/>
          <w:b/>
          <w:sz w:val="17"/>
          <w:szCs w:val="17"/>
        </w:rPr>
        <w:t>PREVIOUS WORK ASSIGNMENTS</w:t>
      </w:r>
    </w:p>
    <w:p w14:paraId="34574917" w14:textId="77777777" w:rsidR="00925D57" w:rsidRDefault="00925D57">
      <w:pPr>
        <w:rPr>
          <w:rFonts w:ascii="Verdana" w:hAnsi="Verdana"/>
          <w:sz w:val="17"/>
          <w:szCs w:val="17"/>
        </w:rPr>
      </w:pPr>
    </w:p>
    <w:p w14:paraId="139BBBC5" w14:textId="77777777" w:rsidR="00925D57" w:rsidRDefault="00D67875">
      <w:pPr>
        <w:rPr>
          <w:rFonts w:ascii="Verdana" w:hAnsi="Verdana"/>
          <w:b/>
          <w:i/>
          <w:sz w:val="17"/>
          <w:szCs w:val="17"/>
        </w:rPr>
      </w:pPr>
      <w:r>
        <w:rPr>
          <w:rFonts w:ascii="Verdana" w:hAnsi="Verdana"/>
          <w:b/>
          <w:i/>
          <w:sz w:val="17"/>
          <w:szCs w:val="17"/>
        </w:rPr>
        <w:t>Tenure</w:t>
      </w:r>
      <w:r>
        <w:rPr>
          <w:rFonts w:ascii="Verdana" w:hAnsi="Verdana"/>
          <w:b/>
          <w:i/>
          <w:sz w:val="17"/>
          <w:szCs w:val="17"/>
        </w:rPr>
        <w:tab/>
      </w:r>
      <w:r>
        <w:rPr>
          <w:rFonts w:ascii="Verdana" w:hAnsi="Verdana"/>
          <w:b/>
          <w:i/>
          <w:sz w:val="17"/>
          <w:szCs w:val="17"/>
        </w:rPr>
        <w:tab/>
      </w:r>
      <w:r>
        <w:rPr>
          <w:rFonts w:ascii="Verdana" w:hAnsi="Verdana"/>
          <w:b/>
          <w:i/>
          <w:sz w:val="17"/>
          <w:szCs w:val="17"/>
        </w:rPr>
        <w:tab/>
        <w:t>Organization</w:t>
      </w:r>
      <w:r>
        <w:rPr>
          <w:rFonts w:ascii="Verdana" w:hAnsi="Verdana"/>
          <w:b/>
          <w:i/>
          <w:sz w:val="17"/>
          <w:szCs w:val="17"/>
        </w:rPr>
        <w:tab/>
      </w:r>
      <w:r>
        <w:rPr>
          <w:rFonts w:ascii="Verdana" w:hAnsi="Verdana"/>
          <w:b/>
          <w:i/>
          <w:sz w:val="17"/>
          <w:szCs w:val="17"/>
        </w:rPr>
        <w:tab/>
      </w:r>
      <w:r>
        <w:rPr>
          <w:rFonts w:ascii="Verdana" w:hAnsi="Verdana"/>
          <w:b/>
          <w:i/>
          <w:sz w:val="17"/>
          <w:szCs w:val="17"/>
        </w:rPr>
        <w:tab/>
      </w:r>
      <w:r>
        <w:rPr>
          <w:rFonts w:ascii="Verdana" w:hAnsi="Verdana"/>
          <w:b/>
          <w:i/>
          <w:sz w:val="17"/>
          <w:szCs w:val="17"/>
        </w:rPr>
        <w:tab/>
      </w:r>
    </w:p>
    <w:p w14:paraId="587F21D2" w14:textId="77777777" w:rsidR="00AA25DD" w:rsidRPr="00AA25DD" w:rsidRDefault="00AA25DD" w:rsidP="00AA25DD">
      <w:pPr>
        <w:rPr>
          <w:rFonts w:ascii="Verdana" w:hAnsi="Verdana"/>
          <w:sz w:val="17"/>
          <w:szCs w:val="17"/>
        </w:rPr>
      </w:pPr>
      <w:r w:rsidRPr="00AA25DD">
        <w:rPr>
          <w:rFonts w:ascii="Verdana" w:hAnsi="Verdana"/>
          <w:sz w:val="17"/>
          <w:szCs w:val="17"/>
        </w:rPr>
        <w:t>Oct’06-</w:t>
      </w:r>
      <w:r w:rsidR="00CF4E05">
        <w:rPr>
          <w:rFonts w:ascii="Verdana" w:hAnsi="Verdana"/>
          <w:sz w:val="17"/>
          <w:szCs w:val="17"/>
        </w:rPr>
        <w:t>Apr’</w:t>
      </w:r>
      <w:r w:rsidRPr="00AA25DD">
        <w:rPr>
          <w:rFonts w:ascii="Verdana" w:hAnsi="Verdana"/>
          <w:sz w:val="17"/>
          <w:szCs w:val="17"/>
        </w:rPr>
        <w:t xml:space="preserve">13              </w:t>
      </w:r>
      <w:r>
        <w:rPr>
          <w:rFonts w:ascii="Verdana" w:hAnsi="Verdana"/>
          <w:sz w:val="17"/>
          <w:szCs w:val="17"/>
        </w:rPr>
        <w:t xml:space="preserve">  </w:t>
      </w:r>
      <w:r w:rsidR="00D57EA7">
        <w:rPr>
          <w:rFonts w:ascii="Verdana" w:hAnsi="Verdana"/>
          <w:sz w:val="17"/>
          <w:szCs w:val="17"/>
        </w:rPr>
        <w:t xml:space="preserve">Reliance </w:t>
      </w:r>
      <w:proofErr w:type="spellStart"/>
      <w:r w:rsidR="00D57EA7">
        <w:rPr>
          <w:rFonts w:ascii="Verdana" w:hAnsi="Verdana"/>
          <w:sz w:val="17"/>
          <w:szCs w:val="17"/>
        </w:rPr>
        <w:t>Co</w:t>
      </w:r>
      <w:r w:rsidRPr="00AA25DD">
        <w:rPr>
          <w:rFonts w:ascii="Verdana" w:hAnsi="Verdana"/>
          <w:sz w:val="17"/>
          <w:szCs w:val="17"/>
        </w:rPr>
        <w:t>munication</w:t>
      </w:r>
      <w:proofErr w:type="spellEnd"/>
      <w:r w:rsidRPr="00AA25DD">
        <w:rPr>
          <w:rFonts w:ascii="Verdana" w:hAnsi="Verdana"/>
          <w:sz w:val="17"/>
          <w:szCs w:val="17"/>
        </w:rPr>
        <w:t xml:space="preserve"> Ltd</w:t>
      </w:r>
      <w:r w:rsidRPr="00AA25DD">
        <w:rPr>
          <w:rFonts w:ascii="Verdana" w:hAnsi="Verdana"/>
          <w:sz w:val="17"/>
          <w:szCs w:val="17"/>
        </w:rPr>
        <w:tab/>
      </w:r>
      <w:r w:rsidRPr="00AA25DD">
        <w:rPr>
          <w:rFonts w:ascii="Verdana" w:hAnsi="Verdana"/>
          <w:sz w:val="17"/>
          <w:szCs w:val="17"/>
        </w:rPr>
        <w:tab/>
      </w:r>
    </w:p>
    <w:p w14:paraId="20416A67" w14:textId="77777777" w:rsidR="00925D57" w:rsidRPr="00AA25DD" w:rsidRDefault="00AA25DD">
      <w:pPr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Sep’04-Oct’06</w:t>
      </w:r>
      <w:r>
        <w:rPr>
          <w:rFonts w:ascii="Verdana" w:hAnsi="Verdana"/>
          <w:sz w:val="17"/>
          <w:szCs w:val="17"/>
        </w:rPr>
        <w:tab/>
        <w:t xml:space="preserve">            </w:t>
      </w:r>
      <w:r w:rsidR="00D67875" w:rsidRPr="00AA25DD">
        <w:rPr>
          <w:rFonts w:ascii="Verdana" w:hAnsi="Verdana"/>
          <w:sz w:val="17"/>
          <w:szCs w:val="17"/>
        </w:rPr>
        <w:t>Wipro Infotech,</w:t>
      </w:r>
      <w:r w:rsidR="00D67875" w:rsidRPr="00AA25DD">
        <w:rPr>
          <w:rFonts w:ascii="Verdana" w:hAnsi="Verdana"/>
          <w:sz w:val="17"/>
          <w:szCs w:val="17"/>
        </w:rPr>
        <w:tab/>
      </w:r>
    </w:p>
    <w:p w14:paraId="089BC797" w14:textId="77777777" w:rsidR="00FE32BB" w:rsidRDefault="00503A3B">
      <w:pPr>
        <w:rPr>
          <w:rFonts w:ascii="Verdana" w:hAnsi="Verdana"/>
          <w:sz w:val="17"/>
          <w:szCs w:val="17"/>
        </w:rPr>
      </w:pPr>
      <w:r w:rsidRPr="00AA25DD">
        <w:rPr>
          <w:rFonts w:ascii="Verdana" w:hAnsi="Verdana"/>
          <w:sz w:val="17"/>
          <w:szCs w:val="17"/>
        </w:rPr>
        <w:t>Jun</w:t>
      </w:r>
      <w:r w:rsidR="00D67875" w:rsidRPr="00AA25DD">
        <w:rPr>
          <w:rFonts w:ascii="Verdana" w:hAnsi="Verdana"/>
          <w:sz w:val="17"/>
          <w:szCs w:val="17"/>
        </w:rPr>
        <w:t>’01-Aug’04</w:t>
      </w:r>
      <w:r w:rsidR="00D67875" w:rsidRPr="00AA25DD">
        <w:rPr>
          <w:rFonts w:ascii="Verdana" w:hAnsi="Verdana"/>
          <w:sz w:val="17"/>
          <w:szCs w:val="17"/>
        </w:rPr>
        <w:tab/>
      </w:r>
      <w:r w:rsidR="00D67875" w:rsidRPr="00AA25DD">
        <w:rPr>
          <w:rFonts w:ascii="Verdana" w:hAnsi="Verdana"/>
          <w:sz w:val="17"/>
          <w:szCs w:val="17"/>
        </w:rPr>
        <w:tab/>
        <w:t xml:space="preserve">CMS Computers Ltd., </w:t>
      </w:r>
    </w:p>
    <w:p w14:paraId="5B449AFC" w14:textId="77777777" w:rsidR="00376ADD" w:rsidRDefault="00376ADD">
      <w:pPr>
        <w:rPr>
          <w:rFonts w:ascii="Verdana" w:hAnsi="Verdana"/>
          <w:sz w:val="16"/>
          <w:szCs w:val="16"/>
        </w:rPr>
      </w:pPr>
      <w:r w:rsidRPr="00376ADD">
        <w:rPr>
          <w:rFonts w:ascii="Verdana" w:hAnsi="Verdana"/>
          <w:sz w:val="16"/>
          <w:szCs w:val="16"/>
        </w:rPr>
        <w:t xml:space="preserve">May’13-Oct-15             </w:t>
      </w:r>
      <w:r>
        <w:rPr>
          <w:rFonts w:ascii="Verdana" w:hAnsi="Verdana"/>
          <w:sz w:val="16"/>
          <w:szCs w:val="16"/>
        </w:rPr>
        <w:t xml:space="preserve">     </w:t>
      </w:r>
      <w:r w:rsidRPr="00376ADD">
        <w:rPr>
          <w:rFonts w:ascii="Verdana" w:hAnsi="Verdana"/>
          <w:sz w:val="16"/>
          <w:szCs w:val="16"/>
        </w:rPr>
        <w:t>Ericsson India Ltd.</w:t>
      </w:r>
    </w:p>
    <w:p w14:paraId="71FA990D" w14:textId="41697E38" w:rsidR="00F01356" w:rsidRDefault="00F01356">
      <w:pPr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Oct-15-Aug-1</w:t>
      </w:r>
      <w:r w:rsidR="00BF404F">
        <w:rPr>
          <w:rFonts w:ascii="Verdana" w:hAnsi="Verdana"/>
          <w:sz w:val="16"/>
          <w:szCs w:val="16"/>
        </w:rPr>
        <w:t>7</w:t>
      </w:r>
      <w:r>
        <w:rPr>
          <w:rFonts w:ascii="Verdana" w:hAnsi="Verdana"/>
          <w:sz w:val="16"/>
          <w:szCs w:val="16"/>
        </w:rPr>
        <w:t xml:space="preserve">                  </w:t>
      </w:r>
      <w:proofErr w:type="spellStart"/>
      <w:r>
        <w:rPr>
          <w:rFonts w:ascii="Verdana" w:hAnsi="Verdana"/>
          <w:sz w:val="16"/>
          <w:szCs w:val="16"/>
        </w:rPr>
        <w:t>Tikona</w:t>
      </w:r>
      <w:proofErr w:type="spellEnd"/>
      <w:r>
        <w:rPr>
          <w:rFonts w:ascii="Verdana" w:hAnsi="Verdana"/>
          <w:sz w:val="16"/>
          <w:szCs w:val="16"/>
        </w:rPr>
        <w:t xml:space="preserve"> Digital Network Pvt Ltd</w:t>
      </w:r>
    </w:p>
    <w:p w14:paraId="7797E326" w14:textId="794914C7" w:rsidR="0081356E" w:rsidRDefault="0081356E" w:rsidP="0081356E">
      <w:pPr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Aug-17-Aug-19                 </w:t>
      </w:r>
      <w:proofErr w:type="spellStart"/>
      <w:r>
        <w:rPr>
          <w:rFonts w:ascii="Verdana" w:hAnsi="Verdana"/>
          <w:sz w:val="16"/>
          <w:szCs w:val="16"/>
        </w:rPr>
        <w:t>Tikona</w:t>
      </w:r>
      <w:proofErr w:type="spellEnd"/>
      <w:r>
        <w:rPr>
          <w:rFonts w:ascii="Verdana" w:hAnsi="Verdana"/>
          <w:sz w:val="16"/>
          <w:szCs w:val="16"/>
        </w:rPr>
        <w:t xml:space="preserve"> </w:t>
      </w:r>
      <w:proofErr w:type="spellStart"/>
      <w:r>
        <w:rPr>
          <w:rFonts w:ascii="Verdana" w:hAnsi="Verdana"/>
          <w:sz w:val="16"/>
          <w:szCs w:val="16"/>
        </w:rPr>
        <w:t>Infinet</w:t>
      </w:r>
      <w:proofErr w:type="spellEnd"/>
      <w:r>
        <w:rPr>
          <w:rFonts w:ascii="Verdana" w:hAnsi="Verdana"/>
          <w:sz w:val="16"/>
          <w:szCs w:val="16"/>
        </w:rPr>
        <w:t xml:space="preserve"> Network Pvt Ltd</w:t>
      </w:r>
    </w:p>
    <w:p w14:paraId="071C054F" w14:textId="77777777" w:rsidR="0081356E" w:rsidRPr="00376ADD" w:rsidRDefault="0081356E">
      <w:pPr>
        <w:rPr>
          <w:rFonts w:ascii="Verdana" w:hAnsi="Verdana"/>
          <w:sz w:val="16"/>
          <w:szCs w:val="16"/>
        </w:rPr>
      </w:pPr>
    </w:p>
    <w:p w14:paraId="35CE69F4" w14:textId="77777777" w:rsidR="00925D57" w:rsidRDefault="00925D57">
      <w:pPr>
        <w:jc w:val="center"/>
        <w:rPr>
          <w:rFonts w:ascii="Verdana" w:hAnsi="Verdana"/>
          <w:b/>
          <w:i/>
          <w:sz w:val="17"/>
          <w:szCs w:val="17"/>
        </w:rPr>
      </w:pPr>
    </w:p>
    <w:p w14:paraId="4AC39493" w14:textId="77777777" w:rsidR="00F01356" w:rsidRDefault="00F01356">
      <w:pPr>
        <w:jc w:val="center"/>
        <w:rPr>
          <w:rFonts w:ascii="Verdana" w:hAnsi="Verdana"/>
          <w:b/>
          <w:i/>
          <w:sz w:val="17"/>
          <w:szCs w:val="17"/>
        </w:rPr>
      </w:pPr>
    </w:p>
    <w:p w14:paraId="4C27AA90" w14:textId="77777777" w:rsidR="00376ADD" w:rsidRPr="005B685B" w:rsidRDefault="00376ADD">
      <w:pPr>
        <w:jc w:val="center"/>
        <w:rPr>
          <w:rFonts w:ascii="Verdana" w:hAnsi="Verdana"/>
          <w:b/>
          <w:i/>
          <w:sz w:val="17"/>
          <w:szCs w:val="17"/>
        </w:rPr>
      </w:pPr>
    </w:p>
    <w:p w14:paraId="28C72404" w14:textId="32012C3E" w:rsidR="00925D57" w:rsidRDefault="00A502F2">
      <w:pPr>
        <w:pBdr>
          <w:bottom w:val="single" w:sz="8" w:space="1" w:color="000000"/>
        </w:pBdr>
        <w:jc w:val="center"/>
        <w:rPr>
          <w:rFonts w:ascii="Verdana" w:hAnsi="Verdana"/>
          <w:b/>
          <w:sz w:val="17"/>
          <w:szCs w:val="17"/>
        </w:rPr>
      </w:pPr>
      <w:r>
        <w:rPr>
          <w:noProof/>
          <w:lang w:val="en-US" w:eastAsia="en-US"/>
        </w:rPr>
        <mc:AlternateContent>
          <mc:Choice Requires="wps">
            <w:drawing>
              <wp:inline distT="0" distB="0" distL="0" distR="0" wp14:anchorId="40764102" wp14:editId="2ECAB7FD">
                <wp:extent cx="5733415" cy="19050"/>
                <wp:effectExtent l="0" t="0" r="1905" b="635"/>
                <wp:docPr id="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33415" cy="19050"/>
                        </a:xfrm>
                        <a:prstGeom prst="rect">
                          <a:avLst/>
                        </a:prstGeom>
                        <a:solidFill>
                          <a:srgbClr val="ACA89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256F93D" id="Rectangle 6" o:spid="_x0000_s1026" style="width:451.45pt;height:1.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" fillcolor="#aca899" stroked="f">
                <v:stroke joinstyle="round"/>
                <w10:anchorlock/>
              </v:rect>
            </w:pict>
          </mc:Fallback>
        </mc:AlternateContent>
      </w:r>
      <w:r w:rsidR="00D67875">
        <w:rPr>
          <w:rFonts w:ascii="Verdana" w:hAnsi="Verdana"/>
          <w:b/>
          <w:sz w:val="17"/>
          <w:szCs w:val="17"/>
        </w:rPr>
        <w:t>TECHNICAL PURVIEW</w:t>
      </w:r>
    </w:p>
    <w:p w14:paraId="7ABD6ECA" w14:textId="77777777" w:rsidR="00925D57" w:rsidRDefault="00925D57">
      <w:pPr>
        <w:rPr>
          <w:rFonts w:ascii="Verdana" w:hAnsi="Verdana"/>
          <w:sz w:val="17"/>
          <w:szCs w:val="17"/>
        </w:rPr>
      </w:pPr>
    </w:p>
    <w:p w14:paraId="1C922D0B" w14:textId="000E5D04" w:rsidR="009912AE" w:rsidRDefault="009912AE" w:rsidP="00472A5F">
      <w:pPr>
        <w:pStyle w:val="JobTitle"/>
        <w:numPr>
          <w:ilvl w:val="0"/>
          <w:numId w:val="8"/>
        </w:numPr>
        <w:spacing w:before="20" w:after="20" w:line="240" w:lineRule="auto"/>
        <w:rPr>
          <w:rFonts w:ascii="Verdana" w:hAnsi="Verdana"/>
          <w:i w:val="0"/>
          <w:iCs/>
          <w:sz w:val="16"/>
          <w:szCs w:val="16"/>
        </w:rPr>
      </w:pPr>
      <w:proofErr w:type="spellStart"/>
      <w:r>
        <w:rPr>
          <w:rFonts w:ascii="Verdana" w:hAnsi="Verdana"/>
          <w:i w:val="0"/>
          <w:iCs/>
          <w:sz w:val="16"/>
          <w:szCs w:val="16"/>
        </w:rPr>
        <w:t>SDWAN</w:t>
      </w:r>
      <w:proofErr w:type="spellEnd"/>
      <w:r>
        <w:rPr>
          <w:rFonts w:ascii="Verdana" w:hAnsi="Verdana"/>
          <w:i w:val="0"/>
          <w:iCs/>
          <w:sz w:val="16"/>
          <w:szCs w:val="16"/>
        </w:rPr>
        <w:t xml:space="preserve"> Controller For UPPCL </w:t>
      </w:r>
      <w:r w:rsidR="002126E0">
        <w:rPr>
          <w:rFonts w:ascii="Verdana" w:hAnsi="Verdana"/>
          <w:i w:val="0"/>
          <w:iCs/>
          <w:sz w:val="16"/>
          <w:szCs w:val="16"/>
        </w:rPr>
        <w:t>,</w:t>
      </w:r>
      <w:proofErr w:type="spellStart"/>
      <w:r w:rsidR="002126E0">
        <w:rPr>
          <w:rFonts w:ascii="Verdana" w:hAnsi="Verdana"/>
          <w:i w:val="0"/>
          <w:iCs/>
          <w:sz w:val="16"/>
          <w:szCs w:val="16"/>
        </w:rPr>
        <w:t>SBI</w:t>
      </w:r>
      <w:proofErr w:type="spellEnd"/>
      <w:r w:rsidR="002126E0">
        <w:rPr>
          <w:rFonts w:ascii="Verdana" w:hAnsi="Verdana"/>
          <w:i w:val="0"/>
          <w:iCs/>
          <w:sz w:val="16"/>
          <w:szCs w:val="16"/>
        </w:rPr>
        <w:t xml:space="preserve"> ,Other Bank </w:t>
      </w:r>
      <w:bookmarkStart w:id="0" w:name="_GoBack"/>
      <w:bookmarkEnd w:id="0"/>
    </w:p>
    <w:p w14:paraId="7E6205E2" w14:textId="0B3BE498" w:rsidR="002126E0" w:rsidRPr="002126E0" w:rsidRDefault="002126E0" w:rsidP="002126E0">
      <w:pPr>
        <w:pStyle w:val="Achievement"/>
        <w:numPr>
          <w:ilvl w:val="0"/>
          <w:numId w:val="8"/>
        </w:numPr>
      </w:pPr>
      <w:r>
        <w:t xml:space="preserve"> Network installation at </w:t>
      </w:r>
      <w:r>
        <w:rPr>
          <w:rFonts w:ascii="Calibri" w:hAnsi="Calibri" w:cs="Calibri"/>
          <w:color w:val="000000"/>
          <w:lang w:eastAsia="en-US"/>
        </w:rPr>
        <w:t>Cognizant Technology Solutions India</w:t>
      </w:r>
    </w:p>
    <w:p w14:paraId="50502435" w14:textId="61A1F072" w:rsidR="00783813" w:rsidRDefault="00783813" w:rsidP="00472A5F">
      <w:pPr>
        <w:pStyle w:val="JobTitle"/>
        <w:numPr>
          <w:ilvl w:val="0"/>
          <w:numId w:val="8"/>
        </w:numPr>
        <w:spacing w:before="20" w:after="20" w:line="240" w:lineRule="auto"/>
        <w:rPr>
          <w:rFonts w:ascii="Verdana" w:hAnsi="Verdana"/>
          <w:i w:val="0"/>
          <w:iCs/>
          <w:sz w:val="16"/>
          <w:szCs w:val="16"/>
        </w:rPr>
      </w:pPr>
      <w:r>
        <w:rPr>
          <w:rFonts w:ascii="Verdana" w:hAnsi="Verdana"/>
          <w:i w:val="0"/>
          <w:iCs/>
          <w:sz w:val="16"/>
          <w:szCs w:val="16"/>
        </w:rPr>
        <w:lastRenderedPageBreak/>
        <w:t xml:space="preserve">Project Implementation </w:t>
      </w:r>
      <w:r w:rsidR="00D67875">
        <w:rPr>
          <w:rFonts w:ascii="Verdana" w:hAnsi="Verdana"/>
          <w:i w:val="0"/>
          <w:iCs/>
          <w:sz w:val="16"/>
          <w:szCs w:val="16"/>
        </w:rPr>
        <w:t xml:space="preserve"> </w:t>
      </w:r>
      <w:r w:rsidR="00FF7A91">
        <w:rPr>
          <w:rFonts w:ascii="Verdana" w:hAnsi="Verdana"/>
          <w:i w:val="0"/>
          <w:iCs/>
          <w:sz w:val="16"/>
          <w:szCs w:val="16"/>
        </w:rPr>
        <w:t xml:space="preserve">E-Node </w:t>
      </w:r>
      <w:proofErr w:type="spellStart"/>
      <w:r w:rsidR="00FF7A91">
        <w:rPr>
          <w:rFonts w:ascii="Verdana" w:hAnsi="Verdana"/>
          <w:i w:val="0"/>
          <w:iCs/>
          <w:sz w:val="16"/>
          <w:szCs w:val="16"/>
        </w:rPr>
        <w:t>Installation,</w:t>
      </w:r>
      <w:r w:rsidR="00D67875">
        <w:rPr>
          <w:rFonts w:ascii="Verdana" w:hAnsi="Verdana"/>
          <w:i w:val="0"/>
          <w:iCs/>
          <w:sz w:val="16"/>
          <w:szCs w:val="16"/>
        </w:rPr>
        <w:t>Metro</w:t>
      </w:r>
      <w:proofErr w:type="spellEnd"/>
      <w:r w:rsidR="00D67875">
        <w:rPr>
          <w:rFonts w:ascii="Verdana" w:hAnsi="Verdana"/>
          <w:i w:val="0"/>
          <w:iCs/>
          <w:sz w:val="16"/>
          <w:szCs w:val="16"/>
        </w:rPr>
        <w:t xml:space="preserve"> Ethernet Network using Cisco 7609</w:t>
      </w:r>
      <w:r>
        <w:rPr>
          <w:rFonts w:ascii="Verdana" w:hAnsi="Verdana"/>
          <w:i w:val="0"/>
          <w:iCs/>
          <w:sz w:val="16"/>
          <w:szCs w:val="16"/>
        </w:rPr>
        <w:t xml:space="preserve"> Routers and 3550/3400 Switches</w:t>
      </w:r>
    </w:p>
    <w:p w14:paraId="2D89E397" w14:textId="77777777" w:rsidR="00472A5F" w:rsidRPr="00472A5F" w:rsidRDefault="00472A5F" w:rsidP="00472A5F">
      <w:pPr>
        <w:pStyle w:val="Achievement"/>
        <w:numPr>
          <w:ilvl w:val="0"/>
          <w:numId w:val="8"/>
        </w:numPr>
        <w:jc w:val="left"/>
      </w:pPr>
      <w:r>
        <w:t>Project UPPCL L3 VPN is delivered.</w:t>
      </w:r>
    </w:p>
    <w:p w14:paraId="1DECE5A2" w14:textId="77777777" w:rsidR="00925D57" w:rsidRDefault="00783813" w:rsidP="00472A5F">
      <w:pPr>
        <w:pStyle w:val="JobTitle"/>
        <w:numPr>
          <w:ilvl w:val="0"/>
          <w:numId w:val="8"/>
        </w:numPr>
        <w:spacing w:before="20" w:after="20" w:line="240" w:lineRule="auto"/>
        <w:ind w:right="-218"/>
        <w:rPr>
          <w:rFonts w:ascii="Verdana" w:hAnsi="Verdana"/>
          <w:i w:val="0"/>
          <w:iCs/>
          <w:sz w:val="16"/>
          <w:szCs w:val="16"/>
        </w:rPr>
      </w:pPr>
      <w:r>
        <w:rPr>
          <w:rFonts w:ascii="Verdana" w:hAnsi="Verdana"/>
          <w:i w:val="0"/>
          <w:iCs/>
          <w:sz w:val="16"/>
          <w:szCs w:val="16"/>
        </w:rPr>
        <w:t xml:space="preserve">Project Implementation  DSLAM Network using </w:t>
      </w:r>
      <w:r>
        <w:rPr>
          <w:rFonts w:ascii="Verdana" w:hAnsi="Verdana"/>
          <w:sz w:val="16"/>
          <w:szCs w:val="16"/>
        </w:rPr>
        <w:t xml:space="preserve"> </w:t>
      </w:r>
      <w:proofErr w:type="spellStart"/>
      <w:r>
        <w:rPr>
          <w:rFonts w:ascii="Verdana" w:hAnsi="Verdana"/>
          <w:sz w:val="16"/>
          <w:szCs w:val="16"/>
        </w:rPr>
        <w:t>Huwai</w:t>
      </w:r>
      <w:proofErr w:type="spellEnd"/>
      <w:r>
        <w:rPr>
          <w:rFonts w:ascii="Verdana" w:hAnsi="Verdana"/>
          <w:sz w:val="16"/>
          <w:szCs w:val="16"/>
        </w:rPr>
        <w:t xml:space="preserve"> DSLAMs , </w:t>
      </w:r>
      <w:proofErr w:type="spellStart"/>
      <w:r>
        <w:rPr>
          <w:rFonts w:ascii="Verdana" w:hAnsi="Verdana"/>
          <w:sz w:val="16"/>
          <w:szCs w:val="16"/>
        </w:rPr>
        <w:t>DLC</w:t>
      </w:r>
      <w:proofErr w:type="spellEnd"/>
    </w:p>
    <w:p w14:paraId="24324029" w14:textId="77777777" w:rsidR="00925D57" w:rsidRDefault="00D67875" w:rsidP="00472A5F">
      <w:pPr>
        <w:pStyle w:val="JobTitle"/>
        <w:numPr>
          <w:ilvl w:val="0"/>
          <w:numId w:val="8"/>
        </w:numPr>
        <w:spacing w:before="20" w:after="20" w:line="240" w:lineRule="auto"/>
        <w:rPr>
          <w:rFonts w:ascii="Verdana" w:hAnsi="Verdana"/>
          <w:i w:val="0"/>
          <w:iCs/>
          <w:sz w:val="16"/>
          <w:szCs w:val="16"/>
        </w:rPr>
      </w:pPr>
      <w:r>
        <w:rPr>
          <w:rFonts w:ascii="Verdana" w:hAnsi="Verdana"/>
          <w:i w:val="0"/>
          <w:iCs/>
          <w:sz w:val="16"/>
          <w:szCs w:val="16"/>
        </w:rPr>
        <w:t>Responsible for the Testing and Service Delivery of Enterprise Services like VPN’s, Broadband Internet Services, Lease Lines and ADSL Services.</w:t>
      </w:r>
    </w:p>
    <w:p w14:paraId="36D4233C" w14:textId="77777777" w:rsidR="00925D57" w:rsidRDefault="00D67875" w:rsidP="00472A5F">
      <w:pPr>
        <w:pStyle w:val="JobTitle"/>
        <w:numPr>
          <w:ilvl w:val="0"/>
          <w:numId w:val="8"/>
        </w:numPr>
        <w:spacing w:before="20" w:after="20" w:line="240" w:lineRule="auto"/>
        <w:rPr>
          <w:rFonts w:ascii="Verdana" w:hAnsi="Verdana"/>
          <w:i w:val="0"/>
          <w:iCs/>
          <w:sz w:val="16"/>
          <w:szCs w:val="16"/>
        </w:rPr>
      </w:pPr>
      <w:r>
        <w:rPr>
          <w:rFonts w:ascii="Verdana" w:hAnsi="Verdana"/>
          <w:i w:val="0"/>
          <w:iCs/>
          <w:sz w:val="16"/>
          <w:szCs w:val="16"/>
        </w:rPr>
        <w:t xml:space="preserve">Responsible for the Service Delivery &amp; </w:t>
      </w:r>
      <w:proofErr w:type="spellStart"/>
      <w:r>
        <w:rPr>
          <w:rFonts w:ascii="Verdana" w:hAnsi="Verdana"/>
          <w:i w:val="0"/>
          <w:iCs/>
          <w:sz w:val="16"/>
          <w:szCs w:val="16"/>
        </w:rPr>
        <w:t>O&amp;M</w:t>
      </w:r>
      <w:proofErr w:type="spellEnd"/>
      <w:r>
        <w:rPr>
          <w:rFonts w:ascii="Verdana" w:hAnsi="Verdana"/>
          <w:i w:val="0"/>
          <w:iCs/>
          <w:sz w:val="16"/>
          <w:szCs w:val="16"/>
        </w:rPr>
        <w:t xml:space="preserve"> for Voice Services through MEN using Telephony Access Gateway ( TAG ).</w:t>
      </w:r>
    </w:p>
    <w:p w14:paraId="0358936F" w14:textId="77777777" w:rsidR="00925D57" w:rsidRDefault="00D67875" w:rsidP="00472A5F">
      <w:pPr>
        <w:pStyle w:val="JobTitle"/>
        <w:numPr>
          <w:ilvl w:val="0"/>
          <w:numId w:val="8"/>
        </w:numPr>
        <w:spacing w:before="20" w:after="20" w:line="240" w:lineRule="auto"/>
        <w:rPr>
          <w:rFonts w:ascii="Verdana" w:hAnsi="Verdana"/>
          <w:i w:val="0"/>
          <w:iCs/>
          <w:sz w:val="16"/>
          <w:szCs w:val="16"/>
        </w:rPr>
      </w:pPr>
      <w:r>
        <w:rPr>
          <w:rFonts w:ascii="Verdana" w:hAnsi="Verdana"/>
          <w:i w:val="0"/>
          <w:iCs/>
          <w:sz w:val="16"/>
          <w:szCs w:val="16"/>
        </w:rPr>
        <w:t>Troubleshooting of Customer faults for VPNs, Lease Lines, High Speed Internet Services &amp; MEN Network faults.</w:t>
      </w:r>
    </w:p>
    <w:p w14:paraId="781CCC9B" w14:textId="77777777" w:rsidR="00925D57" w:rsidRDefault="00925D57" w:rsidP="00783813">
      <w:pPr>
        <w:spacing w:before="40" w:after="40"/>
        <w:rPr>
          <w:rFonts w:ascii="Verdana" w:hAnsi="Verdana"/>
          <w:sz w:val="16"/>
          <w:szCs w:val="16"/>
        </w:rPr>
      </w:pPr>
    </w:p>
    <w:p w14:paraId="03E25ADC" w14:textId="77777777" w:rsidR="00925D57" w:rsidRDefault="00D67875">
      <w:pPr>
        <w:spacing w:before="40" w:after="40"/>
        <w:jc w:val="both"/>
        <w:rPr>
          <w:rFonts w:ascii="Verdana" w:hAnsi="Verdana"/>
          <w:b/>
          <w:i/>
          <w:sz w:val="17"/>
          <w:szCs w:val="17"/>
        </w:rPr>
      </w:pPr>
      <w:r>
        <w:rPr>
          <w:rFonts w:ascii="Verdana" w:hAnsi="Verdana"/>
          <w:b/>
          <w:i/>
          <w:sz w:val="17"/>
          <w:szCs w:val="17"/>
        </w:rPr>
        <w:t>Networks</w:t>
      </w:r>
    </w:p>
    <w:p w14:paraId="1DC469D7" w14:textId="77777777" w:rsidR="00925D57" w:rsidRDefault="00D67875">
      <w:pPr>
        <w:spacing w:before="40" w:after="40"/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 xml:space="preserve">- TCP/IP/ </w:t>
      </w:r>
      <w:proofErr w:type="spellStart"/>
      <w:r>
        <w:rPr>
          <w:rFonts w:ascii="Verdana" w:hAnsi="Verdana"/>
          <w:sz w:val="17"/>
          <w:szCs w:val="17"/>
        </w:rPr>
        <w:t>UDP</w:t>
      </w:r>
      <w:proofErr w:type="spellEnd"/>
      <w:r>
        <w:rPr>
          <w:rFonts w:ascii="Verdana" w:hAnsi="Verdana"/>
          <w:sz w:val="17"/>
          <w:szCs w:val="17"/>
        </w:rPr>
        <w:t>/ SNMP/ SMTP/ POP3/ RIP</w:t>
      </w:r>
      <w:r>
        <w:rPr>
          <w:rFonts w:ascii="Verdana" w:hAnsi="Verdana"/>
          <w:sz w:val="17"/>
          <w:szCs w:val="17"/>
        </w:rPr>
        <w:tab/>
      </w:r>
    </w:p>
    <w:p w14:paraId="131D0E43" w14:textId="77777777" w:rsidR="00925D57" w:rsidRDefault="00D67875">
      <w:pPr>
        <w:spacing w:before="40" w:after="40"/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 xml:space="preserve">- PIM, </w:t>
      </w:r>
      <w:proofErr w:type="spellStart"/>
      <w:r>
        <w:rPr>
          <w:rFonts w:ascii="Verdana" w:hAnsi="Verdana"/>
          <w:sz w:val="17"/>
          <w:szCs w:val="17"/>
        </w:rPr>
        <w:t>LDP</w:t>
      </w:r>
      <w:proofErr w:type="spellEnd"/>
      <w:r>
        <w:rPr>
          <w:rFonts w:ascii="Verdana" w:hAnsi="Verdana"/>
          <w:sz w:val="17"/>
          <w:szCs w:val="17"/>
        </w:rPr>
        <w:t xml:space="preserve"> &amp; RSVP on a nation-wide network of Juniper-M20, M40e</w:t>
      </w:r>
    </w:p>
    <w:p w14:paraId="5CB8D9CF" w14:textId="77777777" w:rsidR="00925D57" w:rsidRDefault="00D67875">
      <w:pPr>
        <w:spacing w:before="40" w:after="40"/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 xml:space="preserve">- OSPF/ </w:t>
      </w:r>
      <w:proofErr w:type="spellStart"/>
      <w:r>
        <w:rPr>
          <w:rFonts w:ascii="Verdana" w:hAnsi="Verdana"/>
          <w:sz w:val="17"/>
          <w:szCs w:val="17"/>
        </w:rPr>
        <w:t>BGP</w:t>
      </w:r>
      <w:proofErr w:type="spellEnd"/>
      <w:r>
        <w:rPr>
          <w:rFonts w:ascii="Verdana" w:hAnsi="Verdana"/>
          <w:sz w:val="17"/>
          <w:szCs w:val="17"/>
        </w:rPr>
        <w:t>/ IS-IS/ L2-VPN/ L3-VPN</w:t>
      </w:r>
      <w:r>
        <w:rPr>
          <w:rFonts w:ascii="Verdana" w:hAnsi="Verdana"/>
          <w:sz w:val="17"/>
          <w:szCs w:val="17"/>
        </w:rPr>
        <w:tab/>
      </w:r>
      <w:r>
        <w:rPr>
          <w:rFonts w:ascii="Verdana" w:hAnsi="Verdana"/>
          <w:sz w:val="17"/>
          <w:szCs w:val="17"/>
        </w:rPr>
        <w:tab/>
      </w:r>
      <w:r>
        <w:rPr>
          <w:rFonts w:ascii="Verdana" w:hAnsi="Verdana"/>
          <w:sz w:val="17"/>
          <w:szCs w:val="17"/>
        </w:rPr>
        <w:tab/>
      </w:r>
    </w:p>
    <w:p w14:paraId="3A88C041" w14:textId="77777777" w:rsidR="00925D57" w:rsidRDefault="00D67875">
      <w:pPr>
        <w:spacing w:before="40" w:after="40"/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- T320 Routers &amp; Cisco 3600, 3700, 2600 Series Routers based on MPLS.</w:t>
      </w:r>
    </w:p>
    <w:p w14:paraId="2B44403A" w14:textId="77777777" w:rsidR="00925D57" w:rsidRDefault="00D67875">
      <w:pPr>
        <w:spacing w:before="40" w:after="40"/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- Digital Loop Carrier (</w:t>
      </w:r>
      <w:proofErr w:type="spellStart"/>
      <w:r>
        <w:rPr>
          <w:rFonts w:ascii="Verdana" w:hAnsi="Verdana"/>
          <w:sz w:val="17"/>
          <w:szCs w:val="17"/>
        </w:rPr>
        <w:t>DLC</w:t>
      </w:r>
      <w:proofErr w:type="spellEnd"/>
      <w:r>
        <w:rPr>
          <w:rFonts w:ascii="Verdana" w:hAnsi="Verdana"/>
          <w:sz w:val="17"/>
          <w:szCs w:val="17"/>
        </w:rPr>
        <w:t>) UTSTARCOM</w:t>
      </w:r>
    </w:p>
    <w:p w14:paraId="7460B6E7" w14:textId="77777777" w:rsidR="00925D57" w:rsidRDefault="00D67875">
      <w:pPr>
        <w:spacing w:before="40" w:after="40"/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 xml:space="preserve">- </w:t>
      </w:r>
      <w:proofErr w:type="spellStart"/>
      <w:r>
        <w:rPr>
          <w:rFonts w:ascii="Verdana" w:hAnsi="Verdana"/>
          <w:sz w:val="17"/>
          <w:szCs w:val="17"/>
        </w:rPr>
        <w:t>LMDS</w:t>
      </w:r>
      <w:proofErr w:type="spellEnd"/>
      <w:r>
        <w:rPr>
          <w:rFonts w:ascii="Verdana" w:hAnsi="Verdana"/>
          <w:sz w:val="17"/>
          <w:szCs w:val="17"/>
        </w:rPr>
        <w:t xml:space="preserve"> (Local Multipoint Distribution System)</w:t>
      </w:r>
    </w:p>
    <w:p w14:paraId="3D55A0D9" w14:textId="77777777" w:rsidR="00925D57" w:rsidRDefault="00925D57">
      <w:pPr>
        <w:spacing w:before="40" w:after="40"/>
        <w:jc w:val="both"/>
        <w:rPr>
          <w:rFonts w:ascii="Verdana" w:hAnsi="Verdana"/>
          <w:sz w:val="17"/>
          <w:szCs w:val="17"/>
        </w:rPr>
      </w:pPr>
    </w:p>
    <w:p w14:paraId="19087216" w14:textId="77777777" w:rsidR="00925D57" w:rsidRPr="005B685B" w:rsidRDefault="00925D57">
      <w:pPr>
        <w:jc w:val="center"/>
        <w:rPr>
          <w:rFonts w:ascii="Verdana" w:hAnsi="Verdana"/>
          <w:b/>
          <w:i/>
          <w:sz w:val="17"/>
          <w:szCs w:val="17"/>
        </w:rPr>
      </w:pPr>
    </w:p>
    <w:p w14:paraId="740D73E1" w14:textId="39796223" w:rsidR="00925D57" w:rsidRDefault="00A502F2">
      <w:pPr>
        <w:pBdr>
          <w:bottom w:val="single" w:sz="8" w:space="1" w:color="000000"/>
        </w:pBdr>
        <w:jc w:val="center"/>
        <w:rPr>
          <w:rFonts w:ascii="Verdana" w:hAnsi="Verdana"/>
          <w:b/>
          <w:sz w:val="17"/>
          <w:szCs w:val="17"/>
        </w:rPr>
      </w:pPr>
      <w:r>
        <w:rPr>
          <w:noProof/>
          <w:lang w:val="en-US" w:eastAsia="en-US"/>
        </w:rPr>
        <mc:AlternateContent>
          <mc:Choice Requires="wps">
            <w:drawing>
              <wp:inline distT="0" distB="0" distL="0" distR="0" wp14:anchorId="4C100719" wp14:editId="5067CEE7">
                <wp:extent cx="5733415" cy="19050"/>
                <wp:effectExtent l="4445" t="0" r="0" b="3810"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33415" cy="19050"/>
                        </a:xfrm>
                        <a:prstGeom prst="rect">
                          <a:avLst/>
                        </a:prstGeom>
                        <a:solidFill>
                          <a:srgbClr val="ACA89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667220A" id="Rectangle 5" o:spid="_x0000_s1026" style="width:451.45pt;height:1.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" fillcolor="#aca899" stroked="f">
                <v:stroke joinstyle="round"/>
                <w10:anchorlock/>
              </v:rect>
            </w:pict>
          </mc:Fallback>
        </mc:AlternateContent>
      </w:r>
      <w:r w:rsidR="00D67875">
        <w:rPr>
          <w:rFonts w:ascii="Verdana" w:hAnsi="Verdana"/>
          <w:b/>
          <w:sz w:val="17"/>
          <w:szCs w:val="17"/>
        </w:rPr>
        <w:t>KEY PROJECTS HANDLED</w:t>
      </w:r>
    </w:p>
    <w:p w14:paraId="4323804A" w14:textId="77777777" w:rsidR="00925D57" w:rsidRDefault="00925D57">
      <w:pPr>
        <w:rPr>
          <w:rFonts w:ascii="Verdana" w:hAnsi="Verdana"/>
          <w:sz w:val="17"/>
          <w:szCs w:val="17"/>
        </w:rPr>
      </w:pPr>
    </w:p>
    <w:p w14:paraId="43FD72F8" w14:textId="77777777" w:rsidR="00925D57" w:rsidRDefault="00D67875">
      <w:pPr>
        <w:spacing w:line="240" w:lineRule="exact"/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Organization</w:t>
      </w:r>
      <w:r>
        <w:rPr>
          <w:rFonts w:ascii="Verdana" w:hAnsi="Verdana"/>
          <w:sz w:val="17"/>
          <w:szCs w:val="17"/>
        </w:rPr>
        <w:tab/>
        <w:t>:</w:t>
      </w:r>
      <w:r>
        <w:rPr>
          <w:rFonts w:ascii="Verdana" w:hAnsi="Verdana"/>
          <w:sz w:val="17"/>
          <w:szCs w:val="17"/>
        </w:rPr>
        <w:tab/>
        <w:t>Wipro Infotech</w:t>
      </w:r>
    </w:p>
    <w:p w14:paraId="6D3076FF" w14:textId="77777777" w:rsidR="00925D57" w:rsidRDefault="00D67875">
      <w:pPr>
        <w:spacing w:line="240" w:lineRule="exact"/>
        <w:jc w:val="both"/>
        <w:rPr>
          <w:rFonts w:ascii="Verdana" w:hAnsi="Verdana"/>
          <w:b/>
          <w:sz w:val="17"/>
          <w:szCs w:val="17"/>
        </w:rPr>
      </w:pPr>
      <w:r>
        <w:rPr>
          <w:rFonts w:ascii="Verdana" w:hAnsi="Verdana"/>
          <w:b/>
          <w:sz w:val="17"/>
          <w:szCs w:val="17"/>
        </w:rPr>
        <w:t>Title</w:t>
      </w:r>
      <w:r>
        <w:rPr>
          <w:rFonts w:ascii="Verdana" w:hAnsi="Verdana"/>
          <w:b/>
          <w:sz w:val="17"/>
          <w:szCs w:val="17"/>
        </w:rPr>
        <w:tab/>
      </w:r>
      <w:r>
        <w:rPr>
          <w:rFonts w:ascii="Verdana" w:hAnsi="Verdana"/>
          <w:b/>
          <w:sz w:val="17"/>
          <w:szCs w:val="17"/>
        </w:rPr>
        <w:tab/>
        <w:t>:</w:t>
      </w:r>
      <w:r>
        <w:rPr>
          <w:rFonts w:ascii="Verdana" w:hAnsi="Verdana"/>
          <w:b/>
          <w:sz w:val="17"/>
          <w:szCs w:val="17"/>
        </w:rPr>
        <w:tab/>
        <w:t>Global Infrastructure Solutions, Network Operations</w:t>
      </w:r>
    </w:p>
    <w:p w14:paraId="77520BD8" w14:textId="77777777" w:rsidR="00925D57" w:rsidRDefault="00D67875">
      <w:pPr>
        <w:spacing w:line="240" w:lineRule="exact"/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Client</w:t>
      </w:r>
      <w:r>
        <w:rPr>
          <w:rFonts w:ascii="Verdana" w:hAnsi="Verdana"/>
          <w:sz w:val="17"/>
          <w:szCs w:val="17"/>
        </w:rPr>
        <w:tab/>
      </w:r>
      <w:r>
        <w:rPr>
          <w:rFonts w:ascii="Verdana" w:hAnsi="Verdana"/>
          <w:sz w:val="17"/>
          <w:szCs w:val="17"/>
        </w:rPr>
        <w:tab/>
        <w:t xml:space="preserve">: </w:t>
      </w:r>
      <w:r>
        <w:rPr>
          <w:rFonts w:ascii="Verdana" w:hAnsi="Verdana"/>
          <w:sz w:val="17"/>
          <w:szCs w:val="17"/>
        </w:rPr>
        <w:tab/>
        <w:t xml:space="preserve">Citibank </w:t>
      </w:r>
    </w:p>
    <w:p w14:paraId="219D5D60" w14:textId="77777777" w:rsidR="00925D57" w:rsidRDefault="00D67875">
      <w:pPr>
        <w:spacing w:line="240" w:lineRule="exact"/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Environment</w:t>
      </w:r>
      <w:r>
        <w:rPr>
          <w:rFonts w:ascii="Verdana" w:hAnsi="Verdana"/>
          <w:sz w:val="17"/>
          <w:szCs w:val="17"/>
        </w:rPr>
        <w:tab/>
        <w:t xml:space="preserve">: </w:t>
      </w:r>
      <w:r>
        <w:rPr>
          <w:rFonts w:ascii="Verdana" w:hAnsi="Verdana"/>
          <w:sz w:val="17"/>
          <w:szCs w:val="17"/>
        </w:rPr>
        <w:tab/>
        <w:t xml:space="preserve">H/W: Cisco Layer 2/3 Switches, Cisco 2500 Series, Cisco 2600 Series Router, Cisco </w:t>
      </w:r>
      <w:r>
        <w:rPr>
          <w:rFonts w:ascii="Verdana" w:hAnsi="Verdana"/>
          <w:sz w:val="17"/>
          <w:szCs w:val="17"/>
        </w:rPr>
        <w:tab/>
      </w:r>
      <w:r>
        <w:rPr>
          <w:rFonts w:ascii="Verdana" w:hAnsi="Verdana"/>
          <w:sz w:val="17"/>
          <w:szCs w:val="17"/>
        </w:rPr>
        <w:tab/>
      </w:r>
      <w:r>
        <w:rPr>
          <w:rFonts w:ascii="Verdana" w:hAnsi="Verdana"/>
          <w:sz w:val="17"/>
          <w:szCs w:val="17"/>
        </w:rPr>
        <w:tab/>
        <w:t xml:space="preserve">3600 Series, Router, IOS 11.0 to 12.2 </w:t>
      </w:r>
    </w:p>
    <w:p w14:paraId="2D13E1C0" w14:textId="77777777" w:rsidR="00925D57" w:rsidRDefault="00D67875">
      <w:pPr>
        <w:spacing w:line="240" w:lineRule="exact"/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Description</w:t>
      </w:r>
      <w:r>
        <w:rPr>
          <w:rFonts w:ascii="Verdana" w:hAnsi="Verdana"/>
          <w:sz w:val="17"/>
          <w:szCs w:val="17"/>
        </w:rPr>
        <w:tab/>
        <w:t>:</w:t>
      </w:r>
      <w:r>
        <w:rPr>
          <w:rFonts w:ascii="Verdana" w:hAnsi="Verdana"/>
          <w:sz w:val="17"/>
          <w:szCs w:val="17"/>
        </w:rPr>
        <w:tab/>
        <w:t xml:space="preserve">Project provides tier 1 &amp; 2 Network Support to Citibank &amp; other relevant clients. </w:t>
      </w:r>
    </w:p>
    <w:p w14:paraId="6EC84D3A" w14:textId="77777777" w:rsidR="00925D57" w:rsidRDefault="00D67875">
      <w:pPr>
        <w:spacing w:line="240" w:lineRule="exact"/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Role</w:t>
      </w:r>
      <w:r>
        <w:rPr>
          <w:rFonts w:ascii="Verdana" w:hAnsi="Verdana"/>
          <w:sz w:val="17"/>
          <w:szCs w:val="17"/>
        </w:rPr>
        <w:tab/>
      </w:r>
      <w:r>
        <w:rPr>
          <w:rFonts w:ascii="Verdana" w:hAnsi="Verdana"/>
          <w:sz w:val="17"/>
          <w:szCs w:val="17"/>
        </w:rPr>
        <w:tab/>
        <w:t>:</w:t>
      </w:r>
      <w:r>
        <w:rPr>
          <w:rFonts w:ascii="Verdana" w:hAnsi="Verdana"/>
          <w:sz w:val="17"/>
          <w:szCs w:val="17"/>
        </w:rPr>
        <w:tab/>
        <w:t>Team Member</w:t>
      </w:r>
    </w:p>
    <w:p w14:paraId="1547990B" w14:textId="77777777" w:rsidR="00925D57" w:rsidRPr="005B685B" w:rsidRDefault="00925D57">
      <w:pPr>
        <w:jc w:val="center"/>
        <w:rPr>
          <w:rFonts w:ascii="Verdana" w:hAnsi="Verdana"/>
          <w:b/>
          <w:i/>
          <w:sz w:val="17"/>
          <w:szCs w:val="17"/>
        </w:rPr>
      </w:pPr>
    </w:p>
    <w:p w14:paraId="76C6EEEB" w14:textId="2CEBE676" w:rsidR="00925D57" w:rsidRDefault="00A502F2">
      <w:pPr>
        <w:pBdr>
          <w:bottom w:val="single" w:sz="8" w:space="1" w:color="000000"/>
        </w:pBdr>
        <w:jc w:val="center"/>
        <w:rPr>
          <w:rFonts w:ascii="Verdana" w:hAnsi="Verdana"/>
          <w:b/>
          <w:sz w:val="17"/>
          <w:szCs w:val="17"/>
        </w:rPr>
      </w:pPr>
      <w:r>
        <w:rPr>
          <w:noProof/>
          <w:lang w:val="en-US" w:eastAsia="en-US"/>
        </w:rPr>
        <mc:AlternateContent>
          <mc:Choice Requires="wps">
            <w:drawing>
              <wp:inline distT="0" distB="0" distL="0" distR="0" wp14:anchorId="2E203F8E" wp14:editId="4D1B572B">
                <wp:extent cx="5733415" cy="19050"/>
                <wp:effectExtent l="0" t="0" r="1905" b="635"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33415" cy="19050"/>
                        </a:xfrm>
                        <a:prstGeom prst="rect">
                          <a:avLst/>
                        </a:prstGeom>
                        <a:solidFill>
                          <a:srgbClr val="ACA89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9389617" id="Rectangle 4" o:spid="_x0000_s1026" style="width:451.45pt;height:1.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" fillcolor="#aca899" stroked="f">
                <v:stroke joinstyle="round"/>
                <w10:anchorlock/>
              </v:rect>
            </w:pict>
          </mc:Fallback>
        </mc:AlternateContent>
      </w:r>
      <w:r w:rsidR="00D67875">
        <w:rPr>
          <w:rFonts w:ascii="Verdana" w:hAnsi="Verdana"/>
          <w:b/>
          <w:sz w:val="17"/>
          <w:szCs w:val="17"/>
        </w:rPr>
        <w:t>ACADEMIA</w:t>
      </w:r>
    </w:p>
    <w:p w14:paraId="48C8A8DA" w14:textId="77777777" w:rsidR="00925D57" w:rsidRDefault="00925D57">
      <w:pPr>
        <w:rPr>
          <w:rFonts w:ascii="Verdana" w:hAnsi="Verdana"/>
          <w:sz w:val="17"/>
          <w:szCs w:val="17"/>
        </w:rPr>
      </w:pPr>
    </w:p>
    <w:p w14:paraId="55029A39" w14:textId="77777777" w:rsidR="00925D57" w:rsidRDefault="00D67875">
      <w:pPr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 xml:space="preserve">       Bachelor of Engineering (Electronics) from </w:t>
      </w:r>
      <w:proofErr w:type="spellStart"/>
      <w:r>
        <w:rPr>
          <w:rFonts w:ascii="Verdana" w:hAnsi="Verdana"/>
          <w:sz w:val="17"/>
          <w:szCs w:val="17"/>
        </w:rPr>
        <w:t>RCERT</w:t>
      </w:r>
      <w:proofErr w:type="spellEnd"/>
      <w:r>
        <w:rPr>
          <w:rFonts w:ascii="Verdana" w:hAnsi="Verdana"/>
          <w:sz w:val="17"/>
          <w:szCs w:val="17"/>
        </w:rPr>
        <w:t>, Chandrapur (Nagpur University).61%</w:t>
      </w:r>
    </w:p>
    <w:p w14:paraId="5FE34D2E" w14:textId="77777777" w:rsidR="00925D57" w:rsidRDefault="00D67875">
      <w:pPr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ab/>
        <w:t xml:space="preserve">       </w:t>
      </w:r>
    </w:p>
    <w:p w14:paraId="2E14BAB3" w14:textId="77777777" w:rsidR="00925D57" w:rsidRDefault="00D67875">
      <w:pPr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 xml:space="preserve">      Diploma in Engineering (Instrumentation &amp; Control </w:t>
      </w:r>
      <w:proofErr w:type="spellStart"/>
      <w:r>
        <w:rPr>
          <w:rFonts w:ascii="Verdana" w:hAnsi="Verdana"/>
          <w:sz w:val="17"/>
          <w:szCs w:val="17"/>
        </w:rPr>
        <w:t>Engg</w:t>
      </w:r>
      <w:proofErr w:type="spellEnd"/>
      <w:r>
        <w:rPr>
          <w:rFonts w:ascii="Verdana" w:hAnsi="Verdana"/>
          <w:sz w:val="17"/>
          <w:szCs w:val="17"/>
        </w:rPr>
        <w:t xml:space="preserve">.) from Govt. Poly., Kanpur </w:t>
      </w:r>
      <w:r>
        <w:rPr>
          <w:rFonts w:ascii="Verdana" w:hAnsi="Verdana"/>
          <w:sz w:val="17"/>
          <w:szCs w:val="17"/>
        </w:rPr>
        <w:tab/>
      </w:r>
      <w:r>
        <w:rPr>
          <w:rFonts w:ascii="Verdana" w:hAnsi="Verdana"/>
          <w:sz w:val="17"/>
          <w:szCs w:val="17"/>
        </w:rPr>
        <w:tab/>
      </w:r>
      <w:r>
        <w:rPr>
          <w:rFonts w:ascii="Verdana" w:hAnsi="Verdana"/>
          <w:sz w:val="17"/>
          <w:szCs w:val="17"/>
        </w:rPr>
        <w:tab/>
        <w:t xml:space="preserve">      (</w:t>
      </w:r>
      <w:proofErr w:type="spellStart"/>
      <w:r>
        <w:rPr>
          <w:rFonts w:ascii="Verdana" w:hAnsi="Verdana"/>
          <w:sz w:val="17"/>
          <w:szCs w:val="17"/>
        </w:rPr>
        <w:t>U.P.B.T.E</w:t>
      </w:r>
      <w:proofErr w:type="spellEnd"/>
      <w:r>
        <w:rPr>
          <w:rFonts w:ascii="Verdana" w:hAnsi="Verdana"/>
          <w:sz w:val="17"/>
          <w:szCs w:val="17"/>
        </w:rPr>
        <w:t>) w</w:t>
      </w:r>
      <w:r w:rsidR="008451CA">
        <w:rPr>
          <w:rFonts w:ascii="Verdana" w:hAnsi="Verdana"/>
          <w:sz w:val="17"/>
          <w:szCs w:val="17"/>
        </w:rPr>
        <w:t>ith 73</w:t>
      </w:r>
      <w:r>
        <w:rPr>
          <w:rFonts w:ascii="Verdana" w:hAnsi="Verdana"/>
          <w:sz w:val="17"/>
          <w:szCs w:val="17"/>
        </w:rPr>
        <w:t>%.</w:t>
      </w:r>
    </w:p>
    <w:p w14:paraId="6C4B2876" w14:textId="77777777" w:rsidR="00925D57" w:rsidRPr="005B685B" w:rsidRDefault="00925D57">
      <w:pPr>
        <w:jc w:val="center"/>
        <w:rPr>
          <w:rFonts w:ascii="Verdana" w:hAnsi="Verdana"/>
          <w:b/>
          <w:i/>
          <w:sz w:val="17"/>
          <w:szCs w:val="17"/>
        </w:rPr>
      </w:pPr>
    </w:p>
    <w:p w14:paraId="1A5C22FE" w14:textId="2D0B467D" w:rsidR="00925D57" w:rsidRDefault="00A502F2">
      <w:pPr>
        <w:pBdr>
          <w:bottom w:val="single" w:sz="8" w:space="1" w:color="000000"/>
        </w:pBdr>
        <w:jc w:val="center"/>
        <w:rPr>
          <w:rFonts w:ascii="Verdana" w:hAnsi="Verdana"/>
          <w:b/>
          <w:sz w:val="17"/>
          <w:szCs w:val="17"/>
        </w:rPr>
      </w:pPr>
      <w:r>
        <w:rPr>
          <w:noProof/>
          <w:lang w:val="en-US" w:eastAsia="en-US"/>
        </w:rPr>
        <mc:AlternateContent>
          <mc:Choice Requires="wps">
            <w:drawing>
              <wp:inline distT="0" distB="0" distL="0" distR="0" wp14:anchorId="0A2FE9F6" wp14:editId="2254DF67">
                <wp:extent cx="5733415" cy="19050"/>
                <wp:effectExtent l="0" t="0" r="1905" b="0"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33415" cy="19050"/>
                        </a:xfrm>
                        <a:prstGeom prst="rect">
                          <a:avLst/>
                        </a:prstGeom>
                        <a:solidFill>
                          <a:srgbClr val="ACA89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765B73E" id="Rectangle 3" o:spid="_x0000_s1026" style="width:451.45pt;height:1.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" fillcolor="#aca899" stroked="f">
                <v:stroke joinstyle="round"/>
                <w10:anchorlock/>
              </v:rect>
            </w:pict>
          </mc:Fallback>
        </mc:AlternateContent>
      </w:r>
      <w:r w:rsidR="00D67875">
        <w:rPr>
          <w:rFonts w:ascii="Verdana" w:hAnsi="Verdana"/>
          <w:b/>
          <w:sz w:val="17"/>
          <w:szCs w:val="17"/>
        </w:rPr>
        <w:t>TRAININGS / CERTIFICATIONS</w:t>
      </w:r>
    </w:p>
    <w:p w14:paraId="5BB721F2" w14:textId="77777777" w:rsidR="00925D57" w:rsidRDefault="00925D57">
      <w:pPr>
        <w:jc w:val="both"/>
        <w:rPr>
          <w:rFonts w:ascii="Verdana" w:hAnsi="Verdana"/>
          <w:sz w:val="17"/>
          <w:szCs w:val="17"/>
        </w:rPr>
      </w:pPr>
    </w:p>
    <w:p w14:paraId="1B9E192F" w14:textId="77777777" w:rsidR="00925D57" w:rsidRDefault="00D67875">
      <w:pPr>
        <w:jc w:val="center"/>
        <w:rPr>
          <w:rFonts w:ascii="Verdana" w:hAnsi="Verdana"/>
          <w:b/>
          <w:i/>
          <w:sz w:val="17"/>
          <w:szCs w:val="17"/>
          <w:u w:val="single"/>
        </w:rPr>
      </w:pPr>
      <w:r>
        <w:rPr>
          <w:rFonts w:ascii="Verdana" w:hAnsi="Verdana"/>
          <w:b/>
          <w:i/>
          <w:sz w:val="17"/>
          <w:szCs w:val="17"/>
          <w:u w:val="single"/>
        </w:rPr>
        <w:t>Certificates:</w:t>
      </w:r>
    </w:p>
    <w:p w14:paraId="1B38D281" w14:textId="77777777" w:rsidR="00925D57" w:rsidRDefault="00D67875">
      <w:pPr>
        <w:numPr>
          <w:ilvl w:val="0"/>
          <w:numId w:val="2"/>
        </w:numPr>
        <w:tabs>
          <w:tab w:val="left" w:pos="480"/>
        </w:tabs>
        <w:spacing w:before="40" w:after="40"/>
        <w:ind w:hanging="1800"/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CCNA</w:t>
      </w:r>
    </w:p>
    <w:p w14:paraId="6DF05BB4" w14:textId="2097B8A0" w:rsidR="00925D57" w:rsidRDefault="00D67875">
      <w:pPr>
        <w:numPr>
          <w:ilvl w:val="0"/>
          <w:numId w:val="2"/>
        </w:numPr>
        <w:tabs>
          <w:tab w:val="left" w:pos="480"/>
        </w:tabs>
        <w:spacing w:before="40" w:after="40"/>
        <w:ind w:hanging="1800"/>
        <w:jc w:val="both"/>
        <w:rPr>
          <w:rFonts w:ascii="Verdana" w:hAnsi="Verdana"/>
          <w:sz w:val="17"/>
          <w:szCs w:val="17"/>
        </w:rPr>
      </w:pPr>
      <w:proofErr w:type="spellStart"/>
      <w:r>
        <w:rPr>
          <w:rFonts w:ascii="Verdana" w:hAnsi="Verdana"/>
          <w:sz w:val="17"/>
          <w:szCs w:val="17"/>
        </w:rPr>
        <w:t>CCNP</w:t>
      </w:r>
      <w:proofErr w:type="spellEnd"/>
      <w:r>
        <w:rPr>
          <w:rFonts w:ascii="Verdana" w:hAnsi="Verdana"/>
          <w:sz w:val="17"/>
          <w:szCs w:val="17"/>
        </w:rPr>
        <w:t>(ROUTING &amp; SWITCHING)</w:t>
      </w:r>
    </w:p>
    <w:p w14:paraId="77928E5D" w14:textId="65B06351" w:rsidR="00956107" w:rsidRDefault="00956107">
      <w:pPr>
        <w:numPr>
          <w:ilvl w:val="0"/>
          <w:numId w:val="2"/>
        </w:numPr>
        <w:tabs>
          <w:tab w:val="left" w:pos="480"/>
        </w:tabs>
        <w:spacing w:before="40" w:after="40"/>
        <w:ind w:hanging="1800"/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ITIL Certification--</w:t>
      </w:r>
      <w:r w:rsidRPr="00956107">
        <w:rPr>
          <w:rFonts w:ascii="Verdana" w:hAnsi="Verdana"/>
          <w:sz w:val="17"/>
          <w:szCs w:val="17"/>
        </w:rPr>
        <w:t>GR671148852VN</w:t>
      </w:r>
    </w:p>
    <w:p w14:paraId="38FAF51D" w14:textId="77777777" w:rsidR="00925D57" w:rsidRDefault="00925D57">
      <w:pPr>
        <w:jc w:val="center"/>
        <w:rPr>
          <w:rFonts w:ascii="Verdana" w:hAnsi="Verdana"/>
          <w:b/>
          <w:i/>
          <w:sz w:val="17"/>
          <w:szCs w:val="17"/>
          <w:u w:val="single"/>
        </w:rPr>
      </w:pPr>
    </w:p>
    <w:p w14:paraId="0E9A2298" w14:textId="77777777" w:rsidR="00925D57" w:rsidRDefault="00D67875">
      <w:pPr>
        <w:jc w:val="center"/>
        <w:rPr>
          <w:rFonts w:ascii="Verdana" w:hAnsi="Verdana"/>
          <w:b/>
          <w:i/>
          <w:sz w:val="17"/>
          <w:szCs w:val="17"/>
          <w:u w:val="single"/>
        </w:rPr>
      </w:pPr>
      <w:r>
        <w:rPr>
          <w:rFonts w:ascii="Verdana" w:hAnsi="Verdana"/>
          <w:b/>
          <w:i/>
          <w:sz w:val="17"/>
          <w:szCs w:val="17"/>
          <w:u w:val="single"/>
        </w:rPr>
        <w:t xml:space="preserve">Training Attended: </w:t>
      </w:r>
    </w:p>
    <w:p w14:paraId="4A2DD884" w14:textId="77777777" w:rsidR="00925D57" w:rsidRDefault="00D67875">
      <w:pPr>
        <w:numPr>
          <w:ilvl w:val="0"/>
          <w:numId w:val="2"/>
        </w:numPr>
        <w:tabs>
          <w:tab w:val="left" w:pos="480"/>
        </w:tabs>
        <w:spacing w:before="40" w:after="40"/>
        <w:ind w:hanging="1800"/>
        <w:jc w:val="both"/>
        <w:rPr>
          <w:rFonts w:ascii="Verdana" w:hAnsi="Verdana"/>
          <w:sz w:val="17"/>
          <w:szCs w:val="17"/>
        </w:rPr>
      </w:pPr>
      <w:proofErr w:type="spellStart"/>
      <w:r>
        <w:rPr>
          <w:rFonts w:ascii="Verdana" w:hAnsi="Verdana"/>
          <w:sz w:val="17"/>
          <w:szCs w:val="17"/>
        </w:rPr>
        <w:t>CCNP</w:t>
      </w:r>
      <w:proofErr w:type="spellEnd"/>
      <w:r>
        <w:rPr>
          <w:rFonts w:ascii="Verdana" w:hAnsi="Verdana"/>
          <w:sz w:val="17"/>
          <w:szCs w:val="17"/>
        </w:rPr>
        <w:t xml:space="preserve"> organized by Wipro Infotech</w:t>
      </w:r>
    </w:p>
    <w:p w14:paraId="5BD81BBD" w14:textId="77777777" w:rsidR="00925D57" w:rsidRDefault="00D67875">
      <w:pPr>
        <w:numPr>
          <w:ilvl w:val="0"/>
          <w:numId w:val="2"/>
        </w:numPr>
        <w:tabs>
          <w:tab w:val="left" w:pos="480"/>
        </w:tabs>
        <w:spacing w:before="40" w:after="40"/>
        <w:ind w:hanging="1800"/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 xml:space="preserve">MEN(Metro Ethernet network)  Training </w:t>
      </w:r>
      <w:r w:rsidR="00696523">
        <w:rPr>
          <w:rFonts w:ascii="Verdana" w:hAnsi="Verdana"/>
          <w:sz w:val="17"/>
          <w:szCs w:val="17"/>
        </w:rPr>
        <w:t>by Reliance</w:t>
      </w:r>
    </w:p>
    <w:p w14:paraId="0CAD0F0F" w14:textId="77777777" w:rsidR="00925D57" w:rsidRPr="005B685B" w:rsidRDefault="00925D57">
      <w:pPr>
        <w:jc w:val="center"/>
        <w:rPr>
          <w:rFonts w:ascii="Verdana" w:hAnsi="Verdana"/>
          <w:b/>
          <w:i/>
          <w:sz w:val="17"/>
          <w:szCs w:val="17"/>
        </w:rPr>
      </w:pPr>
    </w:p>
    <w:p w14:paraId="66276D6A" w14:textId="77777777" w:rsidR="00925D57" w:rsidRPr="005B685B" w:rsidRDefault="00925D57">
      <w:pPr>
        <w:jc w:val="center"/>
        <w:rPr>
          <w:rFonts w:ascii="Verdana" w:hAnsi="Verdana"/>
          <w:b/>
          <w:i/>
          <w:sz w:val="17"/>
          <w:szCs w:val="17"/>
        </w:rPr>
      </w:pPr>
    </w:p>
    <w:p w14:paraId="119D79D7" w14:textId="3C375994" w:rsidR="00174EEA" w:rsidRDefault="00A502F2">
      <w:pPr>
        <w:pBdr>
          <w:bottom w:val="single" w:sz="8" w:space="1" w:color="000000"/>
        </w:pBdr>
        <w:jc w:val="center"/>
      </w:pPr>
      <w:r>
        <w:rPr>
          <w:noProof/>
          <w:lang w:val="en-US" w:eastAsia="en-US"/>
        </w:rPr>
        <mc:AlternateContent>
          <mc:Choice Requires="wps">
            <w:drawing>
              <wp:inline distT="0" distB="0" distL="0" distR="0" wp14:anchorId="0BDB6089" wp14:editId="1A3D4972">
                <wp:extent cx="5733415" cy="19050"/>
                <wp:effectExtent l="0" t="0" r="1905" b="0"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33415" cy="19050"/>
                        </a:xfrm>
                        <a:prstGeom prst="rect">
                          <a:avLst/>
                        </a:prstGeom>
                        <a:solidFill>
                          <a:srgbClr val="ACA89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9A40E36" id="Rectangle 2" o:spid="_x0000_s1026" style="width:451.45pt;height:1.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" fillcolor="#aca899" stroked="f">
                <v:stroke joinstyle="round"/>
                <w10:anchorlock/>
              </v:rect>
            </w:pict>
          </mc:Fallback>
        </mc:AlternateContent>
      </w:r>
    </w:p>
    <w:p w14:paraId="6157EA05" w14:textId="77777777" w:rsidR="00925D57" w:rsidRDefault="00D67875">
      <w:pPr>
        <w:pBdr>
          <w:bottom w:val="single" w:sz="8" w:space="1" w:color="000000"/>
        </w:pBdr>
        <w:jc w:val="center"/>
        <w:rPr>
          <w:rFonts w:ascii="Verdana" w:hAnsi="Verdana"/>
          <w:b/>
          <w:sz w:val="17"/>
          <w:szCs w:val="17"/>
        </w:rPr>
      </w:pPr>
      <w:r>
        <w:rPr>
          <w:rFonts w:ascii="Verdana" w:hAnsi="Verdana"/>
          <w:b/>
          <w:sz w:val="17"/>
          <w:szCs w:val="17"/>
        </w:rPr>
        <w:t>DATE OF BIRTH: 1</w:t>
      </w:r>
      <w:r>
        <w:rPr>
          <w:rFonts w:ascii="Verdana" w:hAnsi="Verdana"/>
          <w:b/>
          <w:sz w:val="17"/>
          <w:szCs w:val="17"/>
          <w:vertAlign w:val="superscript"/>
        </w:rPr>
        <w:t>st</w:t>
      </w:r>
      <w:r>
        <w:rPr>
          <w:rFonts w:ascii="Verdana" w:hAnsi="Verdana"/>
          <w:b/>
          <w:sz w:val="17"/>
          <w:szCs w:val="17"/>
        </w:rPr>
        <w:t xml:space="preserve"> January 1976</w:t>
      </w:r>
    </w:p>
    <w:p w14:paraId="04B9B582" w14:textId="77777777" w:rsidR="00925D57" w:rsidRDefault="00925D57">
      <w:pPr>
        <w:rPr>
          <w:rFonts w:ascii="Verdana" w:hAnsi="Verdana"/>
          <w:sz w:val="17"/>
          <w:szCs w:val="17"/>
        </w:rPr>
      </w:pPr>
    </w:p>
    <w:p w14:paraId="63750115" w14:textId="77777777" w:rsidR="00925D57" w:rsidRDefault="00925D57">
      <w:pPr>
        <w:rPr>
          <w:rFonts w:ascii="Verdana" w:hAnsi="Verdana"/>
          <w:sz w:val="17"/>
          <w:szCs w:val="17"/>
        </w:rPr>
      </w:pPr>
    </w:p>
    <w:p w14:paraId="1AB78010" w14:textId="77777777" w:rsidR="00925D57" w:rsidRDefault="00925D57">
      <w:pPr>
        <w:rPr>
          <w:rFonts w:ascii="Verdana" w:hAnsi="Verdana"/>
          <w:sz w:val="17"/>
          <w:szCs w:val="17"/>
        </w:rPr>
      </w:pPr>
    </w:p>
    <w:p w14:paraId="0CB89BD7" w14:textId="77777777" w:rsidR="00925D57" w:rsidRDefault="00925D57">
      <w:pPr>
        <w:rPr>
          <w:rFonts w:ascii="Verdana" w:hAnsi="Verdana"/>
          <w:sz w:val="17"/>
          <w:szCs w:val="17"/>
        </w:rPr>
      </w:pPr>
    </w:p>
    <w:p w14:paraId="213F3929" w14:textId="77777777" w:rsidR="00925D57" w:rsidRDefault="00925D57">
      <w:pPr>
        <w:rPr>
          <w:rFonts w:ascii="Verdana" w:hAnsi="Verdana"/>
          <w:sz w:val="17"/>
          <w:szCs w:val="17"/>
        </w:rPr>
      </w:pPr>
    </w:p>
    <w:p w14:paraId="11809A43" w14:textId="77777777" w:rsidR="00925D57" w:rsidRDefault="00925D57">
      <w:pPr>
        <w:rPr>
          <w:rFonts w:ascii="Verdana" w:hAnsi="Verdana"/>
          <w:sz w:val="17"/>
          <w:szCs w:val="17"/>
        </w:rPr>
      </w:pPr>
    </w:p>
    <w:p w14:paraId="0DAAB0F1" w14:textId="77777777" w:rsidR="00925D57" w:rsidRDefault="00925D57">
      <w:pPr>
        <w:rPr>
          <w:rFonts w:ascii="Verdana" w:hAnsi="Verdana"/>
          <w:sz w:val="17"/>
          <w:szCs w:val="17"/>
        </w:rPr>
      </w:pPr>
    </w:p>
    <w:p w14:paraId="6852D4A8" w14:textId="62A0EA82" w:rsidR="00D67875" w:rsidRDefault="005368F1">
      <w:pPr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Dated:</w:t>
      </w:r>
      <w:r w:rsidR="00406373">
        <w:rPr>
          <w:rFonts w:ascii="Verdana" w:hAnsi="Verdana"/>
          <w:sz w:val="17"/>
          <w:szCs w:val="17"/>
        </w:rPr>
        <w:t>1</w:t>
      </w:r>
      <w:r w:rsidR="0019460B">
        <w:rPr>
          <w:rFonts w:ascii="Verdana" w:hAnsi="Verdana"/>
          <w:sz w:val="17"/>
          <w:szCs w:val="17"/>
        </w:rPr>
        <w:t>0</w:t>
      </w:r>
      <w:r w:rsidR="00406373" w:rsidRPr="00406373">
        <w:rPr>
          <w:rFonts w:ascii="Verdana" w:hAnsi="Verdana"/>
          <w:sz w:val="17"/>
          <w:szCs w:val="17"/>
          <w:vertAlign w:val="superscript"/>
        </w:rPr>
        <w:t>th</w:t>
      </w:r>
      <w:r w:rsidR="00406373">
        <w:rPr>
          <w:rFonts w:ascii="Verdana" w:hAnsi="Verdana"/>
          <w:sz w:val="17"/>
          <w:szCs w:val="17"/>
        </w:rPr>
        <w:t xml:space="preserve"> </w:t>
      </w:r>
      <w:r w:rsidR="008F1C15">
        <w:rPr>
          <w:rFonts w:ascii="Verdana" w:hAnsi="Verdana"/>
          <w:sz w:val="17"/>
          <w:szCs w:val="17"/>
        </w:rPr>
        <w:t>J</w:t>
      </w:r>
      <w:r w:rsidR="0019460B">
        <w:rPr>
          <w:rFonts w:ascii="Verdana" w:hAnsi="Verdana"/>
          <w:sz w:val="17"/>
          <w:szCs w:val="17"/>
        </w:rPr>
        <w:t>un</w:t>
      </w:r>
      <w:r w:rsidR="00406373">
        <w:rPr>
          <w:rFonts w:ascii="Verdana" w:hAnsi="Verdana"/>
          <w:sz w:val="17"/>
          <w:szCs w:val="17"/>
        </w:rPr>
        <w:t xml:space="preserve"> </w:t>
      </w:r>
      <w:r w:rsidR="001C07C5">
        <w:rPr>
          <w:rFonts w:ascii="Verdana" w:hAnsi="Verdana"/>
          <w:sz w:val="17"/>
          <w:szCs w:val="17"/>
        </w:rPr>
        <w:t>-</w:t>
      </w:r>
      <w:r w:rsidR="00897FC9">
        <w:rPr>
          <w:rFonts w:ascii="Verdana" w:hAnsi="Verdana"/>
          <w:sz w:val="17"/>
          <w:szCs w:val="17"/>
        </w:rPr>
        <w:t xml:space="preserve"> 20</w:t>
      </w:r>
      <w:r w:rsidR="008F1C15">
        <w:rPr>
          <w:rFonts w:ascii="Verdana" w:hAnsi="Verdana"/>
          <w:sz w:val="17"/>
          <w:szCs w:val="17"/>
        </w:rPr>
        <w:t>20</w:t>
      </w:r>
      <w:r w:rsidR="00D67875">
        <w:rPr>
          <w:rFonts w:ascii="Verdana" w:hAnsi="Verdana"/>
          <w:sz w:val="17"/>
          <w:szCs w:val="17"/>
        </w:rPr>
        <w:tab/>
      </w:r>
      <w:r w:rsidR="00D67875">
        <w:rPr>
          <w:rFonts w:ascii="Verdana" w:hAnsi="Verdana"/>
          <w:sz w:val="17"/>
          <w:szCs w:val="17"/>
        </w:rPr>
        <w:tab/>
      </w:r>
      <w:r w:rsidR="00174EEA">
        <w:rPr>
          <w:rFonts w:ascii="Verdana" w:hAnsi="Verdana"/>
          <w:sz w:val="17"/>
          <w:szCs w:val="17"/>
        </w:rPr>
        <w:t xml:space="preserve">                                                                         </w:t>
      </w:r>
      <w:r w:rsidR="00D67875">
        <w:rPr>
          <w:rFonts w:ascii="Verdana" w:hAnsi="Verdana"/>
          <w:sz w:val="17"/>
          <w:szCs w:val="17"/>
        </w:rPr>
        <w:t>Vimal Nautiyal</w:t>
      </w:r>
    </w:p>
    <w:sectPr w:rsidR="00D67875" w:rsidSect="00925D57">
      <w:pgSz w:w="11906" w:h="16838"/>
      <w:pgMar w:top="1142" w:right="1142" w:bottom="1142" w:left="1142" w:header="720" w:footer="720" w:gutter="0"/>
      <w:pgBorders>
        <w:top w:val="single" w:sz="8" w:space="31" w:color="000000"/>
        <w:left w:val="single" w:sz="8" w:space="31" w:color="000000"/>
        <w:bottom w:val="single" w:sz="8" w:space="31" w:color="000000"/>
        <w:right w:val="single" w:sz="8" w:space="31" w:color="000000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"/>
      <w:lvlJc w:val="left"/>
      <w:pPr>
        <w:tabs>
          <w:tab w:val="num" w:pos="288"/>
        </w:tabs>
        <w:ind w:left="288" w:hanging="288"/>
      </w:pPr>
      <w:rPr>
        <w:rFonts w:ascii="Wingdings" w:hAnsi="Wingdings"/>
        <w:color w:val="auto"/>
        <w:sz w:val="17"/>
        <w:szCs w:val="17"/>
      </w:rPr>
    </w:lvl>
    <w:lvl w:ilvl="1">
      <w:start w:val="1"/>
      <w:numFmt w:val="bullet"/>
      <w:lvlText w:val=""/>
      <w:lvlJc w:val="left"/>
      <w:pPr>
        <w:tabs>
          <w:tab w:val="num" w:pos="1080"/>
        </w:tabs>
        <w:ind w:left="1080" w:hanging="288"/>
      </w:pPr>
      <w:rPr>
        <w:rFonts w:ascii="Wingdings" w:hAnsi="Wingdings"/>
        <w:color w:val="auto"/>
        <w:sz w:val="17"/>
        <w:szCs w:val="17"/>
      </w:rPr>
    </w:lvl>
    <w:lvl w:ilvl="2">
      <w:start w:val="1"/>
      <w:numFmt w:val="bullet"/>
      <w:lvlText w:val=""/>
      <w:lvlJc w:val="left"/>
      <w:pPr>
        <w:tabs>
          <w:tab w:val="num" w:pos="1872"/>
        </w:tabs>
        <w:ind w:left="1872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592"/>
        </w:tabs>
        <w:ind w:left="2592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312"/>
        </w:tabs>
        <w:ind w:left="3312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032"/>
        </w:tabs>
        <w:ind w:left="4032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752"/>
        </w:tabs>
        <w:ind w:left="4752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472"/>
        </w:tabs>
        <w:ind w:left="5472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192"/>
        </w:tabs>
        <w:ind w:left="6192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Verdana" w:hAnsi="Verdana"/>
        <w:color w:val="auto"/>
        <w:sz w:val="17"/>
        <w:szCs w:val="17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"/>
      <w:lvlJc w:val="left"/>
      <w:pPr>
        <w:tabs>
          <w:tab w:val="num" w:pos="288"/>
        </w:tabs>
        <w:ind w:left="288" w:hanging="288"/>
      </w:pPr>
      <w:rPr>
        <w:rFonts w:ascii="Wingdings" w:hAnsi="Wingdings" w:cs="Times New Roman"/>
      </w:rPr>
    </w:lvl>
  </w:abstractNum>
  <w:abstractNum w:abstractNumId="3" w15:restartNumberingAfterBreak="0">
    <w:nsid w:val="00000004"/>
    <w:multiLevelType w:val="singleLevel"/>
    <w:tmpl w:val="00000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auto"/>
        <w:sz w:val="16"/>
        <w:szCs w:val="16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Verdana" w:hAnsi="Verdana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numFmt w:val="bullet"/>
      <w:lvlText w:val=""/>
      <w:lvlJc w:val="left"/>
      <w:pPr>
        <w:tabs>
          <w:tab w:val="num" w:pos="0"/>
        </w:tabs>
        <w:ind w:left="240" w:hanging="240"/>
      </w:pPr>
      <w:rPr>
        <w:rFonts w:ascii="Wingdings" w:hAnsi="Wingdings" w:cs="Times New Roman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6D80180A"/>
    <w:multiLevelType w:val="multilevel"/>
    <w:tmpl w:val="EAAED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75D0760A"/>
    <w:multiLevelType w:val="hybridMultilevel"/>
    <w:tmpl w:val="0810C926"/>
    <w:lvl w:ilvl="0" w:tplc="000000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auto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A3B"/>
    <w:rsid w:val="00090275"/>
    <w:rsid w:val="00111D00"/>
    <w:rsid w:val="0014154C"/>
    <w:rsid w:val="00174EEA"/>
    <w:rsid w:val="00185C4B"/>
    <w:rsid w:val="0019460B"/>
    <w:rsid w:val="001C07C5"/>
    <w:rsid w:val="001E0CF8"/>
    <w:rsid w:val="002126E0"/>
    <w:rsid w:val="00221358"/>
    <w:rsid w:val="00296676"/>
    <w:rsid w:val="002B468A"/>
    <w:rsid w:val="002C66C0"/>
    <w:rsid w:val="003355A5"/>
    <w:rsid w:val="0034042B"/>
    <w:rsid w:val="00376ADD"/>
    <w:rsid w:val="003E3439"/>
    <w:rsid w:val="00406373"/>
    <w:rsid w:val="0041308D"/>
    <w:rsid w:val="004429CB"/>
    <w:rsid w:val="00472A5F"/>
    <w:rsid w:val="00476DF5"/>
    <w:rsid w:val="0049733D"/>
    <w:rsid w:val="004D700C"/>
    <w:rsid w:val="004E478C"/>
    <w:rsid w:val="005010A4"/>
    <w:rsid w:val="00503A3B"/>
    <w:rsid w:val="005368F1"/>
    <w:rsid w:val="005661DF"/>
    <w:rsid w:val="00585023"/>
    <w:rsid w:val="00586889"/>
    <w:rsid w:val="005B685B"/>
    <w:rsid w:val="00621285"/>
    <w:rsid w:val="00635FEB"/>
    <w:rsid w:val="0067423B"/>
    <w:rsid w:val="00696523"/>
    <w:rsid w:val="006C1166"/>
    <w:rsid w:val="006D469F"/>
    <w:rsid w:val="00761208"/>
    <w:rsid w:val="00771484"/>
    <w:rsid w:val="00775901"/>
    <w:rsid w:val="00783813"/>
    <w:rsid w:val="007D5883"/>
    <w:rsid w:val="007F5FD5"/>
    <w:rsid w:val="00803FAA"/>
    <w:rsid w:val="0081356E"/>
    <w:rsid w:val="008451CA"/>
    <w:rsid w:val="00897FC9"/>
    <w:rsid w:val="008F1C15"/>
    <w:rsid w:val="00916B1A"/>
    <w:rsid w:val="00925D57"/>
    <w:rsid w:val="00953BB2"/>
    <w:rsid w:val="00956107"/>
    <w:rsid w:val="00956277"/>
    <w:rsid w:val="00987D74"/>
    <w:rsid w:val="009912AE"/>
    <w:rsid w:val="009B1734"/>
    <w:rsid w:val="009D352B"/>
    <w:rsid w:val="00A07C3F"/>
    <w:rsid w:val="00A502F2"/>
    <w:rsid w:val="00A61524"/>
    <w:rsid w:val="00A71CAF"/>
    <w:rsid w:val="00AA25DD"/>
    <w:rsid w:val="00B56207"/>
    <w:rsid w:val="00B667EE"/>
    <w:rsid w:val="00BA30C1"/>
    <w:rsid w:val="00BB7347"/>
    <w:rsid w:val="00BD06AC"/>
    <w:rsid w:val="00BE1AB0"/>
    <w:rsid w:val="00BF404F"/>
    <w:rsid w:val="00C1428E"/>
    <w:rsid w:val="00C420B1"/>
    <w:rsid w:val="00CD4CAE"/>
    <w:rsid w:val="00CF4E05"/>
    <w:rsid w:val="00D57EA7"/>
    <w:rsid w:val="00D67875"/>
    <w:rsid w:val="00D82F7D"/>
    <w:rsid w:val="00D97606"/>
    <w:rsid w:val="00DA2608"/>
    <w:rsid w:val="00DA580C"/>
    <w:rsid w:val="00DD60A1"/>
    <w:rsid w:val="00DF77AF"/>
    <w:rsid w:val="00E051DB"/>
    <w:rsid w:val="00E06E49"/>
    <w:rsid w:val="00E131D8"/>
    <w:rsid w:val="00E928C0"/>
    <w:rsid w:val="00ED250C"/>
    <w:rsid w:val="00F0081A"/>
    <w:rsid w:val="00F01356"/>
    <w:rsid w:val="00FA3F8E"/>
    <w:rsid w:val="00FB473C"/>
    <w:rsid w:val="00FB7043"/>
    <w:rsid w:val="00FC0B1B"/>
    <w:rsid w:val="00FE32BB"/>
    <w:rsid w:val="00FF7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8BBA08F"/>
  <w15:docId w15:val="{919659B3-2B9C-4883-A70A-7F1F6D90D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925D57"/>
    <w:pPr>
      <w:suppressAutoHyphens/>
    </w:pPr>
    <w:rPr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sid w:val="00925D57"/>
    <w:rPr>
      <w:rFonts w:ascii="Wingdings" w:hAnsi="Wingdings"/>
      <w:color w:val="auto"/>
      <w:sz w:val="17"/>
      <w:szCs w:val="17"/>
    </w:rPr>
  </w:style>
  <w:style w:type="character" w:customStyle="1" w:styleId="WW8Num1z2">
    <w:name w:val="WW8Num1z2"/>
    <w:rsid w:val="00925D57"/>
    <w:rPr>
      <w:rFonts w:ascii="Wingdings" w:hAnsi="Wingdings"/>
    </w:rPr>
  </w:style>
  <w:style w:type="character" w:customStyle="1" w:styleId="WW8Num1z3">
    <w:name w:val="WW8Num1z3"/>
    <w:rsid w:val="00925D57"/>
    <w:rPr>
      <w:rFonts w:ascii="Symbol" w:hAnsi="Symbol"/>
    </w:rPr>
  </w:style>
  <w:style w:type="character" w:customStyle="1" w:styleId="WW8Num1z4">
    <w:name w:val="WW8Num1z4"/>
    <w:rsid w:val="00925D57"/>
    <w:rPr>
      <w:rFonts w:ascii="Courier New" w:hAnsi="Courier New" w:cs="Courier New"/>
    </w:rPr>
  </w:style>
  <w:style w:type="character" w:customStyle="1" w:styleId="WW8Num2z0">
    <w:name w:val="WW8Num2z0"/>
    <w:rsid w:val="00925D57"/>
    <w:rPr>
      <w:rFonts w:ascii="Wingdings" w:hAnsi="Wingdings"/>
      <w:color w:val="auto"/>
      <w:sz w:val="17"/>
      <w:szCs w:val="17"/>
    </w:rPr>
  </w:style>
  <w:style w:type="character" w:customStyle="1" w:styleId="WW8Num3z0">
    <w:name w:val="WW8Num3z0"/>
    <w:rsid w:val="00925D57"/>
    <w:rPr>
      <w:rFonts w:ascii="Verdana" w:eastAsia="Times New Roman" w:hAnsi="Verdana" w:cs="Times New Roman"/>
    </w:rPr>
  </w:style>
  <w:style w:type="character" w:customStyle="1" w:styleId="WW8Num4z0">
    <w:name w:val="WW8Num4z0"/>
    <w:rsid w:val="00925D57"/>
    <w:rPr>
      <w:rFonts w:ascii="Wingdings" w:hAnsi="Wingdings"/>
      <w:color w:val="auto"/>
      <w:sz w:val="16"/>
      <w:szCs w:val="16"/>
    </w:rPr>
  </w:style>
  <w:style w:type="character" w:customStyle="1" w:styleId="WW8Num5z0">
    <w:name w:val="WW8Num5z0"/>
    <w:rsid w:val="00925D57"/>
    <w:rPr>
      <w:rFonts w:ascii="Symbol" w:hAnsi="Symbol"/>
    </w:rPr>
  </w:style>
  <w:style w:type="character" w:customStyle="1" w:styleId="WW8Num6z0">
    <w:name w:val="WW8Num6z0"/>
    <w:rsid w:val="00925D57"/>
    <w:rPr>
      <w:rFonts w:ascii="Verdana" w:eastAsia="Times New Roman" w:hAnsi="Verdana" w:cs="Times New Roman"/>
    </w:rPr>
  </w:style>
  <w:style w:type="character" w:customStyle="1" w:styleId="Absatz-Standardschriftart">
    <w:name w:val="Absatz-Standardschriftart"/>
    <w:rsid w:val="00925D57"/>
  </w:style>
  <w:style w:type="character" w:customStyle="1" w:styleId="WW8Num2z2">
    <w:name w:val="WW8Num2z2"/>
    <w:rsid w:val="00925D57"/>
    <w:rPr>
      <w:rFonts w:ascii="Wingdings" w:hAnsi="Wingdings"/>
    </w:rPr>
  </w:style>
  <w:style w:type="character" w:customStyle="1" w:styleId="WW8Num2z3">
    <w:name w:val="WW8Num2z3"/>
    <w:rsid w:val="00925D57"/>
    <w:rPr>
      <w:rFonts w:ascii="Symbol" w:hAnsi="Symbol"/>
    </w:rPr>
  </w:style>
  <w:style w:type="character" w:customStyle="1" w:styleId="WW8Num2z4">
    <w:name w:val="WW8Num2z4"/>
    <w:rsid w:val="00925D57"/>
    <w:rPr>
      <w:rFonts w:ascii="Courier New" w:hAnsi="Courier New" w:cs="Courier New"/>
    </w:rPr>
  </w:style>
  <w:style w:type="character" w:customStyle="1" w:styleId="WW8Num3z1">
    <w:name w:val="WW8Num3z1"/>
    <w:rsid w:val="00925D57"/>
    <w:rPr>
      <w:rFonts w:ascii="Courier New" w:hAnsi="Courier New" w:cs="Courier New"/>
    </w:rPr>
  </w:style>
  <w:style w:type="character" w:customStyle="1" w:styleId="WW8Num3z2">
    <w:name w:val="WW8Num3z2"/>
    <w:rsid w:val="00925D57"/>
    <w:rPr>
      <w:rFonts w:ascii="Wingdings" w:hAnsi="Wingdings"/>
    </w:rPr>
  </w:style>
  <w:style w:type="character" w:customStyle="1" w:styleId="WW8Num3z3">
    <w:name w:val="WW8Num3z3"/>
    <w:rsid w:val="00925D57"/>
    <w:rPr>
      <w:rFonts w:ascii="Symbol" w:hAnsi="Symbol"/>
    </w:rPr>
  </w:style>
  <w:style w:type="character" w:customStyle="1" w:styleId="WW8Num4z1">
    <w:name w:val="WW8Num4z1"/>
    <w:rsid w:val="00925D57"/>
    <w:rPr>
      <w:rFonts w:ascii="Courier New" w:hAnsi="Courier New" w:cs="Courier New"/>
    </w:rPr>
  </w:style>
  <w:style w:type="character" w:customStyle="1" w:styleId="WW8Num4z2">
    <w:name w:val="WW8Num4z2"/>
    <w:rsid w:val="00925D57"/>
    <w:rPr>
      <w:rFonts w:ascii="Wingdings" w:hAnsi="Wingdings"/>
    </w:rPr>
  </w:style>
  <w:style w:type="character" w:customStyle="1" w:styleId="WW8Num4z3">
    <w:name w:val="WW8Num4z3"/>
    <w:rsid w:val="00925D57"/>
    <w:rPr>
      <w:rFonts w:ascii="Symbol" w:hAnsi="Symbol"/>
    </w:rPr>
  </w:style>
  <w:style w:type="character" w:customStyle="1" w:styleId="WW8Num5z1">
    <w:name w:val="WW8Num5z1"/>
    <w:rsid w:val="00925D57"/>
    <w:rPr>
      <w:rFonts w:ascii="Wingdings" w:hAnsi="Wingdings"/>
      <w:sz w:val="16"/>
    </w:rPr>
  </w:style>
  <w:style w:type="character" w:customStyle="1" w:styleId="WW8Num5z2">
    <w:name w:val="WW8Num5z2"/>
    <w:rsid w:val="00925D57"/>
    <w:rPr>
      <w:rFonts w:ascii="Wingdings" w:hAnsi="Wingdings"/>
    </w:rPr>
  </w:style>
  <w:style w:type="character" w:customStyle="1" w:styleId="WW8Num5z4">
    <w:name w:val="WW8Num5z4"/>
    <w:rsid w:val="00925D57"/>
    <w:rPr>
      <w:rFonts w:ascii="Courier New" w:hAnsi="Courier New"/>
    </w:rPr>
  </w:style>
  <w:style w:type="character" w:customStyle="1" w:styleId="WW8Num6z1">
    <w:name w:val="WW8Num6z1"/>
    <w:rsid w:val="00925D57"/>
    <w:rPr>
      <w:rFonts w:ascii="Courier New" w:hAnsi="Courier New" w:cs="Courier New"/>
    </w:rPr>
  </w:style>
  <w:style w:type="character" w:customStyle="1" w:styleId="WW8Num6z2">
    <w:name w:val="WW8Num6z2"/>
    <w:rsid w:val="00925D57"/>
    <w:rPr>
      <w:rFonts w:ascii="Wingdings" w:hAnsi="Wingdings"/>
    </w:rPr>
  </w:style>
  <w:style w:type="character" w:customStyle="1" w:styleId="WW8Num6z3">
    <w:name w:val="WW8Num6z3"/>
    <w:rsid w:val="00925D57"/>
    <w:rPr>
      <w:rFonts w:ascii="Symbol" w:hAnsi="Symbol"/>
    </w:rPr>
  </w:style>
  <w:style w:type="character" w:customStyle="1" w:styleId="WW8NumSt5z0">
    <w:name w:val="WW8NumSt5z0"/>
    <w:rsid w:val="00925D57"/>
    <w:rPr>
      <w:rFonts w:ascii="Wingdings" w:hAnsi="Wingdings"/>
      <w:sz w:val="12"/>
    </w:rPr>
  </w:style>
  <w:style w:type="character" w:styleId="Hyperlink">
    <w:name w:val="Hyperlink"/>
    <w:basedOn w:val="DefaultParagraphFont"/>
    <w:rsid w:val="00925D57"/>
    <w:rPr>
      <w:color w:val="0000FF"/>
      <w:u w:val="single"/>
    </w:rPr>
  </w:style>
  <w:style w:type="character" w:customStyle="1" w:styleId="CharChar">
    <w:name w:val="Char Char"/>
    <w:basedOn w:val="DefaultParagraphFont"/>
    <w:rsid w:val="00925D57"/>
    <w:rPr>
      <w:lang w:val="en-GB"/>
    </w:rPr>
  </w:style>
  <w:style w:type="paragraph" w:customStyle="1" w:styleId="Heading">
    <w:name w:val="Heading"/>
    <w:basedOn w:val="Normal"/>
    <w:next w:val="BodyText"/>
    <w:rsid w:val="00925D57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BodyText">
    <w:name w:val="Body Text"/>
    <w:basedOn w:val="Normal"/>
    <w:rsid w:val="00925D57"/>
    <w:pPr>
      <w:spacing w:after="120"/>
    </w:pPr>
  </w:style>
  <w:style w:type="paragraph" w:styleId="List">
    <w:name w:val="List"/>
    <w:basedOn w:val="BodyText"/>
    <w:rsid w:val="00925D57"/>
    <w:rPr>
      <w:rFonts w:cs="Mangal"/>
    </w:rPr>
  </w:style>
  <w:style w:type="paragraph" w:styleId="Caption">
    <w:name w:val="caption"/>
    <w:basedOn w:val="Normal"/>
    <w:qFormat/>
    <w:rsid w:val="00925D5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rsid w:val="00925D57"/>
    <w:pPr>
      <w:suppressLineNumbers/>
    </w:pPr>
    <w:rPr>
      <w:rFonts w:cs="Mangal"/>
    </w:rPr>
  </w:style>
  <w:style w:type="paragraph" w:customStyle="1" w:styleId="JobTitle">
    <w:name w:val="Job Title"/>
    <w:next w:val="Achievement"/>
    <w:rsid w:val="00925D57"/>
    <w:pPr>
      <w:suppressAutoHyphens/>
      <w:spacing w:before="40" w:after="40" w:line="220" w:lineRule="atLeast"/>
    </w:pPr>
    <w:rPr>
      <w:rFonts w:ascii="Garamond" w:eastAsia="Arial" w:hAnsi="Garamond"/>
      <w:i/>
      <w:spacing w:val="5"/>
      <w:sz w:val="23"/>
      <w:lang w:eastAsia="ar-SA"/>
    </w:rPr>
  </w:style>
  <w:style w:type="paragraph" w:customStyle="1" w:styleId="Achievement">
    <w:name w:val="Achievement"/>
    <w:basedOn w:val="BodyText"/>
    <w:rsid w:val="00925D57"/>
    <w:pPr>
      <w:tabs>
        <w:tab w:val="num" w:pos="0"/>
      </w:tabs>
      <w:spacing w:after="60" w:line="240" w:lineRule="atLeast"/>
      <w:ind w:left="240" w:hanging="240"/>
      <w:jc w:val="both"/>
    </w:pPr>
    <w:rPr>
      <w:rFonts w:ascii="Garamond" w:hAnsi="Garamond"/>
      <w:sz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254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701</Words>
  <Characters>3999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Vimal Nautiyal</vt:lpstr>
    </vt:vector>
  </TitlesOfParts>
  <Company/>
  <LinksUpToDate>false</LinksUpToDate>
  <CharactersWithSpaces>4691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Vimal Nautiyal</dc:title>
  <dc:creator>naukri.com</dc:creator>
  <cp:lastModifiedBy>Vimal Nautiyal (AP)</cp:lastModifiedBy>
  <cp:revision>4</cp:revision>
  <cp:lastPrinted>1900-12-31T18:30:00Z</cp:lastPrinted>
  <dcterms:created xsi:type="dcterms:W3CDTF">2020-06-10T10:46:00Z</dcterms:created>
  <dcterms:modified xsi:type="dcterms:W3CDTF">2020-06-11T09:54:00Z</dcterms:modified>
</cp:coreProperties>
</file>