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B9" w:rsidRPr="002C1B4C" w:rsidRDefault="00EF33B9" w:rsidP="00EF33B9">
      <w:pPr>
        <w:keepNext/>
        <w:jc w:val="center"/>
        <w:outlineLvl w:val="2"/>
        <w:rPr>
          <w:rFonts w:ascii="Calibri" w:eastAsia="Batang" w:hAnsi="Calibri"/>
          <w:b/>
          <w:sz w:val="32"/>
          <w:szCs w:val="32"/>
          <w:u w:val="single"/>
        </w:rPr>
      </w:pPr>
      <w:bookmarkStart w:id="0" w:name="_GoBack"/>
      <w:bookmarkEnd w:id="0"/>
    </w:p>
    <w:p w:rsidR="00EF33B9" w:rsidRPr="002C1B4C" w:rsidRDefault="00EF33B9" w:rsidP="00EF33B9">
      <w:pPr>
        <w:keepNext/>
        <w:jc w:val="center"/>
        <w:outlineLvl w:val="2"/>
        <w:rPr>
          <w:rFonts w:ascii="Calibri" w:eastAsia="Batang" w:hAnsi="Calibri"/>
          <w:b/>
          <w:sz w:val="32"/>
          <w:szCs w:val="32"/>
          <w:u w:val="single"/>
        </w:rPr>
      </w:pPr>
    </w:p>
    <w:p w:rsidR="00EF33B9" w:rsidRPr="00EB38FE" w:rsidRDefault="000308E9" w:rsidP="00EF33B9">
      <w:pPr>
        <w:keepNext/>
        <w:jc w:val="center"/>
        <w:outlineLvl w:val="2"/>
        <w:rPr>
          <w:rFonts w:ascii="Calibri" w:eastAsia="Batang" w:hAnsi="Calibri"/>
          <w:b/>
          <w:sz w:val="48"/>
          <w:szCs w:val="56"/>
          <w:u w:val="single"/>
        </w:rPr>
      </w:pPr>
      <w:r w:rsidRPr="00EB38FE">
        <w:rPr>
          <w:rFonts w:ascii="Calibri" w:eastAsia="Batang" w:hAnsi="Calibri"/>
          <w:b/>
          <w:noProof/>
          <w:sz w:val="48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276225</wp:posOffset>
                </wp:positionV>
                <wp:extent cx="1388110" cy="1691005"/>
                <wp:effectExtent l="0" t="0" r="5715" b="5715"/>
                <wp:wrapNone/>
                <wp:docPr id="4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11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2C" w:rsidRDefault="000308E9" w:rsidP="00F9672C">
                            <w:pPr>
                              <w:jc w:val="center"/>
                            </w:pPr>
                            <w:r w:rsidRPr="00F9672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5070" cy="1589405"/>
                                  <wp:effectExtent l="0" t="0" r="0" b="0"/>
                                  <wp:docPr id="3" name="Picture 1" descr="pic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pic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070" cy="158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8" o:spid="_x0000_s1026" style="position:absolute;left:0;text-align:left;margin-left:390.75pt;margin-top:21.75pt;width:109.3pt;height:133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" strokecolor="white">
                <v:path arrowok="t"/>
                <v:textbox style="mso-fit-shape-to-text:t">
                  <w:txbxContent>
                    <w:p w:rsidR="00F9672C" w:rsidRDefault="000308E9" w:rsidP="00F9672C">
                      <w:pPr>
                        <w:jc w:val="center"/>
                      </w:pPr>
                      <w:r w:rsidRPr="00F9672C">
                        <w:rPr>
                          <w:noProof/>
                        </w:rPr>
                        <w:drawing>
                          <wp:inline distT="0" distB="0" distL="0" distR="0">
                            <wp:extent cx="1195070" cy="1589405"/>
                            <wp:effectExtent l="0" t="0" r="0" b="0"/>
                            <wp:docPr id="3" name="Picture 1" descr="pi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pic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070" cy="158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619B">
        <w:rPr>
          <w:rFonts w:ascii="Calibri" w:eastAsia="Batang" w:hAnsi="Calibri"/>
          <w:b/>
          <w:noProof/>
          <w:sz w:val="48"/>
          <w:szCs w:val="56"/>
          <w:u w:val="single"/>
        </w:rPr>
        <w:t>C.V</w:t>
      </w:r>
    </w:p>
    <w:p w:rsidR="00EF33B9" w:rsidRPr="002C1B4C" w:rsidRDefault="00EF33B9" w:rsidP="002C7DE9">
      <w:pPr>
        <w:pStyle w:val="Title"/>
        <w:jc w:val="left"/>
        <w:rPr>
          <w:rFonts w:ascii="Calibri" w:hAnsi="Calibri" w:cs="Aparajita"/>
          <w:sz w:val="28"/>
          <w:szCs w:val="28"/>
        </w:rPr>
      </w:pPr>
    </w:p>
    <w:p w:rsidR="002C7DE9" w:rsidRPr="002C1B4C" w:rsidRDefault="00793C6E" w:rsidP="002C7DE9">
      <w:pPr>
        <w:pStyle w:val="Title"/>
        <w:jc w:val="left"/>
        <w:rPr>
          <w:rFonts w:ascii="Calibri" w:hAnsi="Calibri" w:cs="Aparajita"/>
          <w:sz w:val="36"/>
          <w:szCs w:val="36"/>
          <w:lang w:val="en-US"/>
        </w:rPr>
      </w:pPr>
      <w:r w:rsidRPr="002C1B4C">
        <w:rPr>
          <w:rFonts w:ascii="Calibri" w:hAnsi="Calibri" w:cs="Aparajita"/>
          <w:sz w:val="36"/>
          <w:szCs w:val="36"/>
          <w:lang w:val="en-US"/>
        </w:rPr>
        <w:t>PREETI GYANSWARUP SANGWAN</w:t>
      </w:r>
    </w:p>
    <w:p w:rsidR="008A3FC9" w:rsidRPr="002C1B4C" w:rsidRDefault="00690DEF">
      <w:pPr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 xml:space="preserve">Correspondence Address: </w:t>
      </w:r>
    </w:p>
    <w:p w:rsidR="00793C6E" w:rsidRPr="002C1B4C" w:rsidRDefault="00A8619B">
      <w:pPr>
        <w:rPr>
          <w:rFonts w:ascii="Calibri" w:hAnsi="Calibri" w:cs="Aparajita"/>
          <w:b/>
          <w:sz w:val="28"/>
          <w:szCs w:val="28"/>
        </w:rPr>
      </w:pPr>
      <w:r>
        <w:rPr>
          <w:rFonts w:ascii="Calibri" w:hAnsi="Calibri" w:cs="Aparajita"/>
          <w:b/>
          <w:sz w:val="28"/>
          <w:szCs w:val="28"/>
        </w:rPr>
        <w:t>Flat no. 107</w:t>
      </w:r>
      <w:r w:rsidRPr="002C1B4C">
        <w:rPr>
          <w:rFonts w:ascii="Calibri" w:hAnsi="Calibri" w:cs="Aparajita"/>
          <w:b/>
          <w:sz w:val="28"/>
          <w:szCs w:val="28"/>
        </w:rPr>
        <w:t>,</w:t>
      </w:r>
      <w:r>
        <w:rPr>
          <w:rFonts w:ascii="Calibri" w:hAnsi="Calibri" w:cs="Aparajita"/>
          <w:b/>
          <w:sz w:val="28"/>
          <w:szCs w:val="28"/>
        </w:rPr>
        <w:t xml:space="preserve"> Shivanish Paradise,</w:t>
      </w:r>
    </w:p>
    <w:p w:rsidR="00793C6E" w:rsidRPr="002C1B4C" w:rsidRDefault="00A8619B">
      <w:pPr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 xml:space="preserve">Gulmohar road, </w:t>
      </w:r>
      <w:r>
        <w:rPr>
          <w:rFonts w:ascii="Calibri" w:hAnsi="Calibri" w:cs="Aparajita"/>
          <w:b/>
          <w:sz w:val="28"/>
          <w:szCs w:val="28"/>
        </w:rPr>
        <w:t>Near Mamta Gas G</w:t>
      </w:r>
      <w:r w:rsidRPr="002C1B4C">
        <w:rPr>
          <w:rFonts w:ascii="Calibri" w:hAnsi="Calibri" w:cs="Aparajita"/>
          <w:b/>
          <w:sz w:val="28"/>
          <w:szCs w:val="28"/>
        </w:rPr>
        <w:t>odown,</w:t>
      </w:r>
    </w:p>
    <w:p w:rsidR="002C7DE9" w:rsidRPr="002C1B4C" w:rsidRDefault="00A8619B">
      <w:pPr>
        <w:rPr>
          <w:rFonts w:ascii="Calibri" w:hAnsi="Calibri" w:cs="Aparajita"/>
          <w:b/>
          <w:sz w:val="28"/>
          <w:szCs w:val="28"/>
        </w:rPr>
      </w:pPr>
      <w:r>
        <w:rPr>
          <w:rFonts w:ascii="Calibri" w:hAnsi="Calibri" w:cs="Aparajita"/>
          <w:b/>
          <w:sz w:val="28"/>
          <w:szCs w:val="28"/>
        </w:rPr>
        <w:t>Parijat Chowk, S</w:t>
      </w:r>
      <w:r w:rsidRPr="002C1B4C">
        <w:rPr>
          <w:rFonts w:ascii="Calibri" w:hAnsi="Calibri" w:cs="Aparajita"/>
          <w:b/>
          <w:sz w:val="28"/>
          <w:szCs w:val="28"/>
        </w:rPr>
        <w:t>avedi,</w:t>
      </w:r>
    </w:p>
    <w:p w:rsidR="00042F3C" w:rsidRDefault="00A8619B" w:rsidP="00EE2DBD">
      <w:pPr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 xml:space="preserve">Ahmednagar </w:t>
      </w:r>
      <w:r>
        <w:rPr>
          <w:rFonts w:ascii="Calibri" w:hAnsi="Calibri" w:cs="Aparajita"/>
          <w:b/>
          <w:sz w:val="28"/>
          <w:szCs w:val="28"/>
        </w:rPr>
        <w:t xml:space="preserve">– </w:t>
      </w:r>
      <w:r w:rsidRPr="002C1B4C">
        <w:rPr>
          <w:rFonts w:ascii="Calibri" w:hAnsi="Calibri" w:cs="Aparajita"/>
          <w:b/>
          <w:sz w:val="28"/>
          <w:szCs w:val="28"/>
        </w:rPr>
        <w:t>414003</w:t>
      </w:r>
    </w:p>
    <w:p w:rsidR="002C1B4C" w:rsidRPr="002C1B4C" w:rsidRDefault="002C1B4C" w:rsidP="00EE2DBD">
      <w:pPr>
        <w:rPr>
          <w:rFonts w:ascii="Calibri" w:hAnsi="Calibri" w:cs="Aparajita"/>
          <w:b/>
          <w:sz w:val="28"/>
          <w:szCs w:val="28"/>
        </w:rPr>
      </w:pPr>
    </w:p>
    <w:p w:rsidR="00042F3C" w:rsidRPr="002C1B4C" w:rsidRDefault="00793C6E" w:rsidP="00A6155C">
      <w:pPr>
        <w:numPr>
          <w:ilvl w:val="0"/>
          <w:numId w:val="4"/>
        </w:numPr>
        <w:tabs>
          <w:tab w:val="left" w:pos="600"/>
        </w:tabs>
        <w:suppressAutoHyphens/>
        <w:rPr>
          <w:rFonts w:ascii="Calibri" w:hAnsi="Calibri" w:cs="Aparajita"/>
          <w:color w:val="0070C0"/>
          <w:sz w:val="28"/>
          <w:szCs w:val="28"/>
          <w:u w:val="single"/>
        </w:rPr>
      </w:pPr>
      <w:r w:rsidRPr="002C1B4C">
        <w:rPr>
          <w:rFonts w:ascii="Calibri" w:hAnsi="Calibri" w:cs="Aparajita"/>
          <w:color w:val="0070C0"/>
          <w:sz w:val="28"/>
          <w:szCs w:val="28"/>
          <w:u w:val="single"/>
        </w:rPr>
        <w:t>preetigsangwan@gmail.com</w:t>
      </w:r>
    </w:p>
    <w:p w:rsidR="00AE7557" w:rsidRPr="002C1B4C" w:rsidRDefault="00AE7557" w:rsidP="00EE2DBD">
      <w:pPr>
        <w:tabs>
          <w:tab w:val="left" w:pos="466"/>
        </w:tabs>
        <w:suppressAutoHyphens/>
        <w:spacing w:line="240" w:lineRule="exact"/>
        <w:ind w:left="466"/>
        <w:rPr>
          <w:rFonts w:ascii="Calibri" w:hAnsi="Calibri" w:cs="Aparajita"/>
          <w:w w:val="110"/>
          <w:sz w:val="28"/>
          <w:szCs w:val="28"/>
        </w:rPr>
      </w:pPr>
    </w:p>
    <w:p w:rsidR="00042F3C" w:rsidRPr="002C1B4C" w:rsidRDefault="00FC21A2" w:rsidP="00A6155C">
      <w:pPr>
        <w:numPr>
          <w:ilvl w:val="0"/>
          <w:numId w:val="1"/>
        </w:numPr>
        <w:tabs>
          <w:tab w:val="clear" w:pos="720"/>
          <w:tab w:val="left" w:pos="466"/>
        </w:tabs>
        <w:suppressAutoHyphens/>
        <w:spacing w:line="240" w:lineRule="exact"/>
        <w:ind w:left="466" w:hanging="406"/>
        <w:rPr>
          <w:rFonts w:ascii="Calibri" w:hAnsi="Calibri" w:cs="Aparajita"/>
          <w:w w:val="110"/>
        </w:rPr>
      </w:pPr>
      <w:r w:rsidRPr="002C1B4C">
        <w:rPr>
          <w:rFonts w:ascii="Calibri" w:hAnsi="Calibri" w:cs="Aparajita"/>
          <w:w w:val="110"/>
          <w:sz w:val="28"/>
          <w:szCs w:val="28"/>
        </w:rPr>
        <w:t xml:space="preserve">   </w:t>
      </w:r>
      <w:r w:rsidR="00C97E9E" w:rsidRPr="002C1B4C">
        <w:rPr>
          <w:rFonts w:ascii="Calibri" w:hAnsi="Calibri" w:cs="Aparajita"/>
          <w:w w:val="110"/>
        </w:rPr>
        <w:t>9890741000</w:t>
      </w:r>
    </w:p>
    <w:p w:rsidR="00002330" w:rsidRPr="002C1B4C" w:rsidRDefault="00002330" w:rsidP="0009723C">
      <w:pPr>
        <w:pStyle w:val="Heading8"/>
        <w:rPr>
          <w:rFonts w:ascii="Calibri" w:hAnsi="Calibri" w:cs="Aparajita"/>
          <w:bCs/>
          <w:sz w:val="28"/>
          <w:szCs w:val="28"/>
        </w:rPr>
      </w:pPr>
    </w:p>
    <w:p w:rsidR="00783DAA" w:rsidRPr="002C1B4C" w:rsidRDefault="000308E9" w:rsidP="00783DAA">
      <w:pPr>
        <w:pStyle w:val="HTMLPreformatted"/>
        <w:spacing w:before="240" w:line="288" w:lineRule="atLeast"/>
        <w:rPr>
          <w:rStyle w:val="HTMLTypewriter"/>
          <w:rFonts w:ascii="Calibri" w:hAnsi="Calibri" w:cs="Aparajita"/>
          <w:b/>
          <w:color w:val="000000"/>
          <w:sz w:val="28"/>
          <w:szCs w:val="28"/>
          <w:u w:val="single"/>
        </w:rPr>
      </w:pPr>
      <w:r w:rsidRPr="002C1B4C">
        <w:rPr>
          <w:rFonts w:ascii="Calibri" w:hAnsi="Calibri" w:cs="Aparajit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6629400" cy="0"/>
                <wp:effectExtent l="0" t="19050" r="19050" b="19050"/>
                <wp:wrapNone/>
                <wp:docPr id="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0157" id="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4pt" to="521.25pt,1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" strokecolor="gray" strokeweight="4.5pt">
                <v:stroke linestyle="thinThick"/>
                <o:lock v:ext="edit" shapetype="f"/>
              </v:line>
            </w:pict>
          </mc:Fallback>
        </mc:AlternateContent>
      </w:r>
      <w:r w:rsidR="00690DEF" w:rsidRPr="002C1B4C">
        <w:rPr>
          <w:rFonts w:ascii="Calibri" w:hAnsi="Calibri" w:cs="Aparajita"/>
          <w:b/>
          <w:sz w:val="28"/>
          <w:szCs w:val="28"/>
          <w:u w:val="single"/>
        </w:rPr>
        <w:t>CAREER OBJECTIVE</w:t>
      </w:r>
      <w:r w:rsidR="002C1B4C" w:rsidRPr="002C1B4C">
        <w:rPr>
          <w:rFonts w:ascii="Calibri" w:hAnsi="Calibri" w:cs="Aparajita"/>
          <w:b/>
          <w:sz w:val="28"/>
          <w:szCs w:val="28"/>
        </w:rPr>
        <w:t xml:space="preserve">  </w:t>
      </w:r>
      <w:r w:rsidR="00783DAA" w:rsidRPr="002C1B4C">
        <w:rPr>
          <w:rFonts w:ascii="Calibri" w:hAnsi="Calibri" w:cs="Aparajita"/>
          <w:b/>
          <w:sz w:val="28"/>
          <w:szCs w:val="28"/>
        </w:rPr>
        <w:t>:</w:t>
      </w:r>
    </w:p>
    <w:p w:rsidR="00AB73E2" w:rsidRPr="002C1B4C" w:rsidRDefault="00AB73E2" w:rsidP="002C1B4C">
      <w:pPr>
        <w:pStyle w:val="HTMLPreformatted"/>
        <w:spacing w:before="240" w:line="288" w:lineRule="atLeast"/>
        <w:jc w:val="both"/>
        <w:rPr>
          <w:rStyle w:val="HTMLTypewriter"/>
          <w:rFonts w:ascii="Calibri" w:hAnsi="Calibri" w:cs="Aparajita"/>
          <w:color w:val="000000"/>
          <w:sz w:val="28"/>
          <w:szCs w:val="28"/>
        </w:rPr>
      </w:pPr>
      <w:r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To be an integral part of growth oriented corporate team, which will provide better career opportunity to leverage my skill and experience to facilitated organizational growth and individual satisfaction.</w:t>
      </w:r>
    </w:p>
    <w:p w:rsidR="00783DAA" w:rsidRPr="002C1B4C" w:rsidRDefault="00AB73E2" w:rsidP="00783DAA">
      <w:pPr>
        <w:pStyle w:val="HTMLPreformatted"/>
        <w:spacing w:before="240" w:line="288" w:lineRule="atLeast"/>
        <w:rPr>
          <w:rStyle w:val="HTMLTypewriter"/>
          <w:rFonts w:ascii="Calibri" w:hAnsi="Calibri" w:cs="Aparajita"/>
          <w:b/>
          <w:color w:val="000000"/>
          <w:sz w:val="28"/>
          <w:szCs w:val="28"/>
          <w:u w:val="single"/>
        </w:rPr>
      </w:pPr>
      <w:r w:rsidRPr="002C1B4C">
        <w:rPr>
          <w:rFonts w:ascii="Calibri" w:hAnsi="Calibri" w:cs="Aparajita"/>
          <w:b/>
          <w:sz w:val="28"/>
          <w:szCs w:val="28"/>
          <w:u w:val="single"/>
        </w:rPr>
        <w:t>K</w:t>
      </w:r>
      <w:r w:rsidR="00163593" w:rsidRPr="002C1B4C">
        <w:rPr>
          <w:rFonts w:ascii="Calibri" w:hAnsi="Calibri" w:cs="Aparajita"/>
          <w:b/>
          <w:sz w:val="28"/>
          <w:szCs w:val="28"/>
          <w:u w:val="single"/>
        </w:rPr>
        <w:t>EY SKILLS</w:t>
      </w:r>
      <w:r w:rsidR="002C1B4C">
        <w:rPr>
          <w:rFonts w:ascii="Calibri" w:hAnsi="Calibri" w:cs="Aparajita"/>
          <w:b/>
          <w:sz w:val="28"/>
          <w:szCs w:val="28"/>
        </w:rPr>
        <w:t xml:space="preserve">  </w:t>
      </w:r>
      <w:r w:rsidR="00783DAA" w:rsidRPr="00EB38FE">
        <w:rPr>
          <w:rStyle w:val="HTMLTypewriter"/>
          <w:rFonts w:ascii="Calibri" w:hAnsi="Calibri" w:cs="Aparajita"/>
          <w:b/>
          <w:color w:val="000000"/>
          <w:sz w:val="28"/>
          <w:szCs w:val="28"/>
        </w:rPr>
        <w:t>:</w:t>
      </w:r>
    </w:p>
    <w:p w:rsidR="00AB73E2" w:rsidRPr="002C1B4C" w:rsidRDefault="00AB73E2" w:rsidP="00AB73E2">
      <w:pPr>
        <w:rPr>
          <w:rFonts w:ascii="Calibri" w:hAnsi="Calibri" w:cs="Aparajita"/>
          <w:b/>
          <w:sz w:val="28"/>
          <w:szCs w:val="28"/>
        </w:rPr>
      </w:pPr>
    </w:p>
    <w:p w:rsidR="007548D5" w:rsidRPr="002C1B4C" w:rsidRDefault="00AB73E2" w:rsidP="002C1B4C">
      <w:pPr>
        <w:jc w:val="both"/>
        <w:rPr>
          <w:rFonts w:ascii="Calibri" w:eastAsia="Arial Unicode MS" w:hAnsi="Calibri" w:cs="Aparajita"/>
          <w:color w:val="000000"/>
          <w:sz w:val="28"/>
          <w:szCs w:val="28"/>
        </w:rPr>
      </w:pPr>
      <w:r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Very enthusias</w:t>
      </w:r>
      <w:r w:rsidR="00A553C8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tic, energetic, excellent written and verbal communication, s</w:t>
      </w:r>
      <w:r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trong presentation, negot</w:t>
      </w:r>
      <w:r w:rsidR="00A553C8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 xml:space="preserve">iation and influencing skills. </w:t>
      </w:r>
      <w:r w:rsidR="00FC21A2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Relationship</w:t>
      </w:r>
      <w:r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 xml:space="preserve"> building skills</w:t>
      </w:r>
      <w:r w:rsidR="00A553C8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 xml:space="preserve">, </w:t>
      </w:r>
      <w:r w:rsidR="00451824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sales</w:t>
      </w:r>
      <w:r w:rsidR="00A553C8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 xml:space="preserve"> promotion, </w:t>
      </w:r>
      <w:r w:rsidR="00451824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and an ability to handle team</w:t>
      </w:r>
      <w:r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 xml:space="preserve"> in the multicultural environment</w:t>
      </w:r>
      <w:r w:rsidR="00451824" w:rsidRPr="002C1B4C">
        <w:rPr>
          <w:rStyle w:val="HTMLTypewriter"/>
          <w:rFonts w:ascii="Calibri" w:hAnsi="Calibri" w:cs="Aparajita"/>
          <w:color w:val="000000"/>
          <w:sz w:val="28"/>
          <w:szCs w:val="28"/>
        </w:rPr>
        <w:t>.</w:t>
      </w:r>
    </w:p>
    <w:p w:rsidR="007548D5" w:rsidRPr="002C1B4C" w:rsidRDefault="007548D5" w:rsidP="007548D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Calibri" w:hAnsi="Calibri" w:cs="Aparajita"/>
          <w:b/>
          <w:bCs/>
          <w:sz w:val="28"/>
          <w:szCs w:val="28"/>
          <w:u w:val="single"/>
          <w:lang w:val="en-GB"/>
        </w:rPr>
      </w:pPr>
    </w:p>
    <w:p w:rsidR="007548D5" w:rsidRDefault="007548D5" w:rsidP="007548D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Calibri" w:hAnsi="Calibri" w:cs="Aparajita"/>
          <w:b/>
          <w:sz w:val="28"/>
          <w:szCs w:val="28"/>
          <w:u w:val="single"/>
        </w:rPr>
      </w:pPr>
      <w:r w:rsidRPr="002C1B4C">
        <w:rPr>
          <w:rFonts w:ascii="Calibri" w:hAnsi="Calibri" w:cs="Aparajita"/>
          <w:b/>
          <w:bCs/>
          <w:sz w:val="28"/>
          <w:szCs w:val="28"/>
          <w:u w:val="single"/>
          <w:lang w:val="en-GB"/>
        </w:rPr>
        <w:t>LANGUAGE PROFICIENCY</w:t>
      </w:r>
      <w:r w:rsidR="002C1B4C">
        <w:rPr>
          <w:rFonts w:ascii="Calibri" w:hAnsi="Calibri" w:cs="Aparajita"/>
          <w:b/>
          <w:bCs/>
          <w:sz w:val="28"/>
          <w:szCs w:val="28"/>
          <w:lang w:val="en-GB"/>
        </w:rPr>
        <w:t xml:space="preserve"> </w:t>
      </w:r>
      <w:r w:rsidR="002C1B4C" w:rsidRPr="00EB38FE">
        <w:rPr>
          <w:rFonts w:ascii="Calibri" w:hAnsi="Calibri" w:cs="Aparajita"/>
          <w:b/>
          <w:bCs/>
          <w:sz w:val="28"/>
          <w:szCs w:val="28"/>
          <w:lang w:val="en-GB"/>
        </w:rPr>
        <w:t xml:space="preserve"> </w:t>
      </w:r>
      <w:r w:rsidRPr="00EB38FE">
        <w:rPr>
          <w:rFonts w:ascii="Calibri" w:hAnsi="Calibri" w:cs="Aparajita"/>
          <w:b/>
          <w:sz w:val="28"/>
          <w:szCs w:val="28"/>
        </w:rPr>
        <w:t>:</w:t>
      </w:r>
    </w:p>
    <w:p w:rsidR="002C1B4C" w:rsidRDefault="002C1B4C" w:rsidP="007548D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Calibri" w:hAnsi="Calibri" w:cs="Aparajita"/>
          <w:b/>
          <w:sz w:val="28"/>
          <w:szCs w:val="28"/>
          <w:u w:val="single"/>
        </w:rPr>
      </w:pPr>
    </w:p>
    <w:p w:rsidR="002C1B4C" w:rsidRPr="00F9672C" w:rsidRDefault="00F9672C" w:rsidP="007548D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Calibri" w:hAnsi="Calibri" w:cs="Aparajita"/>
          <w:sz w:val="28"/>
          <w:szCs w:val="28"/>
        </w:rPr>
      </w:pPr>
      <w:r w:rsidRPr="00F9672C">
        <w:rPr>
          <w:rFonts w:ascii="Calibri" w:hAnsi="Calibri" w:cs="Aparajita"/>
          <w:sz w:val="28"/>
          <w:szCs w:val="28"/>
        </w:rPr>
        <w:t>English, Hindi and Marathi</w:t>
      </w:r>
    </w:p>
    <w:p w:rsidR="007548D5" w:rsidRPr="002C1B4C" w:rsidRDefault="007548D5" w:rsidP="007548D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Calibri" w:hAnsi="Calibri" w:cs="Aparajita"/>
          <w:b/>
          <w:sz w:val="28"/>
          <w:szCs w:val="28"/>
        </w:rPr>
      </w:pPr>
    </w:p>
    <w:p w:rsidR="007548D5" w:rsidRPr="002C1B4C" w:rsidRDefault="007548D5" w:rsidP="007548D5">
      <w:pPr>
        <w:pStyle w:val="Title"/>
        <w:jc w:val="left"/>
        <w:rPr>
          <w:rFonts w:ascii="Calibri" w:hAnsi="Calibri" w:cs="Aparajita"/>
          <w:sz w:val="28"/>
          <w:szCs w:val="28"/>
          <w:lang w:val="en-GB"/>
        </w:rPr>
      </w:pPr>
      <w:r w:rsidRPr="002C1B4C">
        <w:rPr>
          <w:rFonts w:ascii="Calibri" w:hAnsi="Calibri" w:cs="Aparajita"/>
          <w:sz w:val="28"/>
          <w:szCs w:val="28"/>
          <w:lang w:val="en-GB"/>
        </w:rPr>
        <w:t>STRENGTHS</w:t>
      </w:r>
      <w:r w:rsidR="00EB38FE">
        <w:rPr>
          <w:rFonts w:ascii="Calibri" w:hAnsi="Calibri" w:cs="Aparajita"/>
          <w:sz w:val="28"/>
          <w:szCs w:val="28"/>
          <w:u w:val="none"/>
          <w:lang w:val="en-GB"/>
        </w:rPr>
        <w:t xml:space="preserve">  </w:t>
      </w:r>
      <w:r w:rsidRPr="00EB38FE">
        <w:rPr>
          <w:rFonts w:ascii="Calibri" w:hAnsi="Calibri" w:cs="Aparajita"/>
          <w:sz w:val="28"/>
          <w:szCs w:val="28"/>
          <w:u w:val="none"/>
          <w:lang w:val="en-GB"/>
        </w:rPr>
        <w:t>:</w:t>
      </w:r>
    </w:p>
    <w:p w:rsidR="00793C6E" w:rsidRPr="002C1B4C" w:rsidRDefault="00793C6E" w:rsidP="007548D5">
      <w:pPr>
        <w:pStyle w:val="Title"/>
        <w:jc w:val="left"/>
        <w:rPr>
          <w:rFonts w:ascii="Calibri" w:hAnsi="Calibri" w:cs="Aparajita"/>
          <w:sz w:val="28"/>
          <w:szCs w:val="28"/>
          <w:lang w:val="en-GB"/>
        </w:rPr>
      </w:pPr>
    </w:p>
    <w:p w:rsidR="007548D5" w:rsidRPr="002C1B4C" w:rsidRDefault="007548D5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  <w:r w:rsidRPr="002C1B4C">
        <w:rPr>
          <w:rFonts w:ascii="Calibri" w:hAnsi="Calibri" w:cs="Aparajita"/>
          <w:b w:val="0"/>
          <w:bCs w:val="0"/>
          <w:snapToGrid w:val="0"/>
          <w:sz w:val="28"/>
          <w:szCs w:val="28"/>
        </w:rPr>
        <w:t>Leadership qualities</w:t>
      </w:r>
    </w:p>
    <w:p w:rsidR="007548D5" w:rsidRPr="002C1B4C" w:rsidRDefault="007548D5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  <w:r w:rsidRPr="002C1B4C">
        <w:rPr>
          <w:rFonts w:ascii="Calibri" w:hAnsi="Calibri" w:cs="Aparajita"/>
          <w:b w:val="0"/>
          <w:bCs w:val="0"/>
          <w:snapToGrid w:val="0"/>
          <w:sz w:val="28"/>
          <w:szCs w:val="28"/>
        </w:rPr>
        <w:t>Target Oriented</w:t>
      </w:r>
    </w:p>
    <w:p w:rsidR="00793C6E" w:rsidRPr="002C1B4C" w:rsidRDefault="007548D5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  <w:r w:rsidRPr="002C1B4C">
        <w:rPr>
          <w:rFonts w:ascii="Calibri" w:hAnsi="Calibri" w:cs="Aparajita"/>
          <w:b w:val="0"/>
          <w:bCs w:val="0"/>
          <w:snapToGrid w:val="0"/>
          <w:sz w:val="28"/>
          <w:szCs w:val="28"/>
        </w:rPr>
        <w:t>Punctual</w:t>
      </w:r>
    </w:p>
    <w:p w:rsidR="00793C6E" w:rsidRPr="002C1B4C" w:rsidRDefault="00793C6E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  <w:r w:rsidRPr="002C1B4C">
        <w:rPr>
          <w:rFonts w:ascii="Calibri" w:hAnsi="Calibri" w:cs="Aparajita"/>
          <w:b w:val="0"/>
          <w:bCs w:val="0"/>
          <w:snapToGrid w:val="0"/>
          <w:sz w:val="28"/>
          <w:szCs w:val="28"/>
        </w:rPr>
        <w:t xml:space="preserve">Soft Spoken </w:t>
      </w:r>
    </w:p>
    <w:p w:rsidR="00DA2226" w:rsidRPr="002C1B4C" w:rsidRDefault="00DA2226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DA2226" w:rsidRPr="002C1B4C" w:rsidRDefault="00DA2226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2C1B4C" w:rsidRPr="002C1B4C" w:rsidRDefault="002C1B4C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DA2226" w:rsidRDefault="00DA2226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F9672C" w:rsidRDefault="00F9672C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F9672C" w:rsidRDefault="00F9672C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2C1B4C" w:rsidRDefault="002C1B4C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2C1B4C" w:rsidRPr="002C1B4C" w:rsidRDefault="002C1B4C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DA2226" w:rsidRPr="002C1B4C" w:rsidRDefault="00DA2226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DA2226" w:rsidRPr="002C1B4C" w:rsidRDefault="00DA2226" w:rsidP="007548D5">
      <w:pPr>
        <w:pStyle w:val="BodyTextIndent"/>
        <w:ind w:left="0" w:firstLine="0"/>
        <w:rPr>
          <w:rFonts w:ascii="Calibri" w:hAnsi="Calibri" w:cs="Aparajita"/>
          <w:b w:val="0"/>
          <w:bCs w:val="0"/>
          <w:snapToGrid w:val="0"/>
          <w:sz w:val="28"/>
          <w:szCs w:val="28"/>
        </w:rPr>
      </w:pPr>
    </w:p>
    <w:p w:rsidR="00DA2226" w:rsidRPr="002C1B4C" w:rsidRDefault="00DA2226" w:rsidP="00DA2226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  <w:r w:rsidRPr="002C1B4C">
        <w:rPr>
          <w:rFonts w:ascii="Calibri" w:hAnsi="Calibri" w:cs="Aparajita"/>
          <w:b/>
          <w:sz w:val="28"/>
          <w:szCs w:val="28"/>
          <w:u w:val="single"/>
        </w:rPr>
        <w:t>WORK EXPERIENCE</w:t>
      </w:r>
      <w:r w:rsidR="00EB38FE" w:rsidRPr="00EB38FE">
        <w:rPr>
          <w:rFonts w:ascii="Calibri" w:hAnsi="Calibri" w:cs="Aparajita"/>
          <w:b/>
          <w:sz w:val="28"/>
          <w:szCs w:val="28"/>
        </w:rPr>
        <w:t xml:space="preserve">  </w:t>
      </w:r>
      <w:r w:rsidRPr="00EB38FE">
        <w:rPr>
          <w:rFonts w:ascii="Calibri" w:hAnsi="Calibri" w:cs="Aparajita"/>
          <w:b/>
          <w:sz w:val="28"/>
          <w:szCs w:val="28"/>
        </w:rPr>
        <w:t>:</w:t>
      </w:r>
    </w:p>
    <w:tbl>
      <w:tblPr>
        <w:tblpPr w:leftFromText="180" w:rightFromText="180" w:vertAnchor="page" w:horzAnchor="margin" w:tblpY="1213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8194"/>
      </w:tblGrid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Organization</w:t>
            </w:r>
          </w:p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</w:p>
        </w:tc>
        <w:tc>
          <w:tcPr>
            <w:tcW w:w="8194" w:type="dxa"/>
            <w:shd w:val="pct5" w:color="auto" w:fill="FFFFFF"/>
          </w:tcPr>
          <w:p w:rsidR="00F9672C" w:rsidRPr="002C1B4C" w:rsidRDefault="00EB38FE" w:rsidP="00EB38FE">
            <w:pPr>
              <w:tabs>
                <w:tab w:val="left" w:pos="885"/>
              </w:tabs>
              <w:rPr>
                <w:rFonts w:ascii="Calibri" w:hAnsi="Calibri" w:cs="Aparajita"/>
                <w:b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bCs/>
                <w:sz w:val="28"/>
                <w:szCs w:val="28"/>
              </w:rPr>
              <w:t>FUTURE GENERALI LIFE INSURANCE CO. LTD.</w:t>
            </w: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b/>
                <w:sz w:val="28"/>
                <w:szCs w:val="28"/>
              </w:rPr>
            </w:pP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Designation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EB38FE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>
              <w:rPr>
                <w:rFonts w:ascii="Calibri" w:hAnsi="Calibri" w:cs="Aparajita"/>
                <w:b/>
                <w:bCs/>
                <w:sz w:val="28"/>
                <w:szCs w:val="28"/>
              </w:rPr>
              <w:t xml:space="preserve"> </w:t>
            </w:r>
            <w:r w:rsidR="00EB38FE">
              <w:rPr>
                <w:rFonts w:ascii="Calibri" w:hAnsi="Calibri" w:cs="Aparajita"/>
                <w:b/>
                <w:bCs/>
                <w:sz w:val="28"/>
                <w:szCs w:val="28"/>
              </w:rPr>
              <w:t>Agency Organizer</w:t>
            </w: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 xml:space="preserve">Location 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Ahmednagar</w:t>
            </w: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6657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EB38FE" w:rsidP="00F9672C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Responsibilities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rPr>
                <w:rFonts w:ascii="Calibri" w:hAnsi="Calibri" w:cs="Aparajita"/>
                <w:sz w:val="28"/>
                <w:szCs w:val="28"/>
              </w:rPr>
            </w:pP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Handling team work.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Growing business.   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Field work and maintaining 100% targets achievement.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Control of daily lead flow &amp; productivity as well as other activity.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Maintain good &amp; quality portfolio.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Plan of action for day wise / week wise &amp; finally month wise target achievement with team.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Achieve set goals in segments (Insurance).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Total Control of business.</w:t>
            </w:r>
          </w:p>
          <w:p w:rsidR="00F9672C" w:rsidRPr="002C1B4C" w:rsidRDefault="00F9672C" w:rsidP="00A6155C">
            <w:pPr>
              <w:pStyle w:val="HTMLPreformatted"/>
              <w:numPr>
                <w:ilvl w:val="0"/>
                <w:numId w:val="5"/>
              </w:numPr>
              <w:spacing w:before="240" w:line="360" w:lineRule="auto"/>
              <w:rPr>
                <w:rFonts w:ascii="Calibri" w:eastAsia="Times New Roman" w:hAnsi="Calibri" w:cs="Aparajita"/>
                <w:sz w:val="28"/>
                <w:szCs w:val="28"/>
                <w:lang w:val="en-GB"/>
              </w:rPr>
            </w:pPr>
            <w:r w:rsidRPr="002C1B4C">
              <w:rPr>
                <w:rFonts w:ascii="Calibri" w:eastAsia="Times New Roman" w:hAnsi="Calibri" w:cs="Aparajita"/>
                <w:sz w:val="28"/>
                <w:szCs w:val="28"/>
                <w:lang w:val="en-GB"/>
              </w:rPr>
              <w:t>Find out Potential Cases by tele calling.</w:t>
            </w:r>
          </w:p>
          <w:p w:rsidR="00F9672C" w:rsidRPr="002C1B4C" w:rsidRDefault="00F9672C" w:rsidP="00A6155C">
            <w:pPr>
              <w:pStyle w:val="HTMLPreformatted"/>
              <w:numPr>
                <w:ilvl w:val="0"/>
                <w:numId w:val="5"/>
              </w:numPr>
              <w:spacing w:before="240" w:line="360" w:lineRule="auto"/>
              <w:rPr>
                <w:rFonts w:ascii="Calibri" w:eastAsia="Times New Roman" w:hAnsi="Calibri" w:cs="Aparajita"/>
                <w:sz w:val="28"/>
                <w:szCs w:val="28"/>
                <w:lang w:val="en-GB"/>
              </w:rPr>
            </w:pPr>
            <w:r w:rsidRPr="002C1B4C">
              <w:rPr>
                <w:rFonts w:ascii="Calibri" w:eastAsia="Times New Roman" w:hAnsi="Calibri" w:cs="Aparajita"/>
                <w:sz w:val="28"/>
                <w:szCs w:val="28"/>
                <w:lang w:val="en-GB"/>
              </w:rPr>
              <w:t>Make them interested &amp; take appointment for demonstration.</w:t>
            </w:r>
          </w:p>
          <w:p w:rsidR="00F9672C" w:rsidRPr="002C1B4C" w:rsidRDefault="00F9672C" w:rsidP="00A6155C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  <w:lang w:val="en-GB"/>
              </w:rPr>
              <w:t>And also responsible for monthly sales.</w:t>
            </w: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Reporting to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Manager –Branch Manager </w:t>
            </w: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B87141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color w:val="0000FF"/>
                <w:sz w:val="28"/>
                <w:szCs w:val="28"/>
              </w:rPr>
              <w:t xml:space="preserve"> </w:t>
            </w: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Duration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09</w:t>
            </w:r>
            <w:r w:rsidRPr="002C1B4C">
              <w:rPr>
                <w:rFonts w:ascii="Calibri" w:hAnsi="Calibri" w:cs="Aparajita"/>
                <w:sz w:val="28"/>
                <w:szCs w:val="28"/>
                <w:vertAlign w:val="superscript"/>
              </w:rPr>
              <w:t>th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Dec 2012  to 27</w:t>
            </w:r>
            <w:r w:rsidRPr="002C1B4C">
              <w:rPr>
                <w:rFonts w:ascii="Calibri" w:hAnsi="Calibri" w:cs="Aparajita"/>
                <w:sz w:val="28"/>
                <w:szCs w:val="28"/>
                <w:vertAlign w:val="superscript"/>
              </w:rPr>
              <w:t>th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may 2014. </w:t>
            </w:r>
          </w:p>
        </w:tc>
      </w:tr>
    </w:tbl>
    <w:p w:rsidR="00DA2226" w:rsidRPr="002C1B4C" w:rsidRDefault="00DA2226" w:rsidP="00DA2226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DA2226" w:rsidRPr="002C1B4C" w:rsidRDefault="00DA2226" w:rsidP="00DA2226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DA2226" w:rsidRPr="002C1B4C" w:rsidRDefault="00DA2226" w:rsidP="00DA2226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DA2226" w:rsidRPr="002C1B4C" w:rsidRDefault="00DA2226" w:rsidP="00DA2226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EE2DBD" w:rsidRPr="002C1B4C" w:rsidRDefault="00EE2DBD" w:rsidP="00AC3727">
      <w:pPr>
        <w:tabs>
          <w:tab w:val="left" w:pos="2200"/>
        </w:tabs>
        <w:rPr>
          <w:rFonts w:ascii="Calibri" w:hAnsi="Calibri" w:cs="Aparajita"/>
          <w:snapToGrid w:val="0"/>
          <w:sz w:val="28"/>
          <w:szCs w:val="28"/>
        </w:rPr>
      </w:pPr>
    </w:p>
    <w:p w:rsidR="00DA2226" w:rsidRPr="002C1B4C" w:rsidRDefault="00DA2226" w:rsidP="00AC3727">
      <w:pPr>
        <w:tabs>
          <w:tab w:val="left" w:pos="2200"/>
        </w:tabs>
        <w:rPr>
          <w:rFonts w:ascii="Calibri" w:hAnsi="Calibri" w:cs="Aparajita"/>
          <w:snapToGrid w:val="0"/>
          <w:sz w:val="28"/>
          <w:szCs w:val="28"/>
        </w:rPr>
      </w:pPr>
    </w:p>
    <w:p w:rsidR="00DA2226" w:rsidRPr="002C1B4C" w:rsidRDefault="00DA2226" w:rsidP="00AC3727">
      <w:pPr>
        <w:tabs>
          <w:tab w:val="left" w:pos="2200"/>
        </w:tabs>
        <w:rPr>
          <w:rFonts w:ascii="Calibri" w:hAnsi="Calibri" w:cs="Aparajita"/>
          <w:snapToGrid w:val="0"/>
          <w:sz w:val="28"/>
          <w:szCs w:val="28"/>
        </w:rPr>
      </w:pPr>
    </w:p>
    <w:p w:rsidR="00DA2226" w:rsidRPr="002C1B4C" w:rsidRDefault="00DA2226" w:rsidP="00AC3727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AC3727" w:rsidRPr="002C1B4C" w:rsidRDefault="00AC3727" w:rsidP="00AC3727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AC3727" w:rsidRPr="002C1B4C" w:rsidRDefault="00AC3727" w:rsidP="00002330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F665CC" w:rsidRPr="002C1B4C" w:rsidRDefault="00F665CC" w:rsidP="00002330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F665CC" w:rsidRPr="002C1B4C" w:rsidRDefault="00F665CC" w:rsidP="00002330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834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8194"/>
      </w:tblGrid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Organization</w:t>
            </w:r>
          </w:p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INDIA INFOLINE FINANCE LTD.</w:t>
            </w: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Designation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bCs/>
                <w:sz w:val="28"/>
                <w:szCs w:val="28"/>
              </w:rPr>
              <w:t xml:space="preserve"> Jr. </w:t>
            </w:r>
            <w:r w:rsidR="00EB38FE" w:rsidRPr="002C1B4C">
              <w:rPr>
                <w:rFonts w:ascii="Calibri" w:hAnsi="Calibri" w:cs="Aparajita"/>
                <w:b/>
                <w:bCs/>
                <w:sz w:val="28"/>
                <w:szCs w:val="28"/>
              </w:rPr>
              <w:t xml:space="preserve">Officer Gold Valuer </w:t>
            </w: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Place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Ahmednagar</w:t>
            </w: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6273"/>
        </w:trPr>
        <w:tc>
          <w:tcPr>
            <w:tcW w:w="2434" w:type="dxa"/>
            <w:shd w:val="pct25" w:color="auto" w:fill="FFFFFF"/>
            <w:vAlign w:val="center"/>
          </w:tcPr>
          <w:p w:rsidR="00F9672C" w:rsidRPr="002C1B4C" w:rsidRDefault="00F9672C" w:rsidP="00F9672C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 xml:space="preserve">Responsibilities 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rPr>
                <w:rFonts w:ascii="Calibri" w:hAnsi="Calibri" w:cs="Aparajita"/>
                <w:sz w:val="28"/>
                <w:szCs w:val="28"/>
              </w:rPr>
            </w:pP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Managing CC Leads &amp; Conversion ratio.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 Appraise the gold.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Handling all cash transactions.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Finalize the value of gold for loan.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Disburses the loan against gold.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All operational work of gold loan.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Maintaining approval ratio &amp; Control on daily rejection.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Maintain good &amp; quality portfolio.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Achieve set goals in both segments (GL / Insurance).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Growing business for the branch.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Giving best offers or suggestions to customers regarding his GL.</w:t>
            </w:r>
          </w:p>
          <w:p w:rsidR="00F9672C" w:rsidRPr="002C1B4C" w:rsidRDefault="00F9672C" w:rsidP="00A6155C">
            <w:pPr>
              <w:numPr>
                <w:ilvl w:val="0"/>
                <w:numId w:val="6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Maintaining good relation with customers for future business potential.</w:t>
            </w: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434" w:type="dxa"/>
            <w:shd w:val="pct25" w:color="auto" w:fill="FFFFFF"/>
          </w:tcPr>
          <w:p w:rsidR="00F9672C" w:rsidRPr="002C1B4C" w:rsidRDefault="00F9672C" w:rsidP="00F9672C">
            <w:pPr>
              <w:spacing w:line="280" w:lineRule="exact"/>
              <w:jc w:val="center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Reporting to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Branch Manager –  Gold Loan</w:t>
            </w:r>
          </w:p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F9672C" w:rsidRPr="002C1B4C" w:rsidTr="00F9672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434" w:type="dxa"/>
            <w:shd w:val="pct25" w:color="auto" w:fill="FFFFFF"/>
          </w:tcPr>
          <w:p w:rsidR="00F9672C" w:rsidRPr="002C1B4C" w:rsidRDefault="00F9672C" w:rsidP="00F9672C">
            <w:pPr>
              <w:spacing w:line="280" w:lineRule="exact"/>
              <w:jc w:val="center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Duration</w:t>
            </w:r>
          </w:p>
        </w:tc>
        <w:tc>
          <w:tcPr>
            <w:tcW w:w="8194" w:type="dxa"/>
            <w:shd w:val="pct5" w:color="auto" w:fill="FFFFFF"/>
          </w:tcPr>
          <w:p w:rsidR="00F9672C" w:rsidRPr="002C1B4C" w:rsidRDefault="00F9672C" w:rsidP="00F9672C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14</w:t>
            </w:r>
            <w:r w:rsidRPr="002C1B4C">
              <w:rPr>
                <w:rFonts w:ascii="Calibri" w:hAnsi="Calibri" w:cs="Aparajita"/>
                <w:sz w:val="28"/>
                <w:szCs w:val="28"/>
                <w:vertAlign w:val="superscript"/>
              </w:rPr>
              <w:t>th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Aug 2014 to 2</w:t>
            </w:r>
            <w:r w:rsidRPr="002C1B4C">
              <w:rPr>
                <w:rFonts w:ascii="Calibri" w:hAnsi="Calibri" w:cs="Aparajita"/>
                <w:sz w:val="28"/>
                <w:szCs w:val="28"/>
                <w:vertAlign w:val="superscript"/>
              </w:rPr>
              <w:t>nd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Jul 2015.</w:t>
            </w:r>
          </w:p>
        </w:tc>
      </w:tr>
    </w:tbl>
    <w:p w:rsidR="008616C3" w:rsidRPr="002C1B4C" w:rsidRDefault="008616C3" w:rsidP="00002330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38719C" w:rsidRPr="002C1B4C" w:rsidRDefault="0038719C" w:rsidP="00002330">
      <w:pPr>
        <w:tabs>
          <w:tab w:val="left" w:pos="2200"/>
        </w:tabs>
        <w:rPr>
          <w:rFonts w:ascii="Calibri" w:hAnsi="Calibri" w:cs="Aparajita"/>
          <w:b/>
          <w:sz w:val="28"/>
          <w:szCs w:val="28"/>
          <w:u w:val="single"/>
        </w:rPr>
      </w:pPr>
    </w:p>
    <w:p w:rsidR="0059783F" w:rsidRPr="002C1B4C" w:rsidRDefault="0059783F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955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8218"/>
      </w:tblGrid>
      <w:tr w:rsidR="0076572B" w:rsidRPr="002C1B4C" w:rsidTr="0076572B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441" w:type="dxa"/>
            <w:shd w:val="pct25" w:color="auto" w:fill="FFFFFF"/>
            <w:vAlign w:val="center"/>
          </w:tcPr>
          <w:p w:rsidR="0076572B" w:rsidRPr="002C1B4C" w:rsidRDefault="0076572B" w:rsidP="0076572B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lastRenderedPageBreak/>
              <w:t>Organization</w:t>
            </w:r>
          </w:p>
          <w:p w:rsidR="0076572B" w:rsidRPr="002C1B4C" w:rsidRDefault="0076572B" w:rsidP="0076572B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</w:p>
        </w:tc>
        <w:tc>
          <w:tcPr>
            <w:tcW w:w="8218" w:type="dxa"/>
            <w:shd w:val="pct5" w:color="auto" w:fill="FFFFFF"/>
          </w:tcPr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YES BANK LTD.</w:t>
            </w:r>
          </w:p>
        </w:tc>
      </w:tr>
      <w:tr w:rsidR="0076572B" w:rsidRPr="002C1B4C" w:rsidTr="0076572B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441" w:type="dxa"/>
            <w:shd w:val="pct25" w:color="auto" w:fill="FFFFFF"/>
            <w:vAlign w:val="center"/>
          </w:tcPr>
          <w:p w:rsidR="0076572B" w:rsidRPr="002C1B4C" w:rsidRDefault="0076572B" w:rsidP="0076572B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Designation</w:t>
            </w:r>
          </w:p>
        </w:tc>
        <w:tc>
          <w:tcPr>
            <w:tcW w:w="8218" w:type="dxa"/>
            <w:shd w:val="pct5" w:color="auto" w:fill="FFFFFF"/>
          </w:tcPr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</w:tabs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bCs/>
                <w:sz w:val="28"/>
                <w:szCs w:val="28"/>
              </w:rPr>
              <w:t>Relationship Manager</w:t>
            </w:r>
          </w:p>
        </w:tc>
      </w:tr>
      <w:tr w:rsidR="0076572B" w:rsidRPr="002C1B4C" w:rsidTr="0076572B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2441" w:type="dxa"/>
            <w:shd w:val="pct25" w:color="auto" w:fill="FFFFFF"/>
            <w:vAlign w:val="center"/>
          </w:tcPr>
          <w:p w:rsidR="0076572B" w:rsidRPr="002C1B4C" w:rsidRDefault="0076572B" w:rsidP="0076572B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Place</w:t>
            </w:r>
          </w:p>
        </w:tc>
        <w:tc>
          <w:tcPr>
            <w:tcW w:w="8218" w:type="dxa"/>
            <w:shd w:val="pct5" w:color="auto" w:fill="FFFFFF"/>
          </w:tcPr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Ahmednagar</w:t>
            </w:r>
          </w:p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76572B" w:rsidRPr="002C1B4C" w:rsidTr="0076572B">
        <w:tblPrEx>
          <w:tblCellMar>
            <w:top w:w="0" w:type="dxa"/>
            <w:bottom w:w="0" w:type="dxa"/>
          </w:tblCellMar>
        </w:tblPrEx>
        <w:trPr>
          <w:cantSplit/>
          <w:trHeight w:val="6810"/>
        </w:trPr>
        <w:tc>
          <w:tcPr>
            <w:tcW w:w="2441" w:type="dxa"/>
            <w:shd w:val="pct25" w:color="auto" w:fill="FFFFFF"/>
            <w:vAlign w:val="center"/>
          </w:tcPr>
          <w:p w:rsidR="0076572B" w:rsidRPr="002C1B4C" w:rsidRDefault="0076572B" w:rsidP="0076572B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Responsibilities</w:t>
            </w:r>
          </w:p>
        </w:tc>
        <w:tc>
          <w:tcPr>
            <w:tcW w:w="8218" w:type="dxa"/>
            <w:shd w:val="pct5" w:color="auto" w:fill="FFFFFF"/>
          </w:tcPr>
          <w:p w:rsidR="0076572B" w:rsidRPr="002C1B4C" w:rsidRDefault="0076572B" w:rsidP="0076572B">
            <w:pPr>
              <w:rPr>
                <w:rFonts w:ascii="Calibri" w:hAnsi="Calibri" w:cs="Aparajita"/>
                <w:sz w:val="28"/>
                <w:szCs w:val="28"/>
              </w:rPr>
            </w:pP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Opening accounts of HNI customers  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Provide best services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 Maintain best relation with customers for future business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To find worthy customers and closing Life insurance.  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Cross sell management  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Maintaining approval ratio &amp; Control on daily rejection.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Maintain good &amp; quality portfolio.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 xml:space="preserve">Achieve set goals in All segments 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Total Control of business.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All operational work of CTS Updation.</w:t>
            </w:r>
          </w:p>
          <w:p w:rsidR="0076572B" w:rsidRPr="002C1B4C" w:rsidRDefault="0076572B" w:rsidP="00A6155C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Cs/>
                <w:sz w:val="28"/>
                <w:szCs w:val="28"/>
              </w:rPr>
              <w:t>Giving best offers or suggestions to customers regarding there all requirements.</w:t>
            </w:r>
          </w:p>
          <w:p w:rsidR="0076572B" w:rsidRPr="002C1B4C" w:rsidRDefault="0076572B" w:rsidP="0076572B">
            <w:pPr>
              <w:ind w:left="885"/>
              <w:rPr>
                <w:rFonts w:ascii="Calibri" w:hAnsi="Calibri" w:cs="Aparajita"/>
                <w:bCs/>
                <w:sz w:val="28"/>
                <w:szCs w:val="28"/>
              </w:rPr>
            </w:pPr>
          </w:p>
          <w:p w:rsidR="0076572B" w:rsidRPr="002C1B4C" w:rsidRDefault="0076572B" w:rsidP="0076572B">
            <w:pPr>
              <w:rPr>
                <w:rFonts w:ascii="Calibri" w:hAnsi="Calibri" w:cs="Aparajita"/>
                <w:bCs/>
                <w:sz w:val="28"/>
                <w:szCs w:val="28"/>
              </w:rPr>
            </w:pPr>
          </w:p>
          <w:p w:rsidR="0076572B" w:rsidRPr="002C1B4C" w:rsidRDefault="0076572B" w:rsidP="0076572B">
            <w:pPr>
              <w:ind w:left="514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76572B" w:rsidRPr="002C1B4C" w:rsidTr="0076572B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2441" w:type="dxa"/>
            <w:shd w:val="pct25" w:color="auto" w:fill="FFFFFF"/>
          </w:tcPr>
          <w:p w:rsidR="0076572B" w:rsidRPr="002C1B4C" w:rsidRDefault="0076572B" w:rsidP="0076572B">
            <w:pPr>
              <w:spacing w:line="280" w:lineRule="exact"/>
              <w:jc w:val="center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Reporting to</w:t>
            </w:r>
          </w:p>
        </w:tc>
        <w:tc>
          <w:tcPr>
            <w:tcW w:w="8218" w:type="dxa"/>
            <w:shd w:val="pct5" w:color="auto" w:fill="FFFFFF"/>
          </w:tcPr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Branch Manager – yes bank ltd. </w:t>
            </w:r>
          </w:p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76572B" w:rsidRPr="002C1B4C" w:rsidTr="0076572B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2441" w:type="dxa"/>
            <w:shd w:val="pct25" w:color="auto" w:fill="FFFFFF"/>
          </w:tcPr>
          <w:p w:rsidR="0076572B" w:rsidRPr="002C1B4C" w:rsidRDefault="0076572B" w:rsidP="0076572B">
            <w:pPr>
              <w:spacing w:line="280" w:lineRule="exact"/>
              <w:jc w:val="center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Duration</w:t>
            </w:r>
          </w:p>
        </w:tc>
        <w:tc>
          <w:tcPr>
            <w:tcW w:w="8218" w:type="dxa"/>
            <w:shd w:val="pct5" w:color="auto" w:fill="FFFFFF"/>
          </w:tcPr>
          <w:p w:rsidR="0076572B" w:rsidRPr="002C1B4C" w:rsidRDefault="0076572B" w:rsidP="0076572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22</w:t>
            </w:r>
            <w:r w:rsidRPr="002C1B4C">
              <w:rPr>
                <w:rFonts w:ascii="Calibri" w:hAnsi="Calibri" w:cs="Aparajita"/>
                <w:sz w:val="28"/>
                <w:szCs w:val="28"/>
                <w:vertAlign w:val="superscript"/>
              </w:rPr>
              <w:t>nd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march 2017 to </w:t>
            </w:r>
            <w:r>
              <w:rPr>
                <w:rFonts w:ascii="Calibri" w:hAnsi="Calibri" w:cs="Aparajita"/>
                <w:sz w:val="28"/>
                <w:szCs w:val="28"/>
              </w:rPr>
              <w:t>1</w:t>
            </w:r>
            <w:r w:rsidRPr="00F9672C">
              <w:rPr>
                <w:rFonts w:ascii="Calibri" w:hAnsi="Calibri" w:cs="Aparajita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Aparajita"/>
                <w:sz w:val="28"/>
                <w:szCs w:val="28"/>
              </w:rPr>
              <w:t xml:space="preserve"> June 2018</w:t>
            </w:r>
          </w:p>
        </w:tc>
      </w:tr>
    </w:tbl>
    <w:p w:rsidR="00EE2DBD" w:rsidRPr="002C1B4C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EE2DBD" w:rsidRDefault="00EE2DBD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805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237"/>
      </w:tblGrid>
      <w:tr w:rsidR="00A8619B" w:rsidRPr="002C1B4C" w:rsidTr="00A8619B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47" w:type="dxa"/>
            <w:shd w:val="pct25" w:color="auto" w:fill="FFFFFF"/>
            <w:vAlign w:val="center"/>
          </w:tcPr>
          <w:p w:rsidR="00A8619B" w:rsidRPr="002C1B4C" w:rsidRDefault="00A8619B" w:rsidP="00A8619B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Organization</w:t>
            </w:r>
          </w:p>
          <w:p w:rsidR="00A8619B" w:rsidRPr="002C1B4C" w:rsidRDefault="00A8619B" w:rsidP="00A8619B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</w:p>
        </w:tc>
        <w:tc>
          <w:tcPr>
            <w:tcW w:w="8237" w:type="dxa"/>
            <w:shd w:val="pct5" w:color="auto" w:fill="FFFFFF"/>
          </w:tcPr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b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b/>
                <w:sz w:val="28"/>
                <w:szCs w:val="28"/>
              </w:rPr>
              <w:t>SINGAPORE GLOBAL INVESTMENT LTD</w:t>
            </w:r>
            <w:r>
              <w:rPr>
                <w:rFonts w:ascii="Calibri" w:hAnsi="Calibri" w:cs="Aparajita"/>
                <w:b/>
                <w:sz w:val="28"/>
                <w:szCs w:val="28"/>
              </w:rPr>
              <w:t>.</w:t>
            </w:r>
          </w:p>
        </w:tc>
      </w:tr>
      <w:tr w:rsidR="00A8619B" w:rsidRPr="002C1B4C" w:rsidTr="00A8619B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47" w:type="dxa"/>
            <w:shd w:val="pct25" w:color="auto" w:fill="FFFFFF"/>
            <w:vAlign w:val="center"/>
          </w:tcPr>
          <w:p w:rsidR="00A8619B" w:rsidRPr="002C1B4C" w:rsidRDefault="00A8619B" w:rsidP="00A8619B">
            <w:pPr>
              <w:spacing w:line="280" w:lineRule="exact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Designation</w:t>
            </w:r>
          </w:p>
        </w:tc>
        <w:tc>
          <w:tcPr>
            <w:tcW w:w="8237" w:type="dxa"/>
            <w:shd w:val="pct5" w:color="auto" w:fill="FFFFFF"/>
          </w:tcPr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b/>
                <w:bCs/>
                <w:sz w:val="28"/>
                <w:szCs w:val="28"/>
              </w:rPr>
              <w:t xml:space="preserve">Personal Secretary in India and </w:t>
            </w:r>
            <w:r>
              <w:rPr>
                <w:rFonts w:ascii="Calibri" w:hAnsi="Calibri" w:cs="Aparajita"/>
                <w:b/>
                <w:bCs/>
                <w:sz w:val="28"/>
                <w:szCs w:val="28"/>
              </w:rPr>
              <w:t>A</w:t>
            </w:r>
            <w:r w:rsidRPr="0076572B">
              <w:rPr>
                <w:rFonts w:ascii="Calibri" w:hAnsi="Calibri" w:cs="Aparajita"/>
                <w:b/>
                <w:bCs/>
                <w:sz w:val="28"/>
                <w:szCs w:val="28"/>
              </w:rPr>
              <w:t>broad</w:t>
            </w:r>
          </w:p>
        </w:tc>
      </w:tr>
      <w:tr w:rsidR="00A8619B" w:rsidRPr="002C1B4C" w:rsidTr="00A8619B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2447" w:type="dxa"/>
            <w:shd w:val="pct25" w:color="auto" w:fill="FFFFFF"/>
            <w:vAlign w:val="center"/>
          </w:tcPr>
          <w:p w:rsidR="00A8619B" w:rsidRPr="002C1B4C" w:rsidRDefault="00A8619B" w:rsidP="00A8619B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Place</w:t>
            </w:r>
          </w:p>
        </w:tc>
        <w:tc>
          <w:tcPr>
            <w:tcW w:w="8237" w:type="dxa"/>
            <w:shd w:val="pct5" w:color="auto" w:fill="FFFFFF"/>
          </w:tcPr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>
              <w:rPr>
                <w:rFonts w:ascii="Calibri" w:hAnsi="Calibri" w:cs="Aparajita"/>
                <w:sz w:val="28"/>
                <w:szCs w:val="28"/>
              </w:rPr>
              <w:t>Singapore</w:t>
            </w:r>
          </w:p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A8619B" w:rsidRPr="002C1B4C" w:rsidTr="00A8619B">
        <w:tblPrEx>
          <w:tblCellMar>
            <w:top w:w="0" w:type="dxa"/>
            <w:bottom w:w="0" w:type="dxa"/>
          </w:tblCellMar>
        </w:tblPrEx>
        <w:trPr>
          <w:cantSplit/>
          <w:trHeight w:val="6808"/>
        </w:trPr>
        <w:tc>
          <w:tcPr>
            <w:tcW w:w="2447" w:type="dxa"/>
            <w:shd w:val="pct25" w:color="auto" w:fill="FFFFFF"/>
            <w:vAlign w:val="center"/>
          </w:tcPr>
          <w:p w:rsidR="00A8619B" w:rsidRPr="002C1B4C" w:rsidRDefault="00A8619B" w:rsidP="00A8619B">
            <w:pPr>
              <w:spacing w:line="280" w:lineRule="exact"/>
              <w:rPr>
                <w:rFonts w:ascii="Calibri" w:hAnsi="Calibri" w:cs="Aparajita"/>
                <w:color w:val="0000FF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 xml:space="preserve">Responsibilities </w:t>
            </w:r>
          </w:p>
        </w:tc>
        <w:tc>
          <w:tcPr>
            <w:tcW w:w="8237" w:type="dxa"/>
            <w:shd w:val="pct5" w:color="auto" w:fill="FFFFFF"/>
          </w:tcPr>
          <w:p w:rsidR="00A8619B" w:rsidRDefault="00A8619B" w:rsidP="00A8619B">
            <w:pPr>
              <w:rPr>
                <w:rFonts w:ascii="Calibri" w:hAnsi="Calibri" w:cs="Aparajita"/>
                <w:sz w:val="28"/>
                <w:szCs w:val="28"/>
              </w:rPr>
            </w:pPr>
          </w:p>
          <w:p w:rsidR="00A8619B" w:rsidRPr="002C1B4C" w:rsidRDefault="00A8619B" w:rsidP="00A8619B">
            <w:pPr>
              <w:rPr>
                <w:rFonts w:ascii="Calibri" w:hAnsi="Calibri" w:cs="Aparajita"/>
                <w:sz w:val="28"/>
                <w:szCs w:val="28"/>
              </w:rPr>
            </w:pPr>
          </w:p>
          <w:p w:rsidR="00A8619B" w:rsidRDefault="00A8619B" w:rsidP="00A6155C">
            <w:pPr>
              <w:numPr>
                <w:ilvl w:val="0"/>
                <w:numId w:val="8"/>
              </w:numPr>
              <w:spacing w:line="72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bCs/>
                <w:sz w:val="28"/>
                <w:szCs w:val="28"/>
              </w:rPr>
              <w:t>Arrange international meetings with MD.</w:t>
            </w:r>
          </w:p>
          <w:p w:rsidR="00A8619B" w:rsidRDefault="00A8619B" w:rsidP="00A6155C">
            <w:pPr>
              <w:numPr>
                <w:ilvl w:val="0"/>
                <w:numId w:val="8"/>
              </w:numPr>
              <w:spacing w:line="72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bCs/>
                <w:sz w:val="28"/>
                <w:szCs w:val="28"/>
              </w:rPr>
              <w:t>To corresponding with foreign associates.</w:t>
            </w:r>
          </w:p>
          <w:p w:rsidR="00A8619B" w:rsidRDefault="00A8619B" w:rsidP="00A6155C">
            <w:pPr>
              <w:numPr>
                <w:ilvl w:val="0"/>
                <w:numId w:val="8"/>
              </w:numPr>
              <w:spacing w:line="72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bCs/>
                <w:sz w:val="28"/>
                <w:szCs w:val="28"/>
              </w:rPr>
              <w:t>Handling Indian office work over the phone.</w:t>
            </w:r>
          </w:p>
          <w:p w:rsidR="00A8619B" w:rsidRDefault="00A8619B" w:rsidP="00A6155C">
            <w:pPr>
              <w:numPr>
                <w:ilvl w:val="0"/>
                <w:numId w:val="8"/>
              </w:numPr>
              <w:spacing w:line="720" w:lineRule="auto"/>
              <w:rPr>
                <w:rFonts w:ascii="Calibri" w:hAnsi="Calibri" w:cs="Aparajita"/>
                <w:bCs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bCs/>
                <w:sz w:val="28"/>
                <w:szCs w:val="28"/>
              </w:rPr>
              <w:t>Maintaining good relations with ministers and legal authorities of every country.</w:t>
            </w:r>
          </w:p>
          <w:p w:rsidR="00A8619B" w:rsidRPr="002C1B4C" w:rsidRDefault="00A8619B" w:rsidP="00A8619B">
            <w:pPr>
              <w:spacing w:line="360" w:lineRule="auto"/>
              <w:ind w:left="885"/>
              <w:rPr>
                <w:rFonts w:ascii="Calibri" w:hAnsi="Calibri" w:cs="Aparajita"/>
                <w:bCs/>
                <w:sz w:val="28"/>
                <w:szCs w:val="28"/>
              </w:rPr>
            </w:pPr>
          </w:p>
        </w:tc>
      </w:tr>
      <w:tr w:rsidR="00A8619B" w:rsidRPr="002C1B4C" w:rsidTr="00A8619B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2447" w:type="dxa"/>
            <w:shd w:val="pct25" w:color="auto" w:fill="FFFFFF"/>
          </w:tcPr>
          <w:p w:rsidR="00A8619B" w:rsidRPr="002C1B4C" w:rsidRDefault="00A8619B" w:rsidP="00A8619B">
            <w:pPr>
              <w:spacing w:line="280" w:lineRule="exact"/>
              <w:jc w:val="center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Reporting to</w:t>
            </w:r>
          </w:p>
        </w:tc>
        <w:tc>
          <w:tcPr>
            <w:tcW w:w="8237" w:type="dxa"/>
            <w:shd w:val="pct5" w:color="auto" w:fill="FFFFFF"/>
          </w:tcPr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  <w:tab w:val="left" w:pos="5112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sz w:val="28"/>
                <w:szCs w:val="28"/>
              </w:rPr>
              <w:t xml:space="preserve">Chairman of SGIL Singapore </w:t>
            </w:r>
          </w:p>
        </w:tc>
      </w:tr>
      <w:tr w:rsidR="00A8619B" w:rsidRPr="002C1B4C" w:rsidTr="00A8619B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47" w:type="dxa"/>
            <w:shd w:val="pct25" w:color="auto" w:fill="FFFFFF"/>
          </w:tcPr>
          <w:p w:rsidR="00A8619B" w:rsidRPr="002C1B4C" w:rsidRDefault="00A8619B" w:rsidP="00A8619B">
            <w:pPr>
              <w:spacing w:line="280" w:lineRule="exact"/>
              <w:jc w:val="center"/>
              <w:rPr>
                <w:rFonts w:ascii="Calibri" w:hAnsi="Calibri" w:cs="Aparajita"/>
                <w:b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z w:val="28"/>
                <w:szCs w:val="28"/>
              </w:rPr>
              <w:t>Duration</w:t>
            </w:r>
          </w:p>
        </w:tc>
        <w:tc>
          <w:tcPr>
            <w:tcW w:w="8237" w:type="dxa"/>
            <w:shd w:val="pct5" w:color="auto" w:fill="FFFFFF"/>
          </w:tcPr>
          <w:p w:rsidR="00A8619B" w:rsidRPr="002C1B4C" w:rsidRDefault="00A8619B" w:rsidP="00A8619B">
            <w:pPr>
              <w:pStyle w:val="Footer"/>
              <w:tabs>
                <w:tab w:val="clear" w:pos="4320"/>
                <w:tab w:val="clear" w:pos="8640"/>
              </w:tabs>
              <w:spacing w:line="280" w:lineRule="exact"/>
              <w:ind w:right="-82"/>
              <w:jc w:val="left"/>
              <w:rPr>
                <w:rFonts w:ascii="Calibri" w:hAnsi="Calibri" w:cs="Aparajita"/>
                <w:sz w:val="28"/>
                <w:szCs w:val="28"/>
              </w:rPr>
            </w:pPr>
            <w:r w:rsidRPr="0076572B">
              <w:rPr>
                <w:rFonts w:ascii="Calibri" w:hAnsi="Calibri" w:cs="Aparajita"/>
                <w:sz w:val="28"/>
                <w:szCs w:val="28"/>
              </w:rPr>
              <w:t>14th June 2018 to  31st January 2020</w:t>
            </w:r>
          </w:p>
        </w:tc>
      </w:tr>
    </w:tbl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76572B" w:rsidRDefault="0076572B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76572B" w:rsidRDefault="0076572B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76572B" w:rsidRDefault="0076572B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76572B" w:rsidRDefault="0076572B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76572B" w:rsidRDefault="0076572B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F9672C" w:rsidRDefault="00F9672C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</w:p>
    <w:p w:rsidR="006F05B0" w:rsidRPr="002C1B4C" w:rsidRDefault="006F05B0" w:rsidP="006F05B0">
      <w:pPr>
        <w:jc w:val="both"/>
        <w:rPr>
          <w:rFonts w:ascii="Calibri" w:hAnsi="Calibri" w:cs="Aparajita"/>
          <w:b/>
          <w:bCs/>
          <w:sz w:val="28"/>
          <w:szCs w:val="28"/>
          <w:u w:val="single"/>
        </w:rPr>
      </w:pPr>
      <w:r w:rsidRPr="002C1B4C">
        <w:rPr>
          <w:rFonts w:ascii="Calibri" w:hAnsi="Calibri" w:cs="Aparajita"/>
          <w:b/>
          <w:bCs/>
          <w:sz w:val="28"/>
          <w:szCs w:val="28"/>
          <w:u w:val="single"/>
        </w:rPr>
        <w:t>ACADEMIC BACKGROUND</w:t>
      </w:r>
      <w:r w:rsidR="0076572B">
        <w:rPr>
          <w:rFonts w:ascii="Calibri" w:hAnsi="Calibri" w:cs="Aparajita"/>
          <w:b/>
          <w:bCs/>
          <w:sz w:val="28"/>
          <w:szCs w:val="28"/>
        </w:rPr>
        <w:t xml:space="preserve">  :</w:t>
      </w:r>
    </w:p>
    <w:p w:rsidR="006F05B0" w:rsidRPr="002C1B4C" w:rsidRDefault="006F05B0" w:rsidP="006F05B0">
      <w:pPr>
        <w:jc w:val="both"/>
        <w:rPr>
          <w:rFonts w:ascii="Calibri" w:hAnsi="Calibri" w:cs="Aparajita"/>
          <w:sz w:val="28"/>
          <w:szCs w:val="28"/>
          <w:lang w:val="en-GB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8"/>
        <w:gridCol w:w="1626"/>
        <w:gridCol w:w="3342"/>
      </w:tblGrid>
      <w:tr w:rsidR="006F05B0" w:rsidRPr="00153B72" w:rsidTr="00153B72">
        <w:trPr>
          <w:trHeight w:val="598"/>
        </w:trPr>
        <w:tc>
          <w:tcPr>
            <w:tcW w:w="5618" w:type="dxa"/>
            <w:shd w:val="clear" w:color="auto" w:fill="BFBFBF"/>
          </w:tcPr>
          <w:p w:rsidR="006F05B0" w:rsidRPr="00153B72" w:rsidRDefault="006F05B0" w:rsidP="00153B72">
            <w:pPr>
              <w:snapToGrid w:val="0"/>
              <w:ind w:left="510" w:hanging="510"/>
              <w:jc w:val="center"/>
              <w:rPr>
                <w:rFonts w:ascii="Calibri" w:hAnsi="Calibri" w:cs="Aparajita"/>
                <w:b/>
                <w:bCs/>
                <w:spacing w:val="16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b/>
                <w:bCs/>
                <w:spacing w:val="16"/>
                <w:sz w:val="28"/>
                <w:szCs w:val="28"/>
              </w:rPr>
              <w:t>DEGREE</w:t>
            </w:r>
          </w:p>
        </w:tc>
        <w:tc>
          <w:tcPr>
            <w:tcW w:w="1626" w:type="dxa"/>
            <w:shd w:val="clear" w:color="auto" w:fill="BFBFBF"/>
          </w:tcPr>
          <w:p w:rsidR="006F05B0" w:rsidRPr="00153B72" w:rsidRDefault="006F05B0" w:rsidP="00153B72">
            <w:pPr>
              <w:snapToGrid w:val="0"/>
              <w:jc w:val="center"/>
              <w:rPr>
                <w:rFonts w:ascii="Calibri" w:hAnsi="Calibri" w:cs="Aparajita"/>
                <w:b/>
                <w:bCs/>
                <w:spacing w:val="16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b/>
                <w:bCs/>
                <w:spacing w:val="16"/>
                <w:sz w:val="28"/>
                <w:szCs w:val="28"/>
              </w:rPr>
              <w:t>YEAR</w:t>
            </w:r>
          </w:p>
        </w:tc>
        <w:tc>
          <w:tcPr>
            <w:tcW w:w="3342" w:type="dxa"/>
            <w:shd w:val="clear" w:color="auto" w:fill="BFBFBF"/>
          </w:tcPr>
          <w:p w:rsidR="006F05B0" w:rsidRPr="00153B72" w:rsidRDefault="006F05B0" w:rsidP="00153B72">
            <w:pPr>
              <w:snapToGrid w:val="0"/>
              <w:jc w:val="center"/>
              <w:rPr>
                <w:rFonts w:ascii="Calibri" w:hAnsi="Calibri" w:cs="Aparajita"/>
                <w:b/>
                <w:bCs/>
                <w:spacing w:val="19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b/>
                <w:bCs/>
                <w:spacing w:val="19"/>
                <w:sz w:val="28"/>
                <w:szCs w:val="28"/>
              </w:rPr>
              <w:t>PERFORMANCE</w:t>
            </w:r>
          </w:p>
        </w:tc>
      </w:tr>
      <w:tr w:rsidR="006F05B0" w:rsidRPr="00153B72" w:rsidTr="00153B72">
        <w:trPr>
          <w:trHeight w:val="548"/>
        </w:trPr>
        <w:tc>
          <w:tcPr>
            <w:tcW w:w="5618" w:type="dxa"/>
          </w:tcPr>
          <w:p w:rsidR="006F05B0" w:rsidRPr="00153B72" w:rsidRDefault="00AA2F3A" w:rsidP="00153B72">
            <w:pPr>
              <w:pStyle w:val="Heading1"/>
              <w:snapToGrid w:val="0"/>
              <w:ind w:left="510" w:hanging="510"/>
              <w:jc w:val="center"/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</w:pPr>
            <w:r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 xml:space="preserve">Master in Business </w:t>
            </w:r>
            <w:r w:rsidR="00415CB9"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Administration (</w:t>
            </w:r>
            <w:r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MBA)</w:t>
            </w:r>
          </w:p>
        </w:tc>
        <w:tc>
          <w:tcPr>
            <w:tcW w:w="1626" w:type="dxa"/>
          </w:tcPr>
          <w:p w:rsidR="006F05B0" w:rsidRPr="00153B72" w:rsidRDefault="00AA2F3A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>2016</w:t>
            </w:r>
          </w:p>
        </w:tc>
        <w:tc>
          <w:tcPr>
            <w:tcW w:w="3342" w:type="dxa"/>
          </w:tcPr>
          <w:p w:rsidR="006F05B0" w:rsidRPr="00153B72" w:rsidRDefault="00AA2F3A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>First class</w:t>
            </w:r>
          </w:p>
        </w:tc>
      </w:tr>
      <w:tr w:rsidR="006F05B0" w:rsidRPr="00153B72" w:rsidTr="00153B72">
        <w:trPr>
          <w:trHeight w:val="548"/>
        </w:trPr>
        <w:tc>
          <w:tcPr>
            <w:tcW w:w="5618" w:type="dxa"/>
          </w:tcPr>
          <w:p w:rsidR="006F05B0" w:rsidRPr="00153B72" w:rsidRDefault="00E42A3C" w:rsidP="00153B72">
            <w:pPr>
              <w:pStyle w:val="Heading1"/>
              <w:snapToGrid w:val="0"/>
              <w:ind w:left="510" w:hanging="510"/>
              <w:jc w:val="center"/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</w:pPr>
            <w:r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 xml:space="preserve">Bachelor in </w:t>
            </w:r>
            <w:r w:rsidR="00415CB9"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Commerce (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B.COM)</w:t>
            </w:r>
          </w:p>
        </w:tc>
        <w:tc>
          <w:tcPr>
            <w:tcW w:w="1626" w:type="dxa"/>
          </w:tcPr>
          <w:p w:rsidR="006F05B0" w:rsidRPr="00153B72" w:rsidRDefault="006F05B0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>201</w:t>
            </w:r>
            <w:r w:rsidR="00E42A3C" w:rsidRPr="00153B72">
              <w:rPr>
                <w:rFonts w:ascii="Calibri" w:hAnsi="Calibri" w:cs="Aparajita"/>
                <w:sz w:val="28"/>
                <w:szCs w:val="28"/>
              </w:rPr>
              <w:t>2</w:t>
            </w:r>
          </w:p>
        </w:tc>
        <w:tc>
          <w:tcPr>
            <w:tcW w:w="3342" w:type="dxa"/>
          </w:tcPr>
          <w:p w:rsidR="006F05B0" w:rsidRPr="00153B72" w:rsidRDefault="00E42A3C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 xml:space="preserve">First </w:t>
            </w:r>
            <w:r w:rsidR="006F05B0" w:rsidRPr="00153B72">
              <w:rPr>
                <w:rFonts w:ascii="Calibri" w:hAnsi="Calibri" w:cs="Aparajita"/>
                <w:sz w:val="28"/>
                <w:szCs w:val="28"/>
              </w:rPr>
              <w:t xml:space="preserve"> Class</w:t>
            </w:r>
          </w:p>
        </w:tc>
      </w:tr>
      <w:tr w:rsidR="006F05B0" w:rsidRPr="00153B72" w:rsidTr="00153B72">
        <w:trPr>
          <w:trHeight w:val="601"/>
        </w:trPr>
        <w:tc>
          <w:tcPr>
            <w:tcW w:w="5618" w:type="dxa"/>
          </w:tcPr>
          <w:p w:rsidR="006F05B0" w:rsidRPr="00153B72" w:rsidRDefault="006F05B0" w:rsidP="00153B72">
            <w:pPr>
              <w:pStyle w:val="Heading1"/>
              <w:snapToGrid w:val="0"/>
              <w:ind w:left="510" w:hanging="510"/>
              <w:jc w:val="center"/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</w:pPr>
            <w:r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 xml:space="preserve">Higher Secondary </w:t>
            </w:r>
            <w:r w:rsidR="00415CB9"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School (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12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vertAlign w:val="superscript"/>
                <w:lang w:eastAsia="en-US"/>
              </w:rPr>
              <w:t>th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26" w:type="dxa"/>
          </w:tcPr>
          <w:p w:rsidR="006F05B0" w:rsidRPr="00153B72" w:rsidRDefault="006F05B0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>200</w:t>
            </w:r>
            <w:r w:rsidR="00E42A3C" w:rsidRPr="00153B72">
              <w:rPr>
                <w:rFonts w:ascii="Calibri" w:hAnsi="Calibri" w:cs="Aparajita"/>
                <w:sz w:val="28"/>
                <w:szCs w:val="28"/>
              </w:rPr>
              <w:t>9</w:t>
            </w:r>
          </w:p>
        </w:tc>
        <w:tc>
          <w:tcPr>
            <w:tcW w:w="3342" w:type="dxa"/>
          </w:tcPr>
          <w:p w:rsidR="006F05B0" w:rsidRPr="00153B72" w:rsidRDefault="006F05B0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>Second Class</w:t>
            </w:r>
          </w:p>
        </w:tc>
      </w:tr>
      <w:tr w:rsidR="006F05B0" w:rsidRPr="00153B72" w:rsidTr="00153B72">
        <w:trPr>
          <w:trHeight w:val="662"/>
        </w:trPr>
        <w:tc>
          <w:tcPr>
            <w:tcW w:w="5618" w:type="dxa"/>
          </w:tcPr>
          <w:p w:rsidR="006F05B0" w:rsidRPr="00153B72" w:rsidRDefault="006F05B0" w:rsidP="00153B72">
            <w:pPr>
              <w:pStyle w:val="Heading2"/>
              <w:snapToGrid w:val="0"/>
              <w:ind w:left="510" w:hanging="510"/>
              <w:jc w:val="center"/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</w:pPr>
            <w:r w:rsidRPr="00153B72"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  <w:t xml:space="preserve">Secondary School </w:t>
            </w:r>
            <w:r w:rsidR="00415CB9" w:rsidRPr="00153B72"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  <w:t>Certificate (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  <w:t>10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vertAlign w:val="superscript"/>
                <w:lang w:val="en-US" w:eastAsia="en-US"/>
              </w:rPr>
              <w:t>th</w:t>
            </w:r>
            <w:r w:rsidR="00AA2F3A" w:rsidRPr="00153B72"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626" w:type="dxa"/>
          </w:tcPr>
          <w:p w:rsidR="006F05B0" w:rsidRPr="00153B72" w:rsidRDefault="006F05B0" w:rsidP="00153B72">
            <w:pPr>
              <w:snapToGrid w:val="0"/>
              <w:jc w:val="center"/>
              <w:rPr>
                <w:rFonts w:ascii="Calibri" w:hAnsi="Calibri" w:cs="Aparajita"/>
                <w:sz w:val="28"/>
                <w:szCs w:val="28"/>
              </w:rPr>
            </w:pPr>
            <w:r w:rsidRPr="00153B72">
              <w:rPr>
                <w:rFonts w:ascii="Calibri" w:hAnsi="Calibri" w:cs="Aparajita"/>
                <w:sz w:val="28"/>
                <w:szCs w:val="28"/>
              </w:rPr>
              <w:t>200</w:t>
            </w:r>
            <w:r w:rsidR="00E42A3C" w:rsidRPr="00153B72">
              <w:rPr>
                <w:rFonts w:ascii="Calibri" w:hAnsi="Calibri" w:cs="Aparajita"/>
                <w:sz w:val="28"/>
                <w:szCs w:val="28"/>
              </w:rPr>
              <w:t>7</w:t>
            </w:r>
          </w:p>
        </w:tc>
        <w:tc>
          <w:tcPr>
            <w:tcW w:w="3342" w:type="dxa"/>
          </w:tcPr>
          <w:p w:rsidR="006F05B0" w:rsidRPr="00153B72" w:rsidRDefault="00415CB9" w:rsidP="00153B72">
            <w:pPr>
              <w:pStyle w:val="Heading6"/>
              <w:snapToGrid w:val="0"/>
              <w:jc w:val="center"/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</w:pPr>
            <w:r w:rsidRPr="00153B72">
              <w:rPr>
                <w:rFonts w:ascii="Calibri" w:hAnsi="Calibri" w:cs="Aparajita"/>
                <w:b w:val="0"/>
                <w:sz w:val="28"/>
                <w:szCs w:val="28"/>
                <w:lang w:val="en-US" w:eastAsia="en-US"/>
              </w:rPr>
              <w:t>First Class</w:t>
            </w:r>
          </w:p>
        </w:tc>
      </w:tr>
    </w:tbl>
    <w:p w:rsidR="006F05B0" w:rsidRPr="002C1B4C" w:rsidRDefault="006F05B0" w:rsidP="006F05B0">
      <w:pPr>
        <w:pStyle w:val="HTMLPreformatted"/>
        <w:spacing w:before="240" w:line="288" w:lineRule="atLeast"/>
        <w:rPr>
          <w:rStyle w:val="HTMLTypewriter"/>
          <w:rFonts w:ascii="Calibri" w:hAnsi="Calibri" w:cs="Aparajita"/>
          <w:b/>
          <w:color w:val="000000"/>
          <w:sz w:val="28"/>
          <w:szCs w:val="28"/>
          <w:u w:val="single"/>
        </w:rPr>
      </w:pPr>
    </w:p>
    <w:p w:rsidR="006F05B0" w:rsidRPr="002C1B4C" w:rsidRDefault="000308E9" w:rsidP="006F05B0">
      <w:pPr>
        <w:pStyle w:val="HTMLPreformatted"/>
        <w:spacing w:before="240" w:line="288" w:lineRule="atLeast"/>
        <w:rPr>
          <w:rStyle w:val="HTMLTypewriter"/>
          <w:rFonts w:ascii="Calibri" w:hAnsi="Calibri" w:cs="Aparajita"/>
          <w:b/>
          <w:color w:val="000000"/>
          <w:sz w:val="28"/>
          <w:szCs w:val="28"/>
          <w:u w:val="single"/>
        </w:rPr>
      </w:pPr>
      <w:r w:rsidRPr="002C1B4C">
        <w:rPr>
          <w:rFonts w:ascii="Calibri" w:hAnsi="Calibri" w:cs="Aparajita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178435</wp:posOffset>
                </wp:positionV>
                <wp:extent cx="7067550" cy="0"/>
                <wp:effectExtent l="0" t="19050" r="19050" b="1905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780F1" id=" 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4.05pt" to="537.75pt,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" strokecolor="gray" strokeweight="4.5pt">
                <v:stroke linestyle="thinThick"/>
                <o:lock v:ext="edit" shapetype="f"/>
              </v:line>
            </w:pict>
          </mc:Fallback>
        </mc:AlternateContent>
      </w:r>
    </w:p>
    <w:p w:rsidR="006F05B0" w:rsidRDefault="006F05B0" w:rsidP="006F05B0">
      <w:pPr>
        <w:pStyle w:val="HTMLPreformatted"/>
        <w:spacing w:before="240" w:line="288" w:lineRule="atLeast"/>
        <w:rPr>
          <w:rStyle w:val="HTMLTypewriter"/>
          <w:rFonts w:ascii="Calibri" w:hAnsi="Calibri" w:cs="Aparajita"/>
          <w:b/>
          <w:color w:val="000000"/>
          <w:sz w:val="28"/>
          <w:szCs w:val="28"/>
        </w:rPr>
      </w:pPr>
      <w:r w:rsidRPr="002C1B4C">
        <w:rPr>
          <w:rStyle w:val="HTMLTypewriter"/>
          <w:rFonts w:ascii="Calibri" w:hAnsi="Calibri" w:cs="Aparajita"/>
          <w:b/>
          <w:color w:val="000000"/>
          <w:sz w:val="28"/>
          <w:szCs w:val="28"/>
          <w:u w:val="single"/>
        </w:rPr>
        <w:t>PERSONAL INFORMATION</w:t>
      </w:r>
      <w:r w:rsidR="00415CB9">
        <w:rPr>
          <w:rStyle w:val="HTMLTypewriter"/>
          <w:rFonts w:ascii="Calibri" w:hAnsi="Calibri" w:cs="Aparajita"/>
          <w:b/>
          <w:color w:val="000000"/>
          <w:sz w:val="28"/>
          <w:szCs w:val="28"/>
        </w:rPr>
        <w:t xml:space="preserve">  :</w:t>
      </w:r>
    </w:p>
    <w:p w:rsidR="00415CB9" w:rsidRPr="002C1B4C" w:rsidRDefault="00415CB9" w:rsidP="006F05B0">
      <w:pPr>
        <w:pStyle w:val="HTMLPreformatted"/>
        <w:spacing w:before="240" w:line="288" w:lineRule="atLeast"/>
        <w:rPr>
          <w:rStyle w:val="HTMLTypewriter"/>
          <w:rFonts w:ascii="Calibri" w:hAnsi="Calibri" w:cs="Aparajita"/>
          <w:b/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8"/>
        <w:gridCol w:w="6628"/>
      </w:tblGrid>
      <w:tr w:rsidR="006F05B0" w:rsidRPr="002C1B4C" w:rsidTr="005E4623">
        <w:trPr>
          <w:cantSplit/>
          <w:trHeight w:val="346"/>
        </w:trPr>
        <w:tc>
          <w:tcPr>
            <w:tcW w:w="284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C0C0C0"/>
          </w:tcPr>
          <w:p w:rsidR="006F05B0" w:rsidRPr="00415CB9" w:rsidRDefault="006F05B0" w:rsidP="005E4623">
            <w:pPr>
              <w:pStyle w:val="Heading9"/>
              <w:snapToGrid w:val="0"/>
              <w:rPr>
                <w:rFonts w:ascii="Calibri" w:hAnsi="Calibri" w:cs="Aparajita"/>
                <w:i w:val="0"/>
                <w:sz w:val="28"/>
                <w:szCs w:val="28"/>
                <w:u w:val="none"/>
              </w:rPr>
            </w:pPr>
            <w:r w:rsidRPr="00415CB9">
              <w:rPr>
                <w:rFonts w:ascii="Calibri" w:hAnsi="Calibri" w:cs="Aparajita"/>
                <w:i w:val="0"/>
                <w:sz w:val="28"/>
                <w:szCs w:val="28"/>
                <w:u w:val="none"/>
              </w:rPr>
              <w:t>DATE OF BIRTH</w:t>
            </w:r>
          </w:p>
        </w:tc>
        <w:tc>
          <w:tcPr>
            <w:tcW w:w="6628" w:type="dxa"/>
            <w:tcBorders>
              <w:top w:val="single" w:sz="4" w:space="0" w:color="C0C0C0"/>
              <w:bottom w:val="single" w:sz="4" w:space="0" w:color="C0C0C0"/>
            </w:tcBorders>
          </w:tcPr>
          <w:p w:rsidR="006F05B0" w:rsidRDefault="006F05B0" w:rsidP="005E4623">
            <w:pPr>
              <w:pStyle w:val="BodyText"/>
              <w:snapToGrid w:val="0"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           2</w:t>
            </w:r>
            <w:r w:rsidR="00AA2F3A" w:rsidRPr="002C1B4C">
              <w:rPr>
                <w:rFonts w:ascii="Calibri" w:hAnsi="Calibri" w:cs="Aparajita"/>
                <w:sz w:val="28"/>
                <w:szCs w:val="28"/>
              </w:rPr>
              <w:t>9</w:t>
            </w:r>
            <w:r w:rsidRPr="002C1B4C">
              <w:rPr>
                <w:rFonts w:ascii="Calibri" w:hAnsi="Calibri" w:cs="Aparajita"/>
                <w:sz w:val="28"/>
                <w:szCs w:val="28"/>
                <w:vertAlign w:val="superscript"/>
              </w:rPr>
              <w:t>th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 </w:t>
            </w:r>
            <w:r w:rsidR="00AA2F3A" w:rsidRPr="002C1B4C">
              <w:rPr>
                <w:rFonts w:ascii="Calibri" w:hAnsi="Calibri" w:cs="Aparajita"/>
                <w:sz w:val="28"/>
                <w:szCs w:val="28"/>
              </w:rPr>
              <w:t>Sept</w:t>
            </w:r>
            <w:r w:rsidRPr="002C1B4C">
              <w:rPr>
                <w:rFonts w:ascii="Calibri" w:hAnsi="Calibri" w:cs="Aparajita"/>
                <w:sz w:val="28"/>
                <w:szCs w:val="28"/>
              </w:rPr>
              <w:t>. 19</w:t>
            </w:r>
            <w:r w:rsidR="00AA2F3A" w:rsidRPr="002C1B4C">
              <w:rPr>
                <w:rFonts w:ascii="Calibri" w:hAnsi="Calibri" w:cs="Aparajita"/>
                <w:sz w:val="28"/>
                <w:szCs w:val="28"/>
              </w:rPr>
              <w:t>91</w:t>
            </w:r>
          </w:p>
          <w:p w:rsidR="00415CB9" w:rsidRPr="002C1B4C" w:rsidRDefault="00415CB9" w:rsidP="005E4623">
            <w:pPr>
              <w:pStyle w:val="BodyText"/>
              <w:snapToGrid w:val="0"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6F05B0" w:rsidRPr="002C1B4C" w:rsidTr="005E4623">
        <w:trPr>
          <w:trHeight w:val="400"/>
        </w:trPr>
        <w:tc>
          <w:tcPr>
            <w:tcW w:w="2848" w:type="dxa"/>
            <w:tcBorders>
              <w:bottom w:val="single" w:sz="4" w:space="0" w:color="C0C0C0"/>
            </w:tcBorders>
            <w:shd w:val="clear" w:color="auto" w:fill="C0C0C0"/>
          </w:tcPr>
          <w:p w:rsidR="006F05B0" w:rsidRPr="002C1B4C" w:rsidRDefault="006F05B0" w:rsidP="00415CB9">
            <w:pPr>
              <w:pStyle w:val="Normalweb0"/>
              <w:snapToGrid w:val="0"/>
              <w:rPr>
                <w:rFonts w:ascii="Calibri" w:hAnsi="Calibri" w:cs="Aparajita"/>
                <w:sz w:val="28"/>
                <w:szCs w:val="28"/>
                <w:lang w:val="en-US"/>
              </w:rPr>
            </w:pPr>
            <w:r w:rsidRPr="002C1B4C">
              <w:rPr>
                <w:rFonts w:ascii="Calibri" w:hAnsi="Calibri" w:cs="Aparajita"/>
                <w:sz w:val="28"/>
                <w:szCs w:val="28"/>
                <w:lang w:val="en-US"/>
              </w:rPr>
              <w:t>HOBBIES &amp; INTERESTS</w:t>
            </w:r>
          </w:p>
        </w:tc>
        <w:tc>
          <w:tcPr>
            <w:tcW w:w="6628" w:type="dxa"/>
            <w:tcBorders>
              <w:bottom w:val="single" w:sz="4" w:space="0" w:color="C0C0C0"/>
            </w:tcBorders>
          </w:tcPr>
          <w:p w:rsidR="006F05B0" w:rsidRPr="002C1B4C" w:rsidRDefault="00AA2F3A" w:rsidP="00A6155C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before="60"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Bike riding </w:t>
            </w:r>
          </w:p>
          <w:p w:rsidR="006F05B0" w:rsidRDefault="006F05B0" w:rsidP="00A6155C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Listening to Music</w:t>
            </w:r>
          </w:p>
          <w:p w:rsidR="00415CB9" w:rsidRPr="002C1B4C" w:rsidRDefault="00415CB9" w:rsidP="00415CB9">
            <w:pPr>
              <w:suppressAutoHyphens/>
              <w:spacing w:line="300" w:lineRule="auto"/>
              <w:ind w:left="720"/>
              <w:rPr>
                <w:rFonts w:ascii="Calibri" w:hAnsi="Calibri" w:cs="Aparajita"/>
                <w:sz w:val="28"/>
                <w:szCs w:val="28"/>
              </w:rPr>
            </w:pPr>
          </w:p>
        </w:tc>
      </w:tr>
      <w:tr w:rsidR="006F05B0" w:rsidRPr="002C1B4C" w:rsidTr="005E4623">
        <w:trPr>
          <w:trHeight w:val="1456"/>
        </w:trPr>
        <w:tc>
          <w:tcPr>
            <w:tcW w:w="2848" w:type="dxa"/>
            <w:tcBorders>
              <w:bottom w:val="single" w:sz="4" w:space="0" w:color="C0C0C0"/>
            </w:tcBorders>
            <w:shd w:val="clear" w:color="auto" w:fill="C0C0C0"/>
          </w:tcPr>
          <w:p w:rsidR="006F05B0" w:rsidRPr="002C1B4C" w:rsidRDefault="006F05B0" w:rsidP="005E4623">
            <w:pPr>
              <w:snapToGrid w:val="0"/>
              <w:spacing w:line="300" w:lineRule="auto"/>
              <w:rPr>
                <w:rFonts w:ascii="Calibri" w:hAnsi="Calibri" w:cs="Aparajita"/>
                <w:b/>
                <w:spacing w:val="10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b/>
                <w:spacing w:val="10"/>
                <w:sz w:val="28"/>
                <w:szCs w:val="28"/>
              </w:rPr>
              <w:t>MANAGERIAL COMPETENCIES</w:t>
            </w:r>
          </w:p>
        </w:tc>
        <w:tc>
          <w:tcPr>
            <w:tcW w:w="6628" w:type="dxa"/>
            <w:tcBorders>
              <w:bottom w:val="single" w:sz="4" w:space="0" w:color="C0C0C0"/>
            </w:tcBorders>
          </w:tcPr>
          <w:p w:rsidR="006F05B0" w:rsidRPr="002C1B4C" w:rsidRDefault="006F05B0" w:rsidP="00A6155C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Ability to think and work innovatively</w:t>
            </w:r>
          </w:p>
          <w:p w:rsidR="006F05B0" w:rsidRPr="002C1B4C" w:rsidRDefault="006F05B0" w:rsidP="00A6155C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>Ability to work collaboratively with others</w:t>
            </w:r>
          </w:p>
          <w:p w:rsidR="006F05B0" w:rsidRPr="002C1B4C" w:rsidRDefault="006F05B0" w:rsidP="00A6155C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Good time management skills </w:t>
            </w:r>
          </w:p>
          <w:p w:rsidR="006F05B0" w:rsidRPr="002C1B4C" w:rsidRDefault="006F05B0" w:rsidP="00A6155C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300" w:lineRule="auto"/>
              <w:rPr>
                <w:rFonts w:ascii="Calibri" w:hAnsi="Calibri" w:cs="Aparajita"/>
                <w:sz w:val="28"/>
                <w:szCs w:val="28"/>
              </w:rPr>
            </w:pPr>
            <w:r w:rsidRPr="002C1B4C">
              <w:rPr>
                <w:rFonts w:ascii="Calibri" w:hAnsi="Calibri" w:cs="Aparajita"/>
                <w:sz w:val="28"/>
                <w:szCs w:val="28"/>
              </w:rPr>
              <w:t xml:space="preserve">Ability to work under pressure </w:t>
            </w:r>
          </w:p>
        </w:tc>
      </w:tr>
    </w:tbl>
    <w:p w:rsidR="006F05B0" w:rsidRPr="002C1B4C" w:rsidRDefault="006F05B0" w:rsidP="006F05B0">
      <w:pPr>
        <w:spacing w:line="360" w:lineRule="auto"/>
        <w:jc w:val="both"/>
        <w:rPr>
          <w:rFonts w:ascii="Calibri" w:hAnsi="Calibri" w:cs="Aparajita"/>
          <w:b/>
          <w:sz w:val="28"/>
          <w:szCs w:val="28"/>
        </w:rPr>
      </w:pPr>
    </w:p>
    <w:p w:rsidR="00AA2F3A" w:rsidRPr="002C1B4C" w:rsidRDefault="00415CB9" w:rsidP="00415CB9">
      <w:pPr>
        <w:pBdr>
          <w:bottom w:val="single" w:sz="4" w:space="1" w:color="auto"/>
        </w:pBdr>
        <w:tabs>
          <w:tab w:val="left" w:pos="3060"/>
        </w:tabs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>DECLARATION</w:t>
      </w:r>
      <w:r>
        <w:rPr>
          <w:rFonts w:ascii="Calibri" w:hAnsi="Calibri" w:cs="Aparajita"/>
          <w:b/>
          <w:sz w:val="28"/>
          <w:szCs w:val="28"/>
        </w:rPr>
        <w:t xml:space="preserve">  :</w:t>
      </w:r>
    </w:p>
    <w:p w:rsidR="00AA2F3A" w:rsidRPr="002C1B4C" w:rsidRDefault="00AA2F3A" w:rsidP="006F05B0">
      <w:pPr>
        <w:tabs>
          <w:tab w:val="left" w:pos="3060"/>
        </w:tabs>
        <w:rPr>
          <w:rFonts w:ascii="Calibri" w:hAnsi="Calibri" w:cs="Aparajita"/>
          <w:b/>
          <w:sz w:val="28"/>
          <w:szCs w:val="28"/>
        </w:rPr>
      </w:pPr>
    </w:p>
    <w:p w:rsidR="00AA2F3A" w:rsidRPr="002C1B4C" w:rsidRDefault="00AA2F3A" w:rsidP="006F05B0">
      <w:pPr>
        <w:tabs>
          <w:tab w:val="left" w:pos="3060"/>
        </w:tabs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>I hereby declare that the above mentioned information is correct and authentic to best of my knowledge.</w:t>
      </w:r>
    </w:p>
    <w:p w:rsidR="006F05B0" w:rsidRPr="002C1B4C" w:rsidRDefault="00AA2F3A" w:rsidP="00AA2F3A">
      <w:pPr>
        <w:tabs>
          <w:tab w:val="left" w:pos="3060"/>
        </w:tabs>
        <w:jc w:val="center"/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 xml:space="preserve">                                                                                                                   Thanking you,</w:t>
      </w:r>
    </w:p>
    <w:p w:rsidR="00565024" w:rsidRPr="002C1B4C" w:rsidRDefault="00565024" w:rsidP="00AA2F3A">
      <w:pPr>
        <w:tabs>
          <w:tab w:val="left" w:pos="3060"/>
        </w:tabs>
        <w:jc w:val="center"/>
        <w:rPr>
          <w:rFonts w:ascii="Calibri" w:hAnsi="Calibri" w:cs="Aparajita"/>
          <w:b/>
          <w:sz w:val="28"/>
          <w:szCs w:val="28"/>
        </w:rPr>
      </w:pPr>
    </w:p>
    <w:p w:rsidR="00AA2F3A" w:rsidRPr="002C1B4C" w:rsidRDefault="00565024" w:rsidP="00565024">
      <w:pPr>
        <w:tabs>
          <w:tab w:val="left" w:pos="3060"/>
        </w:tabs>
        <w:jc w:val="center"/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415CB9" w:rsidRPr="002C1B4C">
        <w:rPr>
          <w:rFonts w:ascii="Calibri" w:hAnsi="Calibri" w:cs="Aparajita"/>
          <w:b/>
          <w:sz w:val="28"/>
          <w:szCs w:val="28"/>
        </w:rPr>
        <w:t>PREETI G. SANGWAN</w:t>
      </w:r>
    </w:p>
    <w:p w:rsidR="006F05B0" w:rsidRPr="002C1B4C" w:rsidRDefault="00AA2F3A" w:rsidP="00AA2F3A">
      <w:pPr>
        <w:tabs>
          <w:tab w:val="left" w:pos="3060"/>
        </w:tabs>
        <w:rPr>
          <w:rFonts w:ascii="Calibri" w:hAnsi="Calibri" w:cs="Aparajita"/>
          <w:b/>
          <w:sz w:val="28"/>
          <w:szCs w:val="28"/>
        </w:rPr>
      </w:pPr>
      <w:r w:rsidRPr="002C1B4C">
        <w:rPr>
          <w:rFonts w:ascii="Calibri" w:hAnsi="Calibri" w:cs="Aparajita"/>
          <w:b/>
          <w:bCs/>
          <w:sz w:val="28"/>
          <w:szCs w:val="28"/>
        </w:rPr>
        <w:t>Date</w:t>
      </w:r>
      <w:r w:rsidR="00415CB9">
        <w:rPr>
          <w:rFonts w:ascii="Calibri" w:hAnsi="Calibri" w:cs="Aparajita"/>
          <w:b/>
          <w:bCs/>
          <w:sz w:val="28"/>
          <w:szCs w:val="28"/>
        </w:rPr>
        <w:t xml:space="preserve">  </w:t>
      </w:r>
      <w:r w:rsidR="00D01864" w:rsidRPr="002C1B4C">
        <w:rPr>
          <w:rFonts w:ascii="Calibri" w:hAnsi="Calibri" w:cs="Aparajita"/>
          <w:b/>
          <w:bCs/>
          <w:sz w:val="28"/>
          <w:szCs w:val="28"/>
        </w:rPr>
        <w:t xml:space="preserve">: </w:t>
      </w:r>
    </w:p>
    <w:p w:rsidR="00370DF6" w:rsidRPr="002C1B4C" w:rsidRDefault="006F05B0" w:rsidP="00977EA8">
      <w:pPr>
        <w:tabs>
          <w:tab w:val="left" w:pos="3060"/>
        </w:tabs>
        <w:rPr>
          <w:rFonts w:ascii="Calibri" w:hAnsi="Calibri" w:cs="Aparajita"/>
          <w:b/>
          <w:bCs/>
          <w:sz w:val="28"/>
          <w:szCs w:val="28"/>
        </w:rPr>
      </w:pPr>
      <w:r w:rsidRPr="002C1B4C">
        <w:rPr>
          <w:rFonts w:ascii="Calibri" w:hAnsi="Calibri" w:cs="Aparajita"/>
          <w:b/>
          <w:bCs/>
          <w:sz w:val="28"/>
          <w:szCs w:val="28"/>
        </w:rPr>
        <w:t>Place</w:t>
      </w:r>
      <w:r w:rsidR="002C1B4C" w:rsidRPr="002C1B4C">
        <w:rPr>
          <w:rFonts w:ascii="Calibri" w:hAnsi="Calibri" w:cs="Aparajita"/>
          <w:b/>
          <w:bCs/>
          <w:sz w:val="28"/>
          <w:szCs w:val="28"/>
        </w:rPr>
        <w:t xml:space="preserve"> </w:t>
      </w:r>
      <w:r w:rsidRPr="002C1B4C">
        <w:rPr>
          <w:rFonts w:ascii="Calibri" w:hAnsi="Calibri" w:cs="Aparajita"/>
          <w:b/>
          <w:bCs/>
          <w:sz w:val="28"/>
          <w:szCs w:val="28"/>
        </w:rPr>
        <w:t>:</w:t>
      </w:r>
      <w:r w:rsidR="002C1B4C" w:rsidRPr="002C1B4C">
        <w:rPr>
          <w:rFonts w:ascii="Calibri" w:hAnsi="Calibri" w:cs="Aparajita"/>
          <w:b/>
          <w:bCs/>
          <w:sz w:val="28"/>
          <w:szCs w:val="28"/>
        </w:rPr>
        <w:t xml:space="preserve"> </w:t>
      </w:r>
      <w:r w:rsidRPr="002C1B4C">
        <w:rPr>
          <w:rFonts w:ascii="Calibri" w:hAnsi="Calibri" w:cs="Aparajita"/>
          <w:b/>
          <w:bCs/>
          <w:sz w:val="28"/>
          <w:szCs w:val="28"/>
        </w:rPr>
        <w:t xml:space="preserve">Ahmednagar                                                              </w:t>
      </w:r>
    </w:p>
    <w:sectPr w:rsidR="00370DF6" w:rsidRPr="002C1B4C" w:rsidSect="00EF33B9">
      <w:pgSz w:w="12240" w:h="15840"/>
      <w:pgMar w:top="0" w:right="900" w:bottom="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"/>
      <w:lvlJc w:val="left"/>
      <w:pPr>
        <w:tabs>
          <w:tab w:val="num" w:pos="600"/>
        </w:tabs>
        <w:ind w:left="600" w:hanging="54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25E4595C"/>
    <w:multiLevelType w:val="hybridMultilevel"/>
    <w:tmpl w:val="DEB6AE72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4DF04599"/>
    <w:multiLevelType w:val="hybridMultilevel"/>
    <w:tmpl w:val="5D668EBA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2554230"/>
    <w:multiLevelType w:val="hybridMultilevel"/>
    <w:tmpl w:val="F97A689E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733768BE"/>
    <w:multiLevelType w:val="hybridMultilevel"/>
    <w:tmpl w:val="101A2B68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0"/>
    <w:rsid w:val="00002330"/>
    <w:rsid w:val="00023AEA"/>
    <w:rsid w:val="000308E9"/>
    <w:rsid w:val="00036C99"/>
    <w:rsid w:val="00042F3C"/>
    <w:rsid w:val="00043BEB"/>
    <w:rsid w:val="000742B2"/>
    <w:rsid w:val="0009723C"/>
    <w:rsid w:val="000B3D25"/>
    <w:rsid w:val="000C6135"/>
    <w:rsid w:val="000D24FF"/>
    <w:rsid w:val="000E222E"/>
    <w:rsid w:val="00105A9C"/>
    <w:rsid w:val="00113DF9"/>
    <w:rsid w:val="00153B72"/>
    <w:rsid w:val="00156CB7"/>
    <w:rsid w:val="00163593"/>
    <w:rsid w:val="001B58BA"/>
    <w:rsid w:val="001B5F69"/>
    <w:rsid w:val="00216758"/>
    <w:rsid w:val="00244E70"/>
    <w:rsid w:val="00274E84"/>
    <w:rsid w:val="002B472F"/>
    <w:rsid w:val="002C1B4C"/>
    <w:rsid w:val="002C7DE9"/>
    <w:rsid w:val="002E0BAF"/>
    <w:rsid w:val="002E3620"/>
    <w:rsid w:val="002E65CE"/>
    <w:rsid w:val="002F25F4"/>
    <w:rsid w:val="0031013A"/>
    <w:rsid w:val="003207B6"/>
    <w:rsid w:val="003473E9"/>
    <w:rsid w:val="00356266"/>
    <w:rsid w:val="00360E18"/>
    <w:rsid w:val="00370DF6"/>
    <w:rsid w:val="003765E0"/>
    <w:rsid w:val="003851B5"/>
    <w:rsid w:val="0038719C"/>
    <w:rsid w:val="003916E8"/>
    <w:rsid w:val="00403FE0"/>
    <w:rsid w:val="00415CB9"/>
    <w:rsid w:val="0043139A"/>
    <w:rsid w:val="00444506"/>
    <w:rsid w:val="00446290"/>
    <w:rsid w:val="00451824"/>
    <w:rsid w:val="004A6564"/>
    <w:rsid w:val="00533D8F"/>
    <w:rsid w:val="00543D33"/>
    <w:rsid w:val="00557566"/>
    <w:rsid w:val="005625D2"/>
    <w:rsid w:val="00565024"/>
    <w:rsid w:val="0059783F"/>
    <w:rsid w:val="005A0F04"/>
    <w:rsid w:val="005A1C1E"/>
    <w:rsid w:val="005E4623"/>
    <w:rsid w:val="0062097B"/>
    <w:rsid w:val="00635899"/>
    <w:rsid w:val="00647523"/>
    <w:rsid w:val="00690DEF"/>
    <w:rsid w:val="006A2533"/>
    <w:rsid w:val="006B4BCB"/>
    <w:rsid w:val="006F05B0"/>
    <w:rsid w:val="006F3822"/>
    <w:rsid w:val="00741851"/>
    <w:rsid w:val="00745E45"/>
    <w:rsid w:val="007548D5"/>
    <w:rsid w:val="00754D7B"/>
    <w:rsid w:val="0076572B"/>
    <w:rsid w:val="00777929"/>
    <w:rsid w:val="00783DAA"/>
    <w:rsid w:val="00793C6E"/>
    <w:rsid w:val="00802564"/>
    <w:rsid w:val="00850C9D"/>
    <w:rsid w:val="008567FD"/>
    <w:rsid w:val="008616C3"/>
    <w:rsid w:val="00865257"/>
    <w:rsid w:val="00874040"/>
    <w:rsid w:val="0089098F"/>
    <w:rsid w:val="008A3FC9"/>
    <w:rsid w:val="008B5E83"/>
    <w:rsid w:val="008D410A"/>
    <w:rsid w:val="008D4135"/>
    <w:rsid w:val="008E66AB"/>
    <w:rsid w:val="00911E48"/>
    <w:rsid w:val="009278CE"/>
    <w:rsid w:val="00977EA8"/>
    <w:rsid w:val="00986F14"/>
    <w:rsid w:val="009A78C1"/>
    <w:rsid w:val="009D2EB9"/>
    <w:rsid w:val="009D33B7"/>
    <w:rsid w:val="009F6B50"/>
    <w:rsid w:val="00A10DBB"/>
    <w:rsid w:val="00A15170"/>
    <w:rsid w:val="00A17B76"/>
    <w:rsid w:val="00A328F8"/>
    <w:rsid w:val="00A553C8"/>
    <w:rsid w:val="00A6155C"/>
    <w:rsid w:val="00A74A31"/>
    <w:rsid w:val="00A84FFF"/>
    <w:rsid w:val="00A8619B"/>
    <w:rsid w:val="00AA2F3A"/>
    <w:rsid w:val="00AB1891"/>
    <w:rsid w:val="00AB73E2"/>
    <w:rsid w:val="00AC2B19"/>
    <w:rsid w:val="00AC2C95"/>
    <w:rsid w:val="00AC3727"/>
    <w:rsid w:val="00AE7557"/>
    <w:rsid w:val="00AF0F9D"/>
    <w:rsid w:val="00B109D9"/>
    <w:rsid w:val="00B117D8"/>
    <w:rsid w:val="00B14C6C"/>
    <w:rsid w:val="00B202B0"/>
    <w:rsid w:val="00B32358"/>
    <w:rsid w:val="00B43E24"/>
    <w:rsid w:val="00B60A9D"/>
    <w:rsid w:val="00B71730"/>
    <w:rsid w:val="00B77ED2"/>
    <w:rsid w:val="00B81366"/>
    <w:rsid w:val="00B87141"/>
    <w:rsid w:val="00B91119"/>
    <w:rsid w:val="00BA2931"/>
    <w:rsid w:val="00BD09F2"/>
    <w:rsid w:val="00BD2FC2"/>
    <w:rsid w:val="00BD4E3E"/>
    <w:rsid w:val="00BE5FAC"/>
    <w:rsid w:val="00BF3000"/>
    <w:rsid w:val="00C0641B"/>
    <w:rsid w:val="00C23F42"/>
    <w:rsid w:val="00C97E9E"/>
    <w:rsid w:val="00D01864"/>
    <w:rsid w:val="00D63A2A"/>
    <w:rsid w:val="00D665D7"/>
    <w:rsid w:val="00DA2226"/>
    <w:rsid w:val="00DA75A7"/>
    <w:rsid w:val="00DB2F8C"/>
    <w:rsid w:val="00DD4B19"/>
    <w:rsid w:val="00DD4F5D"/>
    <w:rsid w:val="00E12271"/>
    <w:rsid w:val="00E13849"/>
    <w:rsid w:val="00E215D5"/>
    <w:rsid w:val="00E42169"/>
    <w:rsid w:val="00E42A3C"/>
    <w:rsid w:val="00E53782"/>
    <w:rsid w:val="00E53EDB"/>
    <w:rsid w:val="00E60862"/>
    <w:rsid w:val="00E775BA"/>
    <w:rsid w:val="00EA1164"/>
    <w:rsid w:val="00EA35E0"/>
    <w:rsid w:val="00EB38FE"/>
    <w:rsid w:val="00EC2785"/>
    <w:rsid w:val="00EC74A1"/>
    <w:rsid w:val="00ED772B"/>
    <w:rsid w:val="00ED7F9B"/>
    <w:rsid w:val="00EE2DBD"/>
    <w:rsid w:val="00EF33B9"/>
    <w:rsid w:val="00F00E20"/>
    <w:rsid w:val="00F14D3A"/>
    <w:rsid w:val="00F22214"/>
    <w:rsid w:val="00F26F95"/>
    <w:rsid w:val="00F27C37"/>
    <w:rsid w:val="00F665CC"/>
    <w:rsid w:val="00F737BD"/>
    <w:rsid w:val="00F9672C"/>
    <w:rsid w:val="00FB0711"/>
    <w:rsid w:val="00FB58D5"/>
    <w:rsid w:val="00FB7E24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58DD1F-A48B-4242-ADF3-23918CA8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B472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bCs/>
      <w:sz w:val="22"/>
      <w:szCs w:val="22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y="24"/>
      <w:spacing w:line="280" w:lineRule="exact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Cs/>
      <w:sz w:val="3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/>
      <w:b/>
      <w:szCs w:val="20"/>
      <w:lang w:val="x-none" w:eastAsia="x-none"/>
    </w:rPr>
  </w:style>
  <w:style w:type="paragraph" w:styleId="Heading7">
    <w:name w:val="heading 7"/>
    <w:basedOn w:val="Normal"/>
    <w:next w:val="Normal"/>
    <w:qFormat/>
    <w:pPr>
      <w:keepNext/>
      <w:spacing w:line="280" w:lineRule="exact"/>
      <w:jc w:val="center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i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sz w:val="32"/>
      <w:u w:val="single"/>
      <w:lang w:val="x-none" w:eastAsia="x-none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szCs w:val="20"/>
      <w:lang w:val="en-GB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1660"/>
      </w:tabs>
      <w:spacing w:before="120" w:line="280" w:lineRule="atLeast"/>
      <w:ind w:left="56"/>
    </w:pPr>
    <w:rPr>
      <w:rFonts w:ascii="Arial" w:hAnsi="Arial" w:cs="Arial"/>
      <w:bCs/>
      <w:spacing w:val="-10"/>
      <w:position w:val="7"/>
    </w:rPr>
  </w:style>
  <w:style w:type="paragraph" w:styleId="BodyText3">
    <w:name w:val="Body Text 3"/>
    <w:basedOn w:val="Normal"/>
    <w:pPr>
      <w:pBdr>
        <w:right w:val="single" w:sz="4" w:space="4" w:color="auto"/>
      </w:pBdr>
    </w:pPr>
    <w:rPr>
      <w:rFonts w:ascii="Arial" w:hAnsi="Arial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l-Head">
    <w:name w:val="Rel-Head"/>
    <w:basedOn w:val="Normal"/>
    <w:pPr>
      <w:ind w:left="720"/>
    </w:pPr>
    <w:rPr>
      <w:rFonts w:ascii="Arial" w:hAnsi="Arial" w:cs="Arial"/>
      <w:sz w:val="20"/>
      <w:szCs w:val="20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pPr>
      <w:tabs>
        <w:tab w:val="left" w:pos="2430"/>
        <w:tab w:val="left" w:pos="9684"/>
      </w:tabs>
      <w:jc w:val="both"/>
    </w:pPr>
    <w:rPr>
      <w:rFonts w:ascii="Arial" w:hAnsi="Arial"/>
      <w:color w:val="000000"/>
      <w:sz w:val="22"/>
      <w:szCs w:val="20"/>
    </w:rPr>
  </w:style>
  <w:style w:type="paragraph" w:styleId="BodyTextIndent">
    <w:name w:val="Body Text Indent"/>
    <w:basedOn w:val="Normal"/>
    <w:pPr>
      <w:ind w:left="2880" w:hanging="216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rsid w:val="0040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TMLTypewriter">
    <w:name w:val="HTML Typewriter"/>
    <w:rsid w:val="00403FE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163593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2C7DE9"/>
    <w:rPr>
      <w:rFonts w:ascii="Bookman Old Style" w:hAnsi="Bookman Old Style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C7DE9"/>
    <w:pPr>
      <w:ind w:left="720"/>
    </w:pPr>
  </w:style>
  <w:style w:type="paragraph" w:customStyle="1" w:styleId="Normalweb0">
    <w:name w:val="Normal(web)"/>
    <w:basedOn w:val="Normal"/>
    <w:rsid w:val="002C7DE9"/>
    <w:pPr>
      <w:suppressAutoHyphens/>
    </w:pPr>
    <w:rPr>
      <w:rFonts w:ascii="Arial" w:hAnsi="Arial"/>
      <w:b/>
      <w:spacing w:val="10"/>
      <w:sz w:val="16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42F3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</w:pPr>
    <w:rPr>
      <w:b/>
      <w:caps/>
      <w:color w:val="FFFFFF"/>
      <w:spacing w:val="10"/>
      <w:sz w:val="20"/>
      <w:szCs w:val="20"/>
      <w:lang w:val="x-none" w:eastAsia="ar-SA"/>
    </w:rPr>
  </w:style>
  <w:style w:type="character" w:customStyle="1" w:styleId="SubtitleChar">
    <w:name w:val="Subtitle Char"/>
    <w:link w:val="Subtitle"/>
    <w:rsid w:val="00042F3C"/>
    <w:rPr>
      <w:b/>
      <w:caps/>
      <w:color w:val="FFFFFF"/>
      <w:spacing w:val="10"/>
      <w:lang w:eastAsia="ar-SA"/>
    </w:rPr>
  </w:style>
  <w:style w:type="character" w:customStyle="1" w:styleId="Heading1Char">
    <w:name w:val="Heading 1 Char"/>
    <w:link w:val="Heading1"/>
    <w:rsid w:val="00042F3C"/>
    <w:rPr>
      <w:b/>
      <w:bCs/>
      <w:sz w:val="22"/>
      <w:szCs w:val="22"/>
      <w:lang w:val="en-GB"/>
    </w:rPr>
  </w:style>
  <w:style w:type="character" w:customStyle="1" w:styleId="Heading2Char">
    <w:name w:val="Heading 2 Char"/>
    <w:link w:val="Heading2"/>
    <w:rsid w:val="00042F3C"/>
    <w:rPr>
      <w:b/>
      <w:bCs/>
      <w:sz w:val="24"/>
      <w:szCs w:val="24"/>
    </w:rPr>
  </w:style>
  <w:style w:type="character" w:customStyle="1" w:styleId="Heading6Char">
    <w:name w:val="Heading 6 Char"/>
    <w:link w:val="Heading6"/>
    <w:rsid w:val="00042F3C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2167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167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1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5FAC-27FE-2A45-8865-FBC9DB8FE3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Komawar</vt:lpstr>
    </vt:vector>
  </TitlesOfParts>
  <Company>yy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Komawar</dc:title>
  <dc:subject/>
  <dc:creator>Rohit</dc:creator>
  <cp:keywords/>
  <cp:lastModifiedBy>919890741000</cp:lastModifiedBy>
  <cp:revision>2</cp:revision>
  <cp:lastPrinted>2018-06-06T06:57:00Z</cp:lastPrinted>
  <dcterms:created xsi:type="dcterms:W3CDTF">2020-07-18T07:40:00Z</dcterms:created>
  <dcterms:modified xsi:type="dcterms:W3CDTF">2020-07-18T07:40:00Z</dcterms:modified>
</cp:coreProperties>
</file>