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40BC7">
      <w:pPr>
        <w:spacing w:line="0" w:lineRule="atLeast"/>
        <w:ind w:right="-75"/>
        <w:jc w:val="center"/>
        <w:rPr>
          <w:rFonts w:ascii="Times New Roman" w:eastAsia="Times New Roman" w:hAnsi="Times New Roman"/>
          <w:sz w:val="32"/>
          <w:u w:val="single"/>
        </w:rPr>
      </w:pPr>
      <w:bookmarkStart w:id="0" w:name="page1"/>
      <w:bookmarkEnd w:id="0"/>
      <w:r>
        <w:rPr>
          <w:rFonts w:ascii="Times New Roman" w:eastAsia="Times New Roman" w:hAnsi="Times New Roman"/>
          <w:sz w:val="32"/>
          <w:u w:val="single"/>
        </w:rPr>
        <w:t>SHUBHADEEP KARMAKAR</w:t>
      </w:r>
    </w:p>
    <w:p w:rsidR="00000000" w:rsidRDefault="00240BC7">
      <w:pPr>
        <w:spacing w:line="6" w:lineRule="exact"/>
        <w:rPr>
          <w:rFonts w:ascii="Times New Roman" w:eastAsia="Times New Roman" w:hAnsi="Times New Roman"/>
          <w:sz w:val="24"/>
        </w:rPr>
      </w:pPr>
    </w:p>
    <w:p w:rsidR="00000000" w:rsidRDefault="00240BC7">
      <w:pPr>
        <w:spacing w:line="0" w:lineRule="atLeast"/>
        <w:ind w:right="-75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Phone No.:- 8902090998.</w:t>
      </w:r>
    </w:p>
    <w:p w:rsidR="00000000" w:rsidRDefault="00240BC7">
      <w:pPr>
        <w:spacing w:line="237" w:lineRule="auto"/>
        <w:ind w:right="-75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Email Id.:- (sdkarmakar301@gmail.com)</w:t>
      </w:r>
    </w:p>
    <w:p w:rsidR="00000000" w:rsidRDefault="00240BC7">
      <w:pPr>
        <w:spacing w:line="303" w:lineRule="exact"/>
        <w:rPr>
          <w:rFonts w:ascii="Times New Roman" w:eastAsia="Times New Roman" w:hAnsi="Times New Roman"/>
          <w:sz w:val="24"/>
        </w:rPr>
      </w:pPr>
    </w:p>
    <w:p w:rsidR="00000000" w:rsidRDefault="00240BC7">
      <w:pPr>
        <w:tabs>
          <w:tab w:val="left" w:pos="1596"/>
          <w:tab w:val="left" w:pos="2936"/>
        </w:tabs>
        <w:spacing w:line="0" w:lineRule="atLeast"/>
        <w:ind w:left="76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</w:rPr>
        <w:t>Professional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>Summary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  <w:u w:val="single"/>
        </w:rPr>
        <w:t>________________________________________________________</w:t>
      </w:r>
    </w:p>
    <w:p w:rsidR="00000000" w:rsidRDefault="00240BC7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000000" w:rsidRDefault="00240BC7">
      <w:pPr>
        <w:spacing w:line="261" w:lineRule="auto"/>
        <w:ind w:left="76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Expertise and experience in managing, co-ordinating, installation and commissioning of variou</w:t>
      </w:r>
      <w:r>
        <w:rPr>
          <w:rFonts w:ascii="Times New Roman" w:eastAsia="Times New Roman" w:hAnsi="Times New Roman"/>
          <w:sz w:val="24"/>
        </w:rPr>
        <w:t>s projects. Skilled with troubleshooting databases and communicating fixes to co-workers. Coordinate and provide guidance on validation activities through company including computer systems, manufacturing equipment, analytical equipment, utility systems, c</w:t>
      </w:r>
      <w:r>
        <w:rPr>
          <w:rFonts w:ascii="Times New Roman" w:eastAsia="Times New Roman" w:hAnsi="Times New Roman"/>
          <w:sz w:val="24"/>
        </w:rPr>
        <w:t>leaning &amp; process validation. Committed to, maintaining excellence in information systems use. Willing to work, flexible hours as needed to complete the assignment and ready to move as per company need.</w:t>
      </w:r>
    </w:p>
    <w:p w:rsidR="00000000" w:rsidRDefault="00240BC7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000000" w:rsidRDefault="00240BC7">
      <w:pPr>
        <w:tabs>
          <w:tab w:val="left" w:pos="2056"/>
        </w:tabs>
        <w:spacing w:line="0" w:lineRule="atLeast"/>
        <w:ind w:left="76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</w:rPr>
        <w:t>Carrier Objective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  <w:u w:val="single"/>
        </w:rPr>
        <w:t>__________________________________</w:t>
      </w:r>
      <w:r>
        <w:rPr>
          <w:rFonts w:ascii="Times New Roman" w:eastAsia="Times New Roman" w:hAnsi="Times New Roman"/>
          <w:b/>
          <w:sz w:val="24"/>
          <w:u w:val="single"/>
        </w:rPr>
        <w:t>___________________________</w:t>
      </w:r>
    </w:p>
    <w:p w:rsidR="00000000" w:rsidRDefault="00240BC7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240BC7">
      <w:pPr>
        <w:spacing w:line="233" w:lineRule="auto"/>
        <w:ind w:left="76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Obtain a challenging leadership position applying creative problem solving and lean management skills with a growing company to achieve optimum utilization of its resources and maximum profits.</w:t>
      </w:r>
    </w:p>
    <w:p w:rsidR="00000000" w:rsidRDefault="00240BC7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000000" w:rsidRDefault="00240BC7">
      <w:pPr>
        <w:spacing w:line="0" w:lineRule="atLeast"/>
        <w:ind w:left="76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Work History: __________________</w:t>
      </w:r>
      <w:r>
        <w:rPr>
          <w:rFonts w:ascii="Times New Roman" w:eastAsia="Times New Roman" w:hAnsi="Times New Roman"/>
          <w:b/>
          <w:sz w:val="24"/>
          <w:u w:val="single"/>
        </w:rPr>
        <w:t>____________________________________________</w:t>
      </w:r>
    </w:p>
    <w:p w:rsidR="00000000" w:rsidRDefault="00240BC7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000000" w:rsidRDefault="00240BC7">
      <w:pPr>
        <w:numPr>
          <w:ilvl w:val="0"/>
          <w:numId w:val="1"/>
        </w:numPr>
        <w:tabs>
          <w:tab w:val="left" w:pos="420"/>
        </w:tabs>
        <w:spacing w:line="246" w:lineRule="auto"/>
        <w:ind w:left="76" w:right="1320" w:hanging="7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Company: Ministry of Information Technology /DOT- CPSU (ITI LIMITED) Position: Project Engineer.</w:t>
      </w:r>
    </w:p>
    <w:p w:rsidR="00000000" w:rsidRDefault="00240BC7">
      <w:pPr>
        <w:spacing w:line="235" w:lineRule="auto"/>
        <w:ind w:left="7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Period: </w:t>
      </w:r>
      <w:r>
        <w:rPr>
          <w:rFonts w:ascii="Times New Roman" w:eastAsia="Times New Roman" w:hAnsi="Times New Roman"/>
          <w:sz w:val="24"/>
        </w:rPr>
        <w:t>September 2015 to March 2019.</w:t>
      </w:r>
    </w:p>
    <w:p w:rsidR="00000000" w:rsidRDefault="00240BC7">
      <w:pPr>
        <w:spacing w:line="5" w:lineRule="exact"/>
        <w:rPr>
          <w:rFonts w:ascii="Times New Roman" w:eastAsia="Times New Roman" w:hAnsi="Times New Roman"/>
          <w:b/>
          <w:sz w:val="24"/>
        </w:rPr>
      </w:pPr>
    </w:p>
    <w:p w:rsidR="00000000" w:rsidRDefault="00240BC7">
      <w:pPr>
        <w:spacing w:line="0" w:lineRule="atLeast"/>
        <w:ind w:left="7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Duties:</w:t>
      </w:r>
    </w:p>
    <w:p w:rsidR="00000000" w:rsidRDefault="00240BC7">
      <w:pPr>
        <w:spacing w:line="27" w:lineRule="exact"/>
        <w:rPr>
          <w:rFonts w:ascii="Times New Roman" w:eastAsia="Times New Roman" w:hAnsi="Times New Roman"/>
          <w:b/>
          <w:sz w:val="24"/>
        </w:rPr>
      </w:pPr>
    </w:p>
    <w:p w:rsidR="00000000" w:rsidRDefault="00240BC7">
      <w:pPr>
        <w:numPr>
          <w:ilvl w:val="2"/>
          <w:numId w:val="1"/>
        </w:numPr>
        <w:tabs>
          <w:tab w:val="left" w:pos="643"/>
        </w:tabs>
        <w:spacing w:line="226" w:lineRule="auto"/>
        <w:ind w:left="796" w:right="540" w:hanging="360"/>
        <w:rPr>
          <w:rFonts w:ascii="Symbol" w:eastAsia="Symbol" w:hAnsi="Symbol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Project Co-ordinating, Software Checking &amp; Installation for final</w:t>
      </w:r>
      <w:r>
        <w:rPr>
          <w:rFonts w:ascii="Times New Roman" w:eastAsia="Times New Roman" w:hAnsi="Times New Roman"/>
          <w:color w:val="222222"/>
          <w:sz w:val="23"/>
        </w:rPr>
        <w:t xml:space="preserve">ization of </w:t>
      </w:r>
      <w:r>
        <w:rPr>
          <w:rFonts w:ascii="Times New Roman" w:eastAsia="Times New Roman" w:hAnsi="Times New Roman"/>
          <w:b/>
          <w:color w:val="222222"/>
          <w:sz w:val="23"/>
        </w:rPr>
        <w:t>NPR-AADHAR</w:t>
      </w:r>
      <w:r>
        <w:rPr>
          <w:rFonts w:ascii="Times New Roman" w:eastAsia="Times New Roman" w:hAnsi="Times New Roman"/>
          <w:color w:val="222222"/>
          <w:sz w:val="23"/>
        </w:rPr>
        <w:t xml:space="preserve"> project </w:t>
      </w:r>
      <w:r>
        <w:rPr>
          <w:rFonts w:ascii="Times New Roman" w:eastAsia="Times New Roman" w:hAnsi="Times New Roman"/>
          <w:b/>
          <w:color w:val="222222"/>
          <w:sz w:val="23"/>
        </w:rPr>
        <w:t>[</w:t>
      </w:r>
      <w:r>
        <w:rPr>
          <w:rFonts w:ascii="Times New Roman" w:eastAsia="Times New Roman" w:hAnsi="Times New Roman"/>
          <w:color w:val="222222"/>
          <w:sz w:val="23"/>
        </w:rPr>
        <w:t xml:space="preserve">a </w:t>
      </w:r>
      <w:r>
        <w:rPr>
          <w:rFonts w:ascii="Times New Roman" w:eastAsia="Times New Roman" w:hAnsi="Times New Roman"/>
          <w:b/>
          <w:color w:val="222222"/>
          <w:sz w:val="23"/>
        </w:rPr>
        <w:t>Ministry of Home Affairs (MHA) project].</w:t>
      </w:r>
    </w:p>
    <w:p w:rsidR="00000000" w:rsidRDefault="00240BC7">
      <w:pPr>
        <w:spacing w:line="30" w:lineRule="exact"/>
        <w:rPr>
          <w:rFonts w:ascii="Symbol" w:eastAsia="Symbol" w:hAnsi="Symbol"/>
          <w:color w:val="222222"/>
          <w:sz w:val="23"/>
        </w:rPr>
      </w:pPr>
    </w:p>
    <w:p w:rsidR="00000000" w:rsidRDefault="00240BC7">
      <w:pPr>
        <w:numPr>
          <w:ilvl w:val="2"/>
          <w:numId w:val="1"/>
        </w:numPr>
        <w:tabs>
          <w:tab w:val="left" w:pos="643"/>
        </w:tabs>
        <w:spacing w:line="226" w:lineRule="auto"/>
        <w:ind w:left="796" w:right="240" w:hanging="360"/>
        <w:rPr>
          <w:rFonts w:ascii="Symbol" w:eastAsia="Symbol" w:hAnsi="Symbol"/>
          <w:color w:val="222222"/>
          <w:sz w:val="23"/>
        </w:rPr>
      </w:pPr>
      <w:r>
        <w:rPr>
          <w:rFonts w:ascii="Times New Roman" w:eastAsia="Times New Roman" w:hAnsi="Times New Roman"/>
          <w:b/>
          <w:color w:val="222222"/>
          <w:sz w:val="23"/>
        </w:rPr>
        <w:t xml:space="preserve">MLLN </w:t>
      </w:r>
      <w:r>
        <w:rPr>
          <w:rFonts w:ascii="Times New Roman" w:eastAsia="Times New Roman" w:hAnsi="Times New Roman"/>
          <w:color w:val="222222"/>
          <w:sz w:val="23"/>
        </w:rPr>
        <w:t>–</w:t>
      </w:r>
      <w:r>
        <w:rPr>
          <w:rFonts w:ascii="Times New Roman" w:eastAsia="Times New Roman" w:hAnsi="Times New Roman"/>
          <w:b/>
          <w:color w:val="222222"/>
          <w:sz w:val="23"/>
        </w:rPr>
        <w:t xml:space="preserve"> Leased Line </w:t>
      </w:r>
      <w:r>
        <w:rPr>
          <w:rFonts w:ascii="Times New Roman" w:eastAsia="Times New Roman" w:hAnsi="Times New Roman"/>
          <w:color w:val="222222"/>
          <w:sz w:val="23"/>
        </w:rPr>
        <w:t>(Kolkata &amp; WB) project, worked as a Co-ordinator with Installation and</w:t>
      </w:r>
      <w:r>
        <w:rPr>
          <w:rFonts w:ascii="Times New Roman" w:eastAsia="Times New Roman" w:hAnsi="Times New Roman"/>
          <w:b/>
          <w:color w:val="222222"/>
          <w:sz w:val="23"/>
        </w:rPr>
        <w:t xml:space="preserve"> </w:t>
      </w:r>
      <w:r>
        <w:rPr>
          <w:rFonts w:ascii="Times New Roman" w:eastAsia="Times New Roman" w:hAnsi="Times New Roman"/>
          <w:color w:val="222222"/>
          <w:sz w:val="23"/>
        </w:rPr>
        <w:t xml:space="preserve">Commissioning work or AT processing </w:t>
      </w:r>
      <w:r>
        <w:rPr>
          <w:rFonts w:ascii="Times New Roman" w:eastAsia="Times New Roman" w:hAnsi="Times New Roman"/>
          <w:b/>
          <w:color w:val="222222"/>
          <w:sz w:val="23"/>
        </w:rPr>
        <w:t>[BSNL Project]</w:t>
      </w:r>
      <w:r>
        <w:rPr>
          <w:rFonts w:ascii="Times New Roman" w:eastAsia="Times New Roman" w:hAnsi="Times New Roman"/>
          <w:color w:val="222222"/>
          <w:sz w:val="23"/>
        </w:rPr>
        <w:t>.</w:t>
      </w:r>
    </w:p>
    <w:p w:rsidR="00000000" w:rsidRDefault="00240BC7">
      <w:pPr>
        <w:spacing w:line="30" w:lineRule="exact"/>
        <w:rPr>
          <w:rFonts w:ascii="Symbol" w:eastAsia="Symbol" w:hAnsi="Symbol"/>
          <w:color w:val="222222"/>
          <w:sz w:val="23"/>
        </w:rPr>
      </w:pPr>
    </w:p>
    <w:p w:rsidR="00000000" w:rsidRDefault="00240BC7">
      <w:pPr>
        <w:numPr>
          <w:ilvl w:val="2"/>
          <w:numId w:val="1"/>
        </w:numPr>
        <w:tabs>
          <w:tab w:val="left" w:pos="643"/>
        </w:tabs>
        <w:spacing w:line="226" w:lineRule="auto"/>
        <w:ind w:left="796" w:right="160" w:hanging="360"/>
        <w:rPr>
          <w:rFonts w:ascii="Symbol" w:eastAsia="Symbol" w:hAnsi="Symbol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 xml:space="preserve">In commercial </w:t>
      </w:r>
      <w:r>
        <w:rPr>
          <w:rFonts w:ascii="Times New Roman" w:eastAsia="Times New Roman" w:hAnsi="Times New Roman"/>
          <w:color w:val="222222"/>
          <w:sz w:val="23"/>
        </w:rPr>
        <w:t xml:space="preserve">department I worked for </w:t>
      </w:r>
      <w:r>
        <w:rPr>
          <w:rFonts w:ascii="Times New Roman" w:eastAsia="Times New Roman" w:hAnsi="Times New Roman"/>
          <w:color w:val="222222"/>
          <w:sz w:val="23"/>
        </w:rPr>
        <w:t>MLLN</w:t>
      </w:r>
      <w:r>
        <w:rPr>
          <w:rFonts w:ascii="Times New Roman" w:eastAsia="Times New Roman" w:hAnsi="Times New Roman"/>
          <w:color w:val="222222"/>
          <w:sz w:val="23"/>
        </w:rPr>
        <w:t>’s AMC payment release</w:t>
      </w:r>
      <w:r>
        <w:rPr>
          <w:rFonts w:ascii="Times New Roman" w:eastAsia="Times New Roman" w:hAnsi="Times New Roman"/>
          <w:color w:val="222222"/>
          <w:sz w:val="23"/>
        </w:rPr>
        <w:t xml:space="preserve"> and other bill processed from BSNL.</w:t>
      </w:r>
    </w:p>
    <w:p w:rsidR="00000000" w:rsidRDefault="00240BC7">
      <w:pPr>
        <w:spacing w:line="2" w:lineRule="exact"/>
        <w:rPr>
          <w:rFonts w:ascii="Symbol" w:eastAsia="Symbol" w:hAnsi="Symbol"/>
          <w:color w:val="222222"/>
          <w:sz w:val="23"/>
        </w:rPr>
      </w:pPr>
    </w:p>
    <w:p w:rsidR="00000000" w:rsidRDefault="00240BC7">
      <w:pPr>
        <w:numPr>
          <w:ilvl w:val="1"/>
          <w:numId w:val="1"/>
        </w:numPr>
        <w:tabs>
          <w:tab w:val="left" w:pos="636"/>
        </w:tabs>
        <w:spacing w:line="0" w:lineRule="atLeast"/>
        <w:ind w:left="636" w:hanging="212"/>
        <w:rPr>
          <w:rFonts w:ascii="Symbol" w:eastAsia="Symbol" w:hAnsi="Symbol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 xml:space="preserve">Card and software installation for </w:t>
      </w:r>
      <w:r>
        <w:rPr>
          <w:rFonts w:ascii="Times New Roman" w:eastAsia="Times New Roman" w:hAnsi="Times New Roman"/>
          <w:b/>
          <w:color w:val="222222"/>
          <w:sz w:val="23"/>
        </w:rPr>
        <w:t>ISDN [Kolkata Police Project]</w:t>
      </w:r>
    </w:p>
    <w:p w:rsidR="00000000" w:rsidRDefault="00240BC7">
      <w:pPr>
        <w:numPr>
          <w:ilvl w:val="2"/>
          <w:numId w:val="1"/>
        </w:numPr>
        <w:tabs>
          <w:tab w:val="left" w:pos="636"/>
        </w:tabs>
        <w:spacing w:line="0" w:lineRule="atLeast"/>
        <w:ind w:left="636" w:hanging="200"/>
        <w:rPr>
          <w:rFonts w:ascii="Symbol" w:eastAsia="Symbol" w:hAnsi="Symbol"/>
          <w:color w:val="222222"/>
          <w:sz w:val="23"/>
        </w:rPr>
      </w:pPr>
      <w:r>
        <w:rPr>
          <w:rFonts w:ascii="Times New Roman" w:eastAsia="Times New Roman" w:hAnsi="Times New Roman"/>
          <w:color w:val="222222"/>
          <w:sz w:val="23"/>
        </w:rPr>
        <w:t>Network support and Desktop Support for Office Computer.</w:t>
      </w:r>
    </w:p>
    <w:p w:rsidR="00000000" w:rsidRDefault="00240BC7">
      <w:pPr>
        <w:spacing w:line="130" w:lineRule="exact"/>
        <w:rPr>
          <w:rFonts w:ascii="Symbol" w:eastAsia="Symbol" w:hAnsi="Symbol"/>
          <w:color w:val="222222"/>
          <w:sz w:val="23"/>
        </w:rPr>
      </w:pPr>
    </w:p>
    <w:p w:rsidR="00000000" w:rsidRDefault="00240BC7">
      <w:pPr>
        <w:numPr>
          <w:ilvl w:val="0"/>
          <w:numId w:val="1"/>
        </w:numPr>
        <w:tabs>
          <w:tab w:val="left" w:pos="416"/>
        </w:tabs>
        <w:spacing w:line="0" w:lineRule="atLeast"/>
        <w:ind w:left="416" w:hanging="41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Company: </w:t>
      </w:r>
      <w:r>
        <w:rPr>
          <w:rFonts w:ascii="Times New Roman" w:eastAsia="Times New Roman" w:hAnsi="Times New Roman"/>
          <w:b/>
          <w:color w:val="222222"/>
          <w:sz w:val="24"/>
        </w:rPr>
        <w:t>Hitech Next Engineering &amp; Telecom Pvt Ltd</w:t>
      </w:r>
    </w:p>
    <w:p w:rsidR="00000000" w:rsidRDefault="00240BC7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000000" w:rsidRDefault="00240BC7">
      <w:pPr>
        <w:spacing w:line="0" w:lineRule="atLeast"/>
        <w:ind w:left="7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Position: </w:t>
      </w:r>
      <w:r>
        <w:rPr>
          <w:rFonts w:ascii="Times New Roman" w:eastAsia="Times New Roman" w:hAnsi="Times New Roman"/>
          <w:b/>
          <w:color w:val="222222"/>
          <w:sz w:val="24"/>
        </w:rPr>
        <w:t>Site En</w:t>
      </w:r>
      <w:r>
        <w:rPr>
          <w:rFonts w:ascii="Times New Roman" w:eastAsia="Times New Roman" w:hAnsi="Times New Roman"/>
          <w:b/>
          <w:color w:val="222222"/>
          <w:sz w:val="24"/>
        </w:rPr>
        <w:t>gineer</w:t>
      </w:r>
      <w:r>
        <w:rPr>
          <w:rFonts w:ascii="Times New Roman" w:eastAsia="Times New Roman" w:hAnsi="Times New Roman"/>
          <w:b/>
          <w:sz w:val="24"/>
        </w:rPr>
        <w:t>.</w:t>
      </w:r>
    </w:p>
    <w:p w:rsidR="00000000" w:rsidRDefault="00240BC7">
      <w:pPr>
        <w:spacing w:line="235" w:lineRule="auto"/>
        <w:ind w:left="7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Period: </w:t>
      </w:r>
      <w:r>
        <w:rPr>
          <w:rFonts w:ascii="Times New Roman" w:eastAsia="Times New Roman" w:hAnsi="Times New Roman"/>
          <w:color w:val="222222"/>
          <w:sz w:val="24"/>
        </w:rPr>
        <w:t>Aug 2019 to Jan 2020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240BC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240BC7">
      <w:pPr>
        <w:spacing w:line="0" w:lineRule="atLeast"/>
        <w:ind w:left="76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Duties: </w:t>
      </w:r>
      <w:r>
        <w:rPr>
          <w:rFonts w:ascii="Times New Roman" w:eastAsia="Times New Roman" w:hAnsi="Times New Roman"/>
          <w:color w:val="222222"/>
          <w:sz w:val="24"/>
        </w:rPr>
        <w:t>RF and BTS Survey for telecom project</w:t>
      </w:r>
    </w:p>
    <w:p w:rsidR="00000000" w:rsidRDefault="00240BC7">
      <w:pPr>
        <w:spacing w:line="294" w:lineRule="exact"/>
        <w:rPr>
          <w:rFonts w:ascii="Times New Roman" w:eastAsia="Times New Roman" w:hAnsi="Times New Roman"/>
          <w:sz w:val="24"/>
        </w:rPr>
      </w:pPr>
    </w:p>
    <w:p w:rsidR="00000000" w:rsidRDefault="00240BC7">
      <w:pPr>
        <w:numPr>
          <w:ilvl w:val="0"/>
          <w:numId w:val="2"/>
        </w:numPr>
        <w:tabs>
          <w:tab w:val="left" w:pos="420"/>
        </w:tabs>
        <w:spacing w:line="247" w:lineRule="auto"/>
        <w:ind w:left="76" w:right="4920" w:hanging="7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Company: Han River Technology Pvt. Ltd Position: </w:t>
      </w:r>
      <w:r>
        <w:rPr>
          <w:rFonts w:ascii="Times New Roman" w:eastAsia="Times New Roman" w:hAnsi="Times New Roman"/>
          <w:b/>
          <w:color w:val="222222"/>
          <w:sz w:val="24"/>
        </w:rPr>
        <w:t>Mathematics Teacher.</w:t>
      </w:r>
    </w:p>
    <w:p w:rsidR="00000000" w:rsidRDefault="00240BC7">
      <w:pPr>
        <w:spacing w:line="235" w:lineRule="auto"/>
        <w:ind w:left="76"/>
        <w:rPr>
          <w:rFonts w:ascii="Times New Roman" w:eastAsia="Times New Roman" w:hAnsi="Times New Roman"/>
          <w:b/>
          <w:color w:val="222222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Period: </w:t>
      </w:r>
      <w:r>
        <w:rPr>
          <w:rFonts w:ascii="Times New Roman" w:eastAsia="Times New Roman" w:hAnsi="Times New Roman"/>
          <w:color w:val="222222"/>
          <w:sz w:val="24"/>
        </w:rPr>
        <w:t>March 2020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color w:val="222222"/>
          <w:sz w:val="24"/>
        </w:rPr>
        <w:t>(Present)</w:t>
      </w:r>
    </w:p>
    <w:p w:rsidR="00000000" w:rsidRDefault="00240BC7">
      <w:pPr>
        <w:spacing w:line="0" w:lineRule="atLeast"/>
        <w:ind w:left="76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Duties: </w:t>
      </w:r>
      <w:r>
        <w:rPr>
          <w:rFonts w:ascii="Times New Roman" w:eastAsia="Times New Roman" w:hAnsi="Times New Roman"/>
          <w:color w:val="222222"/>
          <w:sz w:val="24"/>
        </w:rPr>
        <w:t>Problem Solving and teach to Students, Online.</w:t>
      </w:r>
    </w:p>
    <w:p w:rsidR="00000000" w:rsidRDefault="00240BC7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000000" w:rsidRDefault="00240BC7">
      <w:pPr>
        <w:spacing w:line="0" w:lineRule="atLeast"/>
        <w:ind w:left="76"/>
        <w:rPr>
          <w:rFonts w:ascii="Times New Roman" w:eastAsia="Times New Roman" w:hAnsi="Times New Roman"/>
          <w:color w:val="222222"/>
          <w:sz w:val="24"/>
        </w:rPr>
      </w:pPr>
      <w:r>
        <w:rPr>
          <w:rFonts w:ascii="Times New Roman" w:eastAsia="Times New Roman" w:hAnsi="Times New Roman"/>
          <w:color w:val="222222"/>
          <w:sz w:val="24"/>
        </w:rPr>
        <w:t>Projects: _____</w:t>
      </w:r>
      <w:r>
        <w:rPr>
          <w:rFonts w:ascii="Times New Roman" w:eastAsia="Times New Roman" w:hAnsi="Times New Roman"/>
          <w:color w:val="222222"/>
          <w:sz w:val="24"/>
        </w:rPr>
        <w:t>_________________________________________________________________</w:t>
      </w:r>
    </w:p>
    <w:p w:rsidR="00000000" w:rsidRDefault="00240BC7">
      <w:pPr>
        <w:numPr>
          <w:ilvl w:val="0"/>
          <w:numId w:val="3"/>
        </w:numPr>
        <w:tabs>
          <w:tab w:val="left" w:pos="776"/>
        </w:tabs>
        <w:spacing w:line="223" w:lineRule="auto"/>
        <w:ind w:left="776" w:hanging="340"/>
        <w:rPr>
          <w:rFonts w:ascii="Symbol" w:eastAsia="Symbol" w:hAnsi="Symbol"/>
          <w:sz w:val="36"/>
          <w:vertAlign w:val="superscript"/>
        </w:rPr>
      </w:pPr>
      <w:r>
        <w:rPr>
          <w:rFonts w:ascii="Times New Roman" w:eastAsia="Times New Roman" w:hAnsi="Times New Roman"/>
          <w:sz w:val="22"/>
        </w:rPr>
        <w:t>SMOKE ALARM, Under Assistant Prof. SAMIR BASAK of N.H.I.T in 2010.</w:t>
      </w:r>
    </w:p>
    <w:p w:rsidR="00000000" w:rsidRDefault="00240BC7">
      <w:pPr>
        <w:spacing w:line="87" w:lineRule="exact"/>
        <w:rPr>
          <w:rFonts w:ascii="Symbol" w:eastAsia="Symbol" w:hAnsi="Symbol"/>
          <w:sz w:val="36"/>
          <w:vertAlign w:val="superscript"/>
        </w:rPr>
      </w:pPr>
    </w:p>
    <w:p w:rsidR="00000000" w:rsidRDefault="00240BC7">
      <w:pPr>
        <w:numPr>
          <w:ilvl w:val="0"/>
          <w:numId w:val="3"/>
        </w:numPr>
        <w:tabs>
          <w:tab w:val="left" w:pos="777"/>
        </w:tabs>
        <w:spacing w:line="181" w:lineRule="auto"/>
        <w:ind w:left="796" w:right="1140" w:hanging="360"/>
        <w:rPr>
          <w:rFonts w:ascii="Symbol" w:eastAsia="Symbol" w:hAnsi="Symbol"/>
          <w:sz w:val="30"/>
          <w:vertAlign w:val="superscript"/>
        </w:rPr>
      </w:pPr>
      <w:r>
        <w:rPr>
          <w:rFonts w:ascii="Times New Roman" w:eastAsia="Times New Roman" w:hAnsi="Times New Roman"/>
          <w:sz w:val="19"/>
        </w:rPr>
        <w:t>APPLIANCE CONTROL THROUGH MOBILIE CALLING (DTMF), under Assistant Prof. SUCHETANA BANERJEE of K.A.T.M in 2013.</w:t>
      </w:r>
    </w:p>
    <w:p w:rsidR="00000000" w:rsidRDefault="00240BC7">
      <w:pPr>
        <w:numPr>
          <w:ilvl w:val="0"/>
          <w:numId w:val="3"/>
        </w:numPr>
        <w:tabs>
          <w:tab w:val="left" w:pos="776"/>
        </w:tabs>
        <w:spacing w:line="180" w:lineRule="auto"/>
        <w:ind w:left="776" w:hanging="340"/>
        <w:rPr>
          <w:rFonts w:ascii="Symbol" w:eastAsia="Symbol" w:hAnsi="Symbol"/>
          <w:sz w:val="30"/>
          <w:vertAlign w:val="superscript"/>
        </w:rPr>
      </w:pPr>
      <w:r>
        <w:rPr>
          <w:rFonts w:ascii="Times New Roman" w:eastAsia="Times New Roman" w:hAnsi="Times New Roman"/>
          <w:sz w:val="19"/>
        </w:rPr>
        <w:t>IMAGE SEGME</w:t>
      </w:r>
      <w:r>
        <w:rPr>
          <w:rFonts w:ascii="Times New Roman" w:eastAsia="Times New Roman" w:hAnsi="Times New Roman"/>
          <w:sz w:val="19"/>
        </w:rPr>
        <w:t>NTATION, Under Assistant Prof. B.K.P of B.C.I.T in 2015.</w:t>
      </w:r>
    </w:p>
    <w:p w:rsidR="00000000" w:rsidRDefault="00240BC7">
      <w:pPr>
        <w:tabs>
          <w:tab w:val="left" w:pos="776"/>
        </w:tabs>
        <w:spacing w:line="180" w:lineRule="auto"/>
        <w:ind w:left="776" w:hanging="340"/>
        <w:rPr>
          <w:rFonts w:ascii="Symbol" w:eastAsia="Symbol" w:hAnsi="Symbol"/>
          <w:sz w:val="30"/>
          <w:vertAlign w:val="superscript"/>
        </w:rPr>
        <w:sectPr w:rsidR="00000000">
          <w:pgSz w:w="12240" w:h="15840"/>
          <w:pgMar w:top="1233" w:right="1180" w:bottom="720" w:left="1364" w:header="0" w:footer="0" w:gutter="0"/>
          <w:cols w:space="0" w:equalWidth="0">
            <w:col w:w="9696"/>
          </w:cols>
          <w:docGrid w:linePitch="360"/>
        </w:sectPr>
      </w:pPr>
    </w:p>
    <w:p w:rsidR="00000000" w:rsidRDefault="00240BC7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8"/>
        </w:rPr>
        <w:lastRenderedPageBreak/>
        <w:t xml:space="preserve">Education Qualification: </w:t>
      </w:r>
      <w:r>
        <w:rPr>
          <w:rFonts w:ascii="Times New Roman" w:eastAsia="Times New Roman" w:hAnsi="Times New Roman"/>
          <w:b/>
          <w:sz w:val="24"/>
          <w:u w:val="single"/>
        </w:rPr>
        <w:t>_____</w:t>
      </w:r>
      <w:r>
        <w:rPr>
          <w:rFonts w:ascii="Times New Roman" w:eastAsia="Times New Roman" w:hAnsi="Times New Roman"/>
          <w:b/>
          <w:sz w:val="24"/>
        </w:rPr>
        <w:t>_</w:t>
      </w:r>
      <w:r>
        <w:rPr>
          <w:rFonts w:ascii="Times New Roman" w:eastAsia="Times New Roman" w:hAnsi="Times New Roman"/>
          <w:b/>
          <w:sz w:val="24"/>
          <w:u w:val="single"/>
        </w:rPr>
        <w:t>________________________________________</w:t>
      </w:r>
    </w:p>
    <w:p w:rsidR="00000000" w:rsidRDefault="00240BC7">
      <w:pPr>
        <w:spacing w:line="276" w:lineRule="exact"/>
        <w:rPr>
          <w:rFonts w:ascii="Times New Roman" w:eastAsia="Times New Roman" w:hAnsi="Times New Roman"/>
        </w:rPr>
      </w:pPr>
    </w:p>
    <w:p w:rsidR="00000000" w:rsidRDefault="00240BC7">
      <w:pPr>
        <w:numPr>
          <w:ilvl w:val="0"/>
          <w:numId w:val="4"/>
        </w:numPr>
        <w:tabs>
          <w:tab w:val="left" w:pos="360"/>
        </w:tabs>
        <w:spacing w:line="231" w:lineRule="auto"/>
        <w:ind w:left="360" w:right="100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Matriculation or 10th </w:t>
      </w:r>
      <w:r>
        <w:rPr>
          <w:rFonts w:ascii="Times New Roman" w:eastAsia="Times New Roman" w:hAnsi="Times New Roman"/>
          <w:sz w:val="24"/>
        </w:rPr>
        <w:t>form Chuamosina High School under W.B.B.S.E board on, 2006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with 78.50% marks.</w:t>
      </w:r>
    </w:p>
    <w:p w:rsidR="00000000" w:rsidRDefault="00240BC7">
      <w:pPr>
        <w:spacing w:line="20" w:lineRule="exact"/>
        <w:rPr>
          <w:rFonts w:ascii="Times New Roman" w:eastAsia="Times New Roman" w:hAnsi="Times New Roman"/>
          <w:b/>
          <w:sz w:val="24"/>
        </w:rPr>
      </w:pPr>
    </w:p>
    <w:p w:rsidR="00000000" w:rsidRDefault="00240BC7">
      <w:pPr>
        <w:numPr>
          <w:ilvl w:val="0"/>
          <w:numId w:val="4"/>
        </w:numPr>
        <w:tabs>
          <w:tab w:val="left" w:pos="360"/>
        </w:tabs>
        <w:spacing w:line="243" w:lineRule="auto"/>
        <w:ind w:left="360" w:right="1200" w:hanging="3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Diploma in Electronics &amp;</w:t>
      </w:r>
      <w:r>
        <w:rPr>
          <w:rFonts w:ascii="Times New Roman" w:eastAsia="Times New Roman" w:hAnsi="Times New Roman"/>
          <w:b/>
          <w:sz w:val="23"/>
        </w:rPr>
        <w:t xml:space="preserve"> Tele-communication </w:t>
      </w:r>
      <w:r>
        <w:rPr>
          <w:rFonts w:ascii="Times New Roman" w:eastAsia="Times New Roman" w:hAnsi="Times New Roman"/>
          <w:sz w:val="23"/>
        </w:rPr>
        <w:t>Engineering from The New Horizon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Institute of Technology under W.B.S.C.T.E board on, 2010 with 74.00% marks.</w:t>
      </w:r>
    </w:p>
    <w:p w:rsidR="00000000" w:rsidRDefault="00240BC7">
      <w:pPr>
        <w:spacing w:line="21" w:lineRule="exact"/>
        <w:rPr>
          <w:rFonts w:ascii="Times New Roman" w:eastAsia="Times New Roman" w:hAnsi="Times New Roman"/>
          <w:b/>
          <w:sz w:val="23"/>
        </w:rPr>
      </w:pPr>
    </w:p>
    <w:p w:rsidR="00000000" w:rsidRDefault="00240BC7">
      <w:pPr>
        <w:numPr>
          <w:ilvl w:val="0"/>
          <w:numId w:val="4"/>
        </w:numPr>
        <w:tabs>
          <w:tab w:val="left" w:pos="360"/>
        </w:tabs>
        <w:spacing w:line="239" w:lineRule="auto"/>
        <w:ind w:left="360" w:right="1080" w:hanging="3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B-tech in Electronics &amp; Communication </w:t>
      </w:r>
      <w:r>
        <w:rPr>
          <w:rFonts w:ascii="Times New Roman" w:eastAsia="Times New Roman" w:hAnsi="Times New Roman"/>
          <w:sz w:val="24"/>
        </w:rPr>
        <w:t>Engineering from Kanksa Academy of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Technology and Management-(Techno India Group) under </w:t>
      </w:r>
      <w:r>
        <w:rPr>
          <w:rFonts w:ascii="Times New Roman" w:eastAsia="Times New Roman" w:hAnsi="Times New Roman"/>
          <w:sz w:val="24"/>
        </w:rPr>
        <w:t>W.B.U.T board on, 2013with DGPA 7.61.</w:t>
      </w:r>
    </w:p>
    <w:p w:rsidR="00000000" w:rsidRDefault="00240BC7">
      <w:pPr>
        <w:spacing w:line="32" w:lineRule="exact"/>
        <w:rPr>
          <w:rFonts w:ascii="Times New Roman" w:eastAsia="Times New Roman" w:hAnsi="Times New Roman"/>
          <w:b/>
          <w:sz w:val="24"/>
        </w:rPr>
      </w:pPr>
    </w:p>
    <w:p w:rsidR="00000000" w:rsidRDefault="00240BC7">
      <w:pPr>
        <w:numPr>
          <w:ilvl w:val="0"/>
          <w:numId w:val="4"/>
        </w:numPr>
        <w:tabs>
          <w:tab w:val="left" w:pos="360"/>
        </w:tabs>
        <w:spacing w:line="243" w:lineRule="auto"/>
        <w:ind w:left="360" w:right="1940" w:hanging="360"/>
        <w:rPr>
          <w:rFonts w:ascii="Times New Roman" w:eastAsia="Times New Roman" w:hAnsi="Times New Roman"/>
          <w:b/>
          <w:sz w:val="23"/>
        </w:rPr>
      </w:pPr>
      <w:hyperlink r:id="rId5" w:history="1">
        <w:r>
          <w:rPr>
            <w:rFonts w:ascii="Times New Roman" w:eastAsia="Times New Roman" w:hAnsi="Times New Roman"/>
            <w:b/>
            <w:sz w:val="23"/>
          </w:rPr>
          <w:t xml:space="preserve">M-tech </w:t>
        </w:r>
      </w:hyperlink>
      <w:r>
        <w:rPr>
          <w:rFonts w:ascii="Times New Roman" w:eastAsia="Times New Roman" w:hAnsi="Times New Roman"/>
          <w:b/>
          <w:sz w:val="23"/>
        </w:rPr>
        <w:t xml:space="preserve">in Electronics Communication </w:t>
      </w:r>
      <w:r>
        <w:rPr>
          <w:rFonts w:ascii="Times New Roman" w:eastAsia="Times New Roman" w:hAnsi="Times New Roman"/>
          <w:sz w:val="23"/>
        </w:rPr>
        <w:t>Engineering from Bengal College of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Engineering and Technology un</w:t>
      </w:r>
      <w:r>
        <w:rPr>
          <w:rFonts w:ascii="Times New Roman" w:eastAsia="Times New Roman" w:hAnsi="Times New Roman"/>
          <w:sz w:val="23"/>
        </w:rPr>
        <w:t>der W.B.U.T board on, 2015 with DGPA 8.13.</w:t>
      </w:r>
    </w:p>
    <w:p w:rsidR="00000000" w:rsidRDefault="00240BC7">
      <w:pPr>
        <w:spacing w:line="319" w:lineRule="exact"/>
        <w:rPr>
          <w:rFonts w:ascii="Times New Roman" w:eastAsia="Times New Roman" w:hAnsi="Times New Roman"/>
        </w:rPr>
      </w:pPr>
    </w:p>
    <w:tbl>
      <w:tblPr>
        <w:tblW w:w="0" w:type="auto"/>
        <w:tblInd w:w="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4580"/>
        <w:gridCol w:w="3160"/>
      </w:tblGrid>
      <w:tr w:rsidR="00000000">
        <w:trPr>
          <w:trHeight w:val="285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SKILLS: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Computer Hardware Maintenance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Telecommunication System</w:t>
            </w:r>
          </w:p>
        </w:tc>
      </w:tr>
      <w:tr w:rsidR="00000000">
        <w:trPr>
          <w:trHeight w:val="269"/>
        </w:trPr>
        <w:tc>
          <w:tcPr>
            <w:tcW w:w="88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000000" w:rsidRDefault="00240BC7">
            <w:pPr>
              <w:spacing w:line="268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Computer Networking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000000" w:rsidRDefault="00240BC7">
            <w:pPr>
              <w:spacing w:line="268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Office Operation</w:t>
            </w:r>
          </w:p>
        </w:tc>
      </w:tr>
      <w:tr w:rsidR="00000000">
        <w:trPr>
          <w:trHeight w:val="276"/>
        </w:trPr>
        <w:tc>
          <w:tcPr>
            <w:tcW w:w="88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Installation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ind w:left="14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Hardware Software Installation</w:t>
            </w:r>
          </w:p>
        </w:tc>
      </w:tr>
      <w:tr w:rsidR="00000000">
        <w:trPr>
          <w:trHeight w:val="281"/>
        </w:trPr>
        <w:tc>
          <w:tcPr>
            <w:tcW w:w="88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Technical Support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Mat-Lab</w:t>
            </w:r>
          </w:p>
        </w:tc>
      </w:tr>
      <w:tr w:rsidR="00000000">
        <w:trPr>
          <w:trHeight w:val="269"/>
        </w:trPr>
        <w:tc>
          <w:tcPr>
            <w:tcW w:w="88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000000" w:rsidRDefault="00240BC7">
            <w:pPr>
              <w:spacing w:line="268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System Development and Administrat</w:t>
            </w:r>
            <w:r>
              <w:rPr>
                <w:rFonts w:ascii="Times New Roman" w:eastAsia="Times New Roman" w:hAnsi="Times New Roman"/>
                <w:sz w:val="24"/>
              </w:rPr>
              <w:t>ion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000000" w:rsidRDefault="00240BC7">
            <w:pPr>
              <w:spacing w:line="268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PLC</w:t>
            </w:r>
          </w:p>
        </w:tc>
      </w:tr>
      <w:tr w:rsidR="00000000">
        <w:trPr>
          <w:trHeight w:val="281"/>
        </w:trPr>
        <w:tc>
          <w:tcPr>
            <w:tcW w:w="88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MS Office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Project Commissioning</w:t>
            </w:r>
          </w:p>
        </w:tc>
      </w:tr>
      <w:tr w:rsidR="00000000">
        <w:trPr>
          <w:trHeight w:val="271"/>
        </w:trPr>
        <w:tc>
          <w:tcPr>
            <w:tcW w:w="88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000000" w:rsidRDefault="00240BC7">
            <w:pPr>
              <w:spacing w:line="271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Windows XP, 2007,2008,2010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000000" w:rsidRDefault="00240BC7">
            <w:pPr>
              <w:spacing w:line="271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Project Planning</w:t>
            </w:r>
          </w:p>
        </w:tc>
      </w:tr>
      <w:tr w:rsidR="00000000">
        <w:trPr>
          <w:trHeight w:val="278"/>
        </w:trPr>
        <w:tc>
          <w:tcPr>
            <w:tcW w:w="88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Windows Server 2008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Project Coordinator</w:t>
            </w:r>
          </w:p>
        </w:tc>
      </w:tr>
      <w:tr w:rsidR="00000000">
        <w:trPr>
          <w:trHeight w:val="274"/>
        </w:trPr>
        <w:tc>
          <w:tcPr>
            <w:tcW w:w="88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000000" w:rsidRDefault="00240BC7">
            <w:pPr>
              <w:spacing w:line="273" w:lineRule="exac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DBMS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000000" w:rsidRDefault="00240BC7">
            <w:pPr>
              <w:spacing w:line="273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SQL</w:t>
            </w:r>
          </w:p>
        </w:tc>
      </w:tr>
    </w:tbl>
    <w:p w:rsidR="00000000" w:rsidRDefault="00240BC7">
      <w:pPr>
        <w:tabs>
          <w:tab w:val="left" w:pos="4860"/>
        </w:tabs>
        <w:spacing w:line="235" w:lineRule="auto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i/>
          <w:sz w:val="24"/>
          <w:u w:val="single"/>
        </w:rPr>
        <w:t>VOCATIONAL TRAINING &amp; CERTIFICATION: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  <w:u w:val="single"/>
        </w:rPr>
        <w:t>_____________________________________</w:t>
      </w:r>
    </w:p>
    <w:p w:rsidR="00000000" w:rsidRDefault="00240BC7">
      <w:pPr>
        <w:spacing w:line="24" w:lineRule="exact"/>
        <w:rPr>
          <w:rFonts w:ascii="Times New Roman" w:eastAsia="Times New Roman" w:hAnsi="Times New Roman"/>
        </w:rPr>
      </w:pPr>
    </w:p>
    <w:p w:rsidR="00000000" w:rsidRDefault="00240BC7">
      <w:pPr>
        <w:numPr>
          <w:ilvl w:val="0"/>
          <w:numId w:val="5"/>
        </w:numPr>
        <w:tabs>
          <w:tab w:val="left" w:pos="1080"/>
        </w:tabs>
        <w:spacing w:line="233" w:lineRule="auto"/>
        <w:ind w:left="1080" w:right="900" w:hanging="360"/>
        <w:jc w:val="both"/>
        <w:rPr>
          <w:rFonts w:ascii="Times New Roman" w:eastAsia="Times New Roman" w:hAnsi="Times New Roman"/>
          <w:color w:val="222222"/>
          <w:sz w:val="22"/>
        </w:rPr>
      </w:pPr>
      <w:r>
        <w:rPr>
          <w:rFonts w:ascii="Times New Roman" w:eastAsia="Times New Roman" w:hAnsi="Times New Roman"/>
          <w:color w:val="222222"/>
          <w:sz w:val="22"/>
        </w:rPr>
        <w:t>Diploma in Computer Hardware Maintenan</w:t>
      </w:r>
      <w:r>
        <w:rPr>
          <w:rFonts w:ascii="Times New Roman" w:eastAsia="Times New Roman" w:hAnsi="Times New Roman"/>
          <w:color w:val="222222"/>
          <w:sz w:val="22"/>
        </w:rPr>
        <w:t>ce (DCHM) from -Youth Computer Training Centre, Durgapur under the Department of Sports &amp; Youth Service Government of West Bengal.</w:t>
      </w:r>
    </w:p>
    <w:p w:rsidR="00000000" w:rsidRDefault="00240BC7">
      <w:pPr>
        <w:spacing w:line="5" w:lineRule="exact"/>
        <w:rPr>
          <w:rFonts w:ascii="Times New Roman" w:eastAsia="Times New Roman" w:hAnsi="Times New Roman"/>
          <w:color w:val="222222"/>
          <w:sz w:val="22"/>
        </w:rPr>
      </w:pPr>
    </w:p>
    <w:p w:rsidR="00000000" w:rsidRDefault="00240BC7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PLC training completed from IIBM, Kolkata.</w:t>
      </w:r>
    </w:p>
    <w:p w:rsidR="00000000" w:rsidRDefault="00240BC7">
      <w:pPr>
        <w:spacing w:line="44" w:lineRule="exact"/>
        <w:rPr>
          <w:rFonts w:ascii="Times New Roman" w:eastAsia="Times New Roman" w:hAnsi="Times New Roman"/>
          <w:sz w:val="22"/>
        </w:rPr>
      </w:pPr>
    </w:p>
    <w:p w:rsidR="00000000" w:rsidRDefault="00240BC7">
      <w:pPr>
        <w:numPr>
          <w:ilvl w:val="0"/>
          <w:numId w:val="5"/>
        </w:numPr>
        <w:tabs>
          <w:tab w:val="left" w:pos="1080"/>
        </w:tabs>
        <w:spacing w:line="216" w:lineRule="auto"/>
        <w:ind w:left="1080" w:right="21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 xml:space="preserve">Fundamental of Computer, MS-Office, MS-DOS, WINDOWS, INTERNET </w:t>
      </w:r>
      <w:r>
        <w:rPr>
          <w:rFonts w:ascii="Times New Roman" w:eastAsia="Times New Roman" w:hAnsi="Times New Roman"/>
          <w:sz w:val="24"/>
        </w:rPr>
        <w:t>from, Techno - Sof</w:t>
      </w:r>
      <w:r>
        <w:rPr>
          <w:rFonts w:ascii="Times New Roman" w:eastAsia="Times New Roman" w:hAnsi="Times New Roman"/>
          <w:sz w:val="24"/>
        </w:rPr>
        <w:t>t.</w:t>
      </w:r>
    </w:p>
    <w:p w:rsidR="00000000" w:rsidRDefault="00240BC7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All India Radio- </w:t>
      </w:r>
      <w:r>
        <w:rPr>
          <w:rFonts w:ascii="Times New Roman" w:eastAsia="Times New Roman" w:hAnsi="Times New Roman"/>
          <w:sz w:val="22"/>
        </w:rPr>
        <w:t xml:space="preserve">Aasansol on, </w:t>
      </w:r>
      <w:r>
        <w:rPr>
          <w:rFonts w:ascii="Times New Roman" w:eastAsia="Times New Roman" w:hAnsi="Times New Roman"/>
          <w:sz w:val="22"/>
        </w:rPr>
        <w:t>“SIGNAL TRANSMISSION AND RECEIVING</w:t>
      </w:r>
      <w:r>
        <w:rPr>
          <w:rFonts w:ascii="Times New Roman" w:eastAsia="Times New Roman" w:hAnsi="Times New Roman"/>
          <w:sz w:val="22"/>
        </w:rPr>
        <w:t>”.</w:t>
      </w:r>
    </w:p>
    <w:p w:rsidR="00000000" w:rsidRDefault="00240BC7">
      <w:pPr>
        <w:spacing w:line="17" w:lineRule="exact"/>
        <w:rPr>
          <w:rFonts w:ascii="Times New Roman" w:eastAsia="Times New Roman" w:hAnsi="Times New Roman"/>
          <w:sz w:val="22"/>
        </w:rPr>
      </w:pPr>
    </w:p>
    <w:p w:rsidR="00000000" w:rsidRDefault="00240BC7">
      <w:pPr>
        <w:numPr>
          <w:ilvl w:val="0"/>
          <w:numId w:val="5"/>
        </w:numPr>
        <w:tabs>
          <w:tab w:val="left" w:pos="1080"/>
        </w:tabs>
        <w:spacing w:line="231" w:lineRule="auto"/>
        <w:ind w:left="1080" w:right="1460" w:hanging="360"/>
        <w:rPr>
          <w:rFonts w:ascii="Times New Roman" w:eastAsia="Times New Roman" w:hAnsi="Times New Roman"/>
          <w:color w:val="222222"/>
          <w:sz w:val="22"/>
        </w:rPr>
      </w:pPr>
      <w:r>
        <w:rPr>
          <w:rFonts w:ascii="Times New Roman" w:eastAsia="Times New Roman" w:hAnsi="Times New Roman"/>
          <w:color w:val="222222"/>
          <w:sz w:val="22"/>
        </w:rPr>
        <w:t xml:space="preserve">Division Railway Manager Eastern Railway- </w:t>
      </w:r>
      <w:r>
        <w:rPr>
          <w:rFonts w:ascii="Times New Roman" w:eastAsia="Times New Roman" w:hAnsi="Times New Roman"/>
          <w:color w:val="222222"/>
          <w:sz w:val="22"/>
        </w:rPr>
        <w:t xml:space="preserve">Asansol, on </w:t>
      </w:r>
      <w:r>
        <w:rPr>
          <w:rFonts w:ascii="Times New Roman" w:eastAsia="Times New Roman" w:hAnsi="Times New Roman"/>
          <w:color w:val="222222"/>
          <w:sz w:val="22"/>
        </w:rPr>
        <w:t>“SIGNAL &amp; TELECOM</w:t>
      </w:r>
      <w:r>
        <w:rPr>
          <w:rFonts w:ascii="Times New Roman" w:eastAsia="Times New Roman" w:hAnsi="Times New Roman"/>
          <w:color w:val="222222"/>
          <w:sz w:val="22"/>
        </w:rPr>
        <w:t xml:space="preserve"> DEPARTMENT</w:t>
      </w:r>
      <w:r>
        <w:rPr>
          <w:rFonts w:ascii="Times New Roman" w:eastAsia="Times New Roman" w:hAnsi="Times New Roman"/>
          <w:color w:val="222222"/>
          <w:sz w:val="22"/>
        </w:rPr>
        <w:t>”.</w:t>
      </w:r>
    </w:p>
    <w:p w:rsidR="00000000" w:rsidRDefault="00240BC7">
      <w:pPr>
        <w:spacing w:line="128" w:lineRule="exact"/>
        <w:rPr>
          <w:rFonts w:ascii="Times New Roman" w:eastAsia="Times New Roman" w:hAnsi="Times New Roman"/>
        </w:rPr>
      </w:pPr>
    </w:p>
    <w:p w:rsidR="00000000" w:rsidRDefault="00240BC7">
      <w:pPr>
        <w:tabs>
          <w:tab w:val="left" w:pos="1120"/>
        </w:tabs>
        <w:spacing w:line="0" w:lineRule="atLeast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Strengths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  <w:u w:val="single"/>
        </w:rPr>
        <w:t>____________________________________________________________________</w:t>
      </w:r>
    </w:p>
    <w:p w:rsidR="00000000" w:rsidRDefault="00240BC7">
      <w:pPr>
        <w:spacing w:line="53" w:lineRule="exact"/>
        <w:rPr>
          <w:rFonts w:ascii="Times New Roman" w:eastAsia="Times New Roman" w:hAnsi="Times New Roman"/>
        </w:rPr>
      </w:pPr>
    </w:p>
    <w:p w:rsidR="00000000" w:rsidRDefault="00240BC7">
      <w:pPr>
        <w:spacing w:line="196" w:lineRule="auto"/>
        <w:ind w:left="720" w:righ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Self-confident, Po</w:t>
      </w:r>
      <w:r>
        <w:rPr>
          <w:rFonts w:ascii="Times New Roman" w:eastAsia="Times New Roman" w:hAnsi="Times New Roman"/>
          <w:sz w:val="24"/>
        </w:rPr>
        <w:t>sitive attitude, Motivation skills &amp; Friendly nature for Team work</w:t>
      </w:r>
      <w:r>
        <w:rPr>
          <w:rFonts w:ascii="Times New Roman" w:eastAsia="Times New Roman" w:hAnsi="Times New Roman"/>
          <w:b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Co-ordination and Monitoring. And new thoughts for developing, Overcome, Implement and Completing of any kind project</w:t>
      </w:r>
    </w:p>
    <w:p w:rsidR="00000000" w:rsidRDefault="00240BC7">
      <w:pPr>
        <w:spacing w:line="178" w:lineRule="exact"/>
        <w:rPr>
          <w:rFonts w:ascii="Times New Roman" w:eastAsia="Times New Roman" w:hAnsi="Times New Roman"/>
        </w:rPr>
      </w:pPr>
    </w:p>
    <w:p w:rsidR="00000000" w:rsidRDefault="00240BC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Hobbies</w:t>
      </w:r>
      <w:r>
        <w:rPr>
          <w:rFonts w:ascii="Times New Roman" w:eastAsia="Times New Roman" w:hAnsi="Times New Roman"/>
          <w:sz w:val="24"/>
        </w:rPr>
        <w:t>: - Internet surfing, Driving, Travelling &amp; Teaching,</w:t>
      </w:r>
    </w:p>
    <w:p w:rsidR="00000000" w:rsidRDefault="00240BC7">
      <w:pPr>
        <w:spacing w:line="41" w:lineRule="exact"/>
        <w:rPr>
          <w:rFonts w:ascii="Times New Roman" w:eastAsia="Times New Roman" w:hAnsi="Times New Roman"/>
        </w:rPr>
      </w:pPr>
    </w:p>
    <w:p w:rsidR="00000000" w:rsidRDefault="00240BC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Interes</w:t>
      </w:r>
      <w:r>
        <w:rPr>
          <w:rFonts w:ascii="Times New Roman" w:eastAsia="Times New Roman" w:hAnsi="Times New Roman"/>
          <w:sz w:val="24"/>
          <w:u w:val="single"/>
        </w:rPr>
        <w:t>ts:</w:t>
      </w:r>
      <w:r>
        <w:rPr>
          <w:rFonts w:ascii="Times New Roman" w:eastAsia="Times New Roman" w:hAnsi="Times New Roman"/>
          <w:sz w:val="24"/>
        </w:rPr>
        <w:t xml:space="preserve"> Artificial Intelligence, Newspaper reading, IoT, video games, etc</w:t>
      </w:r>
    </w:p>
    <w:p w:rsidR="00000000" w:rsidRDefault="00240BC7">
      <w:pPr>
        <w:spacing w:line="281" w:lineRule="exact"/>
        <w:rPr>
          <w:rFonts w:ascii="Times New Roman" w:eastAsia="Times New Roman" w:hAnsi="Times New Roman"/>
        </w:rPr>
      </w:pPr>
    </w:p>
    <w:p w:rsidR="00000000" w:rsidRDefault="00240BC7">
      <w:pPr>
        <w:tabs>
          <w:tab w:val="left" w:pos="5960"/>
        </w:tabs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</w:rPr>
        <w:t>Personal details &amp; Permanent address of communication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  <w:u w:val="single"/>
        </w:rPr>
        <w:t>___________________________</w:t>
      </w:r>
    </w:p>
    <w:p w:rsidR="00000000" w:rsidRDefault="00240BC7">
      <w:pPr>
        <w:spacing w:line="26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40"/>
      </w:tblGrid>
      <w:tr w:rsidR="00000000">
        <w:trPr>
          <w:trHeight w:val="232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NATIONALITY : INDIAN</w:t>
            </w:r>
          </w:p>
        </w:tc>
        <w:tc>
          <w:tcPr>
            <w:tcW w:w="4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VILL: JOYRAMPUR;</w:t>
            </w:r>
          </w:p>
        </w:tc>
      </w:tr>
      <w:tr w:rsidR="00000000">
        <w:trPr>
          <w:trHeight w:val="230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RELIGIAN: HINDU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POST: CHUAMOSINA</w:t>
            </w:r>
          </w:p>
        </w:tc>
      </w:tr>
      <w:tr w:rsidR="00000000">
        <w:trPr>
          <w:trHeight w:val="230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DOB: 04 </w:t>
            </w:r>
            <w:r>
              <w:rPr>
                <w:rFonts w:ascii="Times New Roman" w:eastAsia="Times New Roman" w:hAnsi="Times New Roman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02 </w:t>
            </w:r>
            <w:r>
              <w:rPr>
                <w:rFonts w:ascii="Times New Roman" w:eastAsia="Times New Roman" w:hAnsi="Times New Roman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1991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DIST: BAN</w:t>
            </w:r>
            <w:r>
              <w:rPr>
                <w:rFonts w:ascii="Times New Roman" w:eastAsia="Times New Roman" w:hAnsi="Times New Roman"/>
              </w:rPr>
              <w:t>KURA</w:t>
            </w:r>
          </w:p>
        </w:tc>
      </w:tr>
      <w:tr w:rsidR="00000000">
        <w:trPr>
          <w:trHeight w:val="230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WEST BENGAL</w:t>
            </w:r>
          </w:p>
        </w:tc>
      </w:tr>
      <w:tr w:rsidR="00000000">
        <w:trPr>
          <w:trHeight w:val="235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PIN: 722157</w:t>
            </w:r>
          </w:p>
        </w:tc>
      </w:tr>
      <w:tr w:rsidR="00000000">
        <w:trPr>
          <w:trHeight w:val="595"/>
        </w:trPr>
        <w:tc>
          <w:tcPr>
            <w:tcW w:w="494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Date:</w:t>
            </w:r>
          </w:p>
        </w:tc>
        <w:tc>
          <w:tcPr>
            <w:tcW w:w="494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ind w:left="29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Signature:</w:t>
            </w:r>
          </w:p>
        </w:tc>
      </w:tr>
      <w:tr w:rsidR="00000000">
        <w:trPr>
          <w:trHeight w:val="358"/>
        </w:trPr>
        <w:tc>
          <w:tcPr>
            <w:tcW w:w="494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Place:</w:t>
            </w:r>
          </w:p>
        </w:tc>
        <w:tc>
          <w:tcPr>
            <w:tcW w:w="4940" w:type="dxa"/>
            <w:shd w:val="clear" w:color="auto" w:fill="auto"/>
            <w:vAlign w:val="bottom"/>
          </w:tcPr>
          <w:p w:rsidR="00000000" w:rsidRDefault="00240BC7">
            <w:pPr>
              <w:spacing w:line="0" w:lineRule="atLeast"/>
              <w:ind w:left="2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shubhadeep karmakar.</w:t>
            </w:r>
          </w:p>
        </w:tc>
      </w:tr>
    </w:tbl>
    <w:p w:rsidR="00000000" w:rsidRDefault="00240BC7">
      <w:pPr>
        <w:spacing w:line="1" w:lineRule="exact"/>
        <w:rPr>
          <w:rFonts w:ascii="Times New Roman" w:eastAsia="Times New Roman" w:hAnsi="Times New Roman"/>
        </w:rPr>
      </w:pPr>
    </w:p>
    <w:sectPr w:rsidR="00000000">
      <w:pgSz w:w="12240" w:h="15840"/>
      <w:pgMar w:top="1240" w:right="920" w:bottom="652" w:left="1440" w:header="0" w:footer="0" w:gutter="0"/>
      <w:cols w:space="0" w:equalWidth="0">
        <w:col w:w="98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9495CFE"/>
    <w:lvl w:ilvl="0">
      <w:start w:val="1"/>
      <w:numFmt w:val="upperLetter"/>
      <w:lvlText w:val="(%1)"/>
      <w:lvlJc w:val="left"/>
    </w:lvl>
    <w:lvl w:ilvl="1">
      <w:start w:val="1"/>
      <w:numFmt w:val="bullet"/>
      <w:lvlText w:val=""/>
      <w:lvlJc w:val="left"/>
    </w:lvl>
    <w:lvl w:ilvl="2">
      <w:start w:val="1"/>
      <w:numFmt w:val="bullet"/>
      <w:lvlText w:val="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>
      <w:start w:val="3"/>
      <w:numFmt w:val="upperLetter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C7"/>
    <w:rsid w:val="0024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EF48840-AAFD-F545-893D-DFE136B2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engineering.careers360.com/colleges/bengal-college-of-engineering-and-technology-durgapur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SHUBHADEEP KARMAKAR</cp:lastModifiedBy>
  <cp:revision>2</cp:revision>
  <dcterms:created xsi:type="dcterms:W3CDTF">2020-06-18T11:57:00Z</dcterms:created>
  <dcterms:modified xsi:type="dcterms:W3CDTF">2020-06-18T11:57:00Z</dcterms:modified>
</cp:coreProperties>
</file>