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635" w:rsidRDefault="00A26661">
      <w:r>
        <w:tab/>
      </w:r>
      <w:r>
        <w:tab/>
      </w:r>
      <w:r>
        <w:tab/>
      </w:r>
      <w:r>
        <w:tab/>
      </w:r>
      <w:r>
        <w:tab/>
      </w:r>
    </w:p>
    <w:p w:rsidR="00A26661" w:rsidRDefault="00113E10" w:rsidP="00DE7635">
      <w:pPr>
        <w:ind w:left="2127" w:firstLine="709"/>
        <w:rPr>
          <w:rFonts w:ascii="Times New Roman" w:hAnsi="Times New Roman"/>
          <w:b/>
          <w:bCs/>
          <w:color w:val="000000"/>
          <w:sz w:val="28"/>
          <w:szCs w:val="28"/>
        </w:rPr>
      </w:pPr>
      <w:r>
        <w:rPr>
          <w:rFonts w:ascii="Times New Roman" w:hAnsi="Times New Roman"/>
          <w:b/>
          <w:bCs/>
          <w:color w:val="000000"/>
          <w:sz w:val="28"/>
          <w:szCs w:val="28"/>
        </w:rPr>
        <w:t>S.RAJESH</w:t>
      </w:r>
    </w:p>
    <w:p w:rsidR="00DE7635" w:rsidRPr="00E16289" w:rsidRDefault="00DE7635" w:rsidP="00DE7635">
      <w:pPr>
        <w:ind w:left="2127" w:firstLine="709"/>
        <w:rPr>
          <w:rFonts w:ascii="Times New Roman" w:hAnsi="Times New Roman"/>
          <w:b/>
          <w:bCs/>
          <w:color w:val="000000"/>
          <w:sz w:val="28"/>
          <w:szCs w:val="28"/>
        </w:rPr>
      </w:pPr>
    </w:p>
    <w:p w:rsidR="00A26661" w:rsidRDefault="00D677CC">
      <w:pPr>
        <w:rPr>
          <w:rFonts w:ascii="Times New Roman" w:hAnsi="Times New Roman"/>
        </w:rPr>
      </w:pPr>
      <w:r>
        <w:rPr>
          <w:rFonts w:ascii="Times New Roman" w:hAnsi="Times New Roman"/>
        </w:rPr>
        <w:t>S.Rajesh</w:t>
      </w:r>
      <w:r w:rsidR="00A26661">
        <w:rPr>
          <w:rFonts w:ascii="Times New Roman" w:hAnsi="Times New Roman"/>
        </w:rPr>
        <w:t>,</w:t>
      </w:r>
    </w:p>
    <w:p w:rsidR="00A26661" w:rsidRDefault="00D677CC">
      <w:pPr>
        <w:rPr>
          <w:rFonts w:ascii="Times New Roman" w:hAnsi="Times New Roman"/>
        </w:rPr>
      </w:pPr>
      <w:r>
        <w:rPr>
          <w:rFonts w:ascii="Times New Roman" w:hAnsi="Times New Roman"/>
        </w:rPr>
        <w:t>S/o Sri Ankamma</w:t>
      </w:r>
      <w:r w:rsidR="00A26661">
        <w:rPr>
          <w:rFonts w:ascii="Times New Roman" w:hAnsi="Times New Roman"/>
        </w:rPr>
        <w:t xml:space="preserve"> Rao,</w:t>
      </w:r>
    </w:p>
    <w:p w:rsidR="00A26661" w:rsidRDefault="00D677CC">
      <w:pPr>
        <w:rPr>
          <w:rFonts w:ascii="Times New Roman" w:hAnsi="Times New Roman"/>
        </w:rPr>
      </w:pPr>
      <w:r>
        <w:rPr>
          <w:rFonts w:ascii="Times New Roman" w:hAnsi="Times New Roman"/>
        </w:rPr>
        <w:t>Sugguna lanka</w:t>
      </w:r>
      <w:r w:rsidR="00A26661">
        <w:rPr>
          <w:rFonts w:ascii="Times New Roman" w:hAnsi="Times New Roman"/>
        </w:rPr>
        <w:t>,</w:t>
      </w:r>
    </w:p>
    <w:p w:rsidR="00A26661" w:rsidRDefault="00D677CC">
      <w:pPr>
        <w:rPr>
          <w:rFonts w:ascii="Times New Roman" w:hAnsi="Times New Roman"/>
        </w:rPr>
      </w:pPr>
      <w:r>
        <w:rPr>
          <w:rFonts w:ascii="Times New Roman" w:hAnsi="Times New Roman"/>
        </w:rPr>
        <w:t>Kollur</w:t>
      </w:r>
      <w:r w:rsidR="00A26661">
        <w:rPr>
          <w:rFonts w:ascii="Times New Roman" w:hAnsi="Times New Roman"/>
        </w:rPr>
        <w:t xml:space="preserve">,                                                               </w:t>
      </w:r>
      <w:r w:rsidR="000F06BF">
        <w:rPr>
          <w:rFonts w:ascii="Times New Roman" w:hAnsi="Times New Roman"/>
        </w:rPr>
        <w:t xml:space="preserve">      </w:t>
      </w:r>
      <w:r w:rsidR="00A26661">
        <w:rPr>
          <w:rFonts w:ascii="Times New Roman" w:hAnsi="Times New Roman"/>
        </w:rPr>
        <w:t xml:space="preserve"> </w:t>
      </w:r>
      <w:r w:rsidR="005B71AE">
        <w:rPr>
          <w:rFonts w:ascii="Times New Roman" w:hAnsi="Times New Roman"/>
        </w:rPr>
        <w:t xml:space="preserve">        </w:t>
      </w:r>
      <w:r>
        <w:rPr>
          <w:rFonts w:ascii="Times New Roman" w:hAnsi="Times New Roman"/>
        </w:rPr>
        <w:t xml:space="preserve">    </w:t>
      </w:r>
      <w:r w:rsidR="00DE7635">
        <w:rPr>
          <w:rFonts w:ascii="Times New Roman" w:hAnsi="Times New Roman"/>
        </w:rPr>
        <w:t xml:space="preserve">         </w:t>
      </w:r>
      <w:r w:rsidR="005B71AE">
        <w:rPr>
          <w:rFonts w:ascii="Times New Roman" w:hAnsi="Times New Roman"/>
        </w:rPr>
        <w:t xml:space="preserve"> </w:t>
      </w:r>
      <w:r w:rsidR="004D0DE8">
        <w:rPr>
          <w:rFonts w:ascii="Times New Roman" w:hAnsi="Times New Roman"/>
        </w:rPr>
        <w:t>E</w:t>
      </w:r>
      <w:r w:rsidR="00C41CB4">
        <w:rPr>
          <w:rFonts w:ascii="Times New Roman" w:hAnsi="Times New Roman"/>
        </w:rPr>
        <w:t>mail</w:t>
      </w:r>
      <w:r w:rsidR="00C41CB4" w:rsidRPr="00C41CB4">
        <w:rPr>
          <w:rFonts w:ascii="Times New Roman" w:hAnsi="Times New Roman"/>
          <w:b/>
        </w:rPr>
        <w:t>:</w:t>
      </w:r>
      <w:r>
        <w:rPr>
          <w:rFonts w:ascii="Times New Roman" w:hAnsi="Times New Roman"/>
        </w:rPr>
        <w:t>sugguna.rajesh70@gmail</w:t>
      </w:r>
      <w:r w:rsidR="00E16289">
        <w:rPr>
          <w:rFonts w:ascii="Times New Roman" w:hAnsi="Times New Roman"/>
        </w:rPr>
        <w:t>.com.</w:t>
      </w:r>
      <w:r w:rsidR="00A26661">
        <w:rPr>
          <w:rFonts w:ascii="Times New Roman" w:hAnsi="Times New Roman"/>
        </w:rPr>
        <w:t xml:space="preserve">                                                   </w:t>
      </w:r>
    </w:p>
    <w:p w:rsidR="00A26661" w:rsidRPr="004D0DE8" w:rsidRDefault="00A26661">
      <w:pPr>
        <w:rPr>
          <w:rFonts w:ascii="Times New Roman" w:hAnsi="Times New Roman" w:cs="Times New Roman"/>
        </w:rPr>
      </w:pPr>
      <w:r w:rsidRPr="004D0DE8">
        <w:rPr>
          <w:rFonts w:ascii="Times New Roman" w:hAnsi="Times New Roman" w:cs="Times New Roman"/>
        </w:rPr>
        <w:t>Guntur, A.P,</w:t>
      </w:r>
      <w:r>
        <w:t xml:space="preserve">    </w:t>
      </w:r>
      <w:r w:rsidR="004D0DE8">
        <w:t xml:space="preserve">                            </w:t>
      </w:r>
      <w:r w:rsidR="009473FF">
        <w:t xml:space="preserve">  </w:t>
      </w:r>
      <w:r w:rsidR="00B67CE2">
        <w:t xml:space="preserve"> </w:t>
      </w:r>
      <w:r w:rsidR="000F06BF">
        <w:t xml:space="preserve">   </w:t>
      </w:r>
      <w:r w:rsidR="005B71AE">
        <w:t xml:space="preserve">    </w:t>
      </w:r>
      <w:r w:rsidR="00DE7635">
        <w:t xml:space="preserve">   </w:t>
      </w:r>
      <w:r w:rsidR="00B67CE2" w:rsidRPr="004D0DE8">
        <w:rPr>
          <w:rFonts w:ascii="Times New Roman" w:hAnsi="Times New Roman" w:cs="Times New Roman"/>
        </w:rPr>
        <w:t>Contact no</w:t>
      </w:r>
      <w:r w:rsidR="00B67CE2" w:rsidRPr="00C41CB4">
        <w:rPr>
          <w:rFonts w:ascii="Times New Roman" w:hAnsi="Times New Roman" w:cs="Times New Roman"/>
          <w:b/>
        </w:rPr>
        <w:t>:</w:t>
      </w:r>
      <w:r w:rsidR="00B67CE2" w:rsidRPr="004D0DE8">
        <w:rPr>
          <w:rFonts w:ascii="Times New Roman" w:hAnsi="Times New Roman" w:cs="Times New Roman"/>
        </w:rPr>
        <w:t xml:space="preserve"> +91</w:t>
      </w:r>
      <w:r w:rsidR="00D677CC">
        <w:rPr>
          <w:rFonts w:ascii="Times New Roman" w:hAnsi="Times New Roman" w:cs="Times New Roman"/>
        </w:rPr>
        <w:t>8008210472</w:t>
      </w:r>
      <w:r w:rsidRPr="004D0DE8">
        <w:rPr>
          <w:rFonts w:ascii="Times New Roman" w:hAnsi="Times New Roman" w:cs="Times New Roman"/>
        </w:rPr>
        <w:t>.</w:t>
      </w:r>
    </w:p>
    <w:p w:rsidR="00A26661" w:rsidRDefault="0066650E">
      <w:pPr>
        <w:rPr>
          <w:rFonts w:ascii="Times New Roman" w:hAnsi="Times New Roman"/>
        </w:rPr>
      </w:pPr>
      <w:r>
        <w:rPr>
          <w:rFonts w:ascii="Times New Roman" w:hAnsi="Times New Roman"/>
        </w:rPr>
        <w:t>India-522301</w:t>
      </w:r>
      <w:r w:rsidR="00A26661">
        <w:rPr>
          <w:rFonts w:ascii="Times New Roman" w:hAnsi="Times New Roman"/>
        </w:rPr>
        <w:t>.</w:t>
      </w:r>
    </w:p>
    <w:p w:rsidR="00663B4D" w:rsidRDefault="00663B4D">
      <w:pPr>
        <w:rPr>
          <w:rFonts w:ascii="Times New Roman" w:hAnsi="Times New Roman"/>
          <w:sz w:val="26"/>
          <w:szCs w:val="26"/>
        </w:rPr>
      </w:pPr>
    </w:p>
    <w:p w:rsidR="00A26661" w:rsidRDefault="00A26661">
      <w:pPr>
        <w:rPr>
          <w:rFonts w:ascii="Times New Roman" w:hAnsi="Times New Roman"/>
          <w:b/>
          <w:bCs/>
          <w:sz w:val="26"/>
          <w:szCs w:val="26"/>
          <w:u w:val="single"/>
        </w:rPr>
      </w:pPr>
      <w:r>
        <w:rPr>
          <w:rFonts w:ascii="Times New Roman" w:hAnsi="Times New Roman"/>
          <w:b/>
          <w:bCs/>
          <w:sz w:val="26"/>
          <w:szCs w:val="26"/>
          <w:u w:val="single"/>
        </w:rPr>
        <w:t>Objective:</w:t>
      </w:r>
    </w:p>
    <w:p w:rsidR="00A26661" w:rsidRDefault="00A26661">
      <w:r>
        <w:tab/>
      </w:r>
    </w:p>
    <w:p w:rsidR="001A56B8" w:rsidRDefault="00A26661" w:rsidP="00CE2739">
      <w:pPr>
        <w:spacing w:line="276" w:lineRule="auto"/>
        <w:rPr>
          <w:rFonts w:ascii="Times New Roman" w:hAnsi="Times New Roman"/>
        </w:rPr>
      </w:pPr>
      <w:r>
        <w:rPr>
          <w:rFonts w:ascii="Times New Roman" w:hAnsi="Times New Roman"/>
        </w:rPr>
        <w:tab/>
      </w:r>
      <w:r w:rsidR="001A56B8">
        <w:rPr>
          <w:rFonts w:ascii="Times New Roman" w:hAnsi="Times New Roman"/>
        </w:rPr>
        <w:t xml:space="preserve">To gain knowledge &amp; enhance </w:t>
      </w:r>
      <w:r>
        <w:rPr>
          <w:rFonts w:ascii="Times New Roman" w:hAnsi="Times New Roman"/>
        </w:rPr>
        <w:t xml:space="preserve">my skills </w:t>
      </w:r>
      <w:r w:rsidR="001A56B8">
        <w:rPr>
          <w:rFonts w:ascii="Times New Roman" w:hAnsi="Times New Roman"/>
        </w:rPr>
        <w:t>while working in a professional environment &amp;</w:t>
      </w:r>
      <w:r>
        <w:rPr>
          <w:rFonts w:ascii="Times New Roman" w:hAnsi="Times New Roman"/>
        </w:rPr>
        <w:t xml:space="preserve"> </w:t>
      </w:r>
    </w:p>
    <w:p w:rsidR="00A26661" w:rsidRDefault="001A56B8" w:rsidP="00CE2739">
      <w:pPr>
        <w:spacing w:line="276" w:lineRule="auto"/>
        <w:rPr>
          <w:rFonts w:ascii="Times New Roman" w:hAnsi="Times New Roman"/>
        </w:rPr>
      </w:pPr>
      <w:r>
        <w:rPr>
          <w:rFonts w:ascii="Times New Roman" w:hAnsi="Times New Roman"/>
        </w:rPr>
        <w:t>ultimately benefit the organization and society by using best of it.</w:t>
      </w:r>
    </w:p>
    <w:p w:rsidR="00A26661" w:rsidRDefault="00A26661">
      <w:pPr>
        <w:rPr>
          <w:sz w:val="26"/>
          <w:szCs w:val="26"/>
        </w:rPr>
      </w:pPr>
    </w:p>
    <w:p w:rsidR="00A26661" w:rsidRDefault="00A26661">
      <w:pPr>
        <w:rPr>
          <w:rFonts w:ascii="Times New Roman" w:hAnsi="Times New Roman"/>
          <w:b/>
          <w:bCs/>
          <w:sz w:val="26"/>
          <w:szCs w:val="26"/>
          <w:u w:val="single"/>
        </w:rPr>
      </w:pPr>
      <w:r>
        <w:rPr>
          <w:rFonts w:ascii="Times New Roman" w:hAnsi="Times New Roman"/>
          <w:b/>
          <w:bCs/>
          <w:sz w:val="26"/>
          <w:szCs w:val="26"/>
          <w:u w:val="single"/>
        </w:rPr>
        <w:t>Educational Qualifications:</w:t>
      </w:r>
    </w:p>
    <w:p w:rsidR="005B71AE" w:rsidRDefault="005B71AE">
      <w:pPr>
        <w:rPr>
          <w:rFonts w:ascii="Times New Roman" w:hAnsi="Times New Roman"/>
          <w:b/>
          <w:bCs/>
          <w:sz w:val="26"/>
          <w:szCs w:val="26"/>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50"/>
        <w:gridCol w:w="2160"/>
        <w:gridCol w:w="4230"/>
        <w:gridCol w:w="2252"/>
      </w:tblGrid>
      <w:tr w:rsidR="00A26661" w:rsidTr="00C41CB4">
        <w:tc>
          <w:tcPr>
            <w:tcW w:w="1350" w:type="dxa"/>
            <w:tcBorders>
              <w:top w:val="single" w:sz="1" w:space="0" w:color="000000"/>
              <w:left w:val="single" w:sz="1" w:space="0" w:color="000000"/>
              <w:bottom w:val="single" w:sz="1" w:space="0" w:color="000000"/>
            </w:tcBorders>
            <w:shd w:val="clear" w:color="auto" w:fill="auto"/>
          </w:tcPr>
          <w:p w:rsidR="00A26661" w:rsidRDefault="00A26661">
            <w:pPr>
              <w:pStyle w:val="TableContents"/>
              <w:snapToGrid w:val="0"/>
              <w:jc w:val="center"/>
              <w:rPr>
                <w:rFonts w:ascii="Times New Roman" w:hAnsi="Times New Roman"/>
              </w:rPr>
            </w:pPr>
            <w:r>
              <w:rPr>
                <w:rFonts w:ascii="Times New Roman" w:hAnsi="Times New Roman"/>
              </w:rPr>
              <w:t>Year</w:t>
            </w:r>
          </w:p>
        </w:tc>
        <w:tc>
          <w:tcPr>
            <w:tcW w:w="2160" w:type="dxa"/>
            <w:tcBorders>
              <w:top w:val="single" w:sz="1" w:space="0" w:color="000000"/>
              <w:left w:val="single" w:sz="1" w:space="0" w:color="000000"/>
              <w:bottom w:val="single" w:sz="1" w:space="0" w:color="000000"/>
            </w:tcBorders>
            <w:shd w:val="clear" w:color="auto" w:fill="auto"/>
          </w:tcPr>
          <w:p w:rsidR="00A26661" w:rsidRDefault="00A26661">
            <w:pPr>
              <w:pStyle w:val="TableContents"/>
              <w:snapToGrid w:val="0"/>
              <w:jc w:val="center"/>
              <w:rPr>
                <w:rFonts w:ascii="Times New Roman" w:hAnsi="Times New Roman"/>
              </w:rPr>
            </w:pPr>
            <w:r>
              <w:rPr>
                <w:rFonts w:ascii="Times New Roman" w:hAnsi="Times New Roman"/>
              </w:rPr>
              <w:t>Class</w:t>
            </w:r>
          </w:p>
        </w:tc>
        <w:tc>
          <w:tcPr>
            <w:tcW w:w="4230" w:type="dxa"/>
            <w:tcBorders>
              <w:top w:val="single" w:sz="1" w:space="0" w:color="000000"/>
              <w:left w:val="single" w:sz="1" w:space="0" w:color="000000"/>
              <w:bottom w:val="single" w:sz="1" w:space="0" w:color="000000"/>
            </w:tcBorders>
            <w:shd w:val="clear" w:color="auto" w:fill="auto"/>
          </w:tcPr>
          <w:p w:rsidR="00A26661" w:rsidRDefault="00A26661">
            <w:pPr>
              <w:pStyle w:val="TableContents"/>
              <w:snapToGrid w:val="0"/>
              <w:jc w:val="center"/>
              <w:rPr>
                <w:rFonts w:ascii="Times New Roman" w:hAnsi="Times New Roman"/>
              </w:rPr>
            </w:pPr>
            <w:r>
              <w:rPr>
                <w:rFonts w:ascii="Times New Roman" w:hAnsi="Times New Roman"/>
              </w:rPr>
              <w:t>Institute/University</w:t>
            </w:r>
          </w:p>
        </w:tc>
        <w:tc>
          <w:tcPr>
            <w:tcW w:w="2252" w:type="dxa"/>
            <w:tcBorders>
              <w:top w:val="single" w:sz="1" w:space="0" w:color="000000"/>
              <w:left w:val="single" w:sz="1" w:space="0" w:color="000000"/>
              <w:bottom w:val="single" w:sz="1" w:space="0" w:color="000000"/>
              <w:right w:val="single" w:sz="1" w:space="0" w:color="000000"/>
            </w:tcBorders>
            <w:shd w:val="clear" w:color="auto" w:fill="auto"/>
          </w:tcPr>
          <w:p w:rsidR="00A26661" w:rsidRDefault="00A26661">
            <w:pPr>
              <w:pStyle w:val="TableContents"/>
              <w:snapToGrid w:val="0"/>
              <w:jc w:val="center"/>
              <w:rPr>
                <w:rFonts w:ascii="Times New Roman" w:hAnsi="Times New Roman"/>
              </w:rPr>
            </w:pPr>
            <w:r>
              <w:rPr>
                <w:rFonts w:ascii="Times New Roman" w:hAnsi="Times New Roman"/>
              </w:rPr>
              <w:t>Percentage</w:t>
            </w:r>
          </w:p>
        </w:tc>
      </w:tr>
      <w:tr w:rsidR="00A26661" w:rsidTr="00C41CB4">
        <w:trPr>
          <w:trHeight w:val="323"/>
        </w:trPr>
        <w:tc>
          <w:tcPr>
            <w:tcW w:w="1350" w:type="dxa"/>
            <w:tcBorders>
              <w:left w:val="single" w:sz="1" w:space="0" w:color="000000"/>
              <w:bottom w:val="single" w:sz="1" w:space="0" w:color="000000"/>
            </w:tcBorders>
            <w:shd w:val="clear" w:color="auto" w:fill="auto"/>
          </w:tcPr>
          <w:p w:rsidR="00A26661" w:rsidRDefault="00A26661">
            <w:pPr>
              <w:pStyle w:val="TableContents"/>
              <w:snapToGrid w:val="0"/>
              <w:jc w:val="center"/>
              <w:rPr>
                <w:rFonts w:ascii="Times New Roman" w:hAnsi="Times New Roman"/>
              </w:rPr>
            </w:pPr>
            <w:r>
              <w:rPr>
                <w:rFonts w:ascii="Times New Roman" w:hAnsi="Times New Roman"/>
              </w:rPr>
              <w:t>201</w:t>
            </w:r>
            <w:r w:rsidR="00A05F53">
              <w:rPr>
                <w:rFonts w:ascii="Times New Roman" w:hAnsi="Times New Roman"/>
              </w:rPr>
              <w:t>2</w:t>
            </w:r>
          </w:p>
        </w:tc>
        <w:tc>
          <w:tcPr>
            <w:tcW w:w="2160" w:type="dxa"/>
            <w:tcBorders>
              <w:left w:val="single" w:sz="1" w:space="0" w:color="000000"/>
              <w:bottom w:val="single" w:sz="1" w:space="0" w:color="000000"/>
            </w:tcBorders>
            <w:shd w:val="clear" w:color="auto" w:fill="auto"/>
          </w:tcPr>
          <w:p w:rsidR="00A26661" w:rsidRDefault="00A05F53" w:rsidP="00CE2739">
            <w:pPr>
              <w:pStyle w:val="TableContents"/>
              <w:snapToGrid w:val="0"/>
              <w:rPr>
                <w:rFonts w:ascii="Times New Roman" w:hAnsi="Times New Roman"/>
              </w:rPr>
            </w:pPr>
            <w:r>
              <w:rPr>
                <w:rFonts w:ascii="Times New Roman" w:hAnsi="Times New Roman"/>
              </w:rPr>
              <w:t xml:space="preserve">     B-Tech(CSE</w:t>
            </w:r>
            <w:r w:rsidR="00A26661">
              <w:rPr>
                <w:rFonts w:ascii="Times New Roman" w:hAnsi="Times New Roman"/>
              </w:rPr>
              <w:t>)</w:t>
            </w:r>
          </w:p>
        </w:tc>
        <w:tc>
          <w:tcPr>
            <w:tcW w:w="4230" w:type="dxa"/>
            <w:tcBorders>
              <w:left w:val="single" w:sz="1" w:space="0" w:color="000000"/>
              <w:bottom w:val="single" w:sz="1" w:space="0" w:color="000000"/>
            </w:tcBorders>
            <w:shd w:val="clear" w:color="auto" w:fill="auto"/>
          </w:tcPr>
          <w:p w:rsidR="00C41CB4" w:rsidRDefault="00CE2739" w:rsidP="00C41CB4">
            <w:pPr>
              <w:pStyle w:val="TableContents"/>
              <w:snapToGrid w:val="0"/>
              <w:rPr>
                <w:rFonts w:ascii="Times New Roman" w:hAnsi="Times New Roman"/>
              </w:rPr>
            </w:pPr>
            <w:r>
              <w:rPr>
                <w:rFonts w:ascii="Times New Roman" w:hAnsi="Times New Roman"/>
              </w:rPr>
              <w:t xml:space="preserve">Priyadarshini institute of </w:t>
            </w:r>
            <w:r w:rsidR="00C41CB4">
              <w:rPr>
                <w:rFonts w:ascii="Times New Roman" w:hAnsi="Times New Roman"/>
              </w:rPr>
              <w:t>technology &amp;</w:t>
            </w:r>
          </w:p>
          <w:p w:rsidR="00A26661" w:rsidRDefault="00C41CB4" w:rsidP="00C41CB4">
            <w:pPr>
              <w:pStyle w:val="TableContents"/>
              <w:snapToGrid w:val="0"/>
              <w:rPr>
                <w:rFonts w:ascii="Times New Roman" w:hAnsi="Times New Roman"/>
              </w:rPr>
            </w:pPr>
            <w:r>
              <w:rPr>
                <w:rFonts w:ascii="Times New Roman" w:hAnsi="Times New Roman"/>
              </w:rPr>
              <w:t>s</w:t>
            </w:r>
            <w:r w:rsidR="00CE2739">
              <w:rPr>
                <w:rFonts w:ascii="Times New Roman" w:hAnsi="Times New Roman"/>
              </w:rPr>
              <w:t>cience(</w:t>
            </w:r>
            <w:r w:rsidR="00CE2739" w:rsidRPr="00F15258">
              <w:rPr>
                <w:rFonts w:ascii="Times New Roman" w:hAnsi="Times New Roman"/>
                <w:sz w:val="20"/>
                <w:szCs w:val="20"/>
              </w:rPr>
              <w:t>JNTU KAKINADA</w:t>
            </w:r>
            <w:r w:rsidR="00CE2739">
              <w:rPr>
                <w:rFonts w:ascii="Times New Roman" w:hAnsi="Times New Roman"/>
              </w:rPr>
              <w:t>)</w:t>
            </w:r>
          </w:p>
        </w:tc>
        <w:tc>
          <w:tcPr>
            <w:tcW w:w="2252" w:type="dxa"/>
            <w:tcBorders>
              <w:left w:val="single" w:sz="1" w:space="0" w:color="000000"/>
              <w:bottom w:val="single" w:sz="1" w:space="0" w:color="000000"/>
              <w:right w:val="single" w:sz="1" w:space="0" w:color="000000"/>
            </w:tcBorders>
            <w:shd w:val="clear" w:color="auto" w:fill="auto"/>
          </w:tcPr>
          <w:p w:rsidR="00A26661" w:rsidRDefault="00CE2739" w:rsidP="00CE2739">
            <w:pPr>
              <w:pStyle w:val="TableContents"/>
              <w:snapToGrid w:val="0"/>
              <w:rPr>
                <w:rFonts w:ascii="Times New Roman" w:hAnsi="Times New Roman"/>
              </w:rPr>
            </w:pPr>
            <w:r>
              <w:rPr>
                <w:rFonts w:ascii="Times New Roman" w:hAnsi="Times New Roman"/>
              </w:rPr>
              <w:t xml:space="preserve">        </w:t>
            </w:r>
            <w:r w:rsidR="005B71AE">
              <w:rPr>
                <w:rFonts w:ascii="Times New Roman" w:hAnsi="Times New Roman"/>
              </w:rPr>
              <w:t xml:space="preserve"> </w:t>
            </w:r>
            <w:r w:rsidR="00C41CB4">
              <w:rPr>
                <w:rFonts w:ascii="Times New Roman" w:hAnsi="Times New Roman"/>
              </w:rPr>
              <w:t xml:space="preserve">     </w:t>
            </w:r>
            <w:r w:rsidR="00DF0B09">
              <w:rPr>
                <w:rFonts w:ascii="Times New Roman" w:hAnsi="Times New Roman"/>
              </w:rPr>
              <w:t>6</w:t>
            </w:r>
            <w:r w:rsidR="00D677CC">
              <w:rPr>
                <w:rFonts w:ascii="Times New Roman" w:hAnsi="Times New Roman"/>
              </w:rPr>
              <w:t>0.0</w:t>
            </w:r>
          </w:p>
        </w:tc>
      </w:tr>
      <w:tr w:rsidR="00A26661" w:rsidTr="00C41CB4">
        <w:tc>
          <w:tcPr>
            <w:tcW w:w="1350" w:type="dxa"/>
            <w:tcBorders>
              <w:left w:val="single" w:sz="1" w:space="0" w:color="000000"/>
              <w:bottom w:val="single" w:sz="1" w:space="0" w:color="000000"/>
            </w:tcBorders>
            <w:shd w:val="clear" w:color="auto" w:fill="auto"/>
          </w:tcPr>
          <w:p w:rsidR="00A26661" w:rsidRDefault="00A26661">
            <w:pPr>
              <w:pStyle w:val="TableContents"/>
              <w:snapToGrid w:val="0"/>
              <w:jc w:val="center"/>
              <w:rPr>
                <w:rFonts w:ascii="Times New Roman" w:hAnsi="Times New Roman"/>
              </w:rPr>
            </w:pPr>
            <w:r>
              <w:rPr>
                <w:rFonts w:ascii="Times New Roman" w:hAnsi="Times New Roman"/>
              </w:rPr>
              <w:t>200</w:t>
            </w:r>
            <w:r w:rsidR="00A05F53">
              <w:rPr>
                <w:rFonts w:ascii="Times New Roman" w:hAnsi="Times New Roman"/>
              </w:rPr>
              <w:t>8</w:t>
            </w:r>
          </w:p>
        </w:tc>
        <w:tc>
          <w:tcPr>
            <w:tcW w:w="2160" w:type="dxa"/>
            <w:tcBorders>
              <w:left w:val="single" w:sz="1" w:space="0" w:color="000000"/>
              <w:bottom w:val="single" w:sz="1" w:space="0" w:color="000000"/>
            </w:tcBorders>
            <w:shd w:val="clear" w:color="auto" w:fill="auto"/>
          </w:tcPr>
          <w:p w:rsidR="00A26661" w:rsidRDefault="00A26661" w:rsidP="00CE2739">
            <w:pPr>
              <w:pStyle w:val="TableContents"/>
              <w:snapToGrid w:val="0"/>
              <w:rPr>
                <w:rFonts w:ascii="Times New Roman" w:hAnsi="Times New Roman"/>
              </w:rPr>
            </w:pPr>
            <w:r>
              <w:rPr>
                <w:rFonts w:ascii="Times New Roman" w:hAnsi="Times New Roman"/>
              </w:rPr>
              <w:t xml:space="preserve">     Intermediate</w:t>
            </w:r>
          </w:p>
        </w:tc>
        <w:tc>
          <w:tcPr>
            <w:tcW w:w="4230" w:type="dxa"/>
            <w:tcBorders>
              <w:left w:val="single" w:sz="1" w:space="0" w:color="000000"/>
              <w:bottom w:val="single" w:sz="1" w:space="0" w:color="000000"/>
            </w:tcBorders>
            <w:shd w:val="clear" w:color="auto" w:fill="auto"/>
          </w:tcPr>
          <w:p w:rsidR="00A26661" w:rsidRDefault="00CE2739" w:rsidP="00C41CB4">
            <w:pPr>
              <w:pStyle w:val="TableContents"/>
              <w:snapToGrid w:val="0"/>
              <w:rPr>
                <w:rFonts w:ascii="Times New Roman" w:hAnsi="Times New Roman"/>
              </w:rPr>
            </w:pPr>
            <w:r>
              <w:rPr>
                <w:rFonts w:ascii="Times New Roman" w:hAnsi="Times New Roman"/>
              </w:rPr>
              <w:t xml:space="preserve"> </w:t>
            </w:r>
            <w:r w:rsidR="00D677CC">
              <w:rPr>
                <w:rFonts w:ascii="Times New Roman" w:hAnsi="Times New Roman"/>
              </w:rPr>
              <w:t>Narayana</w:t>
            </w:r>
            <w:r w:rsidR="00A26661">
              <w:rPr>
                <w:rFonts w:ascii="Times New Roman" w:hAnsi="Times New Roman"/>
              </w:rPr>
              <w:t xml:space="preserve"> junior college</w:t>
            </w:r>
          </w:p>
        </w:tc>
        <w:tc>
          <w:tcPr>
            <w:tcW w:w="2252" w:type="dxa"/>
            <w:tcBorders>
              <w:left w:val="single" w:sz="1" w:space="0" w:color="000000"/>
              <w:bottom w:val="single" w:sz="1" w:space="0" w:color="000000"/>
              <w:right w:val="single" w:sz="1" w:space="0" w:color="000000"/>
            </w:tcBorders>
            <w:shd w:val="clear" w:color="auto" w:fill="auto"/>
          </w:tcPr>
          <w:p w:rsidR="00A26661" w:rsidRDefault="00D677CC">
            <w:pPr>
              <w:pStyle w:val="TableContents"/>
              <w:snapToGrid w:val="0"/>
              <w:jc w:val="center"/>
              <w:rPr>
                <w:rFonts w:ascii="Times New Roman" w:hAnsi="Times New Roman"/>
              </w:rPr>
            </w:pPr>
            <w:r>
              <w:rPr>
                <w:rFonts w:ascii="Times New Roman" w:hAnsi="Times New Roman"/>
              </w:rPr>
              <w:t>91.7</w:t>
            </w:r>
          </w:p>
        </w:tc>
      </w:tr>
      <w:tr w:rsidR="00A26661" w:rsidTr="00C41CB4">
        <w:tc>
          <w:tcPr>
            <w:tcW w:w="1350" w:type="dxa"/>
            <w:tcBorders>
              <w:left w:val="single" w:sz="1" w:space="0" w:color="000000"/>
              <w:bottom w:val="single" w:sz="1" w:space="0" w:color="000000"/>
            </w:tcBorders>
            <w:shd w:val="clear" w:color="auto" w:fill="auto"/>
          </w:tcPr>
          <w:p w:rsidR="00A26661" w:rsidRDefault="00A26661">
            <w:pPr>
              <w:pStyle w:val="TableContents"/>
              <w:snapToGrid w:val="0"/>
              <w:jc w:val="center"/>
              <w:rPr>
                <w:rFonts w:ascii="Times New Roman" w:hAnsi="Times New Roman"/>
              </w:rPr>
            </w:pPr>
            <w:r>
              <w:rPr>
                <w:rFonts w:ascii="Times New Roman" w:hAnsi="Times New Roman"/>
              </w:rPr>
              <w:t>200</w:t>
            </w:r>
            <w:r w:rsidR="00A05F53">
              <w:rPr>
                <w:rFonts w:ascii="Times New Roman" w:hAnsi="Times New Roman"/>
              </w:rPr>
              <w:t>6</w:t>
            </w:r>
          </w:p>
        </w:tc>
        <w:tc>
          <w:tcPr>
            <w:tcW w:w="2160" w:type="dxa"/>
            <w:tcBorders>
              <w:left w:val="single" w:sz="1" w:space="0" w:color="000000"/>
              <w:bottom w:val="single" w:sz="1" w:space="0" w:color="000000"/>
            </w:tcBorders>
            <w:shd w:val="clear" w:color="auto" w:fill="auto"/>
          </w:tcPr>
          <w:p w:rsidR="00A26661" w:rsidRDefault="000F06BF" w:rsidP="00CE2739">
            <w:pPr>
              <w:pStyle w:val="TableContents"/>
              <w:snapToGrid w:val="0"/>
              <w:rPr>
                <w:rFonts w:ascii="Times New Roman" w:hAnsi="Times New Roman"/>
              </w:rPr>
            </w:pPr>
            <w:r>
              <w:rPr>
                <w:rFonts w:ascii="Times New Roman" w:hAnsi="Times New Roman"/>
              </w:rPr>
              <w:t xml:space="preserve">    </w:t>
            </w:r>
            <w:r w:rsidR="00A26661">
              <w:rPr>
                <w:rFonts w:ascii="Times New Roman" w:hAnsi="Times New Roman"/>
              </w:rPr>
              <w:t>SSC</w:t>
            </w:r>
          </w:p>
        </w:tc>
        <w:tc>
          <w:tcPr>
            <w:tcW w:w="4230" w:type="dxa"/>
            <w:tcBorders>
              <w:left w:val="single" w:sz="1" w:space="0" w:color="000000"/>
              <w:bottom w:val="single" w:sz="1" w:space="0" w:color="000000"/>
            </w:tcBorders>
            <w:shd w:val="clear" w:color="auto" w:fill="auto"/>
          </w:tcPr>
          <w:p w:rsidR="00A26661" w:rsidRDefault="00C41CB4" w:rsidP="00C41CB4">
            <w:pPr>
              <w:pStyle w:val="TableContents"/>
              <w:snapToGrid w:val="0"/>
              <w:rPr>
                <w:rFonts w:ascii="Times New Roman" w:hAnsi="Times New Roman"/>
              </w:rPr>
            </w:pPr>
            <w:r>
              <w:rPr>
                <w:rFonts w:ascii="Times New Roman" w:hAnsi="Times New Roman"/>
              </w:rPr>
              <w:t xml:space="preserve"> </w:t>
            </w:r>
            <w:r w:rsidR="00D677CC">
              <w:rPr>
                <w:rFonts w:ascii="Times New Roman" w:hAnsi="Times New Roman"/>
              </w:rPr>
              <w:t>Sri Chaitanya vid</w:t>
            </w:r>
            <w:r w:rsidR="006A37DB">
              <w:rPr>
                <w:rFonts w:ascii="Times New Roman" w:hAnsi="Times New Roman"/>
              </w:rPr>
              <w:t>y</w:t>
            </w:r>
            <w:r w:rsidR="00D677CC">
              <w:rPr>
                <w:rFonts w:ascii="Times New Roman" w:hAnsi="Times New Roman"/>
              </w:rPr>
              <w:t>a vihar</w:t>
            </w:r>
            <w:r w:rsidR="00A05F53">
              <w:rPr>
                <w:rFonts w:ascii="Times New Roman" w:hAnsi="Times New Roman"/>
              </w:rPr>
              <w:t xml:space="preserve"> </w:t>
            </w:r>
            <w:r w:rsidR="00A26661">
              <w:rPr>
                <w:rFonts w:ascii="Times New Roman" w:hAnsi="Times New Roman"/>
              </w:rPr>
              <w:t>School</w:t>
            </w:r>
          </w:p>
        </w:tc>
        <w:tc>
          <w:tcPr>
            <w:tcW w:w="2252" w:type="dxa"/>
            <w:tcBorders>
              <w:left w:val="single" w:sz="1" w:space="0" w:color="000000"/>
              <w:bottom w:val="single" w:sz="1" w:space="0" w:color="000000"/>
              <w:right w:val="single" w:sz="1" w:space="0" w:color="000000"/>
            </w:tcBorders>
            <w:shd w:val="clear" w:color="auto" w:fill="auto"/>
          </w:tcPr>
          <w:p w:rsidR="00A26661" w:rsidRDefault="00D677CC">
            <w:pPr>
              <w:pStyle w:val="TableContents"/>
              <w:snapToGrid w:val="0"/>
              <w:jc w:val="center"/>
              <w:rPr>
                <w:rFonts w:ascii="Times New Roman" w:hAnsi="Times New Roman"/>
              </w:rPr>
            </w:pPr>
            <w:r>
              <w:rPr>
                <w:rFonts w:ascii="Times New Roman" w:hAnsi="Times New Roman"/>
              </w:rPr>
              <w:t>82.52</w:t>
            </w:r>
          </w:p>
        </w:tc>
      </w:tr>
    </w:tbl>
    <w:p w:rsidR="00A26661" w:rsidRDefault="00A26661"/>
    <w:p w:rsidR="00663B4D" w:rsidRDefault="00663B4D"/>
    <w:p w:rsidR="00A26661" w:rsidRDefault="00A26661">
      <w:pPr>
        <w:rPr>
          <w:rFonts w:ascii="Times New Roman" w:hAnsi="Times New Roman"/>
          <w:b/>
          <w:bCs/>
          <w:sz w:val="26"/>
          <w:szCs w:val="26"/>
          <w:u w:val="single"/>
        </w:rPr>
      </w:pPr>
      <w:r>
        <w:rPr>
          <w:rFonts w:ascii="Times New Roman" w:hAnsi="Times New Roman"/>
          <w:b/>
          <w:bCs/>
          <w:sz w:val="26"/>
          <w:szCs w:val="26"/>
          <w:u w:val="single"/>
        </w:rPr>
        <w:t>Technical Skills:</w:t>
      </w:r>
    </w:p>
    <w:p w:rsidR="00A26661" w:rsidRDefault="00A26661">
      <w:pPr>
        <w:rPr>
          <w:b/>
          <w:bCs/>
          <w:sz w:val="28"/>
          <w:szCs w:val="28"/>
          <w:u w:val="single"/>
        </w:rPr>
      </w:pPr>
    </w:p>
    <w:p w:rsidR="00A26661" w:rsidRDefault="00A26661" w:rsidP="0071392D">
      <w:pPr>
        <w:numPr>
          <w:ilvl w:val="0"/>
          <w:numId w:val="2"/>
        </w:numPr>
        <w:jc w:val="both"/>
        <w:rPr>
          <w:rFonts w:ascii="Times New Roman" w:hAnsi="Times New Roman"/>
        </w:rPr>
      </w:pPr>
      <w:r>
        <w:rPr>
          <w:rFonts w:ascii="Times New Roman" w:hAnsi="Times New Roman"/>
        </w:rPr>
        <w:t>Languages</w:t>
      </w:r>
      <w:r w:rsidR="00EF1A9F">
        <w:rPr>
          <w:rFonts w:ascii="Times New Roman" w:hAnsi="Times New Roman"/>
        </w:rPr>
        <w:t xml:space="preserve"> known</w:t>
      </w:r>
      <w:r w:rsidR="00F15258">
        <w:rPr>
          <w:rFonts w:ascii="Times New Roman" w:hAnsi="Times New Roman"/>
        </w:rPr>
        <w:tab/>
      </w:r>
      <w:r>
        <w:rPr>
          <w:rFonts w:ascii="Times New Roman" w:hAnsi="Times New Roman"/>
          <w:b/>
        </w:rPr>
        <w:t xml:space="preserve">:   </w:t>
      </w:r>
      <w:r>
        <w:rPr>
          <w:rFonts w:ascii="Times New Roman" w:hAnsi="Times New Roman"/>
        </w:rPr>
        <w:t>C, C++,</w:t>
      </w:r>
      <w:r w:rsidR="00601708">
        <w:rPr>
          <w:rFonts w:ascii="Times New Roman" w:hAnsi="Times New Roman"/>
        </w:rPr>
        <w:t xml:space="preserve"> </w:t>
      </w:r>
      <w:r>
        <w:rPr>
          <w:rFonts w:ascii="Times New Roman" w:hAnsi="Times New Roman"/>
        </w:rPr>
        <w:t>Java</w:t>
      </w:r>
      <w:r w:rsidR="00EF1A9F">
        <w:rPr>
          <w:rFonts w:ascii="Times New Roman" w:hAnsi="Times New Roman"/>
        </w:rPr>
        <w:t>, HTML, Javasccript.</w:t>
      </w:r>
    </w:p>
    <w:p w:rsidR="008915C7" w:rsidRDefault="00C13344" w:rsidP="008915C7">
      <w:pPr>
        <w:numPr>
          <w:ilvl w:val="0"/>
          <w:numId w:val="2"/>
        </w:numPr>
        <w:jc w:val="both"/>
        <w:rPr>
          <w:rFonts w:ascii="Times New Roman" w:hAnsi="Times New Roman"/>
        </w:rPr>
      </w:pPr>
      <w:r>
        <w:rPr>
          <w:rFonts w:ascii="Times New Roman" w:hAnsi="Times New Roman"/>
        </w:rPr>
        <w:t>Database</w:t>
      </w:r>
      <w:r w:rsidR="00A26661">
        <w:rPr>
          <w:rFonts w:ascii="Times New Roman" w:hAnsi="Times New Roman"/>
        </w:rPr>
        <w:t xml:space="preserve">     </w:t>
      </w:r>
      <w:r w:rsidR="00A26661">
        <w:rPr>
          <w:rFonts w:ascii="Times New Roman" w:hAnsi="Times New Roman"/>
        </w:rPr>
        <w:tab/>
      </w:r>
      <w:r w:rsidR="00A26661">
        <w:rPr>
          <w:rFonts w:ascii="Times New Roman" w:hAnsi="Times New Roman"/>
        </w:rPr>
        <w:tab/>
      </w:r>
      <w:r w:rsidR="00A26661">
        <w:rPr>
          <w:rFonts w:ascii="Times New Roman" w:hAnsi="Times New Roman"/>
          <w:b/>
        </w:rPr>
        <w:t xml:space="preserve">:  </w:t>
      </w:r>
      <w:r w:rsidR="006C71DA">
        <w:rPr>
          <w:rFonts w:ascii="Times New Roman" w:hAnsi="Times New Roman"/>
        </w:rPr>
        <w:t xml:space="preserve"> Oracle</w:t>
      </w:r>
      <w:r w:rsidR="000F06BF">
        <w:rPr>
          <w:rFonts w:ascii="Times New Roman" w:hAnsi="Times New Roman"/>
        </w:rPr>
        <w:t>(sql</w:t>
      </w:r>
      <w:r w:rsidR="00363987">
        <w:rPr>
          <w:rFonts w:ascii="Times New Roman" w:hAnsi="Times New Roman"/>
        </w:rPr>
        <w:t>)</w:t>
      </w:r>
      <w:r w:rsidR="00DE7635">
        <w:rPr>
          <w:rFonts w:ascii="Times New Roman" w:hAnsi="Times New Roman"/>
        </w:rPr>
        <w:t>, mysql.</w:t>
      </w:r>
    </w:p>
    <w:p w:rsidR="00DE7635" w:rsidRDefault="00DE7635" w:rsidP="008915C7">
      <w:pPr>
        <w:numPr>
          <w:ilvl w:val="0"/>
          <w:numId w:val="2"/>
        </w:numPr>
        <w:jc w:val="both"/>
        <w:rPr>
          <w:rFonts w:ascii="Times New Roman" w:hAnsi="Times New Roman"/>
        </w:rPr>
      </w:pPr>
      <w:r>
        <w:rPr>
          <w:rFonts w:ascii="Times New Roman" w:hAnsi="Times New Roman"/>
        </w:rPr>
        <w:t xml:space="preserve">Operating systems    </w:t>
      </w:r>
      <w:r w:rsidR="00EF1A9F">
        <w:rPr>
          <w:rFonts w:ascii="Times New Roman" w:hAnsi="Times New Roman"/>
        </w:rPr>
        <w:t xml:space="preserve"> </w:t>
      </w:r>
      <w:r>
        <w:rPr>
          <w:rFonts w:ascii="Times New Roman" w:hAnsi="Times New Roman"/>
        </w:rPr>
        <w:t xml:space="preserve"> :  </w:t>
      </w:r>
      <w:r w:rsidR="00EF1A9F">
        <w:rPr>
          <w:rFonts w:ascii="Times New Roman" w:hAnsi="Times New Roman"/>
        </w:rPr>
        <w:t xml:space="preserve">I Mac, </w:t>
      </w:r>
      <w:r>
        <w:rPr>
          <w:rFonts w:ascii="Times New Roman" w:hAnsi="Times New Roman"/>
        </w:rPr>
        <w:t>windows XP, windo</w:t>
      </w:r>
      <w:r w:rsidR="00EF1A9F">
        <w:rPr>
          <w:rFonts w:ascii="Times New Roman" w:hAnsi="Times New Roman"/>
        </w:rPr>
        <w:t>ws 7, 8 &amp; 10 and windows server, Linux.</w:t>
      </w:r>
    </w:p>
    <w:p w:rsidR="00DE7635" w:rsidRPr="008915C7" w:rsidRDefault="00DE7635" w:rsidP="008915C7">
      <w:pPr>
        <w:numPr>
          <w:ilvl w:val="0"/>
          <w:numId w:val="2"/>
        </w:numPr>
        <w:jc w:val="both"/>
        <w:rPr>
          <w:rFonts w:ascii="Times New Roman" w:hAnsi="Times New Roman"/>
        </w:rPr>
      </w:pPr>
    </w:p>
    <w:p w:rsidR="008915C7" w:rsidRDefault="008915C7" w:rsidP="0071392D">
      <w:pPr>
        <w:jc w:val="both"/>
        <w:rPr>
          <w:rFonts w:ascii="Times New Roman" w:hAnsi="Times New Roman"/>
          <w:b/>
          <w:bCs/>
          <w:sz w:val="26"/>
          <w:szCs w:val="26"/>
          <w:u w:val="single"/>
        </w:rPr>
      </w:pPr>
    </w:p>
    <w:p w:rsidR="00A26661" w:rsidRDefault="008915C7" w:rsidP="0071392D">
      <w:pPr>
        <w:jc w:val="both"/>
        <w:rPr>
          <w:rFonts w:ascii="Times New Roman" w:hAnsi="Times New Roman"/>
          <w:b/>
          <w:bCs/>
          <w:sz w:val="26"/>
          <w:szCs w:val="26"/>
          <w:u w:val="single"/>
        </w:rPr>
      </w:pPr>
      <w:r w:rsidRPr="008915C7">
        <w:rPr>
          <w:rFonts w:ascii="Times New Roman" w:hAnsi="Times New Roman"/>
          <w:b/>
          <w:bCs/>
          <w:sz w:val="26"/>
          <w:szCs w:val="26"/>
          <w:u w:val="single"/>
        </w:rPr>
        <w:t>Working Experience:</w:t>
      </w:r>
    </w:p>
    <w:p w:rsidR="008915C7" w:rsidRPr="008915C7" w:rsidRDefault="008915C7" w:rsidP="0071392D">
      <w:pPr>
        <w:jc w:val="both"/>
        <w:rPr>
          <w:rFonts w:ascii="Times New Roman" w:hAnsi="Times New Roman"/>
          <w:b/>
          <w:bCs/>
          <w:sz w:val="26"/>
          <w:szCs w:val="26"/>
          <w:u w:val="single"/>
        </w:rPr>
      </w:pPr>
    </w:p>
    <w:p w:rsidR="008915C7" w:rsidRDefault="008915C7" w:rsidP="0071392D">
      <w:pPr>
        <w:jc w:val="both"/>
        <w:rPr>
          <w:rFonts w:ascii="Times New Roman" w:hAnsi="Times New Roman"/>
        </w:rPr>
      </w:pPr>
      <w:r>
        <w:rPr>
          <w:rFonts w:ascii="Times New Roman" w:hAnsi="Times New Roman"/>
          <w:b/>
          <w:bCs/>
          <w:sz w:val="26"/>
          <w:szCs w:val="26"/>
        </w:rPr>
        <w:t xml:space="preserve"> </w:t>
      </w:r>
      <w:r w:rsidRPr="008915C7">
        <w:rPr>
          <w:rFonts w:ascii="Times New Roman" w:hAnsi="Times New Roman"/>
        </w:rPr>
        <w:t>Working in manthena satyanarayana raju arogyalayam</w:t>
      </w:r>
      <w:r w:rsidR="00E36EC7">
        <w:rPr>
          <w:rFonts w:ascii="Times New Roman" w:hAnsi="Times New Roman"/>
        </w:rPr>
        <w:t xml:space="preserve"> as </w:t>
      </w:r>
      <w:r w:rsidR="00DE7635">
        <w:rPr>
          <w:rFonts w:ascii="Times New Roman" w:hAnsi="Times New Roman"/>
        </w:rPr>
        <w:t>System Engineer, Network engineer and software developer from July 1</w:t>
      </w:r>
      <w:r w:rsidR="00DE7635" w:rsidRPr="00DE7635">
        <w:rPr>
          <w:rFonts w:ascii="Times New Roman" w:hAnsi="Times New Roman"/>
          <w:vertAlign w:val="superscript"/>
        </w:rPr>
        <w:t>st</w:t>
      </w:r>
      <w:r w:rsidR="00EF1A9F">
        <w:rPr>
          <w:rFonts w:ascii="Times New Roman" w:hAnsi="Times New Roman"/>
        </w:rPr>
        <w:t xml:space="preserve"> 2014, and developed billing and lab applications for smooth flow of organization.</w:t>
      </w:r>
      <w:bookmarkStart w:id="0" w:name="_GoBack"/>
      <w:bookmarkEnd w:id="0"/>
      <w:r w:rsidR="00EF1A9F">
        <w:rPr>
          <w:rFonts w:ascii="Times New Roman" w:hAnsi="Times New Roman"/>
        </w:rPr>
        <w:t xml:space="preserve"> </w:t>
      </w:r>
    </w:p>
    <w:p w:rsidR="00DE7635" w:rsidRDefault="00DE7635" w:rsidP="0071392D">
      <w:pPr>
        <w:jc w:val="both"/>
        <w:rPr>
          <w:rFonts w:ascii="Times New Roman" w:hAnsi="Times New Roman"/>
        </w:rPr>
      </w:pPr>
    </w:p>
    <w:p w:rsidR="00DE7635" w:rsidRDefault="00DE7635" w:rsidP="0071392D">
      <w:pPr>
        <w:jc w:val="both"/>
        <w:rPr>
          <w:rFonts w:ascii="Times New Roman" w:hAnsi="Times New Roman"/>
        </w:rPr>
      </w:pPr>
    </w:p>
    <w:p w:rsidR="00DE7635" w:rsidRDefault="00DE7635" w:rsidP="0071392D">
      <w:pPr>
        <w:jc w:val="both"/>
        <w:rPr>
          <w:rFonts w:ascii="Times New Roman" w:hAnsi="Times New Roman"/>
        </w:rPr>
      </w:pPr>
    </w:p>
    <w:p w:rsidR="00DE7635" w:rsidRDefault="00DE7635" w:rsidP="0071392D">
      <w:pPr>
        <w:jc w:val="both"/>
        <w:rPr>
          <w:rFonts w:ascii="Times New Roman" w:hAnsi="Times New Roman"/>
        </w:rPr>
      </w:pPr>
    </w:p>
    <w:p w:rsidR="00DE7635" w:rsidRDefault="00DE7635" w:rsidP="0071392D">
      <w:pPr>
        <w:jc w:val="both"/>
        <w:rPr>
          <w:rFonts w:ascii="Times New Roman" w:hAnsi="Times New Roman"/>
        </w:rPr>
      </w:pPr>
    </w:p>
    <w:p w:rsidR="00DE7635" w:rsidRDefault="00DE7635" w:rsidP="0071392D">
      <w:pPr>
        <w:jc w:val="both"/>
        <w:rPr>
          <w:rFonts w:ascii="Times New Roman" w:hAnsi="Times New Roman"/>
        </w:rPr>
      </w:pPr>
    </w:p>
    <w:p w:rsidR="00DE7635" w:rsidRDefault="00DE7635" w:rsidP="0071392D">
      <w:pPr>
        <w:jc w:val="both"/>
        <w:rPr>
          <w:rFonts w:ascii="Times New Roman" w:hAnsi="Times New Roman"/>
        </w:rPr>
      </w:pPr>
    </w:p>
    <w:p w:rsidR="00DE7635" w:rsidRDefault="00DE7635" w:rsidP="0071392D">
      <w:pPr>
        <w:jc w:val="both"/>
        <w:rPr>
          <w:rFonts w:ascii="Times New Roman" w:hAnsi="Times New Roman"/>
        </w:rPr>
      </w:pPr>
    </w:p>
    <w:p w:rsidR="00DE7635" w:rsidRDefault="00DE7635" w:rsidP="0071392D">
      <w:pPr>
        <w:jc w:val="both"/>
        <w:rPr>
          <w:rFonts w:ascii="Times New Roman" w:hAnsi="Times New Roman"/>
        </w:rPr>
      </w:pPr>
    </w:p>
    <w:p w:rsidR="00663B4D" w:rsidRDefault="00B852C4" w:rsidP="00663B4D">
      <w:pPr>
        <w:rPr>
          <w:rFonts w:ascii="Times New Roman" w:hAnsi="Times New Roman"/>
          <w:b/>
          <w:bCs/>
          <w:sz w:val="26"/>
          <w:szCs w:val="26"/>
          <w:u w:val="single"/>
        </w:rPr>
      </w:pPr>
      <w:r>
        <w:rPr>
          <w:rFonts w:ascii="Times New Roman" w:hAnsi="Times New Roman"/>
          <w:b/>
          <w:bCs/>
          <w:sz w:val="26"/>
          <w:szCs w:val="26"/>
          <w:u w:val="single"/>
        </w:rPr>
        <w:t>Academic Project</w:t>
      </w:r>
      <w:r w:rsidR="00BE5EA2">
        <w:rPr>
          <w:rFonts w:ascii="Times New Roman" w:hAnsi="Times New Roman"/>
          <w:b/>
          <w:bCs/>
          <w:sz w:val="26"/>
          <w:szCs w:val="26"/>
          <w:u w:val="single"/>
        </w:rPr>
        <w:t>s</w:t>
      </w:r>
      <w:r w:rsidR="00A26661">
        <w:rPr>
          <w:rFonts w:ascii="Times New Roman" w:hAnsi="Times New Roman"/>
          <w:b/>
          <w:bCs/>
          <w:sz w:val="26"/>
          <w:szCs w:val="26"/>
          <w:u w:val="single"/>
        </w:rPr>
        <w:t>:</w:t>
      </w:r>
    </w:p>
    <w:p w:rsidR="00BE5EA2" w:rsidRPr="00663B4D" w:rsidRDefault="00F15258" w:rsidP="00663B4D">
      <w:pPr>
        <w:rPr>
          <w:rFonts w:ascii="Times New Roman" w:hAnsi="Times New Roman"/>
          <w:b/>
          <w:bCs/>
          <w:sz w:val="26"/>
          <w:szCs w:val="26"/>
          <w:u w:val="single"/>
        </w:rPr>
      </w:pPr>
      <w:r>
        <w:rPr>
          <w:rFonts w:ascii="Times New Roman" w:hAnsi="Times New Roman"/>
          <w:b/>
          <w:bCs/>
          <w:sz w:val="26"/>
          <w:szCs w:val="26"/>
        </w:rPr>
        <w:t xml:space="preserve">    </w:t>
      </w: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7290"/>
      </w:tblGrid>
      <w:tr w:rsidR="00BE5EA2" w:rsidRPr="00A94DF3" w:rsidTr="00C300FA">
        <w:trPr>
          <w:trHeight w:val="244"/>
        </w:trPr>
        <w:tc>
          <w:tcPr>
            <w:tcW w:w="2970" w:type="dxa"/>
          </w:tcPr>
          <w:p w:rsidR="00BE5EA2" w:rsidRPr="00A94DF3" w:rsidRDefault="00BE5EA2" w:rsidP="00AB2857">
            <w:pPr>
              <w:pStyle w:val="Style1"/>
            </w:pPr>
            <w:r>
              <w:t xml:space="preserve">         Title</w:t>
            </w:r>
          </w:p>
        </w:tc>
        <w:tc>
          <w:tcPr>
            <w:tcW w:w="7290" w:type="dxa"/>
          </w:tcPr>
          <w:p w:rsidR="00BE5EA2" w:rsidRPr="00A94DF3" w:rsidRDefault="00663B4D" w:rsidP="00AB2857">
            <w:pPr>
              <w:pStyle w:val="Style1"/>
            </w:pPr>
            <w:r>
              <w:t xml:space="preserve">                                      </w:t>
            </w:r>
            <w:r w:rsidR="00BE5EA2" w:rsidRPr="00A94DF3">
              <w:t>Description</w:t>
            </w:r>
          </w:p>
        </w:tc>
      </w:tr>
      <w:tr w:rsidR="00BE5EA2" w:rsidRPr="00A94DF3" w:rsidTr="00663B4D">
        <w:trPr>
          <w:trHeight w:val="1556"/>
        </w:trPr>
        <w:tc>
          <w:tcPr>
            <w:tcW w:w="2970" w:type="dxa"/>
          </w:tcPr>
          <w:p w:rsidR="00BE5EA2" w:rsidRPr="00C300FA" w:rsidRDefault="00C300FA" w:rsidP="00BE5EA2">
            <w:pPr>
              <w:pStyle w:val="NoSpacing"/>
              <w:rPr>
                <w:rFonts w:ascii="Times New Roman" w:hAnsi="Times New Roman"/>
                <w:sz w:val="24"/>
                <w:szCs w:val="24"/>
              </w:rPr>
            </w:pPr>
            <w:r>
              <w:rPr>
                <w:rFonts w:ascii="Times New Roman" w:hAnsi="Times New Roman"/>
                <w:sz w:val="24"/>
                <w:szCs w:val="24"/>
              </w:rPr>
              <w:t xml:space="preserve"> </w:t>
            </w:r>
            <w:r w:rsidR="00BE5EA2" w:rsidRPr="00C300FA">
              <w:rPr>
                <w:rFonts w:ascii="Times New Roman" w:hAnsi="Times New Roman"/>
                <w:sz w:val="24"/>
                <w:szCs w:val="24"/>
              </w:rPr>
              <w:t>Multi Banking System</w:t>
            </w:r>
          </w:p>
        </w:tc>
        <w:tc>
          <w:tcPr>
            <w:tcW w:w="7290" w:type="dxa"/>
          </w:tcPr>
          <w:p w:rsidR="00BE5EA2" w:rsidRPr="00E970EE" w:rsidRDefault="00BE5EA2" w:rsidP="00C300FA">
            <w:pPr>
              <w:pStyle w:val="NoSpacing"/>
              <w:jc w:val="both"/>
              <w:rPr>
                <w:rFonts w:ascii="Times New Roman" w:hAnsi="Times New Roman"/>
                <w:sz w:val="24"/>
                <w:szCs w:val="24"/>
              </w:rPr>
            </w:pPr>
            <w:r w:rsidRPr="00E970EE">
              <w:rPr>
                <w:rFonts w:ascii="Times New Roman" w:hAnsi="Times New Roman"/>
                <w:sz w:val="24"/>
                <w:szCs w:val="24"/>
              </w:rPr>
              <w:t xml:space="preserve">The main concept of </w:t>
            </w:r>
            <w:r w:rsidR="00C300FA">
              <w:rPr>
                <w:rFonts w:ascii="Times New Roman" w:hAnsi="Times New Roman"/>
                <w:sz w:val="24"/>
              </w:rPr>
              <w:t>the multi banking system interface is targeted to the future banking solution for the users who is having multiple bank accounts in multiple banks. By using this portal any client who maintain accounts in various banks can directly log on to Multi Banking System Interface and make any kind of transactions.</w:t>
            </w:r>
          </w:p>
        </w:tc>
      </w:tr>
      <w:tr w:rsidR="00BE5EA2" w:rsidRPr="00A94DF3" w:rsidTr="00663B4D">
        <w:trPr>
          <w:trHeight w:val="1070"/>
        </w:trPr>
        <w:tc>
          <w:tcPr>
            <w:tcW w:w="2970" w:type="dxa"/>
          </w:tcPr>
          <w:p w:rsidR="00BE5EA2" w:rsidRPr="00C300FA" w:rsidRDefault="00C300FA" w:rsidP="00C300FA">
            <w:pPr>
              <w:pStyle w:val="NoSpacing"/>
              <w:rPr>
                <w:rFonts w:ascii="Times New Roman" w:hAnsi="Times New Roman"/>
                <w:sz w:val="24"/>
                <w:szCs w:val="24"/>
              </w:rPr>
            </w:pPr>
            <w:r>
              <w:rPr>
                <w:rFonts w:ascii="Times New Roman" w:hAnsi="Times New Roman"/>
                <w:bCs/>
                <w:sz w:val="24"/>
                <w:szCs w:val="24"/>
              </w:rPr>
              <w:t>S</w:t>
            </w:r>
            <w:r w:rsidRPr="00C300FA">
              <w:rPr>
                <w:rFonts w:ascii="Times New Roman" w:hAnsi="Times New Roman"/>
                <w:bCs/>
                <w:sz w:val="24"/>
                <w:szCs w:val="24"/>
              </w:rPr>
              <w:t>harpening</w:t>
            </w:r>
            <w:r>
              <w:rPr>
                <w:rFonts w:ascii="Times New Roman" w:hAnsi="Times New Roman"/>
                <w:bCs/>
                <w:sz w:val="24"/>
                <w:szCs w:val="24"/>
              </w:rPr>
              <w:t xml:space="preserve"> d</w:t>
            </w:r>
            <w:r w:rsidRPr="00C300FA">
              <w:rPr>
                <w:rFonts w:ascii="Times New Roman" w:hAnsi="Times New Roman"/>
                <w:bCs/>
                <w:sz w:val="24"/>
                <w:szCs w:val="24"/>
              </w:rPr>
              <w:t>ermatological color images in the  wavelet domain</w:t>
            </w:r>
          </w:p>
        </w:tc>
        <w:tc>
          <w:tcPr>
            <w:tcW w:w="7290" w:type="dxa"/>
          </w:tcPr>
          <w:p w:rsidR="00BE5EA2" w:rsidRPr="00C300FA" w:rsidRDefault="00C300FA" w:rsidP="00C41CB4">
            <w:pPr>
              <w:pStyle w:val="NoSpacing"/>
              <w:jc w:val="both"/>
              <w:rPr>
                <w:rFonts w:ascii="Times New Roman" w:hAnsi="Times New Roman"/>
                <w:sz w:val="24"/>
                <w:szCs w:val="24"/>
              </w:rPr>
            </w:pPr>
            <w:r w:rsidRPr="00C300FA">
              <w:rPr>
                <w:rFonts w:ascii="Times New Roman" w:hAnsi="Times New Roman"/>
                <w:sz w:val="24"/>
                <w:szCs w:val="24"/>
              </w:rPr>
              <w:t>This</w:t>
            </w:r>
            <w:r w:rsidR="00330847">
              <w:rPr>
                <w:rFonts w:ascii="Times New Roman" w:hAnsi="Times New Roman"/>
                <w:sz w:val="24"/>
                <w:szCs w:val="24"/>
              </w:rPr>
              <w:t xml:space="preserve"> </w:t>
            </w:r>
            <w:r w:rsidRPr="00C300FA">
              <w:rPr>
                <w:rFonts w:ascii="Times New Roman" w:hAnsi="Times New Roman"/>
                <w:sz w:val="24"/>
                <w:szCs w:val="24"/>
              </w:rPr>
              <w:t>project presents a novel wavelet-based adaptive sharpening technique for color images that prevents the unwanted enhancement of noise, suited for dermatological images acquired with standard cameras.</w:t>
            </w:r>
          </w:p>
        </w:tc>
      </w:tr>
    </w:tbl>
    <w:p w:rsidR="00BE5EA2" w:rsidRPr="00A1318D" w:rsidRDefault="00BE5EA2" w:rsidP="00BE5EA2">
      <w:pPr>
        <w:spacing w:after="40"/>
        <w:ind w:left="720"/>
        <w:jc w:val="both"/>
        <w:rPr>
          <w:rFonts w:ascii="Times New Roman" w:hAnsi="Times New Roman"/>
        </w:rPr>
      </w:pPr>
    </w:p>
    <w:p w:rsidR="00B852C4" w:rsidRPr="00A46EAB" w:rsidRDefault="00B852C4" w:rsidP="00F15258">
      <w:pPr>
        <w:rPr>
          <w:rFonts w:ascii="Times New Roman" w:hAnsi="Times New Roman"/>
        </w:rPr>
      </w:pPr>
    </w:p>
    <w:p w:rsidR="005B71AE" w:rsidRPr="005B71AE" w:rsidRDefault="005B71AE" w:rsidP="005B71AE">
      <w:pPr>
        <w:pStyle w:val="Style1"/>
        <w:rPr>
          <w:u w:val="single"/>
        </w:rPr>
      </w:pPr>
      <w:r w:rsidRPr="005B71AE">
        <w:rPr>
          <w:u w:val="single"/>
        </w:rPr>
        <w:t>Personal skills</w:t>
      </w:r>
      <w:r>
        <w:rPr>
          <w:u w:val="single"/>
        </w:rPr>
        <w:t>:</w:t>
      </w:r>
    </w:p>
    <w:p w:rsidR="005B71AE" w:rsidRPr="00A1318D" w:rsidRDefault="005B71AE" w:rsidP="005B71AE">
      <w:pPr>
        <w:pStyle w:val="NoSpacing"/>
        <w:numPr>
          <w:ilvl w:val="0"/>
          <w:numId w:val="5"/>
        </w:numPr>
        <w:tabs>
          <w:tab w:val="left" w:pos="810"/>
        </w:tabs>
        <w:spacing w:line="276" w:lineRule="auto"/>
        <w:rPr>
          <w:rFonts w:ascii="Times New Roman" w:hAnsi="Times New Roman"/>
          <w:sz w:val="24"/>
          <w:szCs w:val="24"/>
        </w:rPr>
      </w:pPr>
      <w:r w:rsidRPr="00A1318D">
        <w:rPr>
          <w:rFonts w:ascii="Times New Roman" w:hAnsi="Times New Roman"/>
          <w:sz w:val="24"/>
          <w:szCs w:val="24"/>
        </w:rPr>
        <w:t>Commitment towards work and achieving goals.</w:t>
      </w:r>
    </w:p>
    <w:p w:rsidR="005B71AE" w:rsidRPr="00A1318D" w:rsidRDefault="005B71AE" w:rsidP="005B71AE">
      <w:pPr>
        <w:pStyle w:val="NoSpacing"/>
        <w:numPr>
          <w:ilvl w:val="0"/>
          <w:numId w:val="5"/>
        </w:numPr>
        <w:tabs>
          <w:tab w:val="left" w:pos="810"/>
        </w:tabs>
        <w:spacing w:line="276" w:lineRule="auto"/>
        <w:rPr>
          <w:rFonts w:ascii="Times New Roman" w:hAnsi="Times New Roman"/>
          <w:sz w:val="24"/>
          <w:szCs w:val="24"/>
        </w:rPr>
      </w:pPr>
      <w:r w:rsidRPr="00A1318D">
        <w:rPr>
          <w:rFonts w:ascii="Times New Roman" w:hAnsi="Times New Roman"/>
          <w:sz w:val="24"/>
          <w:szCs w:val="24"/>
        </w:rPr>
        <w:t>Hardworking and enthusiastic in knowing and learning new things.</w:t>
      </w:r>
    </w:p>
    <w:p w:rsidR="005B71AE" w:rsidRDefault="005B71AE" w:rsidP="005B71AE">
      <w:pPr>
        <w:pStyle w:val="NoSpacing"/>
        <w:numPr>
          <w:ilvl w:val="0"/>
          <w:numId w:val="5"/>
        </w:numPr>
        <w:tabs>
          <w:tab w:val="left" w:pos="810"/>
        </w:tabs>
        <w:spacing w:line="276" w:lineRule="auto"/>
        <w:rPr>
          <w:rFonts w:ascii="Times New Roman" w:hAnsi="Times New Roman"/>
          <w:sz w:val="24"/>
          <w:szCs w:val="24"/>
        </w:rPr>
      </w:pPr>
      <w:r w:rsidRPr="00A1318D">
        <w:rPr>
          <w:rFonts w:ascii="Times New Roman" w:hAnsi="Times New Roman"/>
          <w:sz w:val="24"/>
          <w:szCs w:val="24"/>
        </w:rPr>
        <w:t xml:space="preserve">Quick learner </w:t>
      </w:r>
      <w:r>
        <w:rPr>
          <w:rFonts w:ascii="Times New Roman" w:hAnsi="Times New Roman"/>
          <w:sz w:val="24"/>
          <w:szCs w:val="24"/>
        </w:rPr>
        <w:t xml:space="preserve">and </w:t>
      </w:r>
      <w:r w:rsidRPr="00A1318D">
        <w:rPr>
          <w:rFonts w:ascii="Times New Roman" w:hAnsi="Times New Roman"/>
          <w:sz w:val="24"/>
          <w:szCs w:val="24"/>
        </w:rPr>
        <w:t>Ability to meet tight deadlines</w:t>
      </w:r>
    </w:p>
    <w:p w:rsidR="00A26661" w:rsidRDefault="00A26661" w:rsidP="005B71AE">
      <w:pPr>
        <w:spacing w:line="276" w:lineRule="auto"/>
        <w:jc w:val="both"/>
        <w:rPr>
          <w:b/>
          <w:bCs/>
          <w:sz w:val="26"/>
          <w:szCs w:val="26"/>
        </w:rPr>
      </w:pPr>
    </w:p>
    <w:p w:rsidR="00A26661" w:rsidRDefault="00A26661">
      <w:pPr>
        <w:rPr>
          <w:rFonts w:ascii="Times New Roman" w:hAnsi="Times New Roman"/>
          <w:b/>
          <w:bCs/>
          <w:sz w:val="26"/>
          <w:szCs w:val="26"/>
          <w:u w:val="single"/>
        </w:rPr>
      </w:pPr>
      <w:r>
        <w:rPr>
          <w:rFonts w:ascii="Times New Roman" w:hAnsi="Times New Roman"/>
          <w:b/>
          <w:bCs/>
          <w:sz w:val="26"/>
          <w:szCs w:val="26"/>
          <w:u w:val="single"/>
        </w:rPr>
        <w:t>Achievements:</w:t>
      </w:r>
    </w:p>
    <w:p w:rsidR="00A26661" w:rsidRDefault="00A26661">
      <w:pPr>
        <w:rPr>
          <w:b/>
          <w:bCs/>
          <w:u w:val="single"/>
        </w:rPr>
      </w:pPr>
    </w:p>
    <w:p w:rsidR="00311B63" w:rsidRPr="00311B63" w:rsidRDefault="00311B63" w:rsidP="00311B63">
      <w:pPr>
        <w:pStyle w:val="ListParagraph"/>
        <w:numPr>
          <w:ilvl w:val="0"/>
          <w:numId w:val="4"/>
        </w:numPr>
        <w:jc w:val="both"/>
        <w:rPr>
          <w:rFonts w:ascii="Times New Roman" w:hAnsi="Times New Roman"/>
          <w:sz w:val="24"/>
          <w:szCs w:val="24"/>
        </w:rPr>
      </w:pPr>
      <w:r w:rsidRPr="00311B63">
        <w:rPr>
          <w:rFonts w:ascii="Times New Roman" w:hAnsi="Times New Roman"/>
          <w:sz w:val="24"/>
          <w:szCs w:val="24"/>
        </w:rPr>
        <w:t>Participated in sports and cultural events and achieved prizes in few.</w:t>
      </w:r>
    </w:p>
    <w:p w:rsidR="00311B63" w:rsidRPr="00311B63" w:rsidRDefault="00311B63" w:rsidP="00311B63">
      <w:pPr>
        <w:pStyle w:val="ListParagraph"/>
        <w:numPr>
          <w:ilvl w:val="0"/>
          <w:numId w:val="4"/>
        </w:numPr>
        <w:spacing w:line="276" w:lineRule="auto"/>
        <w:jc w:val="both"/>
        <w:rPr>
          <w:rFonts w:ascii="Times New Roman" w:hAnsi="Times New Roman"/>
          <w:sz w:val="24"/>
          <w:szCs w:val="24"/>
        </w:rPr>
      </w:pPr>
      <w:r w:rsidRPr="00311B63">
        <w:rPr>
          <w:rFonts w:ascii="Times New Roman" w:hAnsi="Times New Roman"/>
          <w:sz w:val="24"/>
          <w:szCs w:val="24"/>
        </w:rPr>
        <w:t>Actively participated in TECHGENIE conducted by PITS as an organizer.</w:t>
      </w:r>
    </w:p>
    <w:p w:rsidR="00311B63" w:rsidRDefault="00311B63" w:rsidP="00311B63">
      <w:pPr>
        <w:pStyle w:val="ListParagraph"/>
        <w:numPr>
          <w:ilvl w:val="0"/>
          <w:numId w:val="4"/>
        </w:numPr>
        <w:spacing w:line="276" w:lineRule="auto"/>
        <w:jc w:val="both"/>
        <w:rPr>
          <w:rFonts w:ascii="Times New Roman" w:hAnsi="Times New Roman"/>
          <w:sz w:val="24"/>
          <w:szCs w:val="24"/>
        </w:rPr>
      </w:pPr>
      <w:r w:rsidRPr="00311B63">
        <w:rPr>
          <w:rFonts w:ascii="Times New Roman" w:hAnsi="Times New Roman"/>
          <w:sz w:val="24"/>
          <w:szCs w:val="24"/>
        </w:rPr>
        <w:t>Participated in Soft</w:t>
      </w:r>
      <w:r>
        <w:rPr>
          <w:rFonts w:ascii="Times New Roman" w:hAnsi="Times New Roman"/>
          <w:sz w:val="24"/>
          <w:szCs w:val="24"/>
        </w:rPr>
        <w:t xml:space="preserve"> </w:t>
      </w:r>
      <w:r w:rsidRPr="00311B63">
        <w:rPr>
          <w:rFonts w:ascii="Times New Roman" w:hAnsi="Times New Roman"/>
          <w:sz w:val="24"/>
          <w:szCs w:val="24"/>
        </w:rPr>
        <w:t>skills and Employability Skills Training (corporate labs)</w:t>
      </w:r>
      <w:r>
        <w:rPr>
          <w:rFonts w:ascii="Times New Roman" w:hAnsi="Times New Roman"/>
          <w:sz w:val="24"/>
          <w:szCs w:val="24"/>
        </w:rPr>
        <w:t>.</w:t>
      </w:r>
    </w:p>
    <w:p w:rsidR="00DE7635" w:rsidRPr="00311B63" w:rsidRDefault="00DE7635" w:rsidP="00311B63">
      <w:pPr>
        <w:pStyle w:val="ListParagraph"/>
        <w:numPr>
          <w:ilvl w:val="0"/>
          <w:numId w:val="4"/>
        </w:numPr>
        <w:spacing w:line="276" w:lineRule="auto"/>
        <w:jc w:val="both"/>
        <w:rPr>
          <w:rFonts w:ascii="Times New Roman" w:hAnsi="Times New Roman"/>
          <w:sz w:val="24"/>
          <w:szCs w:val="24"/>
        </w:rPr>
      </w:pPr>
      <w:r>
        <w:rPr>
          <w:rFonts w:ascii="Times New Roman" w:hAnsi="Times New Roman"/>
          <w:sz w:val="24"/>
          <w:szCs w:val="24"/>
        </w:rPr>
        <w:t>Developed msr billing system application on own single knowledge.</w:t>
      </w:r>
    </w:p>
    <w:p w:rsidR="00A05F53" w:rsidRDefault="00A05F53">
      <w:pPr>
        <w:pStyle w:val="Heading2"/>
        <w:jc w:val="both"/>
        <w:rPr>
          <w:rFonts w:ascii="Times New Roman" w:hAnsi="Times New Roman"/>
          <w:b/>
          <w:bCs/>
          <w:sz w:val="26"/>
          <w:szCs w:val="26"/>
          <w:u w:val="single"/>
        </w:rPr>
      </w:pPr>
    </w:p>
    <w:p w:rsidR="00A26661" w:rsidRDefault="00A26661">
      <w:pPr>
        <w:pStyle w:val="Heading2"/>
        <w:jc w:val="both"/>
        <w:rPr>
          <w:rFonts w:ascii="Times New Roman" w:hAnsi="Times New Roman"/>
          <w:b/>
          <w:bCs/>
          <w:sz w:val="26"/>
          <w:szCs w:val="26"/>
          <w:u w:val="single"/>
        </w:rPr>
      </w:pPr>
      <w:r>
        <w:rPr>
          <w:rFonts w:ascii="Times New Roman" w:hAnsi="Times New Roman"/>
          <w:b/>
          <w:bCs/>
          <w:sz w:val="26"/>
          <w:szCs w:val="26"/>
          <w:u w:val="single"/>
        </w:rPr>
        <w:t>Personal Profile:</w:t>
      </w:r>
    </w:p>
    <w:p w:rsidR="00A26661" w:rsidRDefault="00A26661">
      <w:pPr>
        <w:pStyle w:val="Heading2"/>
        <w:jc w:val="both"/>
      </w:pPr>
    </w:p>
    <w:p w:rsidR="00A26661" w:rsidRDefault="00A26661">
      <w:pPr>
        <w:pStyle w:val="Heading2"/>
        <w:jc w:val="both"/>
        <w:rPr>
          <w:rFonts w:ascii="Times New Roman" w:hAnsi="Times New Roman"/>
        </w:rPr>
      </w:pPr>
      <w:r>
        <w:rPr>
          <w:rFonts w:ascii="Times New Roman" w:hAnsi="Times New Roman"/>
        </w:rPr>
        <w:t>Name</w:t>
      </w:r>
      <w:r>
        <w:rPr>
          <w:rFonts w:ascii="Times New Roman" w:hAnsi="Times New Roman"/>
        </w:rPr>
        <w:tab/>
      </w:r>
      <w:r w:rsidR="00DF12CB">
        <w:rPr>
          <w:rFonts w:ascii="Times New Roman" w:hAnsi="Times New Roman"/>
        </w:rPr>
        <w:tab/>
      </w:r>
      <w:r w:rsidR="00DF12CB">
        <w:rPr>
          <w:rFonts w:ascii="Times New Roman" w:hAnsi="Times New Roman"/>
        </w:rPr>
        <w:tab/>
      </w:r>
      <w:r w:rsidR="00DF12CB">
        <w:rPr>
          <w:rFonts w:ascii="Times New Roman" w:hAnsi="Times New Roman"/>
        </w:rPr>
        <w:tab/>
      </w:r>
      <w:r w:rsidR="00DF12CB" w:rsidRPr="00D677CC">
        <w:rPr>
          <w:rFonts w:ascii="Times New Roman" w:hAnsi="Times New Roman"/>
        </w:rPr>
        <w:t xml:space="preserve">: </w:t>
      </w:r>
      <w:r w:rsidR="00D677CC" w:rsidRPr="00D677CC">
        <w:rPr>
          <w:rFonts w:ascii="Times New Roman" w:hAnsi="Times New Roman"/>
        </w:rPr>
        <w:t>S.Rajesh</w:t>
      </w:r>
      <w:r>
        <w:rPr>
          <w:rFonts w:ascii="Times New Roman" w:hAnsi="Times New Roman"/>
        </w:rPr>
        <w:t>.</w:t>
      </w:r>
    </w:p>
    <w:p w:rsidR="00A26661" w:rsidRDefault="00A26661">
      <w:pPr>
        <w:pStyle w:val="Heading2"/>
        <w:jc w:val="both"/>
        <w:rPr>
          <w:rFonts w:ascii="Times New Roman" w:hAnsi="Times New Roman"/>
        </w:rPr>
      </w:pPr>
    </w:p>
    <w:p w:rsidR="00A26661" w:rsidRDefault="00DF12CB">
      <w:pPr>
        <w:pStyle w:val="Heading2"/>
        <w:jc w:val="both"/>
        <w:rPr>
          <w:rFonts w:ascii="Times New Roman" w:hAnsi="Times New Roman"/>
        </w:rPr>
      </w:pPr>
      <w:r>
        <w:rPr>
          <w:rFonts w:ascii="Times New Roman" w:hAnsi="Times New Roman"/>
        </w:rPr>
        <w:t>Father’s Name</w:t>
      </w:r>
      <w:r>
        <w:rPr>
          <w:rFonts w:ascii="Times New Roman" w:hAnsi="Times New Roman"/>
        </w:rPr>
        <w:tab/>
      </w:r>
      <w:r>
        <w:rPr>
          <w:rFonts w:ascii="Times New Roman" w:hAnsi="Times New Roman"/>
        </w:rPr>
        <w:tab/>
      </w:r>
      <w:r w:rsidR="00A26661">
        <w:rPr>
          <w:rFonts w:ascii="Times New Roman" w:hAnsi="Times New Roman"/>
          <w:b/>
        </w:rPr>
        <w:t>:</w:t>
      </w:r>
      <w:r>
        <w:rPr>
          <w:rFonts w:ascii="Times New Roman" w:hAnsi="Times New Roman"/>
          <w:b/>
        </w:rPr>
        <w:t xml:space="preserve">  </w:t>
      </w:r>
      <w:r w:rsidR="00D677CC">
        <w:rPr>
          <w:rFonts w:ascii="Times New Roman" w:hAnsi="Times New Roman"/>
        </w:rPr>
        <w:t>S.Ankamm</w:t>
      </w:r>
      <w:r w:rsidR="00A26661">
        <w:rPr>
          <w:rFonts w:ascii="Times New Roman" w:hAnsi="Times New Roman"/>
        </w:rPr>
        <w:t>a Rao.</w:t>
      </w:r>
    </w:p>
    <w:p w:rsidR="00A26661" w:rsidRDefault="00A26661">
      <w:pPr>
        <w:jc w:val="both"/>
        <w:rPr>
          <w:rFonts w:ascii="Times New Roman" w:hAnsi="Times New Roman"/>
        </w:rPr>
      </w:pPr>
    </w:p>
    <w:p w:rsidR="00A26661" w:rsidRDefault="00A26661">
      <w:pPr>
        <w:pStyle w:val="Heading2"/>
        <w:jc w:val="both"/>
        <w:rPr>
          <w:rFonts w:ascii="Times New Roman" w:hAnsi="Times New Roman"/>
        </w:rPr>
      </w:pPr>
      <w:r>
        <w:rPr>
          <w:rFonts w:ascii="Times New Roman" w:hAnsi="Times New Roman"/>
        </w:rPr>
        <w:t>Mother’s Name</w:t>
      </w:r>
      <w:r w:rsidR="00DF12CB">
        <w:rPr>
          <w:rFonts w:ascii="Times New Roman" w:hAnsi="Times New Roman"/>
        </w:rPr>
        <w:tab/>
      </w:r>
      <w:r>
        <w:rPr>
          <w:rFonts w:ascii="Times New Roman" w:hAnsi="Times New Roman"/>
          <w:b/>
        </w:rPr>
        <w:t>:</w:t>
      </w:r>
      <w:r w:rsidR="00DF12CB">
        <w:rPr>
          <w:rFonts w:ascii="Times New Roman" w:hAnsi="Times New Roman"/>
          <w:b/>
        </w:rPr>
        <w:t xml:space="preserve">  </w:t>
      </w:r>
      <w:r w:rsidR="00D677CC">
        <w:rPr>
          <w:rFonts w:ascii="Times New Roman" w:hAnsi="Times New Roman"/>
        </w:rPr>
        <w:t>S</w:t>
      </w:r>
      <w:r>
        <w:rPr>
          <w:rFonts w:ascii="Times New Roman" w:hAnsi="Times New Roman"/>
        </w:rPr>
        <w:t>.</w:t>
      </w:r>
      <w:r w:rsidR="00D677CC">
        <w:rPr>
          <w:rFonts w:ascii="Times New Roman" w:hAnsi="Times New Roman"/>
        </w:rPr>
        <w:t>Subbamma</w:t>
      </w:r>
    </w:p>
    <w:p w:rsidR="00A26661" w:rsidRDefault="00A26661">
      <w:pPr>
        <w:pStyle w:val="Heading2"/>
        <w:jc w:val="both"/>
        <w:rPr>
          <w:rFonts w:ascii="Times New Roman" w:hAnsi="Times New Roman"/>
        </w:rPr>
      </w:pPr>
    </w:p>
    <w:p w:rsidR="00A26661" w:rsidRDefault="00A26661">
      <w:pPr>
        <w:pStyle w:val="Heading2"/>
        <w:jc w:val="both"/>
        <w:rPr>
          <w:rFonts w:ascii="Times New Roman" w:hAnsi="Times New Roman"/>
        </w:rPr>
      </w:pPr>
      <w:r>
        <w:rPr>
          <w:rFonts w:ascii="Times New Roman" w:hAnsi="Times New Roman"/>
        </w:rPr>
        <w:t>Nationality</w:t>
      </w:r>
      <w:r w:rsidR="00DF12CB">
        <w:rPr>
          <w:rFonts w:ascii="Times New Roman" w:hAnsi="Times New Roman"/>
        </w:rPr>
        <w:tab/>
      </w:r>
      <w:r w:rsidR="00DF12CB">
        <w:rPr>
          <w:rFonts w:ascii="Times New Roman" w:hAnsi="Times New Roman"/>
        </w:rPr>
        <w:tab/>
      </w:r>
      <w:r>
        <w:rPr>
          <w:rFonts w:ascii="Times New Roman" w:hAnsi="Times New Roman"/>
          <w:b/>
        </w:rPr>
        <w:t>:</w:t>
      </w:r>
      <w:r w:rsidR="00DF12CB">
        <w:rPr>
          <w:rFonts w:ascii="Times New Roman" w:hAnsi="Times New Roman"/>
          <w:b/>
        </w:rPr>
        <w:t xml:space="preserve">  </w:t>
      </w:r>
      <w:r>
        <w:rPr>
          <w:rFonts w:ascii="Times New Roman" w:hAnsi="Times New Roman"/>
        </w:rPr>
        <w:t>Indian.</w:t>
      </w:r>
    </w:p>
    <w:p w:rsidR="00A26661" w:rsidRDefault="00A26661">
      <w:pPr>
        <w:jc w:val="both"/>
        <w:rPr>
          <w:rFonts w:ascii="Times New Roman" w:hAnsi="Times New Roman"/>
        </w:rPr>
      </w:pPr>
    </w:p>
    <w:p w:rsidR="00A26661" w:rsidRDefault="00DF12CB">
      <w:pPr>
        <w:pStyle w:val="Heading2"/>
        <w:jc w:val="both"/>
        <w:rPr>
          <w:rFonts w:ascii="Times New Roman" w:hAnsi="Times New Roman"/>
        </w:rPr>
      </w:pPr>
      <w:r>
        <w:rPr>
          <w:rFonts w:ascii="Times New Roman" w:hAnsi="Times New Roman"/>
        </w:rPr>
        <w:t>Date o</w:t>
      </w:r>
      <w:r w:rsidR="00A26661">
        <w:rPr>
          <w:rFonts w:ascii="Times New Roman" w:hAnsi="Times New Roman"/>
        </w:rPr>
        <w:t>f Birt</w:t>
      </w:r>
      <w:r>
        <w:rPr>
          <w:rFonts w:ascii="Times New Roman" w:hAnsi="Times New Roman"/>
        </w:rPr>
        <w:t>h</w:t>
      </w:r>
      <w:r>
        <w:rPr>
          <w:rFonts w:ascii="Times New Roman" w:hAnsi="Times New Roman"/>
        </w:rPr>
        <w:tab/>
      </w:r>
      <w:r>
        <w:rPr>
          <w:rFonts w:ascii="Times New Roman" w:hAnsi="Times New Roman"/>
        </w:rPr>
        <w:tab/>
      </w:r>
      <w:r w:rsidR="00A26661">
        <w:rPr>
          <w:rFonts w:ascii="Times New Roman" w:hAnsi="Times New Roman"/>
          <w:b/>
        </w:rPr>
        <w:t>:</w:t>
      </w:r>
      <w:r>
        <w:rPr>
          <w:rFonts w:ascii="Times New Roman" w:hAnsi="Times New Roman"/>
          <w:b/>
        </w:rPr>
        <w:t xml:space="preserve">  </w:t>
      </w:r>
      <w:r w:rsidR="00D677CC">
        <w:rPr>
          <w:rFonts w:ascii="Times New Roman" w:hAnsi="Times New Roman"/>
        </w:rPr>
        <w:t>04 may</w:t>
      </w:r>
      <w:r>
        <w:rPr>
          <w:rFonts w:ascii="Times New Roman" w:hAnsi="Times New Roman"/>
        </w:rPr>
        <w:t xml:space="preserve"> 1</w:t>
      </w:r>
      <w:r w:rsidR="00A05F53">
        <w:rPr>
          <w:rFonts w:ascii="Times New Roman" w:hAnsi="Times New Roman"/>
        </w:rPr>
        <w:t>991</w:t>
      </w:r>
      <w:r w:rsidR="00A26661">
        <w:rPr>
          <w:rFonts w:ascii="Times New Roman" w:hAnsi="Times New Roman"/>
        </w:rPr>
        <w:t>.</w:t>
      </w:r>
    </w:p>
    <w:p w:rsidR="00A26661" w:rsidRDefault="00A26661">
      <w:pPr>
        <w:jc w:val="both"/>
        <w:rPr>
          <w:rFonts w:ascii="Times New Roman" w:hAnsi="Times New Roman"/>
        </w:rPr>
      </w:pPr>
    </w:p>
    <w:p w:rsidR="00A26661" w:rsidRDefault="00A26661" w:rsidP="00D90830">
      <w:pPr>
        <w:pStyle w:val="Heading7"/>
        <w:ind w:left="0" w:firstLine="0"/>
        <w:rPr>
          <w:rFonts w:ascii="Times New Roman" w:hAnsi="Times New Roman"/>
        </w:rPr>
      </w:pPr>
      <w:r>
        <w:rPr>
          <w:rFonts w:ascii="Times New Roman" w:hAnsi="Times New Roman"/>
        </w:rPr>
        <w:t>Hobbies</w:t>
      </w:r>
      <w:r w:rsidR="00D90830">
        <w:rPr>
          <w:rFonts w:ascii="Times New Roman" w:hAnsi="Times New Roman"/>
        </w:rPr>
        <w:tab/>
      </w:r>
      <w:r w:rsidR="00D90830">
        <w:rPr>
          <w:rFonts w:ascii="Times New Roman" w:hAnsi="Times New Roman"/>
        </w:rPr>
        <w:tab/>
      </w:r>
      <w:r w:rsidR="00D90830" w:rsidRPr="00D90830">
        <w:rPr>
          <w:rFonts w:ascii="Times New Roman" w:hAnsi="Times New Roman"/>
          <w:b/>
        </w:rPr>
        <w:t>:</w:t>
      </w:r>
      <w:r w:rsidR="00D90830">
        <w:rPr>
          <w:rFonts w:ascii="Times New Roman" w:hAnsi="Times New Roman"/>
        </w:rPr>
        <w:t xml:space="preserve"> </w:t>
      </w:r>
      <w:r w:rsidR="00A426D9">
        <w:rPr>
          <w:rFonts w:ascii="Times New Roman" w:hAnsi="Times New Roman"/>
        </w:rPr>
        <w:t xml:space="preserve"> </w:t>
      </w:r>
      <w:r w:rsidR="00D677CC">
        <w:rPr>
          <w:rFonts w:ascii="Times New Roman" w:hAnsi="Times New Roman" w:cs="Times New Roman"/>
        </w:rPr>
        <w:t>Playing cricket</w:t>
      </w:r>
      <w:r w:rsidR="00D677CC">
        <w:rPr>
          <w:rFonts w:ascii="Times New Roman" w:hAnsi="Times New Roman"/>
        </w:rPr>
        <w:t>,listening</w:t>
      </w:r>
      <w:r>
        <w:rPr>
          <w:rFonts w:ascii="Times New Roman" w:hAnsi="Times New Roman"/>
        </w:rPr>
        <w:t xml:space="preserve"> music.</w:t>
      </w:r>
    </w:p>
    <w:p w:rsidR="00A26661" w:rsidRDefault="00A26661">
      <w:pPr>
        <w:rPr>
          <w:rFonts w:ascii="Times New Roman" w:hAnsi="Times New Roman"/>
        </w:rPr>
      </w:pPr>
    </w:p>
    <w:p w:rsidR="00A26661" w:rsidRDefault="00A26661" w:rsidP="00D90830">
      <w:pPr>
        <w:pStyle w:val="Heading7"/>
        <w:ind w:left="0" w:firstLine="0"/>
        <w:rPr>
          <w:rFonts w:ascii="Times New Roman" w:hAnsi="Times New Roman"/>
        </w:rPr>
      </w:pPr>
      <w:r>
        <w:rPr>
          <w:rFonts w:ascii="Times New Roman" w:hAnsi="Times New Roman"/>
        </w:rPr>
        <w:lastRenderedPageBreak/>
        <w:t>Strengths</w:t>
      </w:r>
      <w:r w:rsidR="00D90830">
        <w:rPr>
          <w:rFonts w:ascii="Times New Roman" w:hAnsi="Times New Roman"/>
        </w:rPr>
        <w:tab/>
      </w:r>
      <w:r w:rsidR="00D90830">
        <w:rPr>
          <w:rFonts w:ascii="Times New Roman" w:hAnsi="Times New Roman"/>
        </w:rPr>
        <w:tab/>
      </w:r>
      <w:r w:rsidR="00DF12CB">
        <w:rPr>
          <w:rFonts w:ascii="Times New Roman" w:hAnsi="Times New Roman"/>
          <w:b/>
        </w:rPr>
        <w:t xml:space="preserve">:  </w:t>
      </w:r>
      <w:r w:rsidR="00585C87">
        <w:rPr>
          <w:rFonts w:ascii="Times New Roman" w:hAnsi="Times New Roman"/>
        </w:rPr>
        <w:t>Analytical thinking</w:t>
      </w:r>
      <w:r w:rsidR="008915C7">
        <w:rPr>
          <w:rFonts w:ascii="Times New Roman" w:hAnsi="Times New Roman"/>
        </w:rPr>
        <w:t>, c</w:t>
      </w:r>
      <w:r w:rsidR="00585C87">
        <w:rPr>
          <w:rFonts w:ascii="Times New Roman" w:hAnsi="Times New Roman"/>
        </w:rPr>
        <w:t>reative,flexible and efficient work habits.</w:t>
      </w:r>
    </w:p>
    <w:p w:rsidR="00A26661" w:rsidRDefault="00A26661">
      <w:pPr>
        <w:pStyle w:val="Heading7"/>
        <w:ind w:left="0" w:firstLine="0"/>
        <w:rPr>
          <w:rFonts w:ascii="Times New Roman" w:hAnsi="Times New Roman"/>
        </w:rPr>
      </w:pPr>
      <w:r>
        <w:rPr>
          <w:rFonts w:ascii="Times New Roman" w:hAnsi="Times New Roman"/>
        </w:rPr>
        <w:t xml:space="preserve">                                                            </w:t>
      </w:r>
    </w:p>
    <w:p w:rsidR="00A26661" w:rsidRDefault="00DF12CB">
      <w:pPr>
        <w:jc w:val="both"/>
        <w:rPr>
          <w:rFonts w:ascii="Times New Roman" w:hAnsi="Times New Roman"/>
        </w:rPr>
      </w:pPr>
      <w:r>
        <w:rPr>
          <w:rFonts w:ascii="Times New Roman" w:hAnsi="Times New Roman"/>
        </w:rPr>
        <w:t>Languages Known</w:t>
      </w:r>
      <w:r w:rsidR="00D90830">
        <w:rPr>
          <w:rFonts w:ascii="Times New Roman" w:hAnsi="Times New Roman"/>
        </w:rPr>
        <w:tab/>
      </w:r>
      <w:r w:rsidR="001D442D">
        <w:rPr>
          <w:rFonts w:ascii="Times New Roman" w:hAnsi="Times New Roman"/>
          <w:b/>
        </w:rPr>
        <w:t>:</w:t>
      </w:r>
      <w:r w:rsidR="00A26661">
        <w:rPr>
          <w:rFonts w:ascii="Times New Roman" w:hAnsi="Times New Roman"/>
          <w:b/>
        </w:rPr>
        <w:t xml:space="preserve"> </w:t>
      </w:r>
      <w:r w:rsidR="00A426D9">
        <w:rPr>
          <w:rFonts w:ascii="Times New Roman" w:hAnsi="Times New Roman"/>
          <w:b/>
        </w:rPr>
        <w:t xml:space="preserve"> </w:t>
      </w:r>
      <w:r w:rsidR="001D442D" w:rsidRPr="001D442D">
        <w:rPr>
          <w:rFonts w:ascii="Times New Roman" w:hAnsi="Times New Roman"/>
        </w:rPr>
        <w:t>T</w:t>
      </w:r>
      <w:r w:rsidR="00A26661">
        <w:rPr>
          <w:rFonts w:ascii="Times New Roman" w:hAnsi="Times New Roman"/>
        </w:rPr>
        <w:t>elugu,English (Read,</w:t>
      </w:r>
      <w:r w:rsidR="0090212B">
        <w:rPr>
          <w:rFonts w:ascii="Times New Roman" w:hAnsi="Times New Roman"/>
        </w:rPr>
        <w:t>Write,Speak)</w:t>
      </w:r>
      <w:r w:rsidR="00A26661">
        <w:rPr>
          <w:rFonts w:ascii="Times New Roman" w:hAnsi="Times New Roman"/>
        </w:rPr>
        <w:t>.</w:t>
      </w:r>
    </w:p>
    <w:p w:rsidR="00A26661" w:rsidRDefault="00A26661">
      <w:pPr>
        <w:jc w:val="both"/>
      </w:pPr>
    </w:p>
    <w:p w:rsidR="00A26661" w:rsidRDefault="00A26661">
      <w:pPr>
        <w:jc w:val="both"/>
        <w:rPr>
          <w:rFonts w:ascii="Times New Roman" w:hAnsi="Times New Roman"/>
          <w:sz w:val="26"/>
          <w:szCs w:val="26"/>
        </w:rPr>
      </w:pPr>
      <w:r>
        <w:rPr>
          <w:rFonts w:ascii="Times New Roman" w:hAnsi="Times New Roman"/>
          <w:b/>
          <w:bCs/>
          <w:sz w:val="26"/>
          <w:szCs w:val="26"/>
          <w:u w:val="single"/>
        </w:rPr>
        <w:t>Declaration:</w:t>
      </w:r>
      <w:r>
        <w:rPr>
          <w:rFonts w:ascii="Times New Roman" w:hAnsi="Times New Roman"/>
          <w:sz w:val="26"/>
          <w:szCs w:val="26"/>
        </w:rPr>
        <w:tab/>
      </w:r>
    </w:p>
    <w:p w:rsidR="00A26661" w:rsidRDefault="00A26661">
      <w:pPr>
        <w:jc w:val="both"/>
        <w:rPr>
          <w:rFonts w:ascii="Times New Roman" w:hAnsi="Times New Roman"/>
        </w:rPr>
      </w:pPr>
      <w:r>
        <w:rPr>
          <w:rFonts w:ascii="Times New Roman" w:hAnsi="Times New Roman"/>
        </w:rPr>
        <w:tab/>
      </w:r>
    </w:p>
    <w:p w:rsidR="00A26661" w:rsidRDefault="00A26661" w:rsidP="00330847">
      <w:pPr>
        <w:spacing w:line="276" w:lineRule="auto"/>
        <w:jc w:val="both"/>
        <w:rPr>
          <w:rFonts w:ascii="Times New Roman" w:hAnsi="Times New Roman"/>
        </w:rPr>
      </w:pPr>
      <w:r>
        <w:rPr>
          <w:rFonts w:ascii="Times New Roman" w:hAnsi="Times New Roman"/>
        </w:rPr>
        <w:tab/>
        <w:t>I consider myself familiar with COMPUTER SCIENCE AND ENGINEERING aspects. I am also confident of my ability to work in a team. I hereby declare that the formation furnished above is true to the best of my knowledge.</w:t>
      </w:r>
    </w:p>
    <w:p w:rsidR="006600D3" w:rsidRDefault="006600D3">
      <w:pPr>
        <w:jc w:val="both"/>
        <w:rPr>
          <w:rFonts w:ascii="Times New Roman" w:hAnsi="Times New Roman"/>
          <w:bCs/>
        </w:rPr>
      </w:pPr>
    </w:p>
    <w:p w:rsidR="00845431" w:rsidRDefault="00845431">
      <w:pPr>
        <w:jc w:val="both"/>
        <w:rPr>
          <w:rFonts w:ascii="Times New Roman" w:hAnsi="Times New Roman"/>
          <w:bCs/>
        </w:rPr>
      </w:pPr>
    </w:p>
    <w:p w:rsidR="00EE7987" w:rsidRDefault="004D1E9A">
      <w:pPr>
        <w:jc w:val="both"/>
        <w:rPr>
          <w:rFonts w:ascii="Times New Roman" w:hAnsi="Times New Roman"/>
          <w:bCs/>
        </w:rPr>
      </w:pPr>
      <w:r w:rsidRPr="004D1E9A">
        <w:rPr>
          <w:rFonts w:ascii="Times New Roman" w:hAnsi="Times New Roman"/>
          <w:b/>
          <w:bCs/>
        </w:rPr>
        <w:t>Place</w:t>
      </w:r>
      <w:r>
        <w:rPr>
          <w:rFonts w:ascii="Times New Roman" w:hAnsi="Times New Roman"/>
          <w:b/>
          <w:bCs/>
        </w:rPr>
        <w:t xml:space="preserve"> </w:t>
      </w:r>
      <w:r w:rsidR="00EE7987" w:rsidRPr="00787C61">
        <w:rPr>
          <w:rFonts w:ascii="Times New Roman" w:hAnsi="Times New Roman"/>
          <w:b/>
          <w:bCs/>
        </w:rPr>
        <w:t>:</w:t>
      </w:r>
      <w:r w:rsidR="008915C7">
        <w:rPr>
          <w:rFonts w:ascii="Times New Roman" w:hAnsi="Times New Roman"/>
          <w:bCs/>
        </w:rPr>
        <w:t>Vijayawada</w:t>
      </w:r>
      <w:r>
        <w:rPr>
          <w:rFonts w:ascii="Times New Roman" w:hAnsi="Times New Roman"/>
          <w:bCs/>
        </w:rPr>
        <w:t>.</w:t>
      </w:r>
    </w:p>
    <w:p w:rsidR="00EE7987" w:rsidRDefault="00EE7987">
      <w:pPr>
        <w:jc w:val="both"/>
        <w:rPr>
          <w:rFonts w:ascii="Times New Roman" w:hAnsi="Times New Roman"/>
          <w:bCs/>
        </w:rPr>
      </w:pPr>
      <w:r w:rsidRPr="004D1E9A">
        <w:rPr>
          <w:rFonts w:ascii="Times New Roman" w:hAnsi="Times New Roman"/>
          <w:b/>
          <w:bCs/>
        </w:rPr>
        <w:t>Date</w:t>
      </w:r>
      <w:r w:rsidR="004D1E9A">
        <w:rPr>
          <w:rFonts w:ascii="Times New Roman" w:hAnsi="Times New Roman"/>
          <w:b/>
          <w:bCs/>
        </w:rPr>
        <w:t xml:space="preserve">  </w:t>
      </w:r>
      <w:r w:rsidRPr="00787C61">
        <w:rPr>
          <w:rFonts w:ascii="Times New Roman" w:hAnsi="Times New Roman"/>
          <w:b/>
          <w:bCs/>
        </w:rPr>
        <w:t>:</w:t>
      </w:r>
      <w:r w:rsidR="008915C7">
        <w:rPr>
          <w:rFonts w:ascii="Times New Roman" w:hAnsi="Times New Roman"/>
          <w:bCs/>
        </w:rPr>
        <w:t xml:space="preserve"> 11-01-2015</w:t>
      </w:r>
      <w:r w:rsidR="004D1E9A">
        <w:rPr>
          <w:rFonts w:ascii="Times New Roman" w:hAnsi="Times New Roman"/>
          <w:bCs/>
        </w:rPr>
        <w:t>.</w:t>
      </w:r>
    </w:p>
    <w:p w:rsidR="00C5571F" w:rsidRPr="00D677CC" w:rsidRDefault="006600D3">
      <w:pPr>
        <w:jc w:val="both"/>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sidR="00C5571F">
        <w:rPr>
          <w:rFonts w:ascii="Times New Roman" w:hAnsi="Times New Roman"/>
          <w:bCs/>
        </w:rPr>
        <w:t xml:space="preserve">        </w:t>
      </w:r>
      <w:r w:rsidR="00D677CC">
        <w:rPr>
          <w:rFonts w:ascii="Times New Roman" w:hAnsi="Times New Roman"/>
          <w:bCs/>
        </w:rPr>
        <w:t xml:space="preserve">    </w:t>
      </w:r>
      <w:r w:rsidR="00D677CC" w:rsidRPr="00D677CC">
        <w:rPr>
          <w:rFonts w:ascii="Times New Roman" w:hAnsi="Times New Roman"/>
          <w:bCs/>
        </w:rPr>
        <w:t>Signature</w:t>
      </w:r>
    </w:p>
    <w:p w:rsidR="006600D3" w:rsidRPr="006600D3" w:rsidRDefault="00D677CC" w:rsidP="00C5571F">
      <w:pPr>
        <w:ind w:left="6381" w:firstLine="709"/>
        <w:jc w:val="both"/>
        <w:rPr>
          <w:rFonts w:ascii="Times New Roman" w:hAnsi="Times New Roman"/>
          <w:bCs/>
        </w:rPr>
      </w:pPr>
      <w:r>
        <w:rPr>
          <w:rFonts w:ascii="Times New Roman" w:hAnsi="Times New Roman"/>
          <w:b/>
          <w:bCs/>
        </w:rPr>
        <w:t>(S.Rajesh</w:t>
      </w:r>
      <w:r w:rsidR="006600D3" w:rsidRPr="006600D3">
        <w:rPr>
          <w:rFonts w:ascii="Times New Roman" w:hAnsi="Times New Roman"/>
          <w:b/>
          <w:bCs/>
        </w:rPr>
        <w:t>)</w:t>
      </w:r>
    </w:p>
    <w:sectPr w:rsidR="006600D3" w:rsidRPr="006600D3" w:rsidSect="005C5A3A">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D92" w:rsidRDefault="00E84D92" w:rsidP="00845431">
      <w:r>
        <w:separator/>
      </w:r>
    </w:p>
  </w:endnote>
  <w:endnote w:type="continuationSeparator" w:id="0">
    <w:p w:rsidR="00E84D92" w:rsidRDefault="00E84D92" w:rsidP="0084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0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MS Mincho"/>
    <w:charset w:val="80"/>
    <w:family w:val="roman"/>
    <w:pitch w:val="variable"/>
  </w:font>
  <w:font w:name="DejaVu Sans">
    <w:altName w:val="MS Mincho"/>
    <w:charset w:val="80"/>
    <w:family w:val="auto"/>
    <w:pitch w:val="variable"/>
  </w:font>
  <w:font w:name="Lohit Hindi">
    <w:altName w:val="MS Mincho"/>
    <w:charset w:val="80"/>
    <w:family w:val="auto"/>
    <w:pitch w:val="variable"/>
  </w:font>
  <w:font w:name="Verdana">
    <w:panose1 w:val="020B0604030504040204"/>
    <w:charset w:val="00"/>
    <w:family w:val="swiss"/>
    <w:pitch w:val="variable"/>
    <w:sig w:usb0="A00006FF" w:usb1="4000205B" w:usb2="00000010" w:usb3="00000000" w:csb0="0000019F" w:csb1="00000000"/>
  </w:font>
  <w:font w:name="Liberation Sans">
    <w:altName w:val="Arial"/>
    <w:charset w:val="80"/>
    <w:family w:val="swiss"/>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panose1 w:val="020B0502040204020203"/>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D92" w:rsidRDefault="00E84D92" w:rsidP="00845431">
      <w:r>
        <w:separator/>
      </w:r>
    </w:p>
  </w:footnote>
  <w:footnote w:type="continuationSeparator" w:id="0">
    <w:p w:rsidR="00E84D92" w:rsidRDefault="00E84D92" w:rsidP="008454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D9275C"/>
    <w:multiLevelType w:val="hybridMultilevel"/>
    <w:tmpl w:val="0D76D6F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72A99"/>
    <w:multiLevelType w:val="hybridMultilevel"/>
    <w:tmpl w:val="C4849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50503"/>
    <w:multiLevelType w:val="hybridMultilevel"/>
    <w:tmpl w:val="95E020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CE2"/>
    <w:rsid w:val="000630C0"/>
    <w:rsid w:val="000F06BF"/>
    <w:rsid w:val="00113E10"/>
    <w:rsid w:val="0018225C"/>
    <w:rsid w:val="001A56B8"/>
    <w:rsid w:val="001D442D"/>
    <w:rsid w:val="002242D8"/>
    <w:rsid w:val="00241CCA"/>
    <w:rsid w:val="00255824"/>
    <w:rsid w:val="00257251"/>
    <w:rsid w:val="00266657"/>
    <w:rsid w:val="00273174"/>
    <w:rsid w:val="002906C2"/>
    <w:rsid w:val="002C402A"/>
    <w:rsid w:val="00311B63"/>
    <w:rsid w:val="00313756"/>
    <w:rsid w:val="00330847"/>
    <w:rsid w:val="00363987"/>
    <w:rsid w:val="00425D6E"/>
    <w:rsid w:val="00485C3A"/>
    <w:rsid w:val="004A6722"/>
    <w:rsid w:val="004D0DE8"/>
    <w:rsid w:val="004D1E9A"/>
    <w:rsid w:val="00514367"/>
    <w:rsid w:val="0051524B"/>
    <w:rsid w:val="0051732D"/>
    <w:rsid w:val="0058584B"/>
    <w:rsid w:val="00585C87"/>
    <w:rsid w:val="005B71AE"/>
    <w:rsid w:val="005C5A3A"/>
    <w:rsid w:val="00601708"/>
    <w:rsid w:val="00612D72"/>
    <w:rsid w:val="006600D3"/>
    <w:rsid w:val="00663B4D"/>
    <w:rsid w:val="0066650E"/>
    <w:rsid w:val="006A37DB"/>
    <w:rsid w:val="006B4044"/>
    <w:rsid w:val="006C71DA"/>
    <w:rsid w:val="006E0D1A"/>
    <w:rsid w:val="006E62A2"/>
    <w:rsid w:val="00705497"/>
    <w:rsid w:val="0071392D"/>
    <w:rsid w:val="007227B8"/>
    <w:rsid w:val="00733FC5"/>
    <w:rsid w:val="00744067"/>
    <w:rsid w:val="00787C61"/>
    <w:rsid w:val="0079115B"/>
    <w:rsid w:val="008044A2"/>
    <w:rsid w:val="00815C20"/>
    <w:rsid w:val="00840F65"/>
    <w:rsid w:val="00844B7C"/>
    <w:rsid w:val="00845431"/>
    <w:rsid w:val="008915C7"/>
    <w:rsid w:val="008F3873"/>
    <w:rsid w:val="00900F13"/>
    <w:rsid w:val="0090212B"/>
    <w:rsid w:val="00904C76"/>
    <w:rsid w:val="009257FD"/>
    <w:rsid w:val="0093326D"/>
    <w:rsid w:val="009473FF"/>
    <w:rsid w:val="00951167"/>
    <w:rsid w:val="009C44EC"/>
    <w:rsid w:val="00A05F53"/>
    <w:rsid w:val="00A07B66"/>
    <w:rsid w:val="00A26661"/>
    <w:rsid w:val="00A426D9"/>
    <w:rsid w:val="00A54416"/>
    <w:rsid w:val="00A76385"/>
    <w:rsid w:val="00AB2857"/>
    <w:rsid w:val="00B17988"/>
    <w:rsid w:val="00B67CE2"/>
    <w:rsid w:val="00B852C4"/>
    <w:rsid w:val="00B9405E"/>
    <w:rsid w:val="00BB67E7"/>
    <w:rsid w:val="00BE5EA2"/>
    <w:rsid w:val="00C13344"/>
    <w:rsid w:val="00C300FA"/>
    <w:rsid w:val="00C41CB4"/>
    <w:rsid w:val="00C5571F"/>
    <w:rsid w:val="00CD0275"/>
    <w:rsid w:val="00CE2739"/>
    <w:rsid w:val="00CF0E61"/>
    <w:rsid w:val="00D005E0"/>
    <w:rsid w:val="00D22996"/>
    <w:rsid w:val="00D31A58"/>
    <w:rsid w:val="00D677CC"/>
    <w:rsid w:val="00D90830"/>
    <w:rsid w:val="00D93C37"/>
    <w:rsid w:val="00DA18BA"/>
    <w:rsid w:val="00DC37C1"/>
    <w:rsid w:val="00DE7635"/>
    <w:rsid w:val="00DF0B09"/>
    <w:rsid w:val="00DF12CB"/>
    <w:rsid w:val="00E16289"/>
    <w:rsid w:val="00E36EC7"/>
    <w:rsid w:val="00E84D92"/>
    <w:rsid w:val="00EC0161"/>
    <w:rsid w:val="00EE7987"/>
    <w:rsid w:val="00EF1A9F"/>
    <w:rsid w:val="00EF66CA"/>
    <w:rsid w:val="00F00F70"/>
    <w:rsid w:val="00F01E6C"/>
    <w:rsid w:val="00F15258"/>
    <w:rsid w:val="00F25F99"/>
    <w:rsid w:val="00FB35B8"/>
    <w:rsid w:val="00FC6B7D"/>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D5AA0C"/>
  <w15:docId w15:val="{1B85F059-9201-4B5F-850A-1AA6AB46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e-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A3A"/>
    <w:pPr>
      <w:widowControl w:val="0"/>
      <w:suppressAutoHyphens/>
    </w:pPr>
    <w:rPr>
      <w:rFonts w:ascii="Liberation Serif" w:eastAsia="DejaVu Sans" w:hAnsi="Liberation Serif" w:cs="Lohit Hindi"/>
      <w:kern w:val="1"/>
      <w:sz w:val="24"/>
      <w:szCs w:val="24"/>
      <w:lang w:eastAsia="hi-IN" w:bidi="hi-IN"/>
    </w:rPr>
  </w:style>
  <w:style w:type="paragraph" w:styleId="Heading2">
    <w:name w:val="heading 2"/>
    <w:basedOn w:val="Normal"/>
    <w:next w:val="Normal"/>
    <w:qFormat/>
    <w:rsid w:val="005C5A3A"/>
    <w:pPr>
      <w:keepNext/>
      <w:tabs>
        <w:tab w:val="num" w:pos="0"/>
      </w:tabs>
      <w:ind w:left="576" w:hanging="576"/>
      <w:jc w:val="right"/>
      <w:outlineLvl w:val="1"/>
    </w:pPr>
    <w:rPr>
      <w:rFonts w:ascii="Verdana" w:hAnsi="Verdana"/>
    </w:rPr>
  </w:style>
  <w:style w:type="paragraph" w:styleId="Heading7">
    <w:name w:val="heading 7"/>
    <w:basedOn w:val="Normal"/>
    <w:next w:val="Normal"/>
    <w:qFormat/>
    <w:rsid w:val="005C5A3A"/>
    <w:pPr>
      <w:keepNext/>
      <w:tabs>
        <w:tab w:val="num" w:pos="0"/>
      </w:tabs>
      <w:ind w:left="2880" w:hanging="2880"/>
      <w:jc w:val="both"/>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C5A3A"/>
    <w:rPr>
      <w:rFonts w:ascii="Symbol" w:hAnsi="Symbol" w:cs="OpenSymbol"/>
    </w:rPr>
  </w:style>
  <w:style w:type="character" w:customStyle="1" w:styleId="WW8Num2z1">
    <w:name w:val="WW8Num2z1"/>
    <w:rsid w:val="005C5A3A"/>
    <w:rPr>
      <w:rFonts w:ascii="OpenSymbol" w:hAnsi="OpenSymbol" w:cs="OpenSymbol"/>
    </w:rPr>
  </w:style>
  <w:style w:type="character" w:customStyle="1" w:styleId="WW8Num3z0">
    <w:name w:val="WW8Num3z0"/>
    <w:rsid w:val="005C5A3A"/>
    <w:rPr>
      <w:rFonts w:ascii="Symbol" w:hAnsi="Symbol" w:cs="OpenSymbol"/>
    </w:rPr>
  </w:style>
  <w:style w:type="character" w:customStyle="1" w:styleId="WW8Num3z1">
    <w:name w:val="WW8Num3z1"/>
    <w:rsid w:val="005C5A3A"/>
    <w:rPr>
      <w:rFonts w:ascii="OpenSymbol" w:hAnsi="OpenSymbol" w:cs="OpenSymbol"/>
    </w:rPr>
  </w:style>
  <w:style w:type="character" w:customStyle="1" w:styleId="WW8Num4z0">
    <w:name w:val="WW8Num4z0"/>
    <w:rsid w:val="005C5A3A"/>
    <w:rPr>
      <w:rFonts w:ascii="Symbol" w:hAnsi="Symbol" w:cs="OpenSymbol"/>
    </w:rPr>
  </w:style>
  <w:style w:type="character" w:customStyle="1" w:styleId="WW8Num4z1">
    <w:name w:val="WW8Num4z1"/>
    <w:rsid w:val="005C5A3A"/>
    <w:rPr>
      <w:rFonts w:ascii="OpenSymbol" w:hAnsi="OpenSymbol" w:cs="OpenSymbol"/>
    </w:rPr>
  </w:style>
  <w:style w:type="character" w:customStyle="1" w:styleId="WW-DefaultParagraphFont">
    <w:name w:val="WW-Default Paragraph Font"/>
    <w:rsid w:val="005C5A3A"/>
  </w:style>
  <w:style w:type="character" w:customStyle="1" w:styleId="Absatz-Standardschriftart">
    <w:name w:val="Absatz-Standardschriftart"/>
    <w:rsid w:val="005C5A3A"/>
  </w:style>
  <w:style w:type="character" w:customStyle="1" w:styleId="WW-Absatz-Standardschriftart">
    <w:name w:val="WW-Absatz-Standardschriftart"/>
    <w:rsid w:val="005C5A3A"/>
  </w:style>
  <w:style w:type="character" w:customStyle="1" w:styleId="WW-Absatz-Standardschriftart1">
    <w:name w:val="WW-Absatz-Standardschriftart1"/>
    <w:rsid w:val="005C5A3A"/>
  </w:style>
  <w:style w:type="character" w:customStyle="1" w:styleId="WW-Absatz-Standardschriftart11">
    <w:name w:val="WW-Absatz-Standardschriftart11"/>
    <w:rsid w:val="005C5A3A"/>
  </w:style>
  <w:style w:type="character" w:customStyle="1" w:styleId="WW-Absatz-Standardschriftart111">
    <w:name w:val="WW-Absatz-Standardschriftart111"/>
    <w:rsid w:val="005C5A3A"/>
  </w:style>
  <w:style w:type="character" w:customStyle="1" w:styleId="WW-Absatz-Standardschriftart1111">
    <w:name w:val="WW-Absatz-Standardschriftart1111"/>
    <w:rsid w:val="005C5A3A"/>
  </w:style>
  <w:style w:type="character" w:customStyle="1" w:styleId="WW-Absatz-Standardschriftart11111">
    <w:name w:val="WW-Absatz-Standardschriftart11111"/>
    <w:rsid w:val="005C5A3A"/>
  </w:style>
  <w:style w:type="character" w:customStyle="1" w:styleId="WW-Absatz-Standardschriftart111111">
    <w:name w:val="WW-Absatz-Standardschriftart111111"/>
    <w:rsid w:val="005C5A3A"/>
  </w:style>
  <w:style w:type="character" w:customStyle="1" w:styleId="WW8Num18z0">
    <w:name w:val="WW8Num18z0"/>
    <w:rsid w:val="005C5A3A"/>
    <w:rPr>
      <w:rFonts w:ascii="Symbol" w:hAnsi="Symbol"/>
    </w:rPr>
  </w:style>
  <w:style w:type="character" w:customStyle="1" w:styleId="WW8Num11z0">
    <w:name w:val="WW8Num11z0"/>
    <w:rsid w:val="005C5A3A"/>
    <w:rPr>
      <w:rFonts w:ascii="Symbol" w:hAnsi="Symbol" w:cs="Times New Roman"/>
    </w:rPr>
  </w:style>
  <w:style w:type="character" w:customStyle="1" w:styleId="WW8Num11z1">
    <w:name w:val="WW8Num11z1"/>
    <w:rsid w:val="005C5A3A"/>
    <w:rPr>
      <w:rFonts w:ascii="Courier New" w:hAnsi="Courier New" w:cs="Courier New"/>
    </w:rPr>
  </w:style>
  <w:style w:type="character" w:customStyle="1" w:styleId="WW8Num11z2">
    <w:name w:val="WW8Num11z2"/>
    <w:rsid w:val="005C5A3A"/>
    <w:rPr>
      <w:rFonts w:ascii="Wingdings" w:hAnsi="Wingdings" w:cs="Times New Roman"/>
    </w:rPr>
  </w:style>
  <w:style w:type="character" w:customStyle="1" w:styleId="WW8Num14z0">
    <w:name w:val="WW8Num14z0"/>
    <w:rsid w:val="005C5A3A"/>
    <w:rPr>
      <w:rFonts w:ascii="Symbol" w:hAnsi="Symbol" w:cs="Times New Roman"/>
    </w:rPr>
  </w:style>
  <w:style w:type="character" w:customStyle="1" w:styleId="WW8Num14z1">
    <w:name w:val="WW8Num14z1"/>
    <w:rsid w:val="005C5A3A"/>
    <w:rPr>
      <w:rFonts w:ascii="Courier New" w:hAnsi="Courier New" w:cs="Courier New"/>
    </w:rPr>
  </w:style>
  <w:style w:type="character" w:customStyle="1" w:styleId="WW8Num14z2">
    <w:name w:val="WW8Num14z2"/>
    <w:rsid w:val="005C5A3A"/>
    <w:rPr>
      <w:rFonts w:ascii="Wingdings" w:hAnsi="Wingdings" w:cs="Times New Roman"/>
    </w:rPr>
  </w:style>
  <w:style w:type="character" w:customStyle="1" w:styleId="Bullets">
    <w:name w:val="Bullets"/>
    <w:rsid w:val="005C5A3A"/>
    <w:rPr>
      <w:rFonts w:ascii="OpenSymbol" w:eastAsia="OpenSymbol" w:hAnsi="OpenSymbol" w:cs="OpenSymbol"/>
    </w:rPr>
  </w:style>
  <w:style w:type="character" w:customStyle="1" w:styleId="NumberingSymbols">
    <w:name w:val="Numbering Symbols"/>
    <w:rsid w:val="005C5A3A"/>
  </w:style>
  <w:style w:type="paragraph" w:customStyle="1" w:styleId="Heading">
    <w:name w:val="Heading"/>
    <w:basedOn w:val="Normal"/>
    <w:next w:val="BodyText"/>
    <w:rsid w:val="005C5A3A"/>
    <w:pPr>
      <w:keepNext/>
      <w:spacing w:before="240" w:after="120"/>
    </w:pPr>
    <w:rPr>
      <w:rFonts w:ascii="Liberation Sans" w:hAnsi="Liberation Sans"/>
      <w:sz w:val="28"/>
      <w:szCs w:val="28"/>
    </w:rPr>
  </w:style>
  <w:style w:type="paragraph" w:styleId="BodyText">
    <w:name w:val="Body Text"/>
    <w:basedOn w:val="Normal"/>
    <w:rsid w:val="005C5A3A"/>
    <w:pPr>
      <w:spacing w:after="120"/>
    </w:pPr>
  </w:style>
  <w:style w:type="paragraph" w:styleId="List">
    <w:name w:val="List"/>
    <w:basedOn w:val="BodyText"/>
    <w:rsid w:val="005C5A3A"/>
  </w:style>
  <w:style w:type="paragraph" w:styleId="Caption">
    <w:name w:val="caption"/>
    <w:basedOn w:val="Normal"/>
    <w:qFormat/>
    <w:rsid w:val="005C5A3A"/>
    <w:pPr>
      <w:suppressLineNumbers/>
      <w:spacing w:before="120" w:after="120"/>
    </w:pPr>
    <w:rPr>
      <w:i/>
      <w:iCs/>
    </w:rPr>
  </w:style>
  <w:style w:type="paragraph" w:customStyle="1" w:styleId="Index">
    <w:name w:val="Index"/>
    <w:basedOn w:val="Normal"/>
    <w:rsid w:val="005C5A3A"/>
    <w:pPr>
      <w:suppressLineNumbers/>
    </w:pPr>
  </w:style>
  <w:style w:type="paragraph" w:customStyle="1" w:styleId="TableContents">
    <w:name w:val="Table Contents"/>
    <w:basedOn w:val="Normal"/>
    <w:rsid w:val="005C5A3A"/>
    <w:pPr>
      <w:suppressLineNumbers/>
    </w:pPr>
  </w:style>
  <w:style w:type="paragraph" w:customStyle="1" w:styleId="TableHeading">
    <w:name w:val="Table Heading"/>
    <w:basedOn w:val="TableContents"/>
    <w:rsid w:val="005C5A3A"/>
    <w:pPr>
      <w:jc w:val="center"/>
    </w:pPr>
    <w:rPr>
      <w:b/>
      <w:bCs/>
    </w:rPr>
  </w:style>
  <w:style w:type="paragraph" w:styleId="Header">
    <w:name w:val="header"/>
    <w:basedOn w:val="Normal"/>
    <w:link w:val="HeaderChar"/>
    <w:uiPriority w:val="99"/>
    <w:semiHidden/>
    <w:unhideWhenUsed/>
    <w:rsid w:val="00845431"/>
    <w:pPr>
      <w:tabs>
        <w:tab w:val="center" w:pos="4680"/>
        <w:tab w:val="right" w:pos="9360"/>
      </w:tabs>
    </w:pPr>
    <w:rPr>
      <w:rFonts w:cs="Mangal"/>
      <w:szCs w:val="21"/>
    </w:rPr>
  </w:style>
  <w:style w:type="character" w:customStyle="1" w:styleId="HeaderChar">
    <w:name w:val="Header Char"/>
    <w:basedOn w:val="DefaultParagraphFont"/>
    <w:link w:val="Header"/>
    <w:uiPriority w:val="99"/>
    <w:semiHidden/>
    <w:rsid w:val="00845431"/>
    <w:rPr>
      <w:rFonts w:ascii="Liberation Serif" w:eastAsia="DejaVu Sans" w:hAnsi="Liberation Serif" w:cs="Mangal"/>
      <w:kern w:val="1"/>
      <w:sz w:val="24"/>
      <w:szCs w:val="21"/>
      <w:lang w:eastAsia="hi-IN" w:bidi="hi-IN"/>
    </w:rPr>
  </w:style>
  <w:style w:type="paragraph" w:styleId="Footer">
    <w:name w:val="footer"/>
    <w:basedOn w:val="Normal"/>
    <w:link w:val="FooterChar"/>
    <w:uiPriority w:val="99"/>
    <w:semiHidden/>
    <w:unhideWhenUsed/>
    <w:rsid w:val="00845431"/>
    <w:pPr>
      <w:tabs>
        <w:tab w:val="center" w:pos="4680"/>
        <w:tab w:val="right" w:pos="9360"/>
      </w:tabs>
    </w:pPr>
    <w:rPr>
      <w:rFonts w:cs="Mangal"/>
      <w:szCs w:val="21"/>
    </w:rPr>
  </w:style>
  <w:style w:type="character" w:customStyle="1" w:styleId="FooterChar">
    <w:name w:val="Footer Char"/>
    <w:basedOn w:val="DefaultParagraphFont"/>
    <w:link w:val="Footer"/>
    <w:uiPriority w:val="99"/>
    <w:semiHidden/>
    <w:rsid w:val="00845431"/>
    <w:rPr>
      <w:rFonts w:ascii="Liberation Serif" w:eastAsia="DejaVu Sans" w:hAnsi="Liberation Serif" w:cs="Mangal"/>
      <w:kern w:val="1"/>
      <w:sz w:val="24"/>
      <w:szCs w:val="21"/>
      <w:lang w:eastAsia="hi-IN" w:bidi="hi-IN"/>
    </w:rPr>
  </w:style>
  <w:style w:type="paragraph" w:styleId="NoSpacing">
    <w:name w:val="No Spacing"/>
    <w:uiPriority w:val="1"/>
    <w:qFormat/>
    <w:rsid w:val="005B71AE"/>
    <w:rPr>
      <w:rFonts w:ascii="Calibri" w:hAnsi="Calibri"/>
      <w:sz w:val="22"/>
      <w:szCs w:val="22"/>
      <w:lang w:bidi="ar-SA"/>
    </w:rPr>
  </w:style>
  <w:style w:type="paragraph" w:customStyle="1" w:styleId="Style1">
    <w:name w:val="Style1"/>
    <w:basedOn w:val="Normal"/>
    <w:link w:val="Style1Char"/>
    <w:qFormat/>
    <w:rsid w:val="005B71AE"/>
    <w:pPr>
      <w:widowControl/>
      <w:suppressAutoHyphens w:val="0"/>
      <w:spacing w:after="200" w:line="276" w:lineRule="auto"/>
    </w:pPr>
    <w:rPr>
      <w:rFonts w:ascii="Times New Roman" w:eastAsia="Times New Roman" w:hAnsi="Times New Roman" w:cs="Times New Roman"/>
      <w:b/>
      <w:kern w:val="0"/>
      <w:sz w:val="26"/>
      <w:szCs w:val="26"/>
      <w:lang w:eastAsia="en-US" w:bidi="ar-SA"/>
    </w:rPr>
  </w:style>
  <w:style w:type="character" w:customStyle="1" w:styleId="Style1Char">
    <w:name w:val="Style1 Char"/>
    <w:basedOn w:val="DefaultParagraphFont"/>
    <w:link w:val="Style1"/>
    <w:rsid w:val="005B71AE"/>
    <w:rPr>
      <w:b/>
      <w:sz w:val="26"/>
      <w:szCs w:val="26"/>
    </w:rPr>
  </w:style>
  <w:style w:type="paragraph" w:styleId="ListParagraph">
    <w:name w:val="List Paragraph"/>
    <w:basedOn w:val="Normal"/>
    <w:uiPriority w:val="34"/>
    <w:qFormat/>
    <w:rsid w:val="00311B63"/>
    <w:pPr>
      <w:widowControl/>
      <w:suppressAutoHyphens w:val="0"/>
      <w:spacing w:after="200" w:line="252" w:lineRule="auto"/>
      <w:ind w:left="720"/>
      <w:contextualSpacing/>
    </w:pPr>
    <w:rPr>
      <w:rFonts w:ascii="Cambria" w:eastAsia="Times New Roman" w:hAnsi="Cambria" w:cs="Times New Roman"/>
      <w:color w:val="000000"/>
      <w:kern w:val="0"/>
      <w:sz w:val="22"/>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venky</dc:creator>
  <cp:lastModifiedBy>Rajesh Sugguna</cp:lastModifiedBy>
  <cp:revision>3</cp:revision>
  <cp:lastPrinted>1899-12-31T18:30:00Z</cp:lastPrinted>
  <dcterms:created xsi:type="dcterms:W3CDTF">2020-08-03T09:47:00Z</dcterms:created>
  <dcterms:modified xsi:type="dcterms:W3CDTF">2020-08-06T13:35:00Z</dcterms:modified>
</cp:coreProperties>
</file>