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A4" w:rsidRPr="00751BA4" w:rsidRDefault="00751BA4" w:rsidP="00751BA4">
      <w:pPr>
        <w:pStyle w:val="Heading3"/>
        <w:numPr>
          <w:ilvl w:val="0"/>
          <w:numId w:val="0"/>
        </w:numPr>
        <w:tabs>
          <w:tab w:val="left" w:pos="7065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IN" w:eastAsia="en-I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238125</wp:posOffset>
            </wp:positionV>
            <wp:extent cx="1008380" cy="855980"/>
            <wp:effectExtent l="19050" t="0" r="127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1BA4" w:rsidRPr="00565B10" w:rsidRDefault="00D720E1" w:rsidP="00751BA4">
      <w:pPr>
        <w:pStyle w:val="Heading3"/>
        <w:numPr>
          <w:ilvl w:val="0"/>
          <w:numId w:val="0"/>
        </w:numPr>
        <w:tabs>
          <w:tab w:val="left" w:pos="7065"/>
        </w:tabs>
        <w:spacing w:before="40"/>
        <w:ind w:left="1584"/>
      </w:pPr>
      <w:r>
        <w:rPr>
          <w:sz w:val="28"/>
          <w:szCs w:val="28"/>
        </w:rPr>
        <w:t xml:space="preserve">   </w:t>
      </w:r>
      <w:r w:rsidR="006A2EF9">
        <w:rPr>
          <w:sz w:val="28"/>
          <w:szCs w:val="28"/>
        </w:rPr>
        <w:t xml:space="preserve">                            </w:t>
      </w:r>
      <w:r w:rsidR="00751BA4">
        <w:rPr>
          <w:sz w:val="28"/>
          <w:szCs w:val="28"/>
        </w:rPr>
        <w:t xml:space="preserve">Raees Shaikh     </w:t>
      </w:r>
      <w:r w:rsidR="006A2EF9">
        <w:rPr>
          <w:sz w:val="28"/>
          <w:szCs w:val="28"/>
        </w:rPr>
        <w:t xml:space="preserve">                 </w:t>
      </w:r>
      <w:r w:rsidR="00751BA4">
        <w:rPr>
          <w:sz w:val="28"/>
          <w:szCs w:val="28"/>
        </w:rPr>
        <w:t xml:space="preserve">                 </w:t>
      </w:r>
      <w:r w:rsidR="00751BA4" w:rsidRPr="00751BA4">
        <w:rPr>
          <w:noProof/>
          <w:sz w:val="28"/>
          <w:szCs w:val="28"/>
          <w:lang w:val="en-IN" w:eastAsia="en-IN"/>
        </w:rPr>
        <w:drawing>
          <wp:inline distT="0" distB="0" distL="0" distR="0">
            <wp:extent cx="1381125" cy="15621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62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A4" w:rsidRDefault="00751BA4" w:rsidP="00751BA4">
      <w:pPr>
        <w:pStyle w:val="Heading3"/>
        <w:tabs>
          <w:tab w:val="left" w:pos="7065"/>
        </w:tabs>
        <w:spacing w:before="40"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51BA4" w:rsidRDefault="00751BA4" w:rsidP="00751BA4">
      <w:pPr>
        <w:pStyle w:val="Heading3"/>
        <w:spacing w:before="40"/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b w:val="0"/>
          <w:sz w:val="24"/>
        </w:rPr>
        <w:t xml:space="preserve">  </w:t>
      </w:r>
    </w:p>
    <w:p w:rsidR="00751BA4" w:rsidRDefault="00751BA4" w:rsidP="00751BA4">
      <w:pPr>
        <w:pStyle w:val="Tit"/>
        <w:pBdr>
          <w:bottom w:val="single" w:sz="6" w:space="0" w:color="000000"/>
        </w:pBdr>
        <w:shd w:val="clear" w:color="auto" w:fill="E5E5E5"/>
      </w:pPr>
      <w:r>
        <w:rPr>
          <w:rStyle w:val="Strong"/>
          <w:rFonts w:ascii="Arial" w:hAnsi="Arial" w:cs="Arial"/>
          <w:szCs w:val="24"/>
        </w:rPr>
        <w:t xml:space="preserve">Professional Objectives: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51BA4" w:rsidTr="00691AEA">
        <w:tc>
          <w:tcPr>
            <w:tcW w:w="10440" w:type="dxa"/>
            <w:shd w:val="clear" w:color="auto" w:fill="auto"/>
          </w:tcPr>
          <w:p w:rsidR="00751BA4" w:rsidRDefault="00751BA4" w:rsidP="00691AEA">
            <w:pPr>
              <w:pBdr>
                <w:top w:val="single" w:sz="8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To secure an appropriate position, this will provide growth opportunities with effective utilization of my skills and experiences also the opportunity to learn more in professional Atmosphere.</w:t>
            </w:r>
          </w:p>
          <w:p w:rsidR="00751BA4" w:rsidRDefault="00751BA4" w:rsidP="00691AEA">
            <w:pPr>
              <w:ind w:right="28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0402" w:rsidRDefault="00060402" w:rsidP="00691AEA">
            <w:pPr>
              <w:ind w:right="28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51BA4" w:rsidRDefault="00751BA4" w:rsidP="00691AEA">
            <w:pPr>
              <w:pStyle w:val="Tit"/>
              <w:pBdr>
                <w:bottom w:val="single" w:sz="6" w:space="0" w:color="000000"/>
              </w:pBdr>
              <w:shd w:val="clear" w:color="auto" w:fill="E5E5E5"/>
              <w:ind w:left="0" w:firstLine="0"/>
            </w:pPr>
            <w:r>
              <w:rPr>
                <w:rFonts w:ascii="Arial" w:hAnsi="Arial" w:cs="Arial"/>
                <w:bCs/>
                <w:szCs w:val="24"/>
              </w:rPr>
              <w:t>Qualification Summary:</w:t>
            </w:r>
          </w:p>
          <w:p w:rsidR="002C55E6" w:rsidRPr="0065584A" w:rsidRDefault="002C55E6" w:rsidP="002C55E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divId w:val="1619334763"/>
              <w:rPr>
                <w:rFonts w:ascii="Arial" w:hAnsi="Arial" w:cs="Arial"/>
                <w:color w:val="000000"/>
              </w:rPr>
            </w:pPr>
            <w:r w:rsidRPr="0065584A">
              <w:rPr>
                <w:rFonts w:ascii="Arial" w:hAnsi="Arial" w:cs="Arial"/>
                <w:color w:val="000000"/>
              </w:rPr>
              <w:t>Good communication &amp; presentation skills</w:t>
            </w:r>
          </w:p>
          <w:p w:rsidR="002C55E6" w:rsidRPr="0065584A" w:rsidRDefault="002C55E6" w:rsidP="002C55E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divId w:val="1619334763"/>
              <w:rPr>
                <w:rFonts w:ascii="Arial" w:hAnsi="Arial" w:cs="Arial"/>
                <w:color w:val="000000"/>
              </w:rPr>
            </w:pPr>
            <w:r w:rsidRPr="0065584A">
              <w:rPr>
                <w:rFonts w:ascii="Arial" w:hAnsi="Arial" w:cs="Arial"/>
                <w:color w:val="000000"/>
              </w:rPr>
              <w:t>Functional knowledge of Excel &amp; Word</w:t>
            </w:r>
          </w:p>
          <w:p w:rsidR="002C55E6" w:rsidRPr="0065584A" w:rsidRDefault="002C55E6" w:rsidP="002C55E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divId w:val="1619334763"/>
              <w:rPr>
                <w:rFonts w:ascii="Arial" w:hAnsi="Arial" w:cs="Arial"/>
                <w:color w:val="000000"/>
              </w:rPr>
            </w:pPr>
            <w:r w:rsidRPr="0065584A">
              <w:rPr>
                <w:rFonts w:ascii="Arial" w:hAnsi="Arial" w:cs="Arial"/>
                <w:color w:val="000000"/>
              </w:rPr>
              <w:t>Good at coordinating and organizing tasks</w:t>
            </w:r>
          </w:p>
          <w:p w:rsidR="002C55E6" w:rsidRPr="0065584A" w:rsidRDefault="002C55E6" w:rsidP="0011037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divId w:val="1619334763"/>
              <w:rPr>
                <w:rFonts w:ascii="Arial" w:hAnsi="Arial" w:cs="Arial"/>
                <w:color w:val="000000"/>
              </w:rPr>
            </w:pPr>
            <w:r w:rsidRPr="0065584A">
              <w:rPr>
                <w:rFonts w:ascii="Arial" w:hAnsi="Arial" w:cs="Arial"/>
                <w:color w:val="000000"/>
              </w:rPr>
              <w:t>Extrovert</w:t>
            </w:r>
            <w:r w:rsidR="00862A55" w:rsidRPr="0065584A">
              <w:rPr>
                <w:rFonts w:ascii="Arial" w:hAnsi="Arial" w:cs="Arial"/>
                <w:color w:val="000000"/>
              </w:rPr>
              <w:t xml:space="preserve"> </w:t>
            </w:r>
            <w:r w:rsidRPr="0065584A">
              <w:rPr>
                <w:rFonts w:ascii="Arial" w:hAnsi="Arial" w:cs="Arial"/>
                <w:color w:val="000000"/>
              </w:rPr>
              <w:t>enjoy interacting with people especially student community.</w:t>
            </w:r>
          </w:p>
          <w:p w:rsidR="00751BA4" w:rsidRPr="0065584A" w:rsidRDefault="00751BA4" w:rsidP="002C55E6">
            <w:pPr>
              <w:numPr>
                <w:ilvl w:val="0"/>
                <w:numId w:val="3"/>
              </w:numPr>
              <w:shd w:val="clear" w:color="auto" w:fill="FFFFFF"/>
              <w:spacing w:line="390" w:lineRule="atLeast"/>
              <w:ind w:right="45"/>
            </w:pPr>
            <w:r w:rsidRPr="0065584A">
              <w:rPr>
                <w:rFonts w:ascii="Arial" w:hAnsi="Arial" w:cs="Arial"/>
              </w:rPr>
              <w:t>Excellent marketing strengths in direct sales</w:t>
            </w:r>
          </w:p>
          <w:p w:rsidR="00060402" w:rsidRPr="00997D67" w:rsidRDefault="00751BA4" w:rsidP="00060402">
            <w:pPr>
              <w:numPr>
                <w:ilvl w:val="0"/>
                <w:numId w:val="3"/>
              </w:numPr>
              <w:shd w:val="clear" w:color="auto" w:fill="FFFFFF"/>
              <w:spacing w:line="390" w:lineRule="atLeast"/>
              <w:ind w:right="45"/>
            </w:pPr>
            <w:r w:rsidRPr="0065584A">
              <w:rPr>
                <w:rFonts w:ascii="Arial" w:hAnsi="Arial" w:cs="Arial"/>
              </w:rPr>
              <w:t>Extensive working</w:t>
            </w:r>
            <w:r w:rsidRPr="0065584A">
              <w:rPr>
                <w:rFonts w:ascii="Arial" w:hAnsi="Arial" w:cs="Arial"/>
                <w:b/>
                <w:bCs/>
              </w:rPr>
              <w:t xml:space="preserve"> </w:t>
            </w:r>
            <w:r w:rsidRPr="0065584A">
              <w:rPr>
                <w:rFonts w:ascii="Arial" w:hAnsi="Arial" w:cs="Arial"/>
              </w:rPr>
              <w:t xml:space="preserve">knowledge of sales promotion strategies, team management, relationship building. </w:t>
            </w:r>
          </w:p>
          <w:p w:rsidR="00997D67" w:rsidRPr="00565B10" w:rsidRDefault="00997D67" w:rsidP="00997D67">
            <w:pPr>
              <w:shd w:val="clear" w:color="auto" w:fill="FFFFFF"/>
              <w:spacing w:line="390" w:lineRule="atLeast"/>
              <w:ind w:left="360" w:right="45"/>
            </w:pPr>
          </w:p>
          <w:p w:rsidR="00751BA4" w:rsidRDefault="00751BA4" w:rsidP="00691AEA">
            <w:pPr>
              <w:pStyle w:val="ListParagraph"/>
              <w:ind w:left="0" w:right="28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:rsidR="00751BA4" w:rsidRDefault="00751BA4" w:rsidP="00751BA4">
      <w:pPr>
        <w:pStyle w:val="Tit"/>
        <w:pBdr>
          <w:bottom w:val="single" w:sz="6" w:space="0" w:color="000000"/>
        </w:pBdr>
        <w:shd w:val="clear" w:color="auto" w:fill="E5E5E5"/>
        <w:ind w:left="0" w:firstLine="0"/>
      </w:pPr>
      <w:r>
        <w:rPr>
          <w:rFonts w:ascii="Arial" w:hAnsi="Arial" w:cs="Arial"/>
          <w:bCs/>
          <w:szCs w:val="24"/>
        </w:rPr>
        <w:t>Academics: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23"/>
        <w:gridCol w:w="2961"/>
        <w:gridCol w:w="2782"/>
        <w:gridCol w:w="1374"/>
        <w:gridCol w:w="890"/>
      </w:tblGrid>
      <w:tr w:rsidR="00D720E1" w:rsidTr="00EF4680">
        <w:trPr>
          <w:trHeight w:val="80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pPr>
              <w:pStyle w:val="Heading5"/>
              <w:numPr>
                <w:ilvl w:val="0"/>
                <w:numId w:val="0"/>
              </w:numPr>
            </w:pPr>
            <w:r>
              <w:rPr>
                <w:rFonts w:ascii="Arial" w:hAnsi="Arial"/>
                <w:szCs w:val="24"/>
              </w:rPr>
              <w:t>Name of Exam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pPr>
              <w:pStyle w:val="Heading5"/>
              <w:numPr>
                <w:ilvl w:val="0"/>
                <w:numId w:val="0"/>
              </w:numPr>
            </w:pPr>
            <w:r>
              <w:rPr>
                <w:rFonts w:ascii="Arial" w:hAnsi="Arial"/>
                <w:szCs w:val="24"/>
              </w:rPr>
              <w:t>Name of College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Pr="00565B10" w:rsidRDefault="00D720E1" w:rsidP="00EF4680">
            <w:pPr>
              <w:pStyle w:val="Heading5"/>
              <w:numPr>
                <w:ilvl w:val="0"/>
                <w:numId w:val="0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Board/University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Pr="00565B10" w:rsidRDefault="00D720E1" w:rsidP="00EF4680">
            <w:pPr>
              <w:pStyle w:val="Heading5"/>
              <w:numPr>
                <w:ilvl w:val="0"/>
                <w:numId w:val="0"/>
              </w:numPr>
            </w:pPr>
            <w:r>
              <w:rPr>
                <w:rFonts w:ascii="Arial" w:hAnsi="Arial"/>
                <w:szCs w:val="24"/>
              </w:rPr>
              <w:t>Class/</w:t>
            </w:r>
          </w:p>
          <w:p w:rsidR="00D720E1" w:rsidRDefault="00D720E1" w:rsidP="00EF4680">
            <w:pPr>
              <w:pStyle w:val="Heading5"/>
            </w:pPr>
            <w:r>
              <w:rPr>
                <w:rFonts w:ascii="Arial" w:hAnsi="Arial"/>
                <w:szCs w:val="24"/>
              </w:rPr>
              <w:t>Grade %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pPr>
              <w:pStyle w:val="Heading5"/>
              <w:numPr>
                <w:ilvl w:val="0"/>
                <w:numId w:val="0"/>
              </w:numPr>
            </w:pPr>
            <w:r>
              <w:rPr>
                <w:rFonts w:ascii="Arial" w:hAnsi="Arial"/>
                <w:szCs w:val="24"/>
              </w:rPr>
              <w:t>Year of Passing</w:t>
            </w:r>
          </w:p>
        </w:tc>
      </w:tr>
      <w:tr w:rsidR="00D720E1" w:rsidTr="00EF4680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>M.B.A(Marketing)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 xml:space="preserve">IBMR, </w:t>
            </w:r>
            <w:proofErr w:type="spellStart"/>
            <w:r>
              <w:rPr>
                <w:rFonts w:ascii="Arial" w:hAnsi="Arial" w:cs="Arial"/>
              </w:rPr>
              <w:t>Chinchwad</w:t>
            </w:r>
            <w:proofErr w:type="spellEnd"/>
            <w:r>
              <w:rPr>
                <w:rFonts w:ascii="Arial" w:hAnsi="Arial" w:cs="Arial"/>
              </w:rPr>
              <w:t>, Pune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proofErr w:type="spellStart"/>
            <w:r>
              <w:rPr>
                <w:rFonts w:ascii="Arial" w:hAnsi="Arial" w:cs="Arial"/>
              </w:rPr>
              <w:t>Savitribai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Phule</w:t>
            </w:r>
            <w:proofErr w:type="spellEnd"/>
            <w:r>
              <w:rPr>
                <w:rFonts w:ascii="Arial" w:hAnsi="Arial" w:cs="Arial"/>
              </w:rPr>
              <w:t xml:space="preserve"> Pune University, </w:t>
            </w:r>
            <w:proofErr w:type="spellStart"/>
            <w:r>
              <w:rPr>
                <w:rFonts w:ascii="Arial" w:hAnsi="Arial" w:cs="Arial"/>
              </w:rPr>
              <w:t>pune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pPr>
              <w:jc w:val="center"/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awaited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pPr>
              <w:snapToGrid w:val="0"/>
              <w:rPr>
                <w:rFonts w:ascii="Arial" w:hAnsi="Arial" w:cs="Arial"/>
              </w:rPr>
            </w:pPr>
          </w:p>
          <w:p w:rsidR="00D720E1" w:rsidRDefault="00D720E1" w:rsidP="00EF4680">
            <w:r>
              <w:rPr>
                <w:rFonts w:ascii="Arial" w:hAnsi="Arial" w:cs="Arial"/>
              </w:rPr>
              <w:t>(15 -17)</w:t>
            </w:r>
          </w:p>
          <w:p w:rsidR="00D720E1" w:rsidRDefault="00D720E1" w:rsidP="00EF4680">
            <w:pPr>
              <w:rPr>
                <w:rFonts w:ascii="Arial" w:hAnsi="Arial" w:cs="Arial"/>
              </w:rPr>
            </w:pPr>
          </w:p>
        </w:tc>
      </w:tr>
      <w:tr w:rsidR="00D720E1" w:rsidTr="00EF4680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>B.A (Bachelor of arts)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proofErr w:type="spellStart"/>
            <w:r>
              <w:rPr>
                <w:rFonts w:ascii="Arial" w:hAnsi="Arial" w:cs="Arial"/>
              </w:rPr>
              <w:t>Nutan</w:t>
            </w:r>
            <w:proofErr w:type="spellEnd"/>
            <w:r>
              <w:rPr>
                <w:rFonts w:ascii="Arial" w:hAnsi="Arial" w:cs="Arial"/>
              </w:rPr>
              <w:t xml:space="preserve"> Maratha college, </w:t>
            </w:r>
            <w:proofErr w:type="spellStart"/>
            <w:r>
              <w:rPr>
                <w:rFonts w:ascii="Arial" w:hAnsi="Arial" w:cs="Arial"/>
              </w:rPr>
              <w:t>Jalgaon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 xml:space="preserve">North Maharashtra University, </w:t>
            </w:r>
            <w:proofErr w:type="spellStart"/>
            <w:r>
              <w:rPr>
                <w:rFonts w:ascii="Arial" w:hAnsi="Arial" w:cs="Arial"/>
              </w:rPr>
              <w:t>Jalgaon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50%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>2014</w:t>
            </w:r>
          </w:p>
        </w:tc>
      </w:tr>
      <w:tr w:rsidR="00D720E1" w:rsidTr="00EF4680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>H.S.C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 xml:space="preserve">New </w:t>
            </w:r>
            <w:proofErr w:type="spellStart"/>
            <w:r>
              <w:rPr>
                <w:rFonts w:ascii="Arial" w:hAnsi="Arial" w:cs="Arial"/>
              </w:rPr>
              <w:t>urdu</w:t>
            </w:r>
            <w:proofErr w:type="spellEnd"/>
            <w:r>
              <w:rPr>
                <w:rFonts w:ascii="Arial" w:hAnsi="Arial" w:cs="Arial"/>
              </w:rPr>
              <w:t xml:space="preserve"> junior college and high school, </w:t>
            </w:r>
            <w:proofErr w:type="spellStart"/>
            <w:r>
              <w:rPr>
                <w:rFonts w:ascii="Arial" w:hAnsi="Arial" w:cs="Arial"/>
              </w:rPr>
              <w:t>Pachora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Jalgaon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>Nasik board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eastAsia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41.83%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>2010</w:t>
            </w:r>
          </w:p>
        </w:tc>
      </w:tr>
      <w:tr w:rsidR="00D720E1" w:rsidTr="00EF4680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>S.S.C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 xml:space="preserve">Anglo </w:t>
            </w:r>
            <w:proofErr w:type="spellStart"/>
            <w:r>
              <w:rPr>
                <w:rFonts w:ascii="Arial" w:hAnsi="Arial" w:cs="Arial"/>
              </w:rPr>
              <w:t>urdu</w:t>
            </w:r>
            <w:proofErr w:type="spellEnd"/>
            <w:r>
              <w:rPr>
                <w:rFonts w:ascii="Arial" w:hAnsi="Arial" w:cs="Arial"/>
              </w:rPr>
              <w:t xml:space="preserve"> high school, </w:t>
            </w:r>
            <w:proofErr w:type="spellStart"/>
            <w:r>
              <w:rPr>
                <w:rFonts w:ascii="Arial" w:hAnsi="Arial" w:cs="Arial"/>
              </w:rPr>
              <w:t>Pachora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Jalgaon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>Nasik board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53.69%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0E1" w:rsidRDefault="00D720E1" w:rsidP="00EF4680">
            <w:r>
              <w:rPr>
                <w:rFonts w:ascii="Arial" w:hAnsi="Arial" w:cs="Arial"/>
              </w:rPr>
              <w:t>2008</w:t>
            </w:r>
          </w:p>
        </w:tc>
      </w:tr>
    </w:tbl>
    <w:p w:rsidR="006B7E5A" w:rsidRDefault="006B7E5A" w:rsidP="00751BA4">
      <w:pPr>
        <w:ind w:right="288"/>
        <w:rPr>
          <w:b/>
          <w:bCs/>
        </w:rPr>
      </w:pPr>
    </w:p>
    <w:p w:rsidR="005B3E8E" w:rsidRDefault="005B3E8E" w:rsidP="00751BA4">
      <w:pPr>
        <w:ind w:right="288"/>
        <w:rPr>
          <w:rFonts w:ascii="Arial" w:hAnsi="Arial" w:cs="Arial"/>
          <w:color w:val="000000"/>
          <w:shd w:val="clear" w:color="auto" w:fill="FFFFFF"/>
        </w:rPr>
      </w:pPr>
    </w:p>
    <w:p w:rsidR="005B3E8E" w:rsidRDefault="005B3E8E" w:rsidP="00751BA4">
      <w:pPr>
        <w:ind w:right="288"/>
        <w:rPr>
          <w:rFonts w:ascii="Arial" w:hAnsi="Arial" w:cs="Arial"/>
          <w:color w:val="000000"/>
          <w:shd w:val="clear" w:color="auto" w:fill="FFFFFF"/>
        </w:rPr>
      </w:pPr>
    </w:p>
    <w:p w:rsidR="00751BA4" w:rsidRDefault="00751BA4" w:rsidP="00751BA4">
      <w:pPr>
        <w:pStyle w:val="Tit"/>
        <w:pBdr>
          <w:bottom w:val="single" w:sz="6" w:space="0" w:color="000000"/>
        </w:pBdr>
        <w:shd w:val="clear" w:color="auto" w:fill="E5E5E5"/>
        <w:tabs>
          <w:tab w:val="right" w:pos="10440"/>
        </w:tabs>
        <w:ind w:left="0" w:firstLine="0"/>
      </w:pPr>
      <w:r>
        <w:rPr>
          <w:rFonts w:ascii="Arial" w:hAnsi="Arial" w:cs="Arial"/>
          <w:bCs/>
          <w:szCs w:val="24"/>
        </w:rPr>
        <w:t>Work Experience</w:t>
      </w:r>
    </w:p>
    <w:p w:rsidR="007C4E35" w:rsidRPr="007C4E35" w:rsidRDefault="007C4E35" w:rsidP="007C4E35">
      <w:pPr>
        <w:ind w:left="720"/>
        <w:rPr>
          <w:rFonts w:ascii="Arial" w:hAnsi="Arial" w:cs="Arial"/>
        </w:rPr>
      </w:pPr>
    </w:p>
    <w:p w:rsidR="00EE5B74" w:rsidRPr="00EE5B74" w:rsidRDefault="00751BA4" w:rsidP="00EE5B74">
      <w:pPr>
        <w:numPr>
          <w:ilvl w:val="0"/>
          <w:numId w:val="2"/>
        </w:numPr>
        <w:rPr>
          <w:rFonts w:ascii="Arial" w:hAnsi="Arial" w:cs="Arial"/>
        </w:rPr>
      </w:pPr>
      <w:r w:rsidRPr="00EE5B74">
        <w:rPr>
          <w:rFonts w:ascii="Arial" w:eastAsia="Arial" w:hAnsi="Arial" w:cs="Arial"/>
          <w:b/>
          <w:bCs/>
        </w:rPr>
        <w:t xml:space="preserve">Currently associated with- </w:t>
      </w:r>
      <w:r w:rsidR="00EE5B74" w:rsidRPr="00EE5B74">
        <w:rPr>
          <w:rFonts w:ascii="Arial" w:hAnsi="Arial" w:cs="Arial"/>
        </w:rPr>
        <w:t xml:space="preserve">Symbiosis Skills </w:t>
      </w:r>
      <w:proofErr w:type="spellStart"/>
      <w:r w:rsidR="00EE5B74" w:rsidRPr="00EE5B74">
        <w:rPr>
          <w:rFonts w:ascii="Arial" w:hAnsi="Arial" w:cs="Arial"/>
        </w:rPr>
        <w:t>University,Pune</w:t>
      </w:r>
      <w:proofErr w:type="spellEnd"/>
    </w:p>
    <w:p w:rsidR="00EE5B74" w:rsidRPr="00EE5B74" w:rsidRDefault="00EE5B74" w:rsidP="00EE5B74">
      <w:pPr>
        <w:ind w:left="720"/>
        <w:rPr>
          <w:rFonts w:ascii="Arial" w:hAnsi="Arial" w:cs="Arial"/>
        </w:rPr>
      </w:pPr>
      <w:r w:rsidRPr="00EE5B74">
        <w:rPr>
          <w:rFonts w:ascii="Arial" w:eastAsia="Arial" w:hAnsi="Arial" w:cs="Arial"/>
          <w:b/>
          <w:bCs/>
        </w:rPr>
        <w:t>Duration-</w:t>
      </w:r>
      <w:r w:rsidRPr="00EE5B74">
        <w:rPr>
          <w:rFonts w:ascii="Arial" w:hAnsi="Arial" w:cs="Arial"/>
        </w:rPr>
        <w:t xml:space="preserve"> 9 October 2019-Present</w:t>
      </w:r>
    </w:p>
    <w:p w:rsidR="00EE5B74" w:rsidRDefault="00EE5B74" w:rsidP="00EE5B74">
      <w:pPr>
        <w:ind w:left="720"/>
        <w:rPr>
          <w:rFonts w:ascii="Arial" w:hAnsi="Arial" w:cs="Arial"/>
        </w:rPr>
      </w:pPr>
      <w:r w:rsidRPr="00EE5B74">
        <w:rPr>
          <w:rFonts w:ascii="Arial" w:eastAsia="Arial" w:hAnsi="Arial" w:cs="Arial"/>
          <w:b/>
          <w:bCs/>
        </w:rPr>
        <w:t>Designation-</w:t>
      </w:r>
      <w:r w:rsidRPr="00EE5B74">
        <w:rPr>
          <w:rFonts w:ascii="Arial" w:hAnsi="Arial" w:cs="Arial"/>
        </w:rPr>
        <w:t xml:space="preserve"> Admission Officer </w:t>
      </w:r>
    </w:p>
    <w:p w:rsidR="00EE5B74" w:rsidRPr="00EE5B74" w:rsidRDefault="00EE5B74" w:rsidP="00EE5B74">
      <w:pPr>
        <w:ind w:left="720"/>
        <w:rPr>
          <w:rFonts w:ascii="Arial" w:hAnsi="Arial" w:cs="Arial"/>
        </w:rPr>
      </w:pPr>
    </w:p>
    <w:p w:rsidR="00EE5B74" w:rsidRPr="00EE5B74" w:rsidRDefault="00EE5B74" w:rsidP="00EE5B74">
      <w:pPr>
        <w:numPr>
          <w:ilvl w:val="0"/>
          <w:numId w:val="9"/>
        </w:numPr>
        <w:rPr>
          <w:rFonts w:ascii="Arial" w:hAnsi="Arial" w:cs="Arial"/>
        </w:rPr>
      </w:pPr>
      <w:r w:rsidRPr="00EE5B74">
        <w:rPr>
          <w:rFonts w:ascii="Arial" w:hAnsi="Arial" w:cs="Arial"/>
        </w:rPr>
        <w:t>Managing</w:t>
      </w:r>
      <w:r>
        <w:rPr>
          <w:rFonts w:ascii="Arial" w:hAnsi="Arial" w:cs="Arial"/>
        </w:rPr>
        <w:t xml:space="preserve"> Digital</w:t>
      </w:r>
      <w:r w:rsidRPr="00EE5B74">
        <w:rPr>
          <w:rFonts w:ascii="Arial" w:hAnsi="Arial" w:cs="Arial"/>
        </w:rPr>
        <w:t xml:space="preserve"> enquiries - Walk-in, telephonic, emails or by any other mode.</w:t>
      </w:r>
    </w:p>
    <w:p w:rsidR="007C4E35" w:rsidRDefault="00EE5B74" w:rsidP="007C4E35">
      <w:pPr>
        <w:numPr>
          <w:ilvl w:val="0"/>
          <w:numId w:val="9"/>
        </w:numPr>
        <w:rPr>
          <w:rFonts w:ascii="Arial" w:hAnsi="Arial" w:cs="Arial"/>
        </w:rPr>
      </w:pPr>
      <w:r w:rsidRPr="00EE5B74">
        <w:rPr>
          <w:rFonts w:ascii="Arial" w:hAnsi="Arial" w:cs="Arial"/>
        </w:rPr>
        <w:t>Traveling to other cities and states for the seminars and exhibition.</w:t>
      </w:r>
    </w:p>
    <w:p w:rsidR="007C4E35" w:rsidRDefault="007C4E35" w:rsidP="007C4E35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E5B74" w:rsidRPr="007C4E35">
        <w:rPr>
          <w:rFonts w:ascii="Arial" w:hAnsi="Arial" w:cs="Arial"/>
        </w:rPr>
        <w:t>eam</w:t>
      </w:r>
      <w:r>
        <w:rPr>
          <w:rFonts w:ascii="Arial" w:hAnsi="Arial" w:cs="Arial"/>
        </w:rPr>
        <w:t xml:space="preserve"> Management and coordination.</w:t>
      </w:r>
    </w:p>
    <w:p w:rsidR="007C4E35" w:rsidRPr="007C4E35" w:rsidRDefault="00EE5B74" w:rsidP="007C4E35">
      <w:pPr>
        <w:numPr>
          <w:ilvl w:val="0"/>
          <w:numId w:val="9"/>
        </w:numPr>
        <w:rPr>
          <w:rFonts w:ascii="Arial" w:hAnsi="Arial" w:cs="Arial"/>
        </w:rPr>
      </w:pPr>
      <w:proofErr w:type="gramStart"/>
      <w:r w:rsidRPr="007C4E35">
        <w:rPr>
          <w:rFonts w:ascii="Arial" w:hAnsi="Arial" w:cs="Arial"/>
        </w:rPr>
        <w:t>counseling</w:t>
      </w:r>
      <w:proofErr w:type="gramEnd"/>
      <w:r w:rsidRPr="007C4E35">
        <w:rPr>
          <w:rFonts w:ascii="Arial" w:hAnsi="Arial" w:cs="Arial"/>
        </w:rPr>
        <w:t xml:space="preserve"> </w:t>
      </w:r>
      <w:r w:rsidR="007C4E35">
        <w:rPr>
          <w:rFonts w:ascii="Arial" w:hAnsi="Arial" w:cs="Arial"/>
        </w:rPr>
        <w:t xml:space="preserve">to </w:t>
      </w:r>
      <w:r w:rsidRPr="007C4E35">
        <w:rPr>
          <w:rFonts w:ascii="Arial" w:hAnsi="Arial" w:cs="Arial"/>
        </w:rPr>
        <w:t xml:space="preserve">the </w:t>
      </w:r>
      <w:r w:rsidR="007C4E35">
        <w:rPr>
          <w:rFonts w:ascii="Arial" w:hAnsi="Arial" w:cs="Arial"/>
        </w:rPr>
        <w:t>Students.</w:t>
      </w:r>
      <w:r w:rsidR="007C4E35" w:rsidRPr="007C4E35">
        <w:rPr>
          <w:rFonts w:ascii="Arial" w:hAnsi="Arial" w:cs="Arial"/>
          <w:color w:val="000000"/>
        </w:rPr>
        <w:t xml:space="preserve"> </w:t>
      </w:r>
      <w:r w:rsidR="007C4E35" w:rsidRPr="007C4E35">
        <w:rPr>
          <w:rFonts w:ascii="Arial" w:hAnsi="Arial" w:cs="Arial"/>
        </w:rPr>
        <w:t>Identifying and visiting colleges, corporates and arranging meetings with their key personnel.</w:t>
      </w:r>
    </w:p>
    <w:p w:rsidR="007C4E35" w:rsidRPr="007C4E35" w:rsidRDefault="007C4E35" w:rsidP="007C4E35">
      <w:pPr>
        <w:numPr>
          <w:ilvl w:val="0"/>
          <w:numId w:val="9"/>
        </w:numPr>
        <w:rPr>
          <w:rFonts w:ascii="Arial" w:hAnsi="Arial" w:cs="Arial"/>
        </w:rPr>
      </w:pPr>
      <w:r w:rsidRPr="007C4E35">
        <w:rPr>
          <w:rFonts w:ascii="Arial" w:hAnsi="Arial" w:cs="Arial"/>
        </w:rPr>
        <w:t>Regular follow ups with colleges and corporates.</w:t>
      </w:r>
    </w:p>
    <w:p w:rsidR="007C4E35" w:rsidRPr="007C4E35" w:rsidRDefault="007C4E35" w:rsidP="007C4E35">
      <w:pPr>
        <w:numPr>
          <w:ilvl w:val="0"/>
          <w:numId w:val="9"/>
        </w:numPr>
        <w:rPr>
          <w:rFonts w:ascii="Arial" w:hAnsi="Arial" w:cs="Arial"/>
        </w:rPr>
      </w:pPr>
      <w:r w:rsidRPr="007C4E35">
        <w:rPr>
          <w:rFonts w:ascii="Arial" w:hAnsi="Arial" w:cs="Arial"/>
        </w:rPr>
        <w:t>Assisting in organizing seminars &amp; workshops at colleges and corporates for lead generations</w:t>
      </w:r>
    </w:p>
    <w:p w:rsidR="007C4E35" w:rsidRPr="007C4E35" w:rsidRDefault="007C4E35" w:rsidP="007C4E35">
      <w:pPr>
        <w:numPr>
          <w:ilvl w:val="0"/>
          <w:numId w:val="9"/>
        </w:numPr>
        <w:rPr>
          <w:rFonts w:ascii="Arial" w:hAnsi="Arial" w:cs="Arial"/>
        </w:rPr>
      </w:pPr>
      <w:r w:rsidRPr="007C4E35">
        <w:rPr>
          <w:rFonts w:ascii="Arial" w:hAnsi="Arial" w:cs="Arial"/>
        </w:rPr>
        <w:t>Assisting in all marketing activities of the University viz. taking in house seminars, managing counseling desks in college or corporate events.</w:t>
      </w:r>
    </w:p>
    <w:p w:rsidR="00EE5B74" w:rsidRDefault="007C4E35" w:rsidP="007C4E35">
      <w:pPr>
        <w:numPr>
          <w:ilvl w:val="0"/>
          <w:numId w:val="9"/>
        </w:numPr>
        <w:rPr>
          <w:rFonts w:ascii="Arial" w:hAnsi="Arial" w:cs="Arial"/>
        </w:rPr>
      </w:pPr>
      <w:r w:rsidRPr="007C4E35">
        <w:rPr>
          <w:rFonts w:ascii="Arial" w:hAnsi="Arial" w:cs="Arial"/>
        </w:rPr>
        <w:t>Counselling prospect candidates for the programs offered by the University.</w:t>
      </w:r>
    </w:p>
    <w:p w:rsidR="007C4E35" w:rsidRDefault="007C4E35" w:rsidP="007C4E35">
      <w:pPr>
        <w:ind w:left="720"/>
        <w:rPr>
          <w:rFonts w:ascii="Arial" w:hAnsi="Arial" w:cs="Arial"/>
        </w:rPr>
      </w:pPr>
    </w:p>
    <w:p w:rsidR="007C4E35" w:rsidRPr="007C4E35" w:rsidRDefault="007C4E35" w:rsidP="007C4E35">
      <w:pPr>
        <w:ind w:left="720"/>
        <w:rPr>
          <w:rFonts w:ascii="Arial" w:hAnsi="Arial" w:cs="Arial"/>
        </w:rPr>
      </w:pPr>
    </w:p>
    <w:p w:rsidR="00450772" w:rsidRPr="00991EB0" w:rsidRDefault="00C77F2B" w:rsidP="00EE5B74">
      <w:pPr>
        <w:numPr>
          <w:ilvl w:val="0"/>
          <w:numId w:val="2"/>
        </w:numPr>
      </w:pPr>
      <w:proofErr w:type="spellStart"/>
      <w:r w:rsidRPr="00EE5B74">
        <w:rPr>
          <w:rFonts w:ascii="Arial" w:eastAsia="Arial" w:hAnsi="Arial" w:cs="Arial"/>
          <w:bCs/>
        </w:rPr>
        <w:t>Inurture</w:t>
      </w:r>
      <w:proofErr w:type="spellEnd"/>
      <w:r w:rsidR="006720E7" w:rsidRPr="00EE5B74">
        <w:rPr>
          <w:rFonts w:ascii="Arial" w:eastAsia="Arial" w:hAnsi="Arial" w:cs="Arial"/>
          <w:bCs/>
        </w:rPr>
        <w:t xml:space="preserve"> education solution </w:t>
      </w:r>
      <w:proofErr w:type="spellStart"/>
      <w:r w:rsidR="006720E7" w:rsidRPr="00EE5B74">
        <w:rPr>
          <w:rFonts w:ascii="Arial" w:eastAsia="Arial" w:hAnsi="Arial" w:cs="Arial"/>
          <w:bCs/>
        </w:rPr>
        <w:t>Pvt</w:t>
      </w:r>
      <w:proofErr w:type="spellEnd"/>
      <w:r w:rsidR="006720E7" w:rsidRPr="00EE5B74">
        <w:rPr>
          <w:rFonts w:ascii="Arial" w:eastAsia="Arial" w:hAnsi="Arial" w:cs="Arial"/>
          <w:bCs/>
        </w:rPr>
        <w:t xml:space="preserve"> Ltd </w:t>
      </w:r>
      <w:r w:rsidR="008A4134" w:rsidRPr="00EE5B74">
        <w:rPr>
          <w:rFonts w:ascii="Arial" w:eastAsia="Arial" w:hAnsi="Arial" w:cs="Arial"/>
          <w:bCs/>
        </w:rPr>
        <w:t>(</w:t>
      </w:r>
      <w:proofErr w:type="spellStart"/>
      <w:r w:rsidR="008A4134" w:rsidRPr="00EE5B74">
        <w:rPr>
          <w:rFonts w:ascii="Arial" w:eastAsia="Arial" w:hAnsi="Arial" w:cs="Arial"/>
          <w:bCs/>
        </w:rPr>
        <w:t>Ajeenkya</w:t>
      </w:r>
      <w:proofErr w:type="spellEnd"/>
      <w:r w:rsidR="008A4134" w:rsidRPr="00EE5B74">
        <w:rPr>
          <w:rFonts w:ascii="Arial" w:eastAsia="Arial" w:hAnsi="Arial" w:cs="Arial"/>
          <w:bCs/>
        </w:rPr>
        <w:t xml:space="preserve"> D Y </w:t>
      </w:r>
      <w:proofErr w:type="spellStart"/>
      <w:r w:rsidR="008A4134" w:rsidRPr="00EE5B74">
        <w:rPr>
          <w:rFonts w:ascii="Arial" w:eastAsia="Arial" w:hAnsi="Arial" w:cs="Arial"/>
          <w:bCs/>
        </w:rPr>
        <w:t>Patil</w:t>
      </w:r>
      <w:proofErr w:type="spellEnd"/>
      <w:r w:rsidR="008A4134" w:rsidRPr="00EE5B74">
        <w:rPr>
          <w:rFonts w:ascii="Arial" w:eastAsia="Arial" w:hAnsi="Arial" w:cs="Arial"/>
          <w:bCs/>
        </w:rPr>
        <w:t xml:space="preserve"> </w:t>
      </w:r>
      <w:proofErr w:type="spellStart"/>
      <w:r w:rsidR="00275BA0" w:rsidRPr="00EE5B74">
        <w:rPr>
          <w:rFonts w:ascii="Arial" w:eastAsia="Arial" w:hAnsi="Arial" w:cs="Arial"/>
          <w:bCs/>
        </w:rPr>
        <w:t>U</w:t>
      </w:r>
      <w:r w:rsidR="008A4134" w:rsidRPr="00EE5B74">
        <w:rPr>
          <w:rFonts w:ascii="Arial" w:eastAsia="Arial" w:hAnsi="Arial" w:cs="Arial"/>
          <w:bCs/>
        </w:rPr>
        <w:t>niversity</w:t>
      </w:r>
      <w:r w:rsidR="00EE5B74">
        <w:rPr>
          <w:rFonts w:ascii="Arial" w:eastAsia="Arial" w:hAnsi="Arial" w:cs="Arial"/>
          <w:bCs/>
        </w:rPr>
        <w:t>,Pune</w:t>
      </w:r>
      <w:proofErr w:type="spellEnd"/>
      <w:r w:rsidR="008A4134" w:rsidRPr="00EE5B74">
        <w:rPr>
          <w:rFonts w:ascii="Arial" w:eastAsia="Arial" w:hAnsi="Arial" w:cs="Arial"/>
          <w:bCs/>
        </w:rPr>
        <w:t>)</w:t>
      </w:r>
    </w:p>
    <w:p w:rsidR="002E64D5" w:rsidRDefault="008119C6" w:rsidP="002E64D5">
      <w:pPr>
        <w:ind w:left="720"/>
        <w:rPr>
          <w:rFonts w:ascii="Arial" w:eastAsia="Arial" w:hAnsi="Arial" w:cs="Arial"/>
          <w:bCs/>
        </w:rPr>
      </w:pPr>
      <w:r w:rsidRPr="008119C6">
        <w:rPr>
          <w:rFonts w:ascii="Arial" w:eastAsia="Arial" w:hAnsi="Arial" w:cs="Arial"/>
          <w:b/>
          <w:bCs/>
        </w:rPr>
        <w:t>Duration</w:t>
      </w:r>
      <w:r>
        <w:rPr>
          <w:rFonts w:ascii="Arial" w:eastAsia="Arial" w:hAnsi="Arial" w:cs="Arial"/>
          <w:bCs/>
        </w:rPr>
        <w:t xml:space="preserve">- </w:t>
      </w:r>
      <w:r w:rsidR="00EE5B74">
        <w:rPr>
          <w:rFonts w:ascii="Arial" w:eastAsia="Arial" w:hAnsi="Arial" w:cs="Arial"/>
          <w:bCs/>
        </w:rPr>
        <w:t>10</w:t>
      </w:r>
      <w:r w:rsidR="00991EB0" w:rsidRPr="008119C6">
        <w:rPr>
          <w:rFonts w:ascii="Arial" w:eastAsia="Arial" w:hAnsi="Arial" w:cs="Arial"/>
          <w:bCs/>
        </w:rPr>
        <w:t xml:space="preserve"> October</w:t>
      </w:r>
      <w:r w:rsidR="002E64D5">
        <w:rPr>
          <w:rFonts w:ascii="Arial" w:eastAsia="Arial" w:hAnsi="Arial" w:cs="Arial"/>
          <w:bCs/>
        </w:rPr>
        <w:t xml:space="preserve"> 201</w:t>
      </w:r>
      <w:r w:rsidR="00280761">
        <w:rPr>
          <w:rFonts w:ascii="Arial" w:eastAsia="Arial" w:hAnsi="Arial" w:cs="Arial"/>
          <w:bCs/>
        </w:rPr>
        <w:t>8</w:t>
      </w:r>
      <w:r w:rsidR="002E64D5">
        <w:rPr>
          <w:rFonts w:ascii="Arial" w:eastAsia="Arial" w:hAnsi="Arial" w:cs="Arial"/>
          <w:bCs/>
        </w:rPr>
        <w:t xml:space="preserve">- </w:t>
      </w:r>
      <w:r w:rsidR="00EE5B74">
        <w:rPr>
          <w:rFonts w:ascii="Arial" w:eastAsia="Arial" w:hAnsi="Arial" w:cs="Arial"/>
          <w:bCs/>
        </w:rPr>
        <w:t>9 October 2019</w:t>
      </w:r>
    </w:p>
    <w:p w:rsidR="002E64D5" w:rsidRDefault="00522B26" w:rsidP="002E64D5">
      <w:pPr>
        <w:ind w:left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 xml:space="preserve">Designation- </w:t>
      </w:r>
      <w:r w:rsidR="00EE5B74">
        <w:rPr>
          <w:rFonts w:ascii="Arial" w:eastAsia="Arial" w:hAnsi="Arial" w:cs="Arial"/>
          <w:bCs/>
        </w:rPr>
        <w:t xml:space="preserve">Sr. </w:t>
      </w:r>
      <w:r w:rsidR="0014194D" w:rsidRPr="00AF6E1B">
        <w:rPr>
          <w:rFonts w:ascii="Arial" w:eastAsia="Arial" w:hAnsi="Arial" w:cs="Arial"/>
          <w:bCs/>
        </w:rPr>
        <w:t>Business development executive</w:t>
      </w:r>
    </w:p>
    <w:p w:rsidR="00BB0D75" w:rsidRDefault="00BB0D75" w:rsidP="002E64D5">
      <w:pPr>
        <w:ind w:left="720"/>
        <w:rPr>
          <w:rFonts w:ascii="Arial" w:eastAsia="Arial" w:hAnsi="Arial" w:cs="Arial"/>
          <w:bCs/>
        </w:rPr>
      </w:pPr>
    </w:p>
    <w:p w:rsidR="00715A15" w:rsidRPr="00C249E5" w:rsidRDefault="00C249E5" w:rsidP="00C249E5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</w:t>
      </w:r>
      <w:r w:rsidR="00715A15" w:rsidRPr="00C249E5">
        <w:rPr>
          <w:rFonts w:ascii="Arial" w:eastAsia="Arial" w:hAnsi="Arial" w:cs="Arial"/>
          <w:b/>
          <w:bCs/>
        </w:rPr>
        <w:t>Responsibilities:</w:t>
      </w:r>
    </w:p>
    <w:p w:rsidR="00010A93" w:rsidRPr="0065584A" w:rsidRDefault="00010A93" w:rsidP="005E2B9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divId w:val="1361126826"/>
        <w:rPr>
          <w:rFonts w:ascii="Arial" w:hAnsi="Arial" w:cs="Arial"/>
          <w:color w:val="000000"/>
        </w:rPr>
      </w:pPr>
      <w:r w:rsidRPr="0065584A">
        <w:rPr>
          <w:rFonts w:ascii="Arial" w:hAnsi="Arial" w:cs="Arial"/>
          <w:color w:val="000000"/>
        </w:rPr>
        <w:t xml:space="preserve">Generating sales leads and drive walk in at the </w:t>
      </w:r>
      <w:r w:rsidR="00B279E7" w:rsidRPr="0065584A">
        <w:rPr>
          <w:rFonts w:ascii="Arial" w:hAnsi="Arial" w:cs="Arial"/>
          <w:color w:val="000000"/>
        </w:rPr>
        <w:t>University</w:t>
      </w:r>
      <w:r w:rsidRPr="0065584A">
        <w:rPr>
          <w:rFonts w:ascii="Arial" w:hAnsi="Arial" w:cs="Arial"/>
          <w:color w:val="000000"/>
        </w:rPr>
        <w:t>.</w:t>
      </w:r>
    </w:p>
    <w:p w:rsidR="00010A93" w:rsidRPr="0065584A" w:rsidRDefault="00010A93" w:rsidP="005E2B9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divId w:val="1361126826"/>
        <w:rPr>
          <w:rFonts w:ascii="Arial" w:hAnsi="Arial" w:cs="Arial"/>
          <w:color w:val="000000"/>
        </w:rPr>
      </w:pPr>
      <w:r w:rsidRPr="0065584A">
        <w:rPr>
          <w:rFonts w:ascii="Arial" w:hAnsi="Arial" w:cs="Arial"/>
          <w:color w:val="000000"/>
        </w:rPr>
        <w:t>Identifying and visiting colleges, corporates and arranging meetings with their key personnel.</w:t>
      </w:r>
    </w:p>
    <w:p w:rsidR="00010A93" w:rsidRPr="0065584A" w:rsidRDefault="00010A93" w:rsidP="005E2B9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divId w:val="1361126826"/>
        <w:rPr>
          <w:rFonts w:ascii="Arial" w:hAnsi="Arial" w:cs="Arial"/>
          <w:color w:val="000000"/>
        </w:rPr>
      </w:pPr>
      <w:r w:rsidRPr="0065584A">
        <w:rPr>
          <w:rFonts w:ascii="Arial" w:hAnsi="Arial" w:cs="Arial"/>
          <w:color w:val="000000"/>
        </w:rPr>
        <w:t>Regular follow ups with colleges and corporates.</w:t>
      </w:r>
    </w:p>
    <w:p w:rsidR="00010A93" w:rsidRPr="0065584A" w:rsidRDefault="00010A93" w:rsidP="005E2B9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divId w:val="1361126826"/>
        <w:rPr>
          <w:rFonts w:ascii="Arial" w:hAnsi="Arial" w:cs="Arial"/>
          <w:color w:val="000000"/>
        </w:rPr>
      </w:pPr>
      <w:r w:rsidRPr="0065584A">
        <w:rPr>
          <w:rFonts w:ascii="Arial" w:hAnsi="Arial" w:cs="Arial"/>
          <w:color w:val="000000"/>
        </w:rPr>
        <w:t>Assisting in organizing seminars &amp; workshops at colleges and corporates for lead generations</w:t>
      </w:r>
    </w:p>
    <w:p w:rsidR="00010A93" w:rsidRPr="0065584A" w:rsidRDefault="00010A93" w:rsidP="005E2B9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divId w:val="1361126826"/>
        <w:rPr>
          <w:rFonts w:ascii="Arial" w:hAnsi="Arial" w:cs="Arial"/>
          <w:color w:val="000000"/>
        </w:rPr>
      </w:pPr>
      <w:r w:rsidRPr="0065584A">
        <w:rPr>
          <w:rFonts w:ascii="Arial" w:hAnsi="Arial" w:cs="Arial"/>
          <w:color w:val="000000"/>
        </w:rPr>
        <w:t xml:space="preserve">Assisting in all marketing activities of the </w:t>
      </w:r>
      <w:r w:rsidR="005705E7" w:rsidRPr="0065584A">
        <w:rPr>
          <w:rFonts w:ascii="Arial" w:hAnsi="Arial" w:cs="Arial"/>
          <w:color w:val="000000"/>
        </w:rPr>
        <w:t xml:space="preserve">University </w:t>
      </w:r>
      <w:r w:rsidRPr="0065584A">
        <w:rPr>
          <w:rFonts w:ascii="Arial" w:hAnsi="Arial" w:cs="Arial"/>
          <w:color w:val="000000"/>
        </w:rPr>
        <w:t>viz. taking in house seminars, managing counseling desks in college or corporate events.</w:t>
      </w:r>
    </w:p>
    <w:p w:rsidR="00010A93" w:rsidRPr="0065584A" w:rsidRDefault="00010A93" w:rsidP="005E2B9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divId w:val="1361126826"/>
        <w:rPr>
          <w:rFonts w:ascii="Arial" w:hAnsi="Arial" w:cs="Arial"/>
          <w:color w:val="000000"/>
        </w:rPr>
      </w:pPr>
      <w:r w:rsidRPr="0065584A">
        <w:rPr>
          <w:rFonts w:ascii="Arial" w:hAnsi="Arial" w:cs="Arial"/>
          <w:color w:val="000000"/>
        </w:rPr>
        <w:t xml:space="preserve">Counselling prospect candidates for the programs offered by the </w:t>
      </w:r>
      <w:r w:rsidR="00F8630C" w:rsidRPr="0065584A">
        <w:rPr>
          <w:rFonts w:ascii="Arial" w:hAnsi="Arial" w:cs="Arial"/>
          <w:color w:val="000000"/>
        </w:rPr>
        <w:t>University.</w:t>
      </w:r>
    </w:p>
    <w:p w:rsidR="00010A93" w:rsidRPr="0065584A" w:rsidRDefault="00010A93" w:rsidP="005E2B9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divId w:val="1361126826"/>
        <w:rPr>
          <w:rFonts w:ascii="Arial" w:hAnsi="Arial" w:cs="Arial"/>
          <w:color w:val="000000"/>
        </w:rPr>
      </w:pPr>
      <w:r w:rsidRPr="0065584A">
        <w:rPr>
          <w:rFonts w:ascii="Arial" w:hAnsi="Arial" w:cs="Arial"/>
          <w:color w:val="000000"/>
        </w:rPr>
        <w:t>Managing enquiries - Walk-in, telephonic, emails or by any other mode.</w:t>
      </w:r>
    </w:p>
    <w:p w:rsidR="007A7B73" w:rsidRPr="0065584A" w:rsidRDefault="007A7B73" w:rsidP="005E2B9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divId w:val="1361126826"/>
        <w:rPr>
          <w:rFonts w:ascii="Arial" w:hAnsi="Arial" w:cs="Arial"/>
          <w:color w:val="000000"/>
        </w:rPr>
      </w:pPr>
      <w:r w:rsidRPr="0065584A">
        <w:rPr>
          <w:rFonts w:ascii="Arial" w:hAnsi="Arial" w:cs="Arial"/>
          <w:color w:val="000000"/>
        </w:rPr>
        <w:t>Traveling</w:t>
      </w:r>
      <w:r w:rsidR="0011438D" w:rsidRPr="0065584A">
        <w:rPr>
          <w:rFonts w:ascii="Arial" w:hAnsi="Arial" w:cs="Arial"/>
          <w:color w:val="000000"/>
        </w:rPr>
        <w:t xml:space="preserve"> to other cities </w:t>
      </w:r>
      <w:r w:rsidR="00020699" w:rsidRPr="0065584A">
        <w:rPr>
          <w:rFonts w:ascii="Arial" w:hAnsi="Arial" w:cs="Arial"/>
          <w:color w:val="000000"/>
        </w:rPr>
        <w:t>and states</w:t>
      </w:r>
      <w:r w:rsidR="0011438D" w:rsidRPr="0065584A">
        <w:rPr>
          <w:rFonts w:ascii="Arial" w:hAnsi="Arial" w:cs="Arial"/>
          <w:color w:val="000000"/>
        </w:rPr>
        <w:t xml:space="preserve"> for the seminars</w:t>
      </w:r>
      <w:r w:rsidR="00020699" w:rsidRPr="0065584A">
        <w:rPr>
          <w:rFonts w:ascii="Arial" w:hAnsi="Arial" w:cs="Arial"/>
          <w:color w:val="000000"/>
        </w:rPr>
        <w:t xml:space="preserve"> and exhibition.</w:t>
      </w:r>
    </w:p>
    <w:p w:rsidR="00AE1F36" w:rsidRPr="0065584A" w:rsidRDefault="00AE1F36" w:rsidP="005E2B9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divId w:val="1361126826"/>
        <w:rPr>
          <w:rFonts w:ascii="Arial" w:hAnsi="Arial" w:cs="Arial"/>
          <w:color w:val="000000"/>
        </w:rPr>
      </w:pPr>
      <w:r w:rsidRPr="0065584A">
        <w:rPr>
          <w:rFonts w:ascii="Arial" w:hAnsi="Arial" w:cs="Arial"/>
          <w:color w:val="000000"/>
        </w:rPr>
        <w:t>Supporting team in the admission period</w:t>
      </w:r>
      <w:r w:rsidR="00D44229" w:rsidRPr="0065584A">
        <w:rPr>
          <w:rFonts w:ascii="Arial" w:hAnsi="Arial" w:cs="Arial"/>
          <w:color w:val="000000"/>
        </w:rPr>
        <w:t xml:space="preserve"> by handling walking, counseling the </w:t>
      </w:r>
      <w:r w:rsidR="00B21475" w:rsidRPr="0065584A">
        <w:rPr>
          <w:rFonts w:ascii="Arial" w:hAnsi="Arial" w:cs="Arial"/>
          <w:color w:val="000000"/>
        </w:rPr>
        <w:t>candidates and all the admission process.</w:t>
      </w:r>
    </w:p>
    <w:p w:rsidR="00C77F2B" w:rsidRDefault="00C77F2B" w:rsidP="00C77F2B">
      <w:pPr>
        <w:ind w:left="720"/>
      </w:pPr>
    </w:p>
    <w:p w:rsidR="007C4E35" w:rsidRDefault="007C4E35" w:rsidP="00C77F2B">
      <w:pPr>
        <w:ind w:left="720"/>
      </w:pPr>
    </w:p>
    <w:p w:rsidR="007C4E35" w:rsidRDefault="007C4E35" w:rsidP="00C77F2B">
      <w:pPr>
        <w:ind w:left="720"/>
      </w:pPr>
    </w:p>
    <w:p w:rsidR="007C4E35" w:rsidRDefault="007C4E35" w:rsidP="00C77F2B">
      <w:pPr>
        <w:ind w:left="720"/>
      </w:pPr>
    </w:p>
    <w:p w:rsidR="007C4E35" w:rsidRDefault="007C4E35" w:rsidP="00C77F2B">
      <w:pPr>
        <w:ind w:left="720"/>
      </w:pPr>
    </w:p>
    <w:p w:rsidR="007C4E35" w:rsidRDefault="007C4E35" w:rsidP="00C77F2B">
      <w:pPr>
        <w:ind w:left="720"/>
      </w:pPr>
    </w:p>
    <w:p w:rsidR="007C4E35" w:rsidRDefault="007C4E35" w:rsidP="00C77F2B">
      <w:pPr>
        <w:ind w:left="720"/>
      </w:pPr>
    </w:p>
    <w:p w:rsidR="007C4E35" w:rsidRPr="0065584A" w:rsidRDefault="007C4E35" w:rsidP="00C77F2B">
      <w:pPr>
        <w:ind w:left="720"/>
      </w:pPr>
    </w:p>
    <w:p w:rsidR="00780716" w:rsidRPr="008119C6" w:rsidRDefault="00780716" w:rsidP="00C77F2B">
      <w:pPr>
        <w:ind w:left="720"/>
      </w:pPr>
    </w:p>
    <w:p w:rsidR="00751BA4" w:rsidRDefault="00D72F91" w:rsidP="00D72F91">
      <w:pPr>
        <w:numPr>
          <w:ilvl w:val="0"/>
          <w:numId w:val="2"/>
        </w:numPr>
      </w:pPr>
      <w:proofErr w:type="spellStart"/>
      <w:r>
        <w:rPr>
          <w:rFonts w:ascii="Arial" w:eastAsia="Arial" w:hAnsi="Arial" w:cs="Arial"/>
        </w:rPr>
        <w:t>Applect</w:t>
      </w:r>
      <w:proofErr w:type="spellEnd"/>
      <w:r w:rsidR="00751BA4" w:rsidRPr="00D72F91">
        <w:rPr>
          <w:rFonts w:ascii="Arial" w:eastAsia="Arial" w:hAnsi="Arial" w:cs="Arial"/>
        </w:rPr>
        <w:t xml:space="preserve"> e-learning systems Pvt. Ltd.</w:t>
      </w:r>
    </w:p>
    <w:p w:rsidR="00751BA4" w:rsidRDefault="00751BA4" w:rsidP="00751BA4">
      <w:r>
        <w:rPr>
          <w:rFonts w:ascii="Arial" w:eastAsia="Arial" w:hAnsi="Arial" w:cs="Arial"/>
        </w:rPr>
        <w:t xml:space="preserve">   </w:t>
      </w:r>
    </w:p>
    <w:p w:rsidR="00751BA4" w:rsidRDefault="00751BA4" w:rsidP="00751BA4">
      <w:r>
        <w:rPr>
          <w:rFonts w:ascii="Arial" w:eastAsia="Arial" w:hAnsi="Arial" w:cs="Arial"/>
          <w:b/>
          <w:bCs/>
        </w:rPr>
        <w:t xml:space="preserve">Duration- </w:t>
      </w:r>
      <w:r w:rsidR="007C4E35">
        <w:rPr>
          <w:rFonts w:ascii="Arial" w:eastAsia="Arial" w:hAnsi="Arial" w:cs="Arial"/>
        </w:rPr>
        <w:t xml:space="preserve">22 August </w:t>
      </w:r>
      <w:proofErr w:type="gramStart"/>
      <w:r w:rsidR="007C4E35">
        <w:rPr>
          <w:rFonts w:ascii="Arial" w:eastAsia="Arial" w:hAnsi="Arial" w:cs="Arial"/>
        </w:rPr>
        <w:t>To</w:t>
      </w:r>
      <w:proofErr w:type="gramEnd"/>
      <w:r w:rsidR="007C4E35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>pril 2018</w:t>
      </w:r>
    </w:p>
    <w:p w:rsidR="00751BA4" w:rsidRDefault="00751BA4" w:rsidP="00751BA4"/>
    <w:p w:rsidR="00751BA4" w:rsidRDefault="00751BA4" w:rsidP="00751BA4"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 xml:space="preserve">Designation- </w:t>
      </w:r>
      <w:r w:rsidR="007C4E35">
        <w:rPr>
          <w:rFonts w:ascii="Arial" w:eastAsia="Arial" w:hAnsi="Arial" w:cs="Arial"/>
        </w:rPr>
        <w:t>Business D</w:t>
      </w:r>
      <w:r w:rsidR="00AF6E1B">
        <w:rPr>
          <w:rFonts w:ascii="Arial" w:eastAsia="Arial" w:hAnsi="Arial" w:cs="Arial"/>
        </w:rPr>
        <w:t>evelopment</w:t>
      </w:r>
      <w:r>
        <w:rPr>
          <w:rFonts w:ascii="Arial" w:eastAsia="Arial" w:hAnsi="Arial" w:cs="Arial"/>
        </w:rPr>
        <w:t xml:space="preserve"> Executive </w:t>
      </w:r>
    </w:p>
    <w:p w:rsidR="00751BA4" w:rsidRDefault="00751BA4" w:rsidP="00751BA4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</w:t>
      </w:r>
      <w:r w:rsidRPr="00673514">
        <w:rPr>
          <w:rFonts w:ascii="Arial" w:eastAsia="Arial" w:hAnsi="Arial" w:cs="Arial"/>
          <w:b/>
          <w:bCs/>
        </w:rPr>
        <w:t>Responsibilities:</w:t>
      </w:r>
    </w:p>
    <w:p w:rsidR="00751BA4" w:rsidRPr="00673514" w:rsidRDefault="00751BA4" w:rsidP="00751BA4"/>
    <w:p w:rsidR="00751BA4" w:rsidRPr="00673514" w:rsidRDefault="00751BA4" w:rsidP="00751BA4">
      <w:pPr>
        <w:pStyle w:val="NoSpacing"/>
        <w:numPr>
          <w:ilvl w:val="0"/>
          <w:numId w:val="6"/>
        </w:numPr>
        <w:rPr>
          <w:rFonts w:ascii="Arial" w:eastAsia="Arial" w:hAnsi="Arial" w:cs="Arial"/>
          <w:b/>
        </w:rPr>
      </w:pPr>
      <w:r w:rsidRPr="00673514">
        <w:rPr>
          <w:rFonts w:ascii="Arial" w:hAnsi="Arial" w:cs="Arial"/>
          <w:lang w:eastAsia="en-US"/>
        </w:rPr>
        <w:t>Set up meetings with potential clients and  listen to their wishes and concern</w:t>
      </w:r>
    </w:p>
    <w:p w:rsidR="00751BA4" w:rsidRPr="00673514" w:rsidRDefault="00751BA4" w:rsidP="00751BA4">
      <w:pPr>
        <w:pStyle w:val="NoSpacing"/>
        <w:numPr>
          <w:ilvl w:val="0"/>
          <w:numId w:val="6"/>
        </w:numPr>
        <w:rPr>
          <w:rFonts w:ascii="Arial" w:hAnsi="Arial" w:cs="Arial"/>
          <w:lang w:eastAsia="en-US"/>
        </w:rPr>
      </w:pPr>
      <w:r w:rsidRPr="00673514">
        <w:rPr>
          <w:rFonts w:ascii="Arial" w:hAnsi="Arial" w:cs="Arial"/>
          <w:lang w:eastAsia="en-US"/>
        </w:rPr>
        <w:t>Prepare and deliver appropriate presentations on products and services</w:t>
      </w:r>
    </w:p>
    <w:p w:rsidR="00751BA4" w:rsidRPr="00673514" w:rsidRDefault="00751BA4" w:rsidP="00751BA4">
      <w:pPr>
        <w:pStyle w:val="NoSpacing"/>
        <w:numPr>
          <w:ilvl w:val="0"/>
          <w:numId w:val="6"/>
        </w:numPr>
        <w:rPr>
          <w:rFonts w:ascii="Arial" w:hAnsi="Arial" w:cs="Arial"/>
          <w:lang w:eastAsia="en-US"/>
        </w:rPr>
      </w:pPr>
      <w:r w:rsidRPr="00673514">
        <w:rPr>
          <w:rFonts w:ascii="Arial" w:hAnsi="Arial" w:cs="Arial"/>
          <w:lang w:eastAsia="en-US"/>
        </w:rPr>
        <w:t>Create frequent reviews and reports with sales and financial data</w:t>
      </w:r>
    </w:p>
    <w:p w:rsidR="00751BA4" w:rsidRPr="00673514" w:rsidRDefault="00751BA4" w:rsidP="00751BA4">
      <w:pPr>
        <w:pStyle w:val="NoSpacing"/>
        <w:numPr>
          <w:ilvl w:val="0"/>
          <w:numId w:val="6"/>
        </w:numPr>
        <w:rPr>
          <w:rFonts w:ascii="Arial" w:hAnsi="Arial" w:cs="Arial"/>
          <w:lang w:eastAsia="en-US"/>
        </w:rPr>
      </w:pPr>
      <w:r w:rsidRPr="00673514">
        <w:rPr>
          <w:rFonts w:ascii="Arial" w:hAnsi="Arial" w:cs="Arial"/>
          <w:lang w:eastAsia="en-US"/>
        </w:rPr>
        <w:t>Participate on behalf of the company in exhibitions or conferences</w:t>
      </w:r>
    </w:p>
    <w:p w:rsidR="00751BA4" w:rsidRPr="00673514" w:rsidRDefault="00751BA4" w:rsidP="00751BA4">
      <w:pPr>
        <w:pStyle w:val="NoSpacing"/>
        <w:numPr>
          <w:ilvl w:val="0"/>
          <w:numId w:val="6"/>
        </w:numPr>
        <w:rPr>
          <w:rFonts w:ascii="Arial" w:hAnsi="Arial" w:cs="Arial"/>
          <w:lang w:eastAsia="en-US"/>
        </w:rPr>
      </w:pPr>
      <w:r w:rsidRPr="00673514">
        <w:rPr>
          <w:rFonts w:ascii="Arial" w:hAnsi="Arial" w:cs="Arial"/>
          <w:lang w:eastAsia="en-US"/>
        </w:rPr>
        <w:t>Negotiate/close deals and handle complaints or objections</w:t>
      </w:r>
    </w:p>
    <w:p w:rsidR="007C4E35" w:rsidRPr="007C4E35" w:rsidRDefault="00751BA4" w:rsidP="007C4E35">
      <w:pPr>
        <w:pStyle w:val="NoSpacing"/>
        <w:numPr>
          <w:ilvl w:val="0"/>
          <w:numId w:val="6"/>
        </w:numPr>
        <w:rPr>
          <w:rFonts w:ascii="Arial" w:hAnsi="Arial" w:cs="Arial"/>
          <w:lang w:eastAsia="en-US"/>
        </w:rPr>
      </w:pPr>
      <w:r w:rsidRPr="00673514">
        <w:rPr>
          <w:rFonts w:ascii="Arial" w:hAnsi="Arial" w:cs="Arial"/>
          <w:lang w:eastAsia="en-US"/>
        </w:rPr>
        <w:t>Collaborate with team to achieve better results</w:t>
      </w:r>
    </w:p>
    <w:p w:rsidR="00751BA4" w:rsidRPr="00EF59F4" w:rsidRDefault="00751BA4" w:rsidP="00751BA4">
      <w:pPr>
        <w:rPr>
          <w:rFonts w:ascii="Arial" w:eastAsia="Arial" w:hAnsi="Arial" w:cs="Arial"/>
          <w:b/>
        </w:rPr>
      </w:pPr>
    </w:p>
    <w:p w:rsidR="00751BA4" w:rsidRDefault="00751BA4" w:rsidP="00751BA4">
      <w:pPr>
        <w:numPr>
          <w:ilvl w:val="0"/>
          <w:numId w:val="2"/>
        </w:numPr>
      </w:pPr>
      <w:r>
        <w:rPr>
          <w:rFonts w:ascii="Arial" w:eastAsia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Company Name: </w:t>
      </w:r>
      <w:r>
        <w:rPr>
          <w:rFonts w:ascii="Arial" w:hAnsi="Arial" w:cs="Arial"/>
          <w:bCs/>
        </w:rPr>
        <w:t>S2 INFOTECH PVT LTD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(3</w:t>
      </w:r>
      <w:r>
        <w:rPr>
          <w:rFonts w:ascii="Arial" w:hAnsi="Arial" w:cs="Arial"/>
          <w:bCs/>
          <w:vertAlign w:val="superscript"/>
        </w:rPr>
        <w:t xml:space="preserve">rd </w:t>
      </w:r>
      <w:r>
        <w:rPr>
          <w:rFonts w:ascii="Arial" w:hAnsi="Arial" w:cs="Arial"/>
        </w:rPr>
        <w:t>party payroll of Airtel)</w:t>
      </w:r>
      <w:r>
        <w:t xml:space="preserve"> </w:t>
      </w:r>
    </w:p>
    <w:p w:rsidR="00751BA4" w:rsidRPr="00EF59F4" w:rsidRDefault="00751BA4" w:rsidP="00751BA4">
      <w:pPr>
        <w:ind w:left="360"/>
      </w:pPr>
    </w:p>
    <w:p w:rsidR="00751BA4" w:rsidRDefault="00751BA4" w:rsidP="00751BA4">
      <w:pPr>
        <w:ind w:left="720"/>
      </w:pPr>
      <w:r>
        <w:rPr>
          <w:rFonts w:ascii="Arial" w:eastAsia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Duration        :  </w:t>
      </w:r>
      <w:r>
        <w:rPr>
          <w:rFonts w:ascii="Arial" w:hAnsi="Arial" w:cs="Arial"/>
          <w:bCs/>
        </w:rPr>
        <w:t>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months (19 </w:t>
      </w:r>
      <w:proofErr w:type="gramStart"/>
      <w:r>
        <w:rPr>
          <w:rFonts w:ascii="Arial" w:hAnsi="Arial" w:cs="Arial"/>
          <w:bCs/>
        </w:rPr>
        <w:t>nov.2016  to</w:t>
      </w:r>
      <w:proofErr w:type="gramEnd"/>
      <w:r>
        <w:rPr>
          <w:rFonts w:ascii="Arial" w:hAnsi="Arial" w:cs="Arial"/>
          <w:bCs/>
        </w:rPr>
        <w:t xml:space="preserve"> agust 2017)</w:t>
      </w:r>
    </w:p>
    <w:p w:rsidR="00751BA4" w:rsidRDefault="00751BA4" w:rsidP="00751BA4">
      <w:pPr>
        <w:ind w:left="720"/>
      </w:pPr>
      <w:r>
        <w:rPr>
          <w:rFonts w:ascii="Arial" w:eastAsia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>Designation      :</w:t>
      </w:r>
      <w:r>
        <w:rPr>
          <w:rFonts w:ascii="Arial" w:hAnsi="Arial" w:cs="Arial"/>
        </w:rPr>
        <w:t xml:space="preserve">  Sales Executive </w:t>
      </w:r>
    </w:p>
    <w:p w:rsidR="00751BA4" w:rsidRDefault="00751BA4" w:rsidP="00751BA4">
      <w:r>
        <w:rPr>
          <w:rFonts w:ascii="Arial" w:eastAsia="Arial" w:hAnsi="Arial" w:cs="Arial"/>
          <w:b/>
          <w:bCs/>
        </w:rPr>
        <w:t xml:space="preserve">              </w:t>
      </w:r>
    </w:p>
    <w:p w:rsidR="00751BA4" w:rsidRDefault="00751BA4" w:rsidP="00751BA4">
      <w:r>
        <w:rPr>
          <w:rFonts w:ascii="Arial" w:eastAsia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</w:rPr>
        <w:t>:</w:t>
      </w:r>
    </w:p>
    <w:p w:rsidR="00751BA4" w:rsidRDefault="00751BA4" w:rsidP="00751BA4">
      <w:pPr>
        <w:widowControl w:val="0"/>
        <w:numPr>
          <w:ilvl w:val="0"/>
          <w:numId w:val="5"/>
        </w:numPr>
        <w:overflowPunct w:val="0"/>
        <w:jc w:val="both"/>
      </w:pPr>
      <w:r>
        <w:rPr>
          <w:rFonts w:ascii="Arial" w:hAnsi="Arial" w:cs="Arial"/>
        </w:rPr>
        <w:t>Direct selling</w:t>
      </w:r>
      <w:proofErr w:type="gramStart"/>
      <w:r>
        <w:rPr>
          <w:rFonts w:ascii="Arial" w:hAnsi="Arial" w:cs="Arial"/>
        </w:rPr>
        <w:t>,Pitching</w:t>
      </w:r>
      <w:proofErr w:type="gramEnd"/>
      <w:r>
        <w:rPr>
          <w:rFonts w:ascii="Arial" w:hAnsi="Arial" w:cs="Arial"/>
        </w:rPr>
        <w:t xml:space="preserve"> to walking customers meet up their needs and selling the products.</w:t>
      </w:r>
    </w:p>
    <w:p w:rsidR="00751BA4" w:rsidRDefault="00751BA4" w:rsidP="00751BA4">
      <w:pPr>
        <w:widowControl w:val="0"/>
        <w:numPr>
          <w:ilvl w:val="0"/>
          <w:numId w:val="5"/>
        </w:numPr>
        <w:overflowPunct w:val="0"/>
        <w:jc w:val="both"/>
      </w:pPr>
      <w:r>
        <w:rPr>
          <w:rFonts w:ascii="Arial" w:hAnsi="Arial" w:cs="Arial"/>
        </w:rPr>
        <w:t>Corporate selling, To Target the working and walking employee at corporate office.</w:t>
      </w:r>
    </w:p>
    <w:p w:rsidR="00751BA4" w:rsidRDefault="00751BA4" w:rsidP="00751BA4">
      <w:pPr>
        <w:widowControl w:val="0"/>
        <w:numPr>
          <w:ilvl w:val="0"/>
          <w:numId w:val="5"/>
        </w:numPr>
        <w:overflowPunct w:val="0"/>
        <w:jc w:val="both"/>
      </w:pPr>
      <w:r>
        <w:rPr>
          <w:rFonts w:ascii="Arial" w:hAnsi="Arial" w:cs="Arial"/>
        </w:rPr>
        <w:t xml:space="preserve">Meeting monthly target </w:t>
      </w:r>
    </w:p>
    <w:p w:rsidR="00780716" w:rsidRDefault="00751BA4" w:rsidP="007C4E35">
      <w:pPr>
        <w:widowControl w:val="0"/>
        <w:numPr>
          <w:ilvl w:val="0"/>
          <w:numId w:val="5"/>
        </w:numPr>
        <w:overflowPunct w:val="0"/>
        <w:jc w:val="both"/>
      </w:pPr>
      <w:r>
        <w:rPr>
          <w:rFonts w:ascii="Arial" w:hAnsi="Arial" w:cs="Arial"/>
        </w:rPr>
        <w:t xml:space="preserve">Activation processes </w:t>
      </w:r>
    </w:p>
    <w:p w:rsidR="007C4E35" w:rsidRDefault="007C4E35" w:rsidP="007C4E35">
      <w:pPr>
        <w:widowControl w:val="0"/>
        <w:overflowPunct w:val="0"/>
        <w:ind w:left="720"/>
        <w:jc w:val="both"/>
      </w:pPr>
    </w:p>
    <w:p w:rsidR="007C4E35" w:rsidRPr="00780716" w:rsidRDefault="007C4E35" w:rsidP="007C4E35">
      <w:pPr>
        <w:widowControl w:val="0"/>
        <w:overflowPunct w:val="0"/>
        <w:ind w:left="720"/>
        <w:jc w:val="both"/>
      </w:pPr>
    </w:p>
    <w:p w:rsidR="00751BA4" w:rsidRDefault="00751BA4" w:rsidP="00751BA4">
      <w:pPr>
        <w:numPr>
          <w:ilvl w:val="0"/>
          <w:numId w:val="2"/>
        </w:numPr>
      </w:pPr>
      <w:r>
        <w:rPr>
          <w:rFonts w:ascii="Arial" w:eastAsia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Company Name: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Cs/>
        </w:rPr>
        <w:t>OM SERVICES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(NOKIA CARE)</w:t>
      </w:r>
      <w:r w:rsidR="00EE5B74">
        <w:rPr>
          <w:rFonts w:ascii="Arial" w:hAnsi="Arial" w:cs="Arial"/>
        </w:rPr>
        <w:t xml:space="preserve">, </w:t>
      </w:r>
      <w:proofErr w:type="spellStart"/>
      <w:r w:rsidR="00EE5B74">
        <w:rPr>
          <w:rFonts w:ascii="Arial" w:hAnsi="Arial" w:cs="Arial"/>
        </w:rPr>
        <w:t>Jalgaon</w:t>
      </w:r>
      <w:proofErr w:type="spellEnd"/>
    </w:p>
    <w:p w:rsidR="00751BA4" w:rsidRDefault="00751BA4" w:rsidP="00751BA4">
      <w:pPr>
        <w:ind w:left="450"/>
        <w:rPr>
          <w:rFonts w:ascii="Arial" w:hAnsi="Arial" w:cs="Arial"/>
        </w:rPr>
      </w:pPr>
    </w:p>
    <w:p w:rsidR="00751BA4" w:rsidRPr="006A2EF9" w:rsidRDefault="00751BA4" w:rsidP="006A2EF9">
      <w:pPr>
        <w:ind w:left="450"/>
      </w:pPr>
      <w:r>
        <w:rPr>
          <w:rFonts w:ascii="Arial" w:eastAsia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>Duration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 2yr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6 months (1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July 2012</w:t>
      </w:r>
      <w:r>
        <w:rPr>
          <w:rFonts w:ascii="Arial" w:hAnsi="Arial" w:cs="Arial"/>
        </w:rPr>
        <w:t xml:space="preserve"> to 31 December 2014)</w:t>
      </w:r>
    </w:p>
    <w:p w:rsidR="00751BA4" w:rsidRDefault="00751BA4" w:rsidP="00751BA4">
      <w:r>
        <w:rPr>
          <w:rFonts w:ascii="Arial" w:eastAsia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>Designation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 Relationship Executive  </w:t>
      </w:r>
    </w:p>
    <w:p w:rsidR="00751BA4" w:rsidRDefault="00751BA4" w:rsidP="00751BA4">
      <w:r>
        <w:rPr>
          <w:rFonts w:ascii="Arial" w:eastAsia="Arial" w:hAnsi="Arial" w:cs="Arial"/>
          <w:b/>
          <w:bCs/>
        </w:rPr>
        <w:t xml:space="preserve">          </w:t>
      </w:r>
    </w:p>
    <w:p w:rsidR="00103BAF" w:rsidRPr="00103BAF" w:rsidRDefault="00751BA4" w:rsidP="00751BA4">
      <w:pPr>
        <w:numPr>
          <w:ilvl w:val="0"/>
          <w:numId w:val="4"/>
        </w:numPr>
        <w:shd w:val="clear" w:color="auto" w:fill="FFFFFF"/>
        <w:jc w:val="both"/>
      </w:pPr>
      <w:r>
        <w:rPr>
          <w:rFonts w:ascii="Arial" w:eastAsia="Arial" w:hAnsi="Arial" w:cs="Arial"/>
          <w:b/>
          <w:bCs/>
        </w:rPr>
        <w:t xml:space="preserve">           </w:t>
      </w:r>
      <w:proofErr w:type="spellStart"/>
      <w:r>
        <w:rPr>
          <w:rFonts w:ascii="Arial" w:hAnsi="Arial" w:cs="Arial"/>
          <w:b/>
          <w:bCs/>
        </w:rPr>
        <w:t>Responsibili</w:t>
      </w:r>
      <w:r w:rsidR="00103BAF">
        <w:rPr>
          <w:rFonts w:ascii="Arial" w:hAnsi="Arial" w:cs="Arial"/>
        </w:rPr>
        <w:t>result</w:t>
      </w:r>
      <w:proofErr w:type="spellEnd"/>
    </w:p>
    <w:p w:rsidR="00751BA4" w:rsidRDefault="00103BAF" w:rsidP="00751BA4">
      <w:pPr>
        <w:numPr>
          <w:ilvl w:val="0"/>
          <w:numId w:val="4"/>
        </w:numPr>
        <w:shd w:val="clear" w:color="auto" w:fill="FFFFFF"/>
        <w:jc w:val="both"/>
      </w:pPr>
      <w:r>
        <w:rPr>
          <w:rFonts w:ascii="Arial" w:hAnsi="Arial" w:cs="Arial"/>
        </w:rPr>
        <w:t>Attending</w:t>
      </w:r>
      <w:r w:rsidR="00751BA4">
        <w:rPr>
          <w:rFonts w:ascii="Arial" w:hAnsi="Arial" w:cs="Arial"/>
        </w:rPr>
        <w:t xml:space="preserve"> the customer</w:t>
      </w:r>
    </w:p>
    <w:p w:rsidR="00751BA4" w:rsidRDefault="003454AA" w:rsidP="00751BA4">
      <w:pPr>
        <w:numPr>
          <w:ilvl w:val="0"/>
          <w:numId w:val="4"/>
        </w:numPr>
        <w:shd w:val="clear" w:color="auto" w:fill="FFFFFF"/>
        <w:jc w:val="both"/>
      </w:pPr>
      <w:r>
        <w:rPr>
          <w:rFonts w:ascii="Arial" w:hAnsi="Arial" w:cs="Arial"/>
        </w:rPr>
        <w:t>Communicating</w:t>
      </w:r>
      <w:r w:rsidR="00751BA4">
        <w:rPr>
          <w:rFonts w:ascii="Arial" w:hAnsi="Arial" w:cs="Arial"/>
        </w:rPr>
        <w:t xml:space="preserve"> with the to customers meet up their queries </w:t>
      </w:r>
      <w:proofErr w:type="gramStart"/>
      <w:r w:rsidR="00751BA4">
        <w:rPr>
          <w:rFonts w:ascii="Arial" w:hAnsi="Arial" w:cs="Arial"/>
        </w:rPr>
        <w:t>and  needs</w:t>
      </w:r>
      <w:proofErr w:type="gramEnd"/>
      <w:r w:rsidR="00751BA4">
        <w:rPr>
          <w:rFonts w:ascii="Arial" w:hAnsi="Arial" w:cs="Arial"/>
        </w:rPr>
        <w:t>.</w:t>
      </w:r>
    </w:p>
    <w:p w:rsidR="00751BA4" w:rsidRDefault="00751BA4" w:rsidP="00751BA4">
      <w:pPr>
        <w:numPr>
          <w:ilvl w:val="0"/>
          <w:numId w:val="4"/>
        </w:numPr>
        <w:shd w:val="clear" w:color="auto" w:fill="FFFFFF"/>
        <w:jc w:val="both"/>
      </w:pPr>
      <w:r>
        <w:rPr>
          <w:rFonts w:ascii="Arial" w:hAnsi="Arial" w:cs="Arial"/>
        </w:rPr>
        <w:t>Maintai</w:t>
      </w:r>
      <w:r w:rsidR="003454AA">
        <w:rPr>
          <w:rFonts w:ascii="Arial" w:hAnsi="Arial" w:cs="Arial"/>
        </w:rPr>
        <w:t>n</w:t>
      </w:r>
      <w:r w:rsidR="00AF0B09">
        <w:rPr>
          <w:rFonts w:ascii="Arial" w:hAnsi="Arial" w:cs="Arial"/>
        </w:rPr>
        <w:t>ing relationship</w:t>
      </w:r>
      <w:r>
        <w:rPr>
          <w:rFonts w:ascii="Arial" w:hAnsi="Arial" w:cs="Arial"/>
        </w:rPr>
        <w:t xml:space="preserve"> with the Customers, provide them after sales support.</w:t>
      </w:r>
    </w:p>
    <w:p w:rsidR="00751BA4" w:rsidRDefault="00751BA4" w:rsidP="00751BA4">
      <w:pPr>
        <w:numPr>
          <w:ilvl w:val="0"/>
          <w:numId w:val="4"/>
        </w:numPr>
        <w:shd w:val="clear" w:color="auto" w:fill="FFFFFF"/>
        <w:jc w:val="both"/>
      </w:pPr>
      <w:r>
        <w:rPr>
          <w:rFonts w:ascii="Arial" w:hAnsi="Arial" w:cs="Arial"/>
        </w:rPr>
        <w:t>Meet the sales target.</w:t>
      </w:r>
    </w:p>
    <w:p w:rsidR="00751BA4" w:rsidRDefault="00751BA4" w:rsidP="00751BA4">
      <w:pPr>
        <w:numPr>
          <w:ilvl w:val="0"/>
          <w:numId w:val="4"/>
        </w:numPr>
        <w:shd w:val="clear" w:color="auto" w:fill="FFFFFF"/>
        <w:jc w:val="both"/>
      </w:pPr>
      <w:r>
        <w:rPr>
          <w:rFonts w:ascii="Arial" w:hAnsi="Arial" w:cs="Arial"/>
        </w:rPr>
        <w:t>Team handling experiences of 5 members.</w:t>
      </w:r>
    </w:p>
    <w:p w:rsidR="00751BA4" w:rsidRDefault="00AF0B09" w:rsidP="00751BA4">
      <w:pPr>
        <w:numPr>
          <w:ilvl w:val="0"/>
          <w:numId w:val="4"/>
        </w:numPr>
        <w:shd w:val="clear" w:color="auto" w:fill="FFFFFF"/>
        <w:jc w:val="both"/>
      </w:pPr>
      <w:r>
        <w:rPr>
          <w:rFonts w:ascii="Arial" w:hAnsi="Arial" w:cs="Arial"/>
        </w:rPr>
        <w:t>Motivating</w:t>
      </w:r>
      <w:r w:rsidR="00751BA4">
        <w:rPr>
          <w:rFonts w:ascii="Arial" w:hAnsi="Arial" w:cs="Arial"/>
        </w:rPr>
        <w:t xml:space="preserve"> the sub-ordinates to do business.</w:t>
      </w:r>
    </w:p>
    <w:p w:rsidR="00751BA4" w:rsidRDefault="00AF0B09" w:rsidP="00751BA4">
      <w:pPr>
        <w:numPr>
          <w:ilvl w:val="0"/>
          <w:numId w:val="4"/>
        </w:numPr>
        <w:shd w:val="clear" w:color="auto" w:fill="FFFFFF"/>
        <w:jc w:val="both"/>
      </w:pPr>
      <w:r>
        <w:rPr>
          <w:rFonts w:ascii="Arial" w:hAnsi="Arial" w:cs="Arial"/>
        </w:rPr>
        <w:t>Ensuring</w:t>
      </w:r>
      <w:r w:rsidR="00751BA4">
        <w:rPr>
          <w:rFonts w:ascii="Arial" w:hAnsi="Arial" w:cs="Arial"/>
        </w:rPr>
        <w:t xml:space="preserve"> adherence to sales processes and requirements.</w:t>
      </w:r>
    </w:p>
    <w:p w:rsidR="007C4E35" w:rsidRPr="007C4E35" w:rsidRDefault="00751BA4" w:rsidP="00751BA4">
      <w:pPr>
        <w:numPr>
          <w:ilvl w:val="0"/>
          <w:numId w:val="4"/>
        </w:numPr>
        <w:shd w:val="clear" w:color="auto" w:fill="FFFFFF"/>
        <w:jc w:val="both"/>
      </w:pPr>
      <w:r>
        <w:rPr>
          <w:rFonts w:ascii="Arial" w:hAnsi="Arial" w:cs="Arial"/>
        </w:rPr>
        <w:t>Achievement of monthly quarterly &amp; yearly business plan</w:t>
      </w:r>
    </w:p>
    <w:p w:rsidR="00751BA4" w:rsidRDefault="00751BA4" w:rsidP="00751BA4">
      <w:pPr>
        <w:shd w:val="clear" w:color="auto" w:fill="FFFFFF"/>
        <w:jc w:val="both"/>
        <w:rPr>
          <w:rFonts w:ascii="Arial" w:hAnsi="Arial" w:cs="Arial"/>
        </w:rPr>
      </w:pPr>
    </w:p>
    <w:p w:rsidR="007C4E35" w:rsidRDefault="007C4E35" w:rsidP="00751BA4">
      <w:pPr>
        <w:shd w:val="clear" w:color="auto" w:fill="FFFFFF"/>
        <w:jc w:val="both"/>
        <w:rPr>
          <w:rFonts w:ascii="Arial" w:hAnsi="Arial" w:cs="Arial"/>
        </w:rPr>
      </w:pPr>
    </w:p>
    <w:p w:rsidR="007C4E35" w:rsidRDefault="007C4E35" w:rsidP="00751BA4">
      <w:pPr>
        <w:shd w:val="clear" w:color="auto" w:fill="FFFFFF"/>
        <w:jc w:val="both"/>
        <w:rPr>
          <w:rFonts w:ascii="Arial" w:hAnsi="Arial" w:cs="Arial"/>
        </w:rPr>
      </w:pPr>
    </w:p>
    <w:p w:rsidR="007C4E35" w:rsidRDefault="007C4E35" w:rsidP="00751BA4">
      <w:pPr>
        <w:shd w:val="clear" w:color="auto" w:fill="FFFFFF"/>
        <w:jc w:val="both"/>
        <w:rPr>
          <w:rFonts w:ascii="Arial" w:hAnsi="Arial" w:cs="Arial"/>
        </w:rPr>
      </w:pPr>
    </w:p>
    <w:p w:rsidR="007C4E35" w:rsidRDefault="007C4E35" w:rsidP="00751BA4">
      <w:pPr>
        <w:shd w:val="clear" w:color="auto" w:fill="FFFFFF"/>
        <w:jc w:val="both"/>
        <w:rPr>
          <w:rFonts w:ascii="Arial" w:hAnsi="Arial" w:cs="Arial"/>
        </w:rPr>
      </w:pPr>
    </w:p>
    <w:p w:rsidR="007C4E35" w:rsidRDefault="007C4E35" w:rsidP="00751BA4">
      <w:pPr>
        <w:shd w:val="clear" w:color="auto" w:fill="FFFFFF"/>
        <w:jc w:val="both"/>
        <w:rPr>
          <w:rFonts w:ascii="Arial" w:hAnsi="Arial" w:cs="Arial"/>
        </w:rPr>
      </w:pPr>
    </w:p>
    <w:p w:rsidR="007C4E35" w:rsidRDefault="007C4E35" w:rsidP="00751BA4">
      <w:pPr>
        <w:shd w:val="clear" w:color="auto" w:fill="FFFFFF"/>
        <w:jc w:val="both"/>
        <w:rPr>
          <w:rFonts w:ascii="Arial" w:hAnsi="Arial" w:cs="Arial"/>
        </w:rPr>
      </w:pPr>
    </w:p>
    <w:p w:rsidR="007C4E35" w:rsidRDefault="007C4E35" w:rsidP="00751BA4">
      <w:pPr>
        <w:shd w:val="clear" w:color="auto" w:fill="FFFFFF"/>
        <w:jc w:val="both"/>
        <w:rPr>
          <w:rFonts w:ascii="Arial" w:hAnsi="Arial" w:cs="Arial"/>
        </w:rPr>
      </w:pPr>
    </w:p>
    <w:p w:rsidR="007C4E35" w:rsidRDefault="007C4E35" w:rsidP="00751BA4">
      <w:pPr>
        <w:shd w:val="clear" w:color="auto" w:fill="FFFFFF"/>
        <w:jc w:val="both"/>
        <w:rPr>
          <w:rFonts w:ascii="Arial" w:hAnsi="Arial" w:cs="Arial"/>
        </w:rPr>
      </w:pPr>
    </w:p>
    <w:p w:rsidR="001934B7" w:rsidRDefault="001934B7" w:rsidP="00751BA4">
      <w:pPr>
        <w:shd w:val="clear" w:color="auto" w:fill="FFFFFF"/>
        <w:jc w:val="both"/>
        <w:rPr>
          <w:rFonts w:ascii="Arial" w:hAnsi="Arial" w:cs="Arial"/>
        </w:rPr>
      </w:pPr>
    </w:p>
    <w:p w:rsidR="00751BA4" w:rsidRDefault="00751BA4" w:rsidP="00751BA4">
      <w:pPr>
        <w:pStyle w:val="Tit"/>
        <w:pBdr>
          <w:bottom w:val="single" w:sz="6" w:space="0" w:color="000000"/>
        </w:pBdr>
        <w:shd w:val="clear" w:color="auto" w:fill="E5E5E5"/>
        <w:ind w:left="0" w:firstLine="0"/>
      </w:pPr>
      <w:r>
        <w:rPr>
          <w:rFonts w:ascii="Arial" w:hAnsi="Arial" w:cs="Arial"/>
          <w:szCs w:val="24"/>
        </w:rPr>
        <w:t>Summer Internship</w:t>
      </w:r>
    </w:p>
    <w:p w:rsidR="00751BA4" w:rsidRDefault="00751BA4" w:rsidP="00751BA4">
      <w:pPr>
        <w:spacing w:before="40" w:after="40"/>
        <w:jc w:val="both"/>
      </w:pPr>
      <w:r>
        <w:rPr>
          <w:rFonts w:ascii="Arial" w:hAnsi="Arial" w:cs="Arial"/>
          <w:b/>
        </w:rPr>
        <w:t>Company Name: Knorr-Bremse system for commercial vehicle India Pvt. Ltd.</w:t>
      </w:r>
    </w:p>
    <w:p w:rsidR="00751BA4" w:rsidRDefault="00751BA4" w:rsidP="00751BA4">
      <w:pPr>
        <w:spacing w:before="40" w:after="40"/>
        <w:jc w:val="both"/>
      </w:pPr>
      <w:r>
        <w:rPr>
          <w:rFonts w:ascii="Arial" w:hAnsi="Arial" w:cs="Arial"/>
          <w:b/>
        </w:rPr>
        <w:t>Duration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: </w:t>
      </w:r>
      <w:r>
        <w:rPr>
          <w:rFonts w:ascii="Arial" w:hAnsi="Arial" w:cs="Arial"/>
        </w:rPr>
        <w:t xml:space="preserve">8 weeks </w:t>
      </w:r>
    </w:p>
    <w:p w:rsidR="00751BA4" w:rsidRDefault="00751BA4" w:rsidP="00751BA4">
      <w:pPr>
        <w:spacing w:before="40" w:after="40"/>
        <w:jc w:val="both"/>
      </w:pPr>
      <w:r>
        <w:rPr>
          <w:rFonts w:ascii="Arial" w:hAnsi="Arial" w:cs="Arial"/>
          <w:b/>
          <w:sz w:val="22"/>
          <w:szCs w:val="22"/>
        </w:rPr>
        <w:t>Description          :</w:t>
      </w:r>
      <w:r>
        <w:rPr>
          <w:rFonts w:ascii="Arial" w:hAnsi="Arial" w:cs="Arial"/>
        </w:rPr>
        <w:t xml:space="preserve"> The project title “Study on customer satisfaction after sales and srevices”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751BA4" w:rsidRDefault="00751BA4" w:rsidP="00751BA4">
      <w:r>
        <w:rPr>
          <w:rFonts w:ascii="Arial" w:hAnsi="Arial" w:cs="Arial"/>
        </w:rPr>
        <w:t>The project is about analysis (Sales and services) of Knorr-bremse air brakes system for commercial vehicle in ginning industries by collecting information with the help of various tools.</w:t>
      </w:r>
    </w:p>
    <w:p w:rsidR="00751BA4" w:rsidRDefault="00751BA4" w:rsidP="00751BA4">
      <w:r>
        <w:rPr>
          <w:rFonts w:ascii="Arial" w:hAnsi="Arial" w:cs="Arial"/>
        </w:rPr>
        <w:t xml:space="preserve">It also includes Promotion and comparative study </w:t>
      </w:r>
      <w:proofErr w:type="gramStart"/>
      <w:r>
        <w:rPr>
          <w:rFonts w:ascii="Arial" w:hAnsi="Arial" w:cs="Arial"/>
        </w:rPr>
        <w:t>of  Knorr</w:t>
      </w:r>
      <w:proofErr w:type="gramEnd"/>
      <w:r>
        <w:rPr>
          <w:rFonts w:ascii="Arial" w:hAnsi="Arial" w:cs="Arial"/>
        </w:rPr>
        <w:t>-bremse system high models with other competitive brands.</w:t>
      </w:r>
    </w:p>
    <w:p w:rsidR="007C4E35" w:rsidRDefault="007C4E35" w:rsidP="00751BA4"/>
    <w:p w:rsidR="00751BA4" w:rsidRDefault="00751BA4" w:rsidP="00751BA4">
      <w:pPr>
        <w:tabs>
          <w:tab w:val="left" w:pos="2897"/>
          <w:tab w:val="left" w:pos="8837"/>
        </w:tabs>
        <w:spacing w:line="360" w:lineRule="auto"/>
      </w:pPr>
      <w:r>
        <w:rPr>
          <w:rFonts w:ascii="Arial" w:hAnsi="Arial" w:cs="Arial"/>
          <w:b/>
          <w:bCs/>
          <w:shd w:val="clear" w:color="auto" w:fill="FFFFFF"/>
        </w:rPr>
        <w:t>Knowledge</w:t>
      </w:r>
      <w:proofErr w:type="gramStart"/>
      <w:r>
        <w:rPr>
          <w:rFonts w:ascii="Arial" w:hAnsi="Arial" w:cs="Arial"/>
          <w:b/>
          <w:bCs/>
          <w:shd w:val="clear" w:color="auto" w:fill="FFFFFF"/>
        </w:rPr>
        <w:t>:</w:t>
      </w:r>
      <w:proofErr w:type="gramEnd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</w:rPr>
        <w:t>Knowledge and application of sales &amp; servicing techniques such as: Seek Opportunity, Rapport building, selling on emotion, ownership, building value in the product, and up-selling.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Professional Skill Set:-</w:t>
      </w:r>
      <w:r>
        <w:rPr>
          <w:rFonts w:ascii="Arial" w:hAnsi="Arial" w:cs="Arial"/>
          <w:b/>
          <w:bCs/>
        </w:rPr>
        <w:tab/>
      </w:r>
    </w:p>
    <w:p w:rsidR="00751BA4" w:rsidRDefault="00751BA4" w:rsidP="00751BA4">
      <w:r>
        <w:rPr>
          <w:rFonts w:ascii="Arial" w:hAnsi="Arial" w:cs="Arial"/>
        </w:rPr>
        <w:t>I am confident, positive, and flexible in nature. I always try to prove my Knowledge in the field I work,</w:t>
      </w:r>
    </w:p>
    <w:p w:rsidR="00060402" w:rsidRDefault="00751BA4" w:rsidP="000B5D03">
      <w:r>
        <w:rPr>
          <w:rFonts w:ascii="Arial" w:hAnsi="Arial" w:cs="Arial"/>
        </w:rPr>
        <w:t>I have the ability to share my ideas and vision while working with team member and I also respect the ideas of other, I have a great inclination for challenging job.</w:t>
      </w:r>
    </w:p>
    <w:p w:rsidR="000B5D03" w:rsidRPr="000B5D03" w:rsidRDefault="000B5D03" w:rsidP="000B5D03"/>
    <w:p w:rsidR="00751BA4" w:rsidRDefault="00751BA4" w:rsidP="00751BA4">
      <w:pPr>
        <w:pStyle w:val="ListParagraph"/>
        <w:tabs>
          <w:tab w:val="left" w:pos="6646"/>
        </w:tabs>
        <w:ind w:left="0"/>
        <w:rPr>
          <w:rFonts w:ascii="Arial" w:hAnsi="Arial" w:cs="Arial"/>
        </w:rPr>
      </w:pPr>
    </w:p>
    <w:p w:rsidR="00751BA4" w:rsidRDefault="00751BA4" w:rsidP="00751BA4">
      <w:pPr>
        <w:pStyle w:val="Tit"/>
        <w:pBdr>
          <w:bottom w:val="single" w:sz="6" w:space="0" w:color="000000"/>
        </w:pBdr>
        <w:shd w:val="clear" w:color="auto" w:fill="E5E5E5"/>
        <w:ind w:left="0" w:firstLine="0"/>
      </w:pPr>
      <w:r>
        <w:rPr>
          <w:rFonts w:ascii="Arial" w:hAnsi="Arial" w:cs="Arial"/>
          <w:bCs/>
          <w:szCs w:val="24"/>
        </w:rPr>
        <w:t>Personal Information:</w:t>
      </w:r>
    </w:p>
    <w:p w:rsidR="00751BA4" w:rsidRDefault="00751BA4" w:rsidP="00751BA4">
      <w:pPr>
        <w:pStyle w:val="Heading3"/>
      </w:pPr>
      <w:r>
        <w:rPr>
          <w:rFonts w:ascii="Arial" w:hAnsi="Arial" w:cs="Arial"/>
          <w:sz w:val="24"/>
        </w:rPr>
        <w:t>Contact Address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 xml:space="preserve">     :   </w:t>
      </w:r>
      <w:r>
        <w:rPr>
          <w:rFonts w:ascii="Arial" w:hAnsi="Arial" w:cs="Arial"/>
          <w:b w:val="0"/>
          <w:sz w:val="24"/>
        </w:rPr>
        <w:t>row house no 5 bhagyshila housing society</w:t>
      </w:r>
      <w:proofErr w:type="gramStart"/>
      <w:r>
        <w:rPr>
          <w:rFonts w:ascii="Arial" w:hAnsi="Arial" w:cs="Arial"/>
          <w:b w:val="0"/>
          <w:sz w:val="24"/>
        </w:rPr>
        <w:t>,NIBM</w:t>
      </w:r>
      <w:proofErr w:type="gramEnd"/>
      <w:r>
        <w:rPr>
          <w:rFonts w:ascii="Arial" w:hAnsi="Arial" w:cs="Arial"/>
          <w:b w:val="0"/>
          <w:sz w:val="24"/>
        </w:rPr>
        <w:t xml:space="preserve"> road kondwa 411048</w:t>
      </w:r>
    </w:p>
    <w:p w:rsidR="00751BA4" w:rsidRDefault="00751BA4" w:rsidP="00751BA4">
      <w:pPr>
        <w:pStyle w:val="Heading3"/>
        <w:numPr>
          <w:ilvl w:val="0"/>
          <w:numId w:val="0"/>
        </w:numPr>
      </w:pPr>
      <w:r>
        <w:rPr>
          <w:rFonts w:ascii="Arial" w:hAnsi="Arial" w:cs="Arial"/>
          <w:sz w:val="24"/>
        </w:rPr>
        <w:t xml:space="preserve">Permanent Address  </w:t>
      </w:r>
      <w:r>
        <w:rPr>
          <w:rFonts w:ascii="Arial" w:hAnsi="Arial" w:cs="Arial"/>
        </w:rPr>
        <w:t xml:space="preserve"> :   </w:t>
      </w:r>
      <w:r>
        <w:rPr>
          <w:rFonts w:ascii="Arial" w:hAnsi="Arial" w:cs="Arial"/>
          <w:b w:val="0"/>
          <w:sz w:val="24"/>
        </w:rPr>
        <w:t>1457,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4"/>
        </w:rPr>
        <w:t>kurban Nagar, Pachora -</w:t>
      </w:r>
      <w:proofErr w:type="gramStart"/>
      <w:r>
        <w:rPr>
          <w:rFonts w:ascii="Arial" w:hAnsi="Arial" w:cs="Arial"/>
          <w:b w:val="0"/>
          <w:sz w:val="24"/>
        </w:rPr>
        <w:t>424201  Dist</w:t>
      </w:r>
      <w:proofErr w:type="gramEnd"/>
      <w:r>
        <w:rPr>
          <w:rFonts w:ascii="Arial" w:hAnsi="Arial" w:cs="Arial"/>
          <w:b w:val="0"/>
          <w:sz w:val="24"/>
        </w:rPr>
        <w:t xml:space="preserve">-Jalgaon </w:t>
      </w:r>
    </w:p>
    <w:p w:rsidR="00751BA4" w:rsidRDefault="00751BA4" w:rsidP="00751BA4">
      <w:pPr>
        <w:tabs>
          <w:tab w:val="left" w:pos="2160"/>
          <w:tab w:val="left" w:pos="2520"/>
        </w:tabs>
        <w:spacing w:line="264" w:lineRule="auto"/>
        <w:jc w:val="both"/>
      </w:pPr>
      <w:r>
        <w:rPr>
          <w:rFonts w:ascii="Arial" w:hAnsi="Arial" w:cs="Arial"/>
          <w:b/>
        </w:rPr>
        <w:t>Date of Birth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 June</w:t>
      </w:r>
      <w:proofErr w:type="gramEnd"/>
      <w:r>
        <w:rPr>
          <w:rFonts w:ascii="Arial" w:hAnsi="Arial" w:cs="Arial"/>
        </w:rPr>
        <w:t xml:space="preserve"> 1991</w:t>
      </w:r>
    </w:p>
    <w:p w:rsidR="00751BA4" w:rsidRDefault="00751BA4" w:rsidP="00751BA4">
      <w:pPr>
        <w:tabs>
          <w:tab w:val="left" w:pos="2160"/>
          <w:tab w:val="left" w:pos="2520"/>
        </w:tabs>
        <w:spacing w:line="264" w:lineRule="auto"/>
        <w:jc w:val="both"/>
      </w:pPr>
      <w:r>
        <w:rPr>
          <w:rFonts w:ascii="Arial" w:hAnsi="Arial" w:cs="Arial"/>
          <w:b/>
        </w:rPr>
        <w:t>Language Known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English, Hindi, Marathi, Urdu</w:t>
      </w:r>
    </w:p>
    <w:p w:rsidR="00751BA4" w:rsidRDefault="00751BA4" w:rsidP="00751BA4">
      <w:pPr>
        <w:tabs>
          <w:tab w:val="left" w:pos="2160"/>
          <w:tab w:val="left" w:pos="2520"/>
        </w:tabs>
        <w:spacing w:line="264" w:lineRule="auto"/>
        <w:jc w:val="both"/>
      </w:pPr>
      <w:r>
        <w:rPr>
          <w:rFonts w:ascii="Arial" w:hAnsi="Arial" w:cs="Arial"/>
          <w:b/>
        </w:rPr>
        <w:t>Marital Status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b/>
        </w:rPr>
        <w:t>:</w:t>
      </w:r>
      <w:r w:rsidR="001934B7">
        <w:rPr>
          <w:rFonts w:ascii="Arial" w:hAnsi="Arial" w:cs="Arial"/>
        </w:rPr>
        <w:t xml:space="preserve">   Married </w:t>
      </w:r>
    </w:p>
    <w:p w:rsidR="00751BA4" w:rsidRDefault="00751BA4" w:rsidP="00751BA4">
      <w:r>
        <w:rPr>
          <w:rFonts w:ascii="Arial" w:hAnsi="Arial" w:cs="Arial"/>
          <w:b/>
        </w:rPr>
        <w:t xml:space="preserve">Gmail id                      :  </w:t>
      </w:r>
      <w:r>
        <w:rPr>
          <w:rFonts w:ascii="Arial" w:hAnsi="Arial" w:cs="Arial"/>
        </w:rPr>
        <w:t>aadilqureshi78@gmail.com</w:t>
      </w:r>
    </w:p>
    <w:p w:rsidR="00751BA4" w:rsidRDefault="00751BA4" w:rsidP="00751BA4">
      <w:r>
        <w:rPr>
          <w:rFonts w:ascii="Arial" w:hAnsi="Arial" w:cs="Arial"/>
          <w:b/>
        </w:rPr>
        <w:t xml:space="preserve">Mob No                       :  </w:t>
      </w:r>
      <w:r>
        <w:rPr>
          <w:rFonts w:ascii="Arial" w:hAnsi="Arial" w:cs="Arial"/>
        </w:rPr>
        <w:t>9096433526, 8329421842</w:t>
      </w:r>
    </w:p>
    <w:p w:rsidR="00751BA4" w:rsidRDefault="00751BA4" w:rsidP="00751BA4">
      <w:r>
        <w:rPr>
          <w:rFonts w:ascii="Arial" w:hAnsi="Arial" w:cs="Arial"/>
          <w:b/>
        </w:rPr>
        <w:t xml:space="preserve">Skype id                      :  </w:t>
      </w:r>
      <w:r>
        <w:rPr>
          <w:rFonts w:ascii="Arial" w:hAnsi="Arial" w:cs="Arial"/>
        </w:rPr>
        <w:t>Raees Qureshi</w:t>
      </w:r>
    </w:p>
    <w:p w:rsidR="00751BA4" w:rsidRDefault="00751BA4" w:rsidP="00751BA4">
      <w:r>
        <w:rPr>
          <w:rFonts w:ascii="Arial" w:hAnsi="Arial" w:cs="Arial"/>
          <w:b/>
        </w:rPr>
        <w:t xml:space="preserve">Passport No                : </w:t>
      </w:r>
      <w:r>
        <w:rPr>
          <w:rFonts w:ascii="Arial" w:hAnsi="Arial" w:cs="Arial"/>
        </w:rPr>
        <w:t xml:space="preserve"> NA</w:t>
      </w:r>
      <w:bookmarkStart w:id="0" w:name="_GoBack"/>
      <w:bookmarkEnd w:id="0"/>
    </w:p>
    <w:p w:rsidR="00751BA4" w:rsidRDefault="00751BA4" w:rsidP="00751BA4">
      <w:pPr>
        <w:tabs>
          <w:tab w:val="left" w:pos="3825"/>
        </w:tabs>
        <w:spacing w:line="264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</w:t>
      </w:r>
    </w:p>
    <w:p w:rsidR="00751BA4" w:rsidRPr="00673514" w:rsidRDefault="00751BA4" w:rsidP="00751BA4">
      <w:pPr>
        <w:tabs>
          <w:tab w:val="left" w:pos="3825"/>
        </w:tabs>
        <w:spacing w:line="264" w:lineRule="auto"/>
        <w:jc w:val="both"/>
      </w:pPr>
      <w:r>
        <w:rPr>
          <w:rFonts w:ascii="Arial" w:eastAsia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t>Declaration.</w:t>
      </w:r>
    </w:p>
    <w:p w:rsidR="00751BA4" w:rsidRDefault="00751BA4" w:rsidP="00751BA4">
      <w:pPr>
        <w:tabs>
          <w:tab w:val="left" w:pos="3825"/>
        </w:tabs>
        <w:spacing w:line="264" w:lineRule="auto"/>
        <w:jc w:val="both"/>
      </w:pPr>
      <w:r>
        <w:rPr>
          <w:rFonts w:ascii="Arial" w:hAnsi="Arial" w:cs="Arial"/>
        </w:rPr>
        <w:t xml:space="preserve">I hereby certify that the above mentioned information is true and correct based on my knowledge and belief. </w:t>
      </w:r>
    </w:p>
    <w:p w:rsidR="00751BA4" w:rsidRDefault="00751BA4" w:rsidP="00751BA4">
      <w:pPr>
        <w:tabs>
          <w:tab w:val="left" w:pos="3825"/>
        </w:tabs>
        <w:spacing w:line="264" w:lineRule="auto"/>
        <w:jc w:val="both"/>
        <w:rPr>
          <w:rFonts w:ascii="Arial" w:hAnsi="Arial" w:cs="Arial"/>
        </w:rPr>
      </w:pPr>
    </w:p>
    <w:p w:rsidR="00751BA4" w:rsidRDefault="00751BA4" w:rsidP="00751BA4">
      <w:pPr>
        <w:tabs>
          <w:tab w:val="left" w:pos="3825"/>
        </w:tabs>
        <w:spacing w:line="264" w:lineRule="auto"/>
        <w:jc w:val="both"/>
      </w:pPr>
      <w:r>
        <w:rPr>
          <w:rFonts w:ascii="Arial" w:hAnsi="Arial" w:cs="Arial"/>
          <w:b/>
        </w:rPr>
        <w:t>(Raees Shaikh)</w:t>
      </w:r>
    </w:p>
    <w:p w:rsidR="00751BA4" w:rsidRDefault="00751BA4" w:rsidP="00751BA4">
      <w:pPr>
        <w:tabs>
          <w:tab w:val="left" w:pos="3825"/>
        </w:tabs>
        <w:spacing w:line="264" w:lineRule="auto"/>
        <w:jc w:val="both"/>
      </w:pPr>
      <w:r>
        <w:rPr>
          <w:rFonts w:ascii="Arial" w:hAnsi="Arial" w:cs="Arial"/>
          <w:b/>
        </w:rPr>
        <w:t xml:space="preserve">Signature. </w:t>
      </w:r>
    </w:p>
    <w:p w:rsidR="00347401" w:rsidRDefault="00751BA4" w:rsidP="009C5C56">
      <w:pPr>
        <w:tabs>
          <w:tab w:val="left" w:pos="3825"/>
        </w:tabs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1628775" cy="4381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  <w:r w:rsidR="00EE66C5">
        <w:rPr>
          <w:rFonts w:ascii="Arial" w:hAnsi="Arial" w:cs="Arial"/>
          <w:b/>
        </w:rPr>
        <w:t xml:space="preserve">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9C5C56">
        <w:rPr>
          <w:rFonts w:ascii="Arial" w:hAnsi="Arial" w:cs="Arial"/>
          <w:b/>
        </w:rPr>
        <w:t>Place:</w:t>
      </w:r>
    </w:p>
    <w:p w:rsidR="0040233A" w:rsidRPr="009C5C56" w:rsidRDefault="00347401" w:rsidP="009C5C56">
      <w:pPr>
        <w:tabs>
          <w:tab w:val="left" w:pos="3825"/>
        </w:tabs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  <w:r w:rsidR="00751BA4">
        <w:rPr>
          <w:rFonts w:ascii="Arial" w:hAnsi="Arial" w:cs="Arial"/>
          <w:b/>
        </w:rPr>
        <w:t xml:space="preserve">    Dated: </w:t>
      </w:r>
    </w:p>
    <w:sectPr w:rsidR="0040233A" w:rsidRPr="009C5C56">
      <w:pgSz w:w="12240" w:h="15840"/>
      <w:pgMar w:top="720" w:right="90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3311C8"/>
    <w:multiLevelType w:val="hybridMultilevel"/>
    <w:tmpl w:val="99FC0472"/>
    <w:lvl w:ilvl="0" w:tplc="FFFFFFFF">
      <w:start w:val="3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D3420"/>
    <w:multiLevelType w:val="multilevel"/>
    <w:tmpl w:val="CF2415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3365D7"/>
    <w:multiLevelType w:val="hybridMultilevel"/>
    <w:tmpl w:val="91781798"/>
    <w:lvl w:ilvl="0" w:tplc="00000005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E10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4"/>
    <w:rsid w:val="00010A93"/>
    <w:rsid w:val="00020699"/>
    <w:rsid w:val="00060402"/>
    <w:rsid w:val="000B5D03"/>
    <w:rsid w:val="000E5837"/>
    <w:rsid w:val="00103BAF"/>
    <w:rsid w:val="00110373"/>
    <w:rsid w:val="0011438D"/>
    <w:rsid w:val="0014194D"/>
    <w:rsid w:val="001934B7"/>
    <w:rsid w:val="00275BA0"/>
    <w:rsid w:val="00280761"/>
    <w:rsid w:val="002C55E6"/>
    <w:rsid w:val="002E64D5"/>
    <w:rsid w:val="003454AA"/>
    <w:rsid w:val="00347401"/>
    <w:rsid w:val="0040233A"/>
    <w:rsid w:val="00450772"/>
    <w:rsid w:val="00505D81"/>
    <w:rsid w:val="00522B26"/>
    <w:rsid w:val="005705E7"/>
    <w:rsid w:val="005B3E8E"/>
    <w:rsid w:val="005C0053"/>
    <w:rsid w:val="005E2B9A"/>
    <w:rsid w:val="0065584A"/>
    <w:rsid w:val="006720E7"/>
    <w:rsid w:val="006A2EF9"/>
    <w:rsid w:val="006B7E5A"/>
    <w:rsid w:val="00715A15"/>
    <w:rsid w:val="00751BA4"/>
    <w:rsid w:val="00780716"/>
    <w:rsid w:val="007A7B73"/>
    <w:rsid w:val="007C4E35"/>
    <w:rsid w:val="008119C6"/>
    <w:rsid w:val="00862A55"/>
    <w:rsid w:val="008A4134"/>
    <w:rsid w:val="00991EB0"/>
    <w:rsid w:val="00997D67"/>
    <w:rsid w:val="009C5C56"/>
    <w:rsid w:val="00A00774"/>
    <w:rsid w:val="00AE1F36"/>
    <w:rsid w:val="00AF0B09"/>
    <w:rsid w:val="00AF6E1B"/>
    <w:rsid w:val="00B21475"/>
    <w:rsid w:val="00B279E7"/>
    <w:rsid w:val="00BB0D75"/>
    <w:rsid w:val="00C249E5"/>
    <w:rsid w:val="00C77F2B"/>
    <w:rsid w:val="00CE33AB"/>
    <w:rsid w:val="00D44229"/>
    <w:rsid w:val="00D720E1"/>
    <w:rsid w:val="00D72F91"/>
    <w:rsid w:val="00E8211D"/>
    <w:rsid w:val="00EE5B74"/>
    <w:rsid w:val="00EE66C5"/>
    <w:rsid w:val="00F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647DA-8BAB-6246-A0FE-48FF317F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B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51BA4"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751BA4"/>
    <w:pPr>
      <w:keepNext/>
      <w:numPr>
        <w:ilvl w:val="4"/>
        <w:numId w:val="1"/>
      </w:numPr>
      <w:outlineLvl w:val="4"/>
    </w:pPr>
    <w:rPr>
      <w:rFonts w:ascii="Verdana" w:hAnsi="Verdana" w:cs="Arial"/>
      <w:b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1BA4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751BA4"/>
    <w:rPr>
      <w:rFonts w:ascii="Verdana" w:eastAsia="Times New Roman" w:hAnsi="Verdana" w:cs="Arial"/>
      <w:b/>
      <w:sz w:val="24"/>
      <w:szCs w:val="18"/>
      <w:lang w:eastAsia="zh-CN"/>
    </w:rPr>
  </w:style>
  <w:style w:type="character" w:styleId="Strong">
    <w:name w:val="Strong"/>
    <w:basedOn w:val="DefaultParagraphFont"/>
    <w:qFormat/>
    <w:rsid w:val="00751BA4"/>
    <w:rPr>
      <w:b/>
      <w:bCs/>
    </w:rPr>
  </w:style>
  <w:style w:type="paragraph" w:customStyle="1" w:styleId="Tit">
    <w:name w:val="Tit"/>
    <w:basedOn w:val="Normal"/>
    <w:rsid w:val="00751BA4"/>
    <w:pPr>
      <w:pBdr>
        <w:top w:val="none" w:sz="0" w:space="0" w:color="000000"/>
        <w:left w:val="none" w:sz="0" w:space="0" w:color="000000"/>
        <w:bottom w:val="single" w:sz="6" w:space="2" w:color="000000"/>
        <w:right w:val="none" w:sz="0" w:space="0" w:color="000000"/>
      </w:pBdr>
      <w:shd w:val="clear" w:color="auto" w:fill="F2F2F2"/>
      <w:spacing w:after="120"/>
      <w:ind w:left="851" w:hanging="851"/>
    </w:pPr>
    <w:rPr>
      <w:rFonts w:ascii="Verdana" w:hAnsi="Verdana" w:cs="Verdana"/>
      <w:b/>
      <w:szCs w:val="18"/>
      <w:lang w:bidi="he-IL"/>
    </w:rPr>
  </w:style>
  <w:style w:type="paragraph" w:styleId="ListParagraph">
    <w:name w:val="List Paragraph"/>
    <w:basedOn w:val="Normal"/>
    <w:qFormat/>
    <w:rsid w:val="00751BA4"/>
    <w:pPr>
      <w:ind w:left="720"/>
      <w:contextualSpacing/>
    </w:pPr>
  </w:style>
  <w:style w:type="paragraph" w:styleId="NoSpacing">
    <w:name w:val="No Spacing"/>
    <w:uiPriority w:val="1"/>
    <w:qFormat/>
    <w:rsid w:val="00751B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A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Raees Shaikh</cp:lastModifiedBy>
  <cp:revision>7</cp:revision>
  <cp:lastPrinted>2019-12-30T07:15:00Z</cp:lastPrinted>
  <dcterms:created xsi:type="dcterms:W3CDTF">2019-08-26T08:05:00Z</dcterms:created>
  <dcterms:modified xsi:type="dcterms:W3CDTF">2019-12-30T07:22:00Z</dcterms:modified>
</cp:coreProperties>
</file>