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E6" w:rsidRPr="00AD4D82" w:rsidRDefault="00086FE6" w:rsidP="00AD4D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/>
        </w:rPr>
      </w:pPr>
    </w:p>
    <w:p w:rsidR="00AD4D82" w:rsidRPr="00AD4D82" w:rsidRDefault="00AD4D82" w:rsidP="00AD4D82">
      <w:pPr>
        <w:spacing w:before="73"/>
        <w:rPr>
          <w:rFonts w:asciiTheme="majorHAnsi" w:hAnsiTheme="majorHAnsi"/>
          <w:b/>
          <w:sz w:val="28"/>
          <w:szCs w:val="28"/>
          <w:u w:val="single"/>
        </w:rPr>
      </w:pPr>
      <w:r w:rsidRPr="00AD4D82">
        <w:rPr>
          <w:rFonts w:asciiTheme="majorHAnsi" w:hAnsiTheme="majorHAnsi"/>
          <w:b/>
          <w:sz w:val="28"/>
          <w:szCs w:val="28"/>
          <w:u w:val="single"/>
        </w:rPr>
        <w:t>Sachin Tyagi</w:t>
      </w:r>
    </w:p>
    <w:p w:rsidR="00AD4D82" w:rsidRPr="00AD4D82" w:rsidRDefault="00AD4D82" w:rsidP="00AD4D82">
      <w:pPr>
        <w:rPr>
          <w:rFonts w:asciiTheme="majorHAnsi" w:hAnsiTheme="majorHAnsi"/>
          <w:sz w:val="24"/>
          <w:szCs w:val="24"/>
        </w:rPr>
      </w:pPr>
      <w:r w:rsidRPr="00AD4D82">
        <w:rPr>
          <w:rFonts w:asciiTheme="majorHAnsi" w:hAnsiTheme="majorHAnsi"/>
          <w:sz w:val="24"/>
          <w:szCs w:val="24"/>
        </w:rPr>
        <w:t>HOUSE NO-62, BLOCK-A,</w:t>
      </w:r>
    </w:p>
    <w:p w:rsidR="00AD4D82" w:rsidRPr="00AD4D82" w:rsidRDefault="00AD4D82" w:rsidP="00AD4D82">
      <w:pPr>
        <w:rPr>
          <w:rFonts w:asciiTheme="majorHAnsi" w:hAnsiTheme="majorHAnsi"/>
          <w:sz w:val="24"/>
          <w:szCs w:val="24"/>
        </w:rPr>
      </w:pPr>
      <w:r w:rsidRPr="00AD4D82">
        <w:rPr>
          <w:rFonts w:asciiTheme="majorHAnsi" w:hAnsiTheme="majorHAnsi"/>
          <w:sz w:val="24"/>
          <w:szCs w:val="24"/>
        </w:rPr>
        <w:t>STREET NO-2, TOMAR COLONY, BURARI</w:t>
      </w:r>
    </w:p>
    <w:p w:rsidR="00AD4D82" w:rsidRPr="00AD4D82" w:rsidRDefault="00AD4D82" w:rsidP="00AD4D82">
      <w:pPr>
        <w:rPr>
          <w:rFonts w:asciiTheme="majorHAnsi" w:hAnsiTheme="majorHAnsi"/>
          <w:sz w:val="24"/>
          <w:szCs w:val="24"/>
        </w:rPr>
      </w:pPr>
      <w:r w:rsidRPr="00AD4D82">
        <w:rPr>
          <w:rFonts w:asciiTheme="majorHAnsi" w:hAnsiTheme="majorHAnsi"/>
          <w:sz w:val="24"/>
          <w:szCs w:val="24"/>
        </w:rPr>
        <w:t xml:space="preserve">NEW DELHI-110084, Delhi, India.  </w:t>
      </w:r>
    </w:p>
    <w:p w:rsidR="00AD4D82" w:rsidRPr="00AD4D82" w:rsidRDefault="00AD4D82" w:rsidP="00AD4D82">
      <w:pPr>
        <w:rPr>
          <w:rFonts w:asciiTheme="majorHAnsi" w:hAnsiTheme="majorHAnsi"/>
          <w:sz w:val="24"/>
          <w:szCs w:val="24"/>
        </w:rPr>
      </w:pPr>
      <w:r w:rsidRPr="00AD4D82">
        <w:rPr>
          <w:rFonts w:asciiTheme="majorHAnsi" w:hAnsiTheme="majorHAnsi"/>
          <w:sz w:val="24"/>
          <w:szCs w:val="24"/>
        </w:rPr>
        <w:t xml:space="preserve"> </w:t>
      </w:r>
      <w:r w:rsidRPr="00AD4D82">
        <w:rPr>
          <w:rFonts w:asciiTheme="majorHAnsi" w:hAnsiTheme="majorHAnsi"/>
          <w:b/>
          <w:sz w:val="24"/>
          <w:szCs w:val="24"/>
        </w:rPr>
        <w:t>E-mail</w:t>
      </w:r>
      <w:r w:rsidRPr="00AD4D82">
        <w:rPr>
          <w:rFonts w:asciiTheme="majorHAnsi" w:hAnsiTheme="majorHAnsi"/>
          <w:sz w:val="24"/>
          <w:szCs w:val="24"/>
        </w:rPr>
        <w:t>: sachintyagi629@gmail.com</w:t>
      </w:r>
      <w:r w:rsidRPr="00AD4D82">
        <w:rPr>
          <w:rFonts w:asciiTheme="majorHAnsi" w:hAnsiTheme="majorHAnsi"/>
          <w:sz w:val="24"/>
          <w:szCs w:val="24"/>
        </w:rPr>
        <w:br/>
      </w:r>
      <w:r w:rsidRPr="00AD4D82">
        <w:rPr>
          <w:rFonts w:asciiTheme="majorHAnsi" w:hAnsiTheme="majorHAnsi"/>
          <w:b/>
          <w:bCs/>
          <w:sz w:val="24"/>
          <w:szCs w:val="24"/>
        </w:rPr>
        <w:t xml:space="preserve"> Phone:</w:t>
      </w:r>
      <w:r w:rsidRPr="00AD4D82">
        <w:rPr>
          <w:rFonts w:asciiTheme="majorHAnsi" w:hAnsiTheme="majorHAnsi"/>
          <w:sz w:val="24"/>
          <w:szCs w:val="24"/>
        </w:rPr>
        <w:t>+91- 9582588773</w:t>
      </w:r>
    </w:p>
    <w:p w:rsidR="00AD4D82" w:rsidRPr="00AD4D82" w:rsidRDefault="00C205DC" w:rsidP="00AD4D82">
      <w:pPr>
        <w:rPr>
          <w:rFonts w:asciiTheme="majorHAnsi" w:hAnsiTheme="majorHAnsi"/>
          <w:sz w:val="24"/>
          <w:szCs w:val="24"/>
        </w:rPr>
      </w:pPr>
      <w:r w:rsidRPr="00C205DC">
        <w:rPr>
          <w:rFonts w:asciiTheme="majorHAnsi" w:hAnsiTheme="maj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86FE6" w:rsidRPr="00AD4D82" w:rsidRDefault="00086FE6" w:rsidP="00AD4D82">
      <w:pPr>
        <w:spacing w:line="200" w:lineRule="auto"/>
        <w:rPr>
          <w:rFonts w:asciiTheme="majorHAnsi" w:hAnsiTheme="majorHAnsi"/>
          <w:sz w:val="24"/>
          <w:szCs w:val="24"/>
        </w:rPr>
      </w:pPr>
    </w:p>
    <w:p w:rsidR="00086FE6" w:rsidRPr="00AD4D82" w:rsidRDefault="00086FE6">
      <w:pPr>
        <w:spacing w:before="6" w:line="220" w:lineRule="auto"/>
        <w:rPr>
          <w:rFonts w:asciiTheme="majorHAnsi" w:hAnsiTheme="majorHAnsi"/>
          <w:sz w:val="22"/>
          <w:szCs w:val="22"/>
        </w:rPr>
      </w:pPr>
    </w:p>
    <w:p w:rsidR="00086FE6" w:rsidRPr="00AD4D82" w:rsidRDefault="00AB0158">
      <w:pPr>
        <w:ind w:left="220"/>
        <w:rPr>
          <w:rFonts w:asciiTheme="majorHAnsi" w:eastAsia="Arial Black" w:hAnsiTheme="majorHAnsi" w:cs="Arial Black"/>
          <w:sz w:val="24"/>
          <w:szCs w:val="24"/>
        </w:rPr>
      </w:pPr>
      <w:r w:rsidRPr="00AD4D82">
        <w:rPr>
          <w:rFonts w:asciiTheme="majorHAnsi" w:eastAsia="Arial Black" w:hAnsiTheme="majorHAnsi" w:cs="Arial Black"/>
          <w:b/>
          <w:sz w:val="24"/>
          <w:szCs w:val="24"/>
          <w:u w:val="single"/>
        </w:rPr>
        <w:t>Career Objective:</w:t>
      </w:r>
    </w:p>
    <w:p w:rsidR="00086FE6" w:rsidRPr="00AD4D82" w:rsidRDefault="00AB0158">
      <w:pPr>
        <w:spacing w:before="37" w:line="276" w:lineRule="auto"/>
        <w:ind w:left="220" w:right="96"/>
        <w:rPr>
          <w:rFonts w:asciiTheme="majorHAnsi" w:hAnsiTheme="majorHAnsi"/>
          <w:sz w:val="24"/>
          <w:szCs w:val="24"/>
        </w:rPr>
      </w:pPr>
      <w:r w:rsidRPr="00AD4D82">
        <w:rPr>
          <w:rFonts w:asciiTheme="majorHAnsi" w:hAnsiTheme="majorHAnsi"/>
          <w:sz w:val="24"/>
          <w:szCs w:val="24"/>
        </w:rPr>
        <w:t>A career that provides opportunities for personal and professional development as well as to contribute to the organizations effectiveness in order to take the company to the top position where ever I work.</w:t>
      </w:r>
      <w:r w:rsidR="00AB1F7C" w:rsidRPr="00AD4D82">
        <w:rPr>
          <w:rFonts w:asciiTheme="majorHAnsi" w:hAnsiTheme="majorHAnsi"/>
          <w:sz w:val="24"/>
          <w:szCs w:val="24"/>
        </w:rPr>
        <w:t xml:space="preserve"> </w:t>
      </w:r>
      <w:r w:rsidRPr="00AD4D82">
        <w:rPr>
          <w:rFonts w:asciiTheme="majorHAnsi" w:hAnsiTheme="majorHAnsi"/>
          <w:sz w:val="24"/>
          <w:szCs w:val="24"/>
        </w:rPr>
        <w:t>To work in competitive environment to contribute best of my ability and knowledge towards and development of a progressive company to utilize my personal and academic skills to purse a challenging and rewarding carrier.</w:t>
      </w:r>
    </w:p>
    <w:p w:rsidR="00086FE6" w:rsidRPr="00AD4D82" w:rsidRDefault="00086FE6">
      <w:pPr>
        <w:spacing w:before="6" w:line="100" w:lineRule="auto"/>
        <w:rPr>
          <w:rFonts w:asciiTheme="majorHAnsi" w:hAnsiTheme="majorHAnsi"/>
          <w:sz w:val="11"/>
          <w:szCs w:val="11"/>
        </w:rPr>
      </w:pPr>
    </w:p>
    <w:p w:rsidR="00086FE6" w:rsidRPr="00AD4D82" w:rsidRDefault="00AB0158">
      <w:pPr>
        <w:spacing w:line="300" w:lineRule="auto"/>
        <w:ind w:left="220"/>
        <w:rPr>
          <w:rFonts w:asciiTheme="majorHAnsi" w:eastAsia="Arial Black" w:hAnsiTheme="majorHAnsi" w:cs="Arial Black"/>
          <w:sz w:val="24"/>
          <w:szCs w:val="24"/>
        </w:rPr>
      </w:pPr>
      <w:r w:rsidRPr="00AD4D82">
        <w:rPr>
          <w:rFonts w:asciiTheme="majorHAnsi" w:eastAsia="Arial Black" w:hAnsiTheme="majorHAnsi" w:cs="Arial Black"/>
          <w:b/>
          <w:sz w:val="24"/>
          <w:szCs w:val="24"/>
          <w:u w:val="single"/>
        </w:rPr>
        <w:t>Academic Qualifications:</w:t>
      </w:r>
    </w:p>
    <w:p w:rsidR="00086FE6" w:rsidRPr="00AD4D82" w:rsidRDefault="00086FE6">
      <w:pPr>
        <w:spacing w:before="5" w:line="120" w:lineRule="auto"/>
        <w:rPr>
          <w:rFonts w:asciiTheme="majorHAnsi" w:hAnsiTheme="majorHAnsi"/>
          <w:sz w:val="12"/>
          <w:szCs w:val="12"/>
        </w:rPr>
      </w:pPr>
    </w:p>
    <w:p w:rsidR="00AB1F7C" w:rsidRPr="00AD4D82" w:rsidRDefault="00AB1F7C" w:rsidP="00AB1F7C">
      <w:pPr>
        <w:numPr>
          <w:ilvl w:val="0"/>
          <w:numId w:val="1"/>
        </w:numPr>
        <w:jc w:val="both"/>
        <w:rPr>
          <w:rFonts w:asciiTheme="majorHAnsi" w:hAnsiTheme="majorHAnsi"/>
          <w:sz w:val="26"/>
        </w:rPr>
      </w:pPr>
      <w:r w:rsidRPr="00AD4D82">
        <w:rPr>
          <w:rFonts w:asciiTheme="majorHAnsi" w:hAnsiTheme="majorHAnsi"/>
          <w:sz w:val="26"/>
        </w:rPr>
        <w:t>PURSUING BACHELOR OF COMMERCE [IGNOU UNIVERSITY]</w:t>
      </w:r>
    </w:p>
    <w:p w:rsidR="00AB1F7C" w:rsidRPr="00AD4D82" w:rsidRDefault="00AB1F7C" w:rsidP="00AB1F7C">
      <w:pPr>
        <w:numPr>
          <w:ilvl w:val="0"/>
          <w:numId w:val="1"/>
        </w:numPr>
        <w:jc w:val="both"/>
        <w:rPr>
          <w:rFonts w:asciiTheme="majorHAnsi" w:hAnsiTheme="majorHAnsi"/>
          <w:sz w:val="26"/>
        </w:rPr>
      </w:pPr>
      <w:r w:rsidRPr="00AD4D82">
        <w:rPr>
          <w:rFonts w:asciiTheme="majorHAnsi" w:hAnsiTheme="majorHAnsi"/>
          <w:caps/>
          <w:sz w:val="22"/>
        </w:rPr>
        <w:t xml:space="preserve"> </w:t>
      </w:r>
      <w:r w:rsidRPr="00AD4D82">
        <w:rPr>
          <w:rFonts w:asciiTheme="majorHAnsi" w:hAnsiTheme="majorHAnsi"/>
          <w:sz w:val="26"/>
        </w:rPr>
        <w:t>12TH  Passed from CBSE</w:t>
      </w:r>
    </w:p>
    <w:p w:rsidR="00AB1F7C" w:rsidRPr="00AD4D82" w:rsidRDefault="00AB1F7C" w:rsidP="00AB1F7C">
      <w:pPr>
        <w:numPr>
          <w:ilvl w:val="0"/>
          <w:numId w:val="1"/>
        </w:numPr>
        <w:jc w:val="both"/>
        <w:rPr>
          <w:rFonts w:asciiTheme="majorHAnsi" w:hAnsiTheme="majorHAnsi"/>
          <w:sz w:val="26"/>
        </w:rPr>
      </w:pPr>
      <w:r w:rsidRPr="00AD4D82">
        <w:rPr>
          <w:rFonts w:asciiTheme="majorHAnsi" w:hAnsiTheme="majorHAnsi"/>
          <w:sz w:val="26"/>
        </w:rPr>
        <w:t xml:space="preserve"> 10th  Passed CBSE </w:t>
      </w:r>
    </w:p>
    <w:p w:rsidR="00086FE6" w:rsidRPr="00AD4D82" w:rsidRDefault="00086FE6">
      <w:pPr>
        <w:spacing w:line="200" w:lineRule="auto"/>
        <w:rPr>
          <w:rFonts w:asciiTheme="majorHAnsi" w:hAnsiTheme="majorHAnsi"/>
        </w:rPr>
      </w:pPr>
    </w:p>
    <w:p w:rsidR="00086FE6" w:rsidRPr="00AD4D82" w:rsidRDefault="00086FE6">
      <w:pPr>
        <w:spacing w:line="200" w:lineRule="auto"/>
        <w:rPr>
          <w:rFonts w:asciiTheme="majorHAnsi" w:hAnsiTheme="majorHAnsi"/>
        </w:rPr>
      </w:pPr>
    </w:p>
    <w:p w:rsidR="00086FE6" w:rsidRPr="00AD4D82" w:rsidRDefault="00AB0158">
      <w:pPr>
        <w:ind w:left="220"/>
        <w:rPr>
          <w:rFonts w:asciiTheme="majorHAnsi" w:eastAsia="Arial Black" w:hAnsiTheme="majorHAnsi" w:cs="Arial Black"/>
          <w:b/>
          <w:sz w:val="24"/>
          <w:szCs w:val="24"/>
          <w:u w:val="single"/>
        </w:rPr>
      </w:pPr>
      <w:r w:rsidRPr="00AD4D82">
        <w:rPr>
          <w:rFonts w:asciiTheme="majorHAnsi" w:eastAsia="Arial Black" w:hAnsiTheme="majorHAnsi" w:cs="Arial Black"/>
          <w:b/>
          <w:sz w:val="24"/>
          <w:szCs w:val="24"/>
          <w:u w:val="single"/>
        </w:rPr>
        <w:t>Work Experience:</w:t>
      </w:r>
    </w:p>
    <w:p w:rsidR="00AD4D82" w:rsidRPr="00AD4D82" w:rsidRDefault="00AD4D82">
      <w:pPr>
        <w:ind w:left="220"/>
        <w:rPr>
          <w:rFonts w:asciiTheme="majorHAnsi" w:eastAsia="Arial Black" w:hAnsiTheme="majorHAnsi" w:cs="Arial Black"/>
          <w:sz w:val="24"/>
          <w:szCs w:val="24"/>
        </w:rPr>
      </w:pPr>
    </w:p>
    <w:p w:rsidR="00086FE6" w:rsidRPr="00AD4D82" w:rsidRDefault="00AB1F7C" w:rsidP="00AD4D82">
      <w:pPr>
        <w:pStyle w:val="ListParagraph"/>
        <w:numPr>
          <w:ilvl w:val="0"/>
          <w:numId w:val="2"/>
        </w:numPr>
        <w:spacing w:before="41"/>
        <w:ind w:right="1894"/>
        <w:rPr>
          <w:rFonts w:asciiTheme="majorHAnsi" w:eastAsia="Arial" w:hAnsiTheme="majorHAnsi" w:cs="Arial"/>
          <w:sz w:val="22"/>
          <w:szCs w:val="22"/>
        </w:rPr>
      </w:pPr>
      <w:r w:rsidRPr="00AD4D82">
        <w:rPr>
          <w:rFonts w:asciiTheme="majorHAnsi" w:eastAsia="Arial" w:hAnsiTheme="majorHAnsi" w:cs="Arial"/>
          <w:b/>
          <w:sz w:val="22"/>
          <w:szCs w:val="22"/>
        </w:rPr>
        <w:t>Sunil Ram &amp; Associate (Charted Accountants)</w:t>
      </w:r>
    </w:p>
    <w:p w:rsidR="00086FE6" w:rsidRPr="00AD4D82" w:rsidRDefault="00AB1F7C" w:rsidP="00AD4D82">
      <w:pPr>
        <w:spacing w:before="89"/>
        <w:ind w:right="1176"/>
        <w:rPr>
          <w:rFonts w:asciiTheme="majorHAnsi" w:eastAsia="Arial" w:hAnsiTheme="majorHAnsi" w:cs="Arial"/>
          <w:sz w:val="22"/>
          <w:szCs w:val="22"/>
        </w:rPr>
      </w:pPr>
      <w:r w:rsidRPr="00AD4D82">
        <w:rPr>
          <w:rFonts w:asciiTheme="majorHAnsi" w:eastAsia="Arial" w:hAnsiTheme="majorHAnsi" w:cs="Arial"/>
          <w:sz w:val="22"/>
          <w:szCs w:val="22"/>
        </w:rPr>
        <w:t>(From Jan 2015</w:t>
      </w:r>
      <w:r w:rsidR="00AB0158" w:rsidRPr="00AD4D82">
        <w:rPr>
          <w:rFonts w:asciiTheme="majorHAnsi" w:eastAsia="Arial" w:hAnsiTheme="majorHAnsi" w:cs="Arial"/>
          <w:sz w:val="22"/>
          <w:szCs w:val="22"/>
        </w:rPr>
        <w:t xml:space="preserve"> to 3</w:t>
      </w:r>
      <w:r w:rsidRPr="00AD4D82">
        <w:rPr>
          <w:rFonts w:asciiTheme="majorHAnsi" w:eastAsia="Arial" w:hAnsiTheme="majorHAnsi" w:cs="Arial"/>
          <w:sz w:val="22"/>
          <w:szCs w:val="22"/>
        </w:rPr>
        <w:t>1</w:t>
      </w:r>
      <w:r w:rsidRPr="00AD4D82">
        <w:rPr>
          <w:rFonts w:asciiTheme="majorHAnsi" w:eastAsia="Arial" w:hAnsiTheme="majorHAnsi" w:cs="Arial"/>
          <w:sz w:val="22"/>
          <w:szCs w:val="22"/>
          <w:vertAlign w:val="superscript"/>
        </w:rPr>
        <w:t>st</w:t>
      </w:r>
      <w:r w:rsidR="002A11F0">
        <w:rPr>
          <w:rFonts w:asciiTheme="majorHAnsi" w:eastAsia="Arial" w:hAnsiTheme="majorHAnsi" w:cs="Arial"/>
          <w:sz w:val="22"/>
          <w:szCs w:val="22"/>
        </w:rPr>
        <w:t xml:space="preserve">  Aug </w:t>
      </w:r>
      <w:r w:rsidR="00AB0158" w:rsidRPr="00AD4D82">
        <w:rPr>
          <w:rFonts w:asciiTheme="majorHAnsi" w:eastAsia="Arial" w:hAnsiTheme="majorHAnsi" w:cs="Arial"/>
          <w:sz w:val="22"/>
          <w:szCs w:val="22"/>
        </w:rPr>
        <w:t>2017 as</w:t>
      </w:r>
      <w:r w:rsidRPr="00AD4D82">
        <w:rPr>
          <w:rFonts w:asciiTheme="majorHAnsi" w:eastAsia="Arial" w:hAnsiTheme="majorHAnsi" w:cs="Arial"/>
          <w:sz w:val="22"/>
          <w:szCs w:val="22"/>
        </w:rPr>
        <w:t xml:space="preserve"> Executive Accounts</w:t>
      </w:r>
      <w:r w:rsidR="00AB0158" w:rsidRPr="00AD4D82">
        <w:rPr>
          <w:rFonts w:asciiTheme="majorHAnsi" w:eastAsia="Arial" w:hAnsiTheme="majorHAnsi" w:cs="Arial"/>
          <w:sz w:val="22"/>
          <w:szCs w:val="22"/>
        </w:rPr>
        <w:t>)</w:t>
      </w:r>
    </w:p>
    <w:p w:rsidR="00086FE6" w:rsidRPr="00AD4D82" w:rsidRDefault="00086FE6">
      <w:pPr>
        <w:spacing w:before="8" w:line="120" w:lineRule="auto"/>
        <w:rPr>
          <w:rFonts w:asciiTheme="majorHAnsi" w:hAnsiTheme="majorHAnsi"/>
          <w:sz w:val="12"/>
          <w:szCs w:val="12"/>
        </w:rPr>
      </w:pPr>
    </w:p>
    <w:p w:rsidR="00AB1F7C" w:rsidRPr="00AD4D82" w:rsidRDefault="00AB1F7C" w:rsidP="00AD4D82">
      <w:pPr>
        <w:pStyle w:val="ListParagraph"/>
        <w:numPr>
          <w:ilvl w:val="0"/>
          <w:numId w:val="2"/>
        </w:numPr>
        <w:spacing w:before="41"/>
        <w:ind w:right="1894"/>
        <w:rPr>
          <w:rFonts w:asciiTheme="majorHAnsi" w:eastAsia="Arial" w:hAnsiTheme="majorHAnsi" w:cs="Arial"/>
          <w:b/>
          <w:sz w:val="22"/>
          <w:szCs w:val="22"/>
        </w:rPr>
      </w:pPr>
      <w:r w:rsidRPr="00AD4D82">
        <w:rPr>
          <w:rFonts w:asciiTheme="majorHAnsi" w:eastAsia="Arial" w:hAnsiTheme="majorHAnsi" w:cs="Arial"/>
          <w:b/>
          <w:sz w:val="22"/>
          <w:szCs w:val="22"/>
        </w:rPr>
        <w:t>Kanwar Enterprises Pvt Ltd. (Construction Company)</w:t>
      </w:r>
    </w:p>
    <w:p w:rsidR="00AB1F7C" w:rsidRPr="00AD4D82" w:rsidRDefault="00AB1F7C" w:rsidP="00AD4D82">
      <w:pPr>
        <w:spacing w:before="41"/>
        <w:ind w:right="1894"/>
        <w:rPr>
          <w:rFonts w:asciiTheme="majorHAnsi" w:eastAsia="Arial" w:hAnsiTheme="majorHAnsi" w:cs="Arial"/>
          <w:sz w:val="22"/>
          <w:szCs w:val="22"/>
        </w:rPr>
      </w:pPr>
      <w:r w:rsidRPr="00AD4D82">
        <w:rPr>
          <w:rFonts w:asciiTheme="majorHAnsi" w:eastAsia="Arial" w:hAnsiTheme="majorHAnsi" w:cs="Arial"/>
          <w:sz w:val="22"/>
          <w:szCs w:val="22"/>
        </w:rPr>
        <w:t>(From Sept, 2017 to Till Date as an accountant)</w:t>
      </w:r>
    </w:p>
    <w:p w:rsidR="00086FE6" w:rsidRPr="00AD4D82" w:rsidRDefault="00086FE6">
      <w:pPr>
        <w:spacing w:before="6" w:line="120" w:lineRule="auto"/>
        <w:rPr>
          <w:rFonts w:asciiTheme="majorHAnsi" w:hAnsiTheme="majorHAnsi"/>
          <w:sz w:val="12"/>
          <w:szCs w:val="12"/>
        </w:rPr>
      </w:pPr>
    </w:p>
    <w:p w:rsidR="00086FE6" w:rsidRPr="00AD4D82" w:rsidRDefault="00086FE6">
      <w:pPr>
        <w:spacing w:line="200" w:lineRule="auto"/>
        <w:rPr>
          <w:rFonts w:asciiTheme="majorHAnsi" w:hAnsiTheme="majorHAnsi"/>
        </w:rPr>
      </w:pPr>
    </w:p>
    <w:p w:rsidR="00086FE6" w:rsidRPr="00AD4D82" w:rsidRDefault="00086FE6">
      <w:pPr>
        <w:spacing w:line="200" w:lineRule="auto"/>
        <w:rPr>
          <w:rFonts w:asciiTheme="majorHAnsi" w:hAnsiTheme="majorHAnsi"/>
        </w:rPr>
      </w:pPr>
    </w:p>
    <w:p w:rsidR="00086FE6" w:rsidRPr="00AD4D82" w:rsidRDefault="00AD4D82">
      <w:pPr>
        <w:ind w:left="1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Job </w:t>
      </w:r>
      <w:r w:rsidR="00AB0158" w:rsidRPr="00AD4D82">
        <w:rPr>
          <w:rFonts w:asciiTheme="majorHAnsi" w:hAnsiTheme="majorHAnsi"/>
          <w:b/>
          <w:sz w:val="22"/>
          <w:szCs w:val="22"/>
        </w:rPr>
        <w:t xml:space="preserve">Responsibilities: </w:t>
      </w:r>
      <w:r>
        <w:rPr>
          <w:rFonts w:asciiTheme="majorHAnsi" w:hAnsiTheme="majorHAnsi"/>
          <w:b/>
          <w:sz w:val="22"/>
          <w:szCs w:val="22"/>
        </w:rPr>
        <w:t xml:space="preserve">1. </w:t>
      </w:r>
      <w:r w:rsidR="00AB0158" w:rsidRPr="00AD4D82">
        <w:rPr>
          <w:rFonts w:asciiTheme="majorHAnsi" w:hAnsiTheme="majorHAnsi"/>
          <w:sz w:val="22"/>
          <w:szCs w:val="22"/>
        </w:rPr>
        <w:t>I am responsible for day to da</w:t>
      </w:r>
      <w:r w:rsidR="00AB1F7C" w:rsidRPr="00AD4D82">
        <w:rPr>
          <w:rFonts w:asciiTheme="majorHAnsi" w:hAnsiTheme="majorHAnsi"/>
          <w:sz w:val="22"/>
          <w:szCs w:val="22"/>
        </w:rPr>
        <w:t>y activities related to Accounts</w:t>
      </w:r>
    </w:p>
    <w:p w:rsidR="00AB1F7C" w:rsidRPr="00AD4D82" w:rsidRDefault="00AB1F7C">
      <w:pPr>
        <w:ind w:left="100"/>
        <w:rPr>
          <w:rFonts w:asciiTheme="majorHAnsi" w:hAnsiTheme="majorHAnsi"/>
          <w:sz w:val="22"/>
          <w:szCs w:val="22"/>
        </w:rPr>
      </w:pPr>
      <w:r w:rsidRPr="00AD4D82">
        <w:rPr>
          <w:rFonts w:asciiTheme="majorHAnsi" w:hAnsiTheme="majorHAnsi"/>
          <w:b/>
          <w:sz w:val="22"/>
          <w:szCs w:val="22"/>
        </w:rPr>
        <w:t>2.</w:t>
      </w:r>
      <w:r w:rsidRPr="00AD4D82">
        <w:rPr>
          <w:rFonts w:asciiTheme="majorHAnsi" w:hAnsiTheme="majorHAnsi"/>
          <w:sz w:val="22"/>
          <w:szCs w:val="22"/>
        </w:rPr>
        <w:t xml:space="preserve"> GST Return</w:t>
      </w:r>
    </w:p>
    <w:p w:rsidR="00AB1F7C" w:rsidRPr="00AD4D82" w:rsidRDefault="00AB1F7C">
      <w:pPr>
        <w:ind w:left="100"/>
        <w:rPr>
          <w:rFonts w:asciiTheme="majorHAnsi" w:hAnsiTheme="majorHAnsi"/>
          <w:sz w:val="22"/>
          <w:szCs w:val="22"/>
        </w:rPr>
      </w:pPr>
      <w:r w:rsidRPr="00AD4D82">
        <w:rPr>
          <w:rFonts w:asciiTheme="majorHAnsi" w:hAnsiTheme="majorHAnsi"/>
          <w:b/>
          <w:sz w:val="22"/>
          <w:szCs w:val="22"/>
        </w:rPr>
        <w:t>3.</w:t>
      </w:r>
      <w:r w:rsidRPr="00AD4D82">
        <w:rPr>
          <w:rFonts w:asciiTheme="majorHAnsi" w:hAnsiTheme="majorHAnsi"/>
          <w:sz w:val="22"/>
          <w:szCs w:val="22"/>
        </w:rPr>
        <w:t xml:space="preserve"> TDS </w:t>
      </w:r>
    </w:p>
    <w:p w:rsidR="00AB1F7C" w:rsidRPr="00AD4D82" w:rsidRDefault="00AB1F7C">
      <w:pPr>
        <w:ind w:left="100"/>
        <w:rPr>
          <w:rFonts w:asciiTheme="majorHAnsi" w:hAnsiTheme="majorHAnsi"/>
          <w:sz w:val="22"/>
          <w:szCs w:val="22"/>
        </w:rPr>
      </w:pPr>
      <w:r w:rsidRPr="00AD4D82">
        <w:rPr>
          <w:rFonts w:asciiTheme="majorHAnsi" w:hAnsiTheme="majorHAnsi"/>
          <w:b/>
          <w:sz w:val="22"/>
          <w:szCs w:val="22"/>
        </w:rPr>
        <w:t>4.</w:t>
      </w:r>
      <w:r w:rsidRPr="00AD4D82">
        <w:rPr>
          <w:rFonts w:asciiTheme="majorHAnsi" w:hAnsiTheme="majorHAnsi"/>
          <w:sz w:val="22"/>
          <w:szCs w:val="22"/>
        </w:rPr>
        <w:t xml:space="preserve"> Bill Entry</w:t>
      </w:r>
    </w:p>
    <w:p w:rsidR="00AB1F7C" w:rsidRPr="00AD4D82" w:rsidRDefault="00AB1F7C" w:rsidP="00AB1F7C">
      <w:pPr>
        <w:ind w:left="100"/>
        <w:rPr>
          <w:rFonts w:asciiTheme="majorHAnsi" w:hAnsiTheme="majorHAnsi"/>
          <w:sz w:val="22"/>
          <w:szCs w:val="22"/>
        </w:rPr>
      </w:pPr>
      <w:r w:rsidRPr="00AD4D82">
        <w:rPr>
          <w:rFonts w:asciiTheme="majorHAnsi" w:hAnsiTheme="majorHAnsi"/>
          <w:b/>
          <w:sz w:val="22"/>
          <w:szCs w:val="22"/>
        </w:rPr>
        <w:t>5.</w:t>
      </w:r>
      <w:r w:rsidRPr="00AD4D82">
        <w:rPr>
          <w:rFonts w:asciiTheme="majorHAnsi" w:hAnsiTheme="majorHAnsi"/>
          <w:sz w:val="22"/>
          <w:szCs w:val="22"/>
        </w:rPr>
        <w:t xml:space="preserve"> Sale and Purchase </w:t>
      </w:r>
    </w:p>
    <w:p w:rsidR="00AD4D82" w:rsidRPr="00AD4D82" w:rsidRDefault="00AD4D82" w:rsidP="00AB1F7C">
      <w:pPr>
        <w:ind w:left="100"/>
        <w:rPr>
          <w:rFonts w:asciiTheme="majorHAnsi" w:hAnsiTheme="majorHAnsi"/>
          <w:sz w:val="22"/>
          <w:szCs w:val="22"/>
        </w:rPr>
      </w:pPr>
      <w:r w:rsidRPr="00AD4D82">
        <w:rPr>
          <w:rFonts w:asciiTheme="majorHAnsi" w:hAnsiTheme="majorHAnsi"/>
          <w:b/>
          <w:sz w:val="22"/>
          <w:szCs w:val="22"/>
        </w:rPr>
        <w:t>6.</w:t>
      </w:r>
      <w:r w:rsidRPr="00AD4D82">
        <w:rPr>
          <w:rFonts w:asciiTheme="majorHAnsi" w:hAnsiTheme="majorHAnsi"/>
          <w:sz w:val="22"/>
          <w:szCs w:val="22"/>
        </w:rPr>
        <w:t xml:space="preserve"> C- Form</w:t>
      </w:r>
    </w:p>
    <w:p w:rsidR="00AD4D82" w:rsidRPr="00AD4D82" w:rsidRDefault="00AD4D82" w:rsidP="00AB1F7C">
      <w:pPr>
        <w:ind w:left="100"/>
        <w:rPr>
          <w:rFonts w:asciiTheme="majorHAnsi" w:hAnsiTheme="majorHAnsi"/>
          <w:sz w:val="22"/>
          <w:szCs w:val="22"/>
        </w:rPr>
      </w:pPr>
      <w:r w:rsidRPr="00AD4D82">
        <w:rPr>
          <w:rFonts w:asciiTheme="majorHAnsi" w:hAnsiTheme="majorHAnsi"/>
          <w:b/>
          <w:sz w:val="22"/>
          <w:szCs w:val="22"/>
        </w:rPr>
        <w:t>7.</w:t>
      </w:r>
      <w:r w:rsidRPr="00AD4D82">
        <w:rPr>
          <w:rFonts w:asciiTheme="majorHAnsi" w:hAnsiTheme="majorHAnsi"/>
          <w:sz w:val="22"/>
          <w:szCs w:val="22"/>
        </w:rPr>
        <w:t xml:space="preserve"> Debit &amp; Credit note</w:t>
      </w:r>
    </w:p>
    <w:p w:rsidR="00AD4D82" w:rsidRPr="00AD4D82" w:rsidRDefault="00AD4D82" w:rsidP="00AD4D82">
      <w:pPr>
        <w:ind w:left="100"/>
        <w:rPr>
          <w:rFonts w:asciiTheme="majorHAnsi" w:hAnsiTheme="majorHAnsi"/>
          <w:sz w:val="22"/>
          <w:szCs w:val="22"/>
        </w:rPr>
      </w:pPr>
      <w:r w:rsidRPr="00AD4D82">
        <w:rPr>
          <w:rFonts w:asciiTheme="majorHAnsi" w:hAnsiTheme="majorHAnsi"/>
          <w:b/>
          <w:sz w:val="22"/>
          <w:szCs w:val="22"/>
        </w:rPr>
        <w:t>8.</w:t>
      </w:r>
      <w:r w:rsidRPr="00AD4D82">
        <w:rPr>
          <w:rFonts w:asciiTheme="majorHAnsi" w:hAnsiTheme="majorHAnsi"/>
          <w:sz w:val="22"/>
          <w:szCs w:val="22"/>
        </w:rPr>
        <w:t xml:space="preserve"> Bank Reconciliation</w:t>
      </w:r>
    </w:p>
    <w:p w:rsidR="00AD4D82" w:rsidRPr="00AD4D82" w:rsidRDefault="00AD4D82" w:rsidP="00AD4D82">
      <w:pPr>
        <w:ind w:left="100"/>
        <w:rPr>
          <w:rFonts w:asciiTheme="majorHAnsi" w:hAnsiTheme="majorHAnsi"/>
          <w:sz w:val="22"/>
          <w:szCs w:val="22"/>
        </w:rPr>
      </w:pPr>
      <w:r w:rsidRPr="00AD4D82">
        <w:rPr>
          <w:rFonts w:asciiTheme="majorHAnsi" w:hAnsiTheme="majorHAnsi"/>
          <w:b/>
          <w:sz w:val="22"/>
          <w:szCs w:val="22"/>
        </w:rPr>
        <w:t>9.</w:t>
      </w:r>
      <w:r w:rsidRPr="00AD4D82">
        <w:rPr>
          <w:rFonts w:asciiTheme="majorHAnsi" w:hAnsiTheme="majorHAnsi"/>
          <w:sz w:val="22"/>
          <w:szCs w:val="22"/>
        </w:rPr>
        <w:t xml:space="preserve"> Cash Report</w:t>
      </w:r>
    </w:p>
    <w:p w:rsidR="00AD4D82" w:rsidRPr="00AD4D82" w:rsidRDefault="00AD4D82" w:rsidP="00AD4D82">
      <w:pPr>
        <w:ind w:left="100"/>
        <w:rPr>
          <w:rFonts w:asciiTheme="majorHAnsi" w:hAnsiTheme="majorHAnsi"/>
          <w:sz w:val="22"/>
          <w:szCs w:val="22"/>
        </w:rPr>
      </w:pPr>
      <w:r w:rsidRPr="00AD4D82">
        <w:rPr>
          <w:rFonts w:asciiTheme="majorHAnsi" w:hAnsiTheme="majorHAnsi"/>
          <w:b/>
          <w:sz w:val="22"/>
          <w:szCs w:val="22"/>
        </w:rPr>
        <w:t>10.</w:t>
      </w:r>
      <w:r w:rsidRPr="00AD4D82">
        <w:rPr>
          <w:rFonts w:asciiTheme="majorHAnsi" w:hAnsiTheme="majorHAnsi"/>
          <w:sz w:val="22"/>
          <w:szCs w:val="22"/>
        </w:rPr>
        <w:t xml:space="preserve"> Branch Reconciliation</w:t>
      </w:r>
    </w:p>
    <w:p w:rsidR="00AD4D82" w:rsidRPr="00AD4D82" w:rsidRDefault="00AD4D82" w:rsidP="00AD4D82">
      <w:pPr>
        <w:ind w:left="100"/>
        <w:rPr>
          <w:rFonts w:asciiTheme="majorHAnsi" w:hAnsiTheme="majorHAnsi"/>
          <w:sz w:val="22"/>
          <w:szCs w:val="22"/>
        </w:rPr>
      </w:pPr>
      <w:r w:rsidRPr="00AD4D82">
        <w:rPr>
          <w:rFonts w:asciiTheme="majorHAnsi" w:hAnsiTheme="majorHAnsi"/>
          <w:b/>
          <w:sz w:val="22"/>
          <w:szCs w:val="22"/>
        </w:rPr>
        <w:t>11.</w:t>
      </w:r>
      <w:r w:rsidRPr="00AD4D82">
        <w:rPr>
          <w:rFonts w:asciiTheme="majorHAnsi" w:hAnsiTheme="majorHAnsi"/>
          <w:sz w:val="22"/>
          <w:szCs w:val="22"/>
        </w:rPr>
        <w:t xml:space="preserve"> handling of All Income &amp; Expenses.</w:t>
      </w:r>
    </w:p>
    <w:p w:rsidR="00AD4D82" w:rsidRPr="00AD4D82" w:rsidRDefault="00AD4D82">
      <w:pPr>
        <w:ind w:left="100"/>
        <w:rPr>
          <w:rFonts w:asciiTheme="majorHAnsi" w:eastAsia="Arial Black" w:hAnsiTheme="majorHAnsi" w:cs="Arial Black"/>
          <w:b/>
          <w:sz w:val="24"/>
          <w:szCs w:val="24"/>
          <w:u w:val="single"/>
        </w:rPr>
      </w:pPr>
    </w:p>
    <w:p w:rsidR="00086FE6" w:rsidRPr="00AD4D82" w:rsidRDefault="00AB0158">
      <w:pPr>
        <w:ind w:left="100"/>
        <w:rPr>
          <w:rFonts w:asciiTheme="majorHAnsi" w:eastAsia="Arial Black" w:hAnsiTheme="majorHAnsi" w:cs="Arial Black"/>
          <w:sz w:val="24"/>
          <w:szCs w:val="24"/>
        </w:rPr>
      </w:pPr>
      <w:r w:rsidRPr="00AD4D82">
        <w:rPr>
          <w:rFonts w:asciiTheme="majorHAnsi" w:eastAsia="Arial Black" w:hAnsiTheme="majorHAnsi" w:cs="Arial Black"/>
          <w:b/>
          <w:sz w:val="24"/>
          <w:szCs w:val="24"/>
          <w:u w:val="single"/>
        </w:rPr>
        <w:t>Technical skills:</w:t>
      </w:r>
    </w:p>
    <w:p w:rsidR="00086FE6" w:rsidRPr="00AD4D82" w:rsidRDefault="00AB0158" w:rsidP="00AD4D82">
      <w:pPr>
        <w:spacing w:line="260" w:lineRule="auto"/>
        <w:ind w:left="100"/>
        <w:rPr>
          <w:rFonts w:asciiTheme="majorHAnsi" w:hAnsiTheme="majorHAnsi"/>
          <w:sz w:val="24"/>
          <w:szCs w:val="24"/>
        </w:rPr>
      </w:pPr>
      <w:r w:rsidRPr="00AD4D82">
        <w:rPr>
          <w:rFonts w:asciiTheme="majorHAnsi" w:hAnsiTheme="majorHAnsi"/>
          <w:sz w:val="24"/>
          <w:szCs w:val="24"/>
        </w:rPr>
        <w:t>Well  versed with MS Office Suite,  Accounting Software Packages like Tally</w:t>
      </w:r>
      <w:r w:rsidR="00AD4D82" w:rsidRPr="00AD4D82">
        <w:rPr>
          <w:rFonts w:asciiTheme="majorHAnsi" w:hAnsiTheme="majorHAnsi"/>
          <w:sz w:val="24"/>
          <w:szCs w:val="24"/>
        </w:rPr>
        <w:t>, BUSY, COMP</w:t>
      </w:r>
      <w:r w:rsidR="002A11F0">
        <w:rPr>
          <w:rFonts w:asciiTheme="majorHAnsi" w:hAnsiTheme="majorHAnsi"/>
          <w:sz w:val="24"/>
          <w:szCs w:val="24"/>
        </w:rPr>
        <w:t>U</w:t>
      </w:r>
      <w:r w:rsidR="00AD4D82" w:rsidRPr="00AD4D82">
        <w:rPr>
          <w:rFonts w:asciiTheme="majorHAnsi" w:hAnsiTheme="majorHAnsi"/>
          <w:sz w:val="24"/>
          <w:szCs w:val="24"/>
        </w:rPr>
        <w:t xml:space="preserve">TAX </w:t>
      </w:r>
      <w:r w:rsidRPr="00AD4D82">
        <w:rPr>
          <w:rFonts w:asciiTheme="majorHAnsi" w:hAnsiTheme="majorHAnsi"/>
          <w:sz w:val="24"/>
          <w:szCs w:val="24"/>
        </w:rPr>
        <w:t xml:space="preserve"> and  Internet</w:t>
      </w:r>
      <w:r w:rsidR="00AD4D82" w:rsidRPr="00AD4D82">
        <w:rPr>
          <w:rFonts w:asciiTheme="majorHAnsi" w:hAnsiTheme="majorHAnsi"/>
          <w:sz w:val="24"/>
          <w:szCs w:val="24"/>
        </w:rPr>
        <w:t xml:space="preserve"> </w:t>
      </w:r>
      <w:r w:rsidRPr="00AD4D82">
        <w:rPr>
          <w:rFonts w:asciiTheme="majorHAnsi" w:hAnsiTheme="majorHAnsi"/>
          <w:sz w:val="24"/>
          <w:szCs w:val="24"/>
        </w:rPr>
        <w:t>applications</w:t>
      </w:r>
      <w:r w:rsidR="00AD4D82" w:rsidRPr="00AD4D82">
        <w:rPr>
          <w:rFonts w:asciiTheme="majorHAnsi" w:hAnsiTheme="majorHAnsi"/>
          <w:sz w:val="24"/>
          <w:szCs w:val="24"/>
        </w:rPr>
        <w:t>.</w:t>
      </w:r>
    </w:p>
    <w:p w:rsidR="00AD4D82" w:rsidRPr="00AD4D82" w:rsidRDefault="00AD4D82" w:rsidP="00AD4D82">
      <w:pPr>
        <w:spacing w:line="260" w:lineRule="auto"/>
        <w:ind w:left="100"/>
        <w:rPr>
          <w:rFonts w:asciiTheme="majorHAnsi" w:hAnsiTheme="majorHAnsi"/>
          <w:sz w:val="24"/>
          <w:szCs w:val="24"/>
        </w:rPr>
      </w:pPr>
    </w:p>
    <w:p w:rsidR="00AD4D82" w:rsidRPr="00AD4D82" w:rsidRDefault="00AD4D82" w:rsidP="00AD4D82">
      <w:pPr>
        <w:spacing w:line="260" w:lineRule="auto"/>
        <w:ind w:left="100"/>
        <w:rPr>
          <w:rFonts w:asciiTheme="majorHAnsi" w:hAnsiTheme="majorHAnsi"/>
          <w:sz w:val="24"/>
          <w:szCs w:val="24"/>
        </w:rPr>
      </w:pPr>
    </w:p>
    <w:p w:rsidR="00086FE6" w:rsidRPr="00AD4D82" w:rsidRDefault="00086FE6">
      <w:pPr>
        <w:spacing w:before="2" w:line="180" w:lineRule="auto"/>
        <w:rPr>
          <w:rFonts w:asciiTheme="majorHAnsi" w:hAnsiTheme="majorHAnsi"/>
          <w:sz w:val="19"/>
          <w:szCs w:val="19"/>
        </w:rPr>
      </w:pPr>
    </w:p>
    <w:p w:rsidR="00086FE6" w:rsidRPr="00AD4D82" w:rsidRDefault="00086FE6">
      <w:pPr>
        <w:spacing w:line="200" w:lineRule="auto"/>
        <w:rPr>
          <w:rFonts w:asciiTheme="majorHAnsi" w:hAnsiTheme="majorHAnsi"/>
        </w:rPr>
      </w:pPr>
    </w:p>
    <w:p w:rsidR="00086FE6" w:rsidRPr="00AD4D82" w:rsidRDefault="00AB0158">
      <w:pPr>
        <w:ind w:left="100"/>
        <w:rPr>
          <w:rFonts w:asciiTheme="majorHAnsi" w:eastAsia="Arial Black" w:hAnsiTheme="majorHAnsi" w:cs="Arial Black"/>
          <w:sz w:val="24"/>
          <w:szCs w:val="24"/>
        </w:rPr>
      </w:pPr>
      <w:r w:rsidRPr="00AD4D82">
        <w:rPr>
          <w:rFonts w:asciiTheme="majorHAnsi" w:eastAsia="Arial Black" w:hAnsiTheme="majorHAnsi" w:cs="Arial Black"/>
          <w:b/>
          <w:sz w:val="24"/>
          <w:szCs w:val="24"/>
          <w:u w:val="single"/>
        </w:rPr>
        <w:t>Personal Skills:</w:t>
      </w:r>
    </w:p>
    <w:p w:rsidR="00086FE6" w:rsidRPr="00AD4D82" w:rsidRDefault="00AB0158">
      <w:pPr>
        <w:spacing w:line="260" w:lineRule="auto"/>
        <w:ind w:left="100"/>
        <w:rPr>
          <w:rFonts w:asciiTheme="majorHAnsi" w:hAnsiTheme="majorHAnsi"/>
          <w:sz w:val="24"/>
          <w:szCs w:val="24"/>
        </w:rPr>
      </w:pPr>
      <w:r w:rsidRPr="00AD4D82">
        <w:rPr>
          <w:rFonts w:asciiTheme="majorHAnsi" w:hAnsiTheme="majorHAnsi"/>
          <w:sz w:val="24"/>
          <w:szCs w:val="24"/>
        </w:rPr>
        <w:t>1. Devoted and sincere in whatever work I take up and try my level best to deliver a concerted</w:t>
      </w:r>
    </w:p>
    <w:p w:rsidR="00086FE6" w:rsidRPr="00AD4D82" w:rsidRDefault="00AB0158">
      <w:pPr>
        <w:spacing w:line="260" w:lineRule="auto"/>
        <w:ind w:left="100"/>
        <w:rPr>
          <w:rFonts w:asciiTheme="majorHAnsi" w:hAnsiTheme="majorHAnsi"/>
          <w:sz w:val="24"/>
          <w:szCs w:val="24"/>
        </w:rPr>
      </w:pPr>
      <w:r w:rsidRPr="00AD4D82">
        <w:rPr>
          <w:rFonts w:asciiTheme="majorHAnsi" w:hAnsiTheme="majorHAnsi"/>
          <w:sz w:val="24"/>
          <w:szCs w:val="24"/>
        </w:rPr>
        <w:t>effort when in a team.</w:t>
      </w:r>
    </w:p>
    <w:p w:rsidR="00086FE6" w:rsidRPr="00AD4D82" w:rsidRDefault="00AB0158">
      <w:pPr>
        <w:ind w:left="100"/>
        <w:rPr>
          <w:rFonts w:asciiTheme="majorHAnsi" w:hAnsiTheme="majorHAnsi"/>
          <w:sz w:val="24"/>
          <w:szCs w:val="24"/>
        </w:rPr>
      </w:pPr>
      <w:r w:rsidRPr="00AD4D82">
        <w:rPr>
          <w:rFonts w:asciiTheme="majorHAnsi" w:hAnsiTheme="majorHAnsi"/>
          <w:sz w:val="24"/>
          <w:szCs w:val="24"/>
        </w:rPr>
        <w:t>2. Enthusiastic, positive, cheerful and extrovert.</w:t>
      </w:r>
    </w:p>
    <w:p w:rsidR="00086FE6" w:rsidRPr="00AD4D82" w:rsidRDefault="00086FE6">
      <w:pPr>
        <w:spacing w:before="4" w:line="140" w:lineRule="auto"/>
        <w:rPr>
          <w:rFonts w:asciiTheme="majorHAnsi" w:hAnsiTheme="majorHAnsi"/>
          <w:sz w:val="15"/>
          <w:szCs w:val="15"/>
        </w:rPr>
      </w:pPr>
    </w:p>
    <w:p w:rsidR="00086FE6" w:rsidRPr="00AD4D82" w:rsidRDefault="00086FE6">
      <w:pPr>
        <w:spacing w:line="200" w:lineRule="auto"/>
        <w:rPr>
          <w:rFonts w:asciiTheme="majorHAnsi" w:hAnsiTheme="majorHAnsi"/>
        </w:rPr>
      </w:pPr>
    </w:p>
    <w:p w:rsidR="00086FE6" w:rsidRPr="00AD4D82" w:rsidRDefault="00AB0158">
      <w:pPr>
        <w:ind w:left="100"/>
        <w:rPr>
          <w:rFonts w:asciiTheme="majorHAnsi" w:eastAsia="Arial Black" w:hAnsiTheme="majorHAnsi" w:cs="Arial Black"/>
          <w:sz w:val="24"/>
          <w:szCs w:val="24"/>
        </w:rPr>
      </w:pPr>
      <w:r w:rsidRPr="00AD4D82">
        <w:rPr>
          <w:rFonts w:asciiTheme="majorHAnsi" w:eastAsia="Arial Black" w:hAnsiTheme="majorHAnsi" w:cs="Arial Black"/>
          <w:b/>
          <w:sz w:val="24"/>
          <w:szCs w:val="24"/>
          <w:u w:val="single"/>
        </w:rPr>
        <w:t>Strength:</w:t>
      </w:r>
    </w:p>
    <w:p w:rsidR="00086FE6" w:rsidRPr="00AD4D82" w:rsidRDefault="00AB0158">
      <w:pPr>
        <w:spacing w:line="260" w:lineRule="auto"/>
        <w:ind w:left="100"/>
        <w:rPr>
          <w:rFonts w:asciiTheme="majorHAnsi" w:hAnsiTheme="majorHAnsi"/>
          <w:sz w:val="24"/>
          <w:szCs w:val="24"/>
        </w:rPr>
      </w:pPr>
      <w:r w:rsidRPr="00AD4D82">
        <w:rPr>
          <w:rFonts w:asciiTheme="majorHAnsi" w:hAnsiTheme="majorHAnsi"/>
          <w:sz w:val="24"/>
          <w:szCs w:val="24"/>
        </w:rPr>
        <w:t>Adaptability to new work, Self Starter, Hardworking, Sincere and dedicated, Organized, Cool</w:t>
      </w:r>
    </w:p>
    <w:p w:rsidR="00086FE6" w:rsidRPr="00AD4D82" w:rsidRDefault="00AB0158">
      <w:pPr>
        <w:spacing w:line="260" w:lineRule="auto"/>
        <w:ind w:left="100"/>
        <w:rPr>
          <w:rFonts w:asciiTheme="majorHAnsi" w:hAnsiTheme="majorHAnsi"/>
          <w:sz w:val="24"/>
          <w:szCs w:val="24"/>
        </w:rPr>
      </w:pPr>
      <w:r w:rsidRPr="00AD4D82">
        <w:rPr>
          <w:rFonts w:asciiTheme="majorHAnsi" w:hAnsiTheme="majorHAnsi"/>
          <w:sz w:val="24"/>
          <w:szCs w:val="24"/>
        </w:rPr>
        <w:t>&amp; Calm.</w:t>
      </w:r>
    </w:p>
    <w:p w:rsidR="00086FE6" w:rsidRPr="00AD4D82" w:rsidRDefault="00086FE6">
      <w:pPr>
        <w:spacing w:line="200" w:lineRule="auto"/>
        <w:rPr>
          <w:rFonts w:asciiTheme="majorHAnsi" w:hAnsiTheme="majorHAnsi"/>
        </w:rPr>
      </w:pPr>
    </w:p>
    <w:p w:rsidR="00086FE6" w:rsidRPr="00AD4D82" w:rsidRDefault="00086FE6">
      <w:pPr>
        <w:spacing w:line="160" w:lineRule="auto"/>
        <w:rPr>
          <w:rFonts w:asciiTheme="majorHAnsi" w:hAnsiTheme="majorHAnsi"/>
          <w:sz w:val="17"/>
          <w:szCs w:val="17"/>
        </w:rPr>
      </w:pPr>
    </w:p>
    <w:p w:rsidR="00086FE6" w:rsidRPr="00AD4D82" w:rsidRDefault="00086FE6">
      <w:pPr>
        <w:spacing w:line="200" w:lineRule="auto"/>
        <w:rPr>
          <w:rFonts w:asciiTheme="majorHAnsi" w:hAnsiTheme="majorHAnsi"/>
        </w:rPr>
      </w:pPr>
    </w:p>
    <w:p w:rsidR="00086FE6" w:rsidRPr="00AD4D82" w:rsidRDefault="00AB0158">
      <w:pPr>
        <w:spacing w:line="300" w:lineRule="auto"/>
        <w:ind w:left="100"/>
        <w:rPr>
          <w:rFonts w:asciiTheme="majorHAnsi" w:eastAsia="Arial Black" w:hAnsiTheme="majorHAnsi" w:cs="Arial Black"/>
          <w:sz w:val="24"/>
          <w:szCs w:val="24"/>
        </w:rPr>
      </w:pPr>
      <w:r w:rsidRPr="00AD4D82">
        <w:rPr>
          <w:rFonts w:asciiTheme="majorHAnsi" w:eastAsia="Arial Black" w:hAnsiTheme="majorHAnsi" w:cs="Arial Black"/>
          <w:b/>
          <w:sz w:val="24"/>
          <w:szCs w:val="24"/>
          <w:u w:val="single"/>
        </w:rPr>
        <w:t>Personal Details:</w:t>
      </w:r>
    </w:p>
    <w:p w:rsidR="00086FE6" w:rsidRPr="00AD4D82" w:rsidRDefault="00086FE6">
      <w:pPr>
        <w:spacing w:before="9" w:line="220" w:lineRule="auto"/>
        <w:rPr>
          <w:rFonts w:asciiTheme="majorHAnsi" w:hAnsiTheme="majorHAnsi"/>
          <w:sz w:val="22"/>
          <w:szCs w:val="22"/>
        </w:rPr>
      </w:pPr>
    </w:p>
    <w:p w:rsidR="00086FE6" w:rsidRPr="00AD4D82" w:rsidRDefault="007C1831">
      <w:pPr>
        <w:spacing w:before="29" w:line="260" w:lineRule="auto"/>
        <w:ind w:left="1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Father’s Name</w:t>
      </w:r>
      <w:r>
        <w:rPr>
          <w:rFonts w:asciiTheme="majorHAnsi" w:hAnsiTheme="majorHAnsi"/>
          <w:sz w:val="24"/>
          <w:szCs w:val="24"/>
        </w:rPr>
        <w:tab/>
        <w:t xml:space="preserve">: </w:t>
      </w:r>
      <w:r>
        <w:rPr>
          <w:rFonts w:asciiTheme="majorHAnsi" w:hAnsiTheme="majorHAnsi"/>
          <w:sz w:val="24"/>
          <w:szCs w:val="24"/>
        </w:rPr>
        <w:tab/>
        <w:t>Mr. Satish Tyagi</w:t>
      </w:r>
    </w:p>
    <w:p w:rsidR="00086FE6" w:rsidRPr="00AD4D82" w:rsidRDefault="007C1831">
      <w:pPr>
        <w:spacing w:line="260" w:lineRule="auto"/>
        <w:ind w:left="1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 of Birth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: </w:t>
      </w:r>
      <w:r>
        <w:rPr>
          <w:rFonts w:asciiTheme="majorHAnsi" w:hAnsiTheme="majorHAnsi"/>
          <w:sz w:val="24"/>
          <w:szCs w:val="24"/>
        </w:rPr>
        <w:tab/>
      </w:r>
      <w:r w:rsidR="00AD4D82" w:rsidRPr="00AD4D82">
        <w:rPr>
          <w:rFonts w:asciiTheme="majorHAnsi" w:hAnsiTheme="majorHAnsi"/>
          <w:sz w:val="24"/>
          <w:szCs w:val="24"/>
        </w:rPr>
        <w:t>02</w:t>
      </w:r>
      <w:r w:rsidR="00AD4D82" w:rsidRPr="00AD4D82">
        <w:rPr>
          <w:rFonts w:asciiTheme="majorHAnsi" w:hAnsiTheme="majorHAnsi"/>
          <w:sz w:val="24"/>
          <w:szCs w:val="24"/>
          <w:vertAlign w:val="superscript"/>
        </w:rPr>
        <w:t>nd</w:t>
      </w:r>
      <w:r w:rsidR="00AD4D82" w:rsidRPr="00AD4D82">
        <w:rPr>
          <w:rFonts w:asciiTheme="majorHAnsi" w:hAnsiTheme="majorHAnsi"/>
          <w:sz w:val="24"/>
          <w:szCs w:val="24"/>
        </w:rPr>
        <w:t xml:space="preserve"> July, 1997</w:t>
      </w:r>
    </w:p>
    <w:p w:rsidR="007C1831" w:rsidRDefault="00AB0158" w:rsidP="007C1831">
      <w:pPr>
        <w:spacing w:line="260" w:lineRule="auto"/>
        <w:ind w:left="100"/>
        <w:rPr>
          <w:rFonts w:asciiTheme="majorHAnsi" w:hAnsiTheme="majorHAnsi"/>
          <w:sz w:val="24"/>
          <w:szCs w:val="24"/>
        </w:rPr>
      </w:pPr>
      <w:r w:rsidRPr="00AD4D82">
        <w:rPr>
          <w:rFonts w:asciiTheme="majorHAnsi" w:hAnsiTheme="majorHAnsi"/>
          <w:sz w:val="24"/>
          <w:szCs w:val="24"/>
        </w:rPr>
        <w:t>Marital Status</w:t>
      </w:r>
      <w:r w:rsidR="007C1831">
        <w:rPr>
          <w:rFonts w:asciiTheme="majorHAnsi" w:hAnsiTheme="majorHAnsi"/>
          <w:sz w:val="24"/>
          <w:szCs w:val="24"/>
        </w:rPr>
        <w:tab/>
      </w:r>
      <w:r w:rsidR="00AD4D82" w:rsidRPr="00AD4D82">
        <w:rPr>
          <w:rFonts w:asciiTheme="majorHAnsi" w:hAnsiTheme="majorHAnsi"/>
          <w:sz w:val="24"/>
          <w:szCs w:val="24"/>
        </w:rPr>
        <w:t>:</w:t>
      </w:r>
      <w:r w:rsidR="007C1831">
        <w:rPr>
          <w:rFonts w:asciiTheme="majorHAnsi" w:hAnsiTheme="majorHAnsi"/>
          <w:sz w:val="24"/>
          <w:szCs w:val="24"/>
        </w:rPr>
        <w:t xml:space="preserve"> </w:t>
      </w:r>
      <w:r w:rsidR="007C1831">
        <w:rPr>
          <w:rFonts w:asciiTheme="majorHAnsi" w:hAnsiTheme="majorHAnsi"/>
          <w:sz w:val="24"/>
          <w:szCs w:val="24"/>
        </w:rPr>
        <w:tab/>
        <w:t xml:space="preserve">Single </w:t>
      </w:r>
    </w:p>
    <w:p w:rsidR="00086FE6" w:rsidRPr="00AD4D82" w:rsidRDefault="00AB0158" w:rsidP="007C1831">
      <w:pPr>
        <w:spacing w:line="260" w:lineRule="auto"/>
        <w:ind w:left="100"/>
        <w:rPr>
          <w:rFonts w:asciiTheme="majorHAnsi" w:hAnsiTheme="majorHAnsi"/>
          <w:sz w:val="24"/>
          <w:szCs w:val="24"/>
        </w:rPr>
      </w:pPr>
      <w:r w:rsidRPr="00AD4D82">
        <w:rPr>
          <w:rFonts w:asciiTheme="majorHAnsi" w:hAnsiTheme="majorHAnsi"/>
          <w:sz w:val="24"/>
          <w:szCs w:val="24"/>
        </w:rPr>
        <w:t>Languages</w:t>
      </w:r>
      <w:r w:rsidR="007C1831">
        <w:rPr>
          <w:rFonts w:asciiTheme="majorHAnsi" w:hAnsiTheme="majorHAnsi"/>
          <w:sz w:val="24"/>
          <w:szCs w:val="24"/>
        </w:rPr>
        <w:tab/>
      </w:r>
      <w:r w:rsidR="007C1831">
        <w:rPr>
          <w:rFonts w:asciiTheme="majorHAnsi" w:hAnsiTheme="majorHAnsi"/>
          <w:sz w:val="24"/>
          <w:szCs w:val="24"/>
        </w:rPr>
        <w:tab/>
      </w:r>
      <w:r w:rsidRPr="00AD4D82">
        <w:rPr>
          <w:rFonts w:asciiTheme="majorHAnsi" w:hAnsiTheme="majorHAnsi"/>
          <w:sz w:val="24"/>
          <w:szCs w:val="24"/>
        </w:rPr>
        <w:t>:</w:t>
      </w:r>
      <w:r w:rsidR="007C1831">
        <w:rPr>
          <w:rFonts w:asciiTheme="majorHAnsi" w:hAnsiTheme="majorHAnsi"/>
          <w:sz w:val="24"/>
          <w:szCs w:val="24"/>
        </w:rPr>
        <w:t xml:space="preserve"> </w:t>
      </w:r>
      <w:r w:rsidR="007C1831">
        <w:rPr>
          <w:rFonts w:asciiTheme="majorHAnsi" w:hAnsiTheme="majorHAnsi"/>
          <w:sz w:val="24"/>
          <w:szCs w:val="24"/>
        </w:rPr>
        <w:tab/>
      </w:r>
      <w:r w:rsidRPr="00AD4D82">
        <w:rPr>
          <w:rFonts w:asciiTheme="majorHAnsi" w:hAnsiTheme="majorHAnsi"/>
          <w:sz w:val="24"/>
          <w:szCs w:val="24"/>
        </w:rPr>
        <w:t>English, Hindi</w:t>
      </w:r>
    </w:p>
    <w:p w:rsidR="00AD4D82" w:rsidRPr="00AD4D82" w:rsidRDefault="007C1831">
      <w:pPr>
        <w:ind w:left="1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Sex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: </w:t>
      </w:r>
      <w:r>
        <w:rPr>
          <w:rFonts w:asciiTheme="majorHAnsi" w:hAnsiTheme="majorHAnsi"/>
          <w:sz w:val="24"/>
          <w:szCs w:val="24"/>
        </w:rPr>
        <w:tab/>
      </w:r>
      <w:r w:rsidR="00AD4D82" w:rsidRPr="00AD4D82">
        <w:rPr>
          <w:rFonts w:asciiTheme="majorHAnsi" w:hAnsiTheme="majorHAnsi"/>
          <w:sz w:val="24"/>
          <w:szCs w:val="24"/>
        </w:rPr>
        <w:t>Male</w:t>
      </w:r>
    </w:p>
    <w:p w:rsidR="00AD4D82" w:rsidRPr="00AD4D82" w:rsidRDefault="00AD4D82">
      <w:pPr>
        <w:ind w:left="100"/>
        <w:rPr>
          <w:rFonts w:asciiTheme="majorHAnsi" w:hAnsiTheme="majorHAnsi"/>
          <w:sz w:val="24"/>
          <w:szCs w:val="24"/>
        </w:rPr>
      </w:pPr>
    </w:p>
    <w:p w:rsidR="00AD4D82" w:rsidRPr="00AD4D82" w:rsidRDefault="00AD4D82">
      <w:pPr>
        <w:ind w:left="100"/>
        <w:rPr>
          <w:rFonts w:asciiTheme="majorHAnsi" w:hAnsiTheme="majorHAnsi"/>
          <w:sz w:val="24"/>
          <w:szCs w:val="24"/>
        </w:rPr>
      </w:pPr>
    </w:p>
    <w:sectPr w:rsidR="00AD4D82" w:rsidRPr="00AD4D82" w:rsidSect="00086FE6">
      <w:footerReference w:type="default" r:id="rId7"/>
      <w:type w:val="continuous"/>
      <w:pgSz w:w="12240" w:h="15840"/>
      <w:pgMar w:top="1360" w:right="1380" w:bottom="280" w:left="1220" w:header="0" w:footer="9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DD0" w:rsidRDefault="00F12DD0" w:rsidP="00086FE6">
      <w:r>
        <w:separator/>
      </w:r>
    </w:p>
  </w:endnote>
  <w:endnote w:type="continuationSeparator" w:id="1">
    <w:p w:rsidR="00F12DD0" w:rsidRDefault="00F12DD0" w:rsidP="00086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E6" w:rsidRDefault="00086FE6">
    <w:pPr>
      <w:spacing w:line="20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DD0" w:rsidRDefault="00F12DD0" w:rsidP="00086FE6">
      <w:r>
        <w:separator/>
      </w:r>
    </w:p>
  </w:footnote>
  <w:footnote w:type="continuationSeparator" w:id="1">
    <w:p w:rsidR="00F12DD0" w:rsidRDefault="00F12DD0" w:rsidP="00086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2FAA0FAA"/>
    <w:lvl w:ilvl="0" w:tplc="31EEFBBA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9D25F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FE6"/>
    <w:rsid w:val="00086FE6"/>
    <w:rsid w:val="002A11F0"/>
    <w:rsid w:val="00634EC1"/>
    <w:rsid w:val="007C1831"/>
    <w:rsid w:val="00AB0158"/>
    <w:rsid w:val="00AB1F7C"/>
    <w:rsid w:val="00AD4D82"/>
    <w:rsid w:val="00C205DC"/>
    <w:rsid w:val="00CE7637"/>
    <w:rsid w:val="00EB157D"/>
    <w:rsid w:val="00F1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86FE6"/>
  </w:style>
  <w:style w:type="paragraph" w:styleId="Title">
    <w:name w:val="Title"/>
    <w:basedOn w:val="normal0"/>
    <w:next w:val="normal0"/>
    <w:rsid w:val="00086FE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rsid w:val="00086F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D4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Daanish Ali</dc:creator>
  <cp:lastModifiedBy>Daanish Ali</cp:lastModifiedBy>
  <cp:revision>5</cp:revision>
  <dcterms:created xsi:type="dcterms:W3CDTF">2019-02-02T10:35:00Z</dcterms:created>
  <dcterms:modified xsi:type="dcterms:W3CDTF">2019-09-23T04:07:00Z</dcterms:modified>
</cp:coreProperties>
</file>