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6DE" w:rsidRPr="00C56631" w:rsidRDefault="005B16DE" w:rsidP="00591C34">
      <w:pPr>
        <w:pStyle w:val="Title"/>
        <w:rPr>
          <w:color w:val="262626"/>
          <w:sz w:val="28"/>
          <w:szCs w:val="28"/>
        </w:rPr>
      </w:pPr>
      <w:r w:rsidRPr="00B45F46">
        <w:rPr>
          <w:color w:val="262626"/>
          <w:sz w:val="28"/>
          <w:szCs w:val="28"/>
        </w:rPr>
        <w:t>Kailash Pillay</w:t>
      </w:r>
    </w:p>
    <w:p w:rsidR="005B16DE" w:rsidRPr="009C6F3F" w:rsidRDefault="005B16DE" w:rsidP="00591C34">
      <w:pPr>
        <w:jc w:val="center"/>
        <w:rPr>
          <w:color w:val="000000"/>
        </w:rPr>
      </w:pPr>
      <w:r w:rsidRPr="00591C34">
        <w:rPr>
          <w:rFonts w:asciiTheme="minorHAnsi" w:hAnsiTheme="minorHAnsi" w:cstheme="minorHAnsi"/>
          <w:color w:val="000000"/>
          <w:sz w:val="22"/>
          <w:szCs w:val="22"/>
        </w:rPr>
        <w:t>+91-9970803585 </w:t>
      </w:r>
      <w:r w:rsidRPr="007951D9">
        <w:rPr>
          <w:color w:val="000000"/>
        </w:rPr>
        <w:t>| </w:t>
      </w:r>
      <w:hyperlink r:id="rId7" w:history="1">
        <w:r w:rsidRPr="006D34AB">
          <w:rPr>
            <w:rStyle w:val="Hyperlink"/>
            <w:u w:val="none"/>
          </w:rPr>
          <w:t>kailashpillay@gmail.com</w:t>
        </w:r>
      </w:hyperlink>
      <w:r w:rsidR="000758C2">
        <w:rPr>
          <w:color w:val="000000"/>
        </w:rPr>
        <w:t xml:space="preserve"> </w:t>
      </w:r>
      <w:r>
        <w:rPr>
          <w:color w:val="000000"/>
        </w:rPr>
        <w:t>| Pune, India</w:t>
      </w:r>
    </w:p>
    <w:p w:rsidR="005B16DE" w:rsidRDefault="005B16DE" w:rsidP="005B16DE">
      <w:pPr>
        <w:jc w:val="center"/>
        <w:rPr>
          <w:sz w:val="22"/>
          <w:szCs w:val="22"/>
        </w:rPr>
      </w:pPr>
    </w:p>
    <w:tbl>
      <w:tblPr>
        <w:tblW w:w="7513" w:type="dxa"/>
        <w:jc w:val="center"/>
        <w:tblInd w:w="675" w:type="dxa"/>
        <w:tblLayout w:type="fixed"/>
        <w:tblLook w:val="0000" w:firstRow="0" w:lastRow="0" w:firstColumn="0" w:lastColumn="0" w:noHBand="0" w:noVBand="0"/>
      </w:tblPr>
      <w:tblGrid>
        <w:gridCol w:w="7513"/>
      </w:tblGrid>
      <w:tr w:rsidR="005B16DE" w:rsidTr="00591C34">
        <w:trPr>
          <w:trHeight w:val="1171"/>
          <w:jc w:val="center"/>
        </w:trPr>
        <w:tc>
          <w:tcPr>
            <w:tcW w:w="7513" w:type="dxa"/>
            <w:tcBorders>
              <w:top w:val="single" w:sz="4" w:space="0" w:color="000000"/>
              <w:left w:val="single" w:sz="4" w:space="0" w:color="000000"/>
              <w:bottom w:val="single" w:sz="4" w:space="0" w:color="000000"/>
              <w:right w:val="single" w:sz="4" w:space="0" w:color="000000"/>
            </w:tcBorders>
            <w:shd w:val="clear" w:color="auto" w:fill="F2F2F2"/>
          </w:tcPr>
          <w:p w:rsidR="005B16DE" w:rsidRDefault="005B16DE" w:rsidP="00C3317D">
            <w:pPr>
              <w:autoSpaceDE w:val="0"/>
              <w:snapToGrid w:val="0"/>
              <w:jc w:val="center"/>
              <w:rPr>
                <w:b/>
                <w:bCs/>
                <w:sz w:val="22"/>
                <w:szCs w:val="22"/>
              </w:rPr>
            </w:pPr>
          </w:p>
          <w:p w:rsidR="005B16DE" w:rsidRDefault="00FB6E26" w:rsidP="00C3317D">
            <w:pPr>
              <w:autoSpaceDE w:val="0"/>
              <w:spacing w:line="360" w:lineRule="auto"/>
              <w:jc w:val="center"/>
              <w:rPr>
                <w:b/>
                <w:bCs/>
                <w:sz w:val="22"/>
                <w:szCs w:val="22"/>
              </w:rPr>
            </w:pPr>
            <w:r>
              <w:rPr>
                <w:b/>
                <w:bCs/>
                <w:sz w:val="22"/>
                <w:szCs w:val="22"/>
              </w:rPr>
              <w:t xml:space="preserve">Sr. </w:t>
            </w:r>
            <w:r w:rsidR="00693FBF">
              <w:rPr>
                <w:b/>
                <w:bCs/>
                <w:sz w:val="22"/>
                <w:szCs w:val="22"/>
              </w:rPr>
              <w:t xml:space="preserve">Graphics </w:t>
            </w:r>
            <w:r w:rsidR="009215F7">
              <w:rPr>
                <w:b/>
                <w:bCs/>
                <w:sz w:val="22"/>
                <w:szCs w:val="22"/>
              </w:rPr>
              <w:t xml:space="preserve">Designer </w:t>
            </w:r>
            <w:r w:rsidR="005B16DE">
              <w:rPr>
                <w:b/>
                <w:bCs/>
                <w:sz w:val="22"/>
                <w:szCs w:val="22"/>
              </w:rPr>
              <w:t xml:space="preserve">with over </w:t>
            </w:r>
            <w:r w:rsidR="00B75F14">
              <w:rPr>
                <w:b/>
                <w:bCs/>
                <w:sz w:val="22"/>
                <w:szCs w:val="22"/>
              </w:rPr>
              <w:t>13.7</w:t>
            </w:r>
            <w:r w:rsidR="005B16DE">
              <w:rPr>
                <w:b/>
                <w:bCs/>
                <w:sz w:val="22"/>
                <w:szCs w:val="22"/>
              </w:rPr>
              <w:t xml:space="preserve"> Years of Experience</w:t>
            </w:r>
          </w:p>
          <w:p w:rsidR="005B16DE" w:rsidRDefault="005B16DE" w:rsidP="009215F7">
            <w:pPr>
              <w:autoSpaceDE w:val="0"/>
              <w:spacing w:line="360" w:lineRule="auto"/>
              <w:jc w:val="center"/>
              <w:rPr>
                <w:b/>
                <w:bCs/>
                <w:sz w:val="22"/>
                <w:szCs w:val="22"/>
              </w:rPr>
            </w:pPr>
            <w:r w:rsidRPr="00C120AE">
              <w:rPr>
                <w:b/>
                <w:bCs/>
                <w:sz w:val="22"/>
                <w:szCs w:val="22"/>
              </w:rPr>
              <w:t xml:space="preserve">Proficient in </w:t>
            </w:r>
            <w:r w:rsidR="009215F7">
              <w:rPr>
                <w:b/>
                <w:bCs/>
                <w:sz w:val="22"/>
                <w:szCs w:val="22"/>
              </w:rPr>
              <w:t xml:space="preserve">Graphics </w:t>
            </w:r>
            <w:r>
              <w:rPr>
                <w:b/>
                <w:bCs/>
                <w:sz w:val="22"/>
                <w:szCs w:val="22"/>
              </w:rPr>
              <w:t>Design and Animation</w:t>
            </w:r>
            <w:r w:rsidR="00932D40">
              <w:rPr>
                <w:b/>
                <w:bCs/>
                <w:sz w:val="22"/>
                <w:szCs w:val="22"/>
              </w:rPr>
              <w:t xml:space="preserve"> Graphics</w:t>
            </w:r>
          </w:p>
        </w:tc>
      </w:tr>
    </w:tbl>
    <w:p w:rsidR="005B16DE" w:rsidRDefault="005B16DE" w:rsidP="005B16DE">
      <w:pPr>
        <w:pStyle w:val="Achievement"/>
        <w:tabs>
          <w:tab w:val="clear" w:pos="360"/>
        </w:tabs>
        <w:spacing w:after="0" w:line="240" w:lineRule="auto"/>
        <w:ind w:right="0"/>
      </w:pPr>
    </w:p>
    <w:p w:rsidR="005B16DE" w:rsidRDefault="005B16DE" w:rsidP="005B16DE">
      <w:pPr>
        <w:pStyle w:val="Achievement"/>
        <w:tabs>
          <w:tab w:val="clear" w:pos="360"/>
        </w:tabs>
        <w:spacing w:after="0" w:line="240" w:lineRule="auto"/>
        <w:ind w:right="0"/>
      </w:pPr>
    </w:p>
    <w:p w:rsidR="005B16DE" w:rsidRDefault="005B16DE" w:rsidP="005B16DE">
      <w:pPr>
        <w:pStyle w:val="Heading2"/>
        <w:pBdr>
          <w:top w:val="single" w:sz="4" w:space="0" w:color="C0C0C0"/>
          <w:left w:val="single" w:sz="4" w:space="0" w:color="C0C0C0"/>
          <w:bottom w:val="single" w:sz="4" w:space="0" w:color="C0C0C0"/>
          <w:right w:val="single" w:sz="4" w:space="0" w:color="C0C0C0"/>
        </w:pBdr>
        <w:shd w:val="clear" w:color="auto" w:fill="D9D9D9"/>
        <w:tabs>
          <w:tab w:val="clear" w:pos="1440"/>
          <w:tab w:val="left" w:pos="1020"/>
          <w:tab w:val="center" w:pos="5710"/>
        </w:tabs>
        <w:rPr>
          <w:rFonts w:ascii="Calibri" w:hAnsi="Calibri"/>
          <w:sz w:val="22"/>
          <w:szCs w:val="22"/>
        </w:rPr>
      </w:pPr>
      <w:r>
        <w:rPr>
          <w:rFonts w:ascii="Calibri" w:hAnsi="Calibri"/>
          <w:sz w:val="22"/>
          <w:szCs w:val="22"/>
        </w:rPr>
        <w:t>OBJECTIVE</w:t>
      </w:r>
    </w:p>
    <w:p w:rsidR="005B16DE" w:rsidRDefault="005B16DE" w:rsidP="005B16DE">
      <w:pPr>
        <w:widowControl w:val="0"/>
        <w:autoSpaceDE w:val="0"/>
        <w:jc w:val="both"/>
        <w:rPr>
          <w:rFonts w:ascii="Calibri" w:hAnsi="Calibri"/>
          <w:sz w:val="22"/>
          <w:szCs w:val="22"/>
        </w:rPr>
      </w:pPr>
      <w:r>
        <w:rPr>
          <w:rFonts w:ascii="Calibri" w:hAnsi="Calibri"/>
          <w:sz w:val="22"/>
          <w:szCs w:val="22"/>
          <w:lang w:val="en-US"/>
        </w:rPr>
        <w:t xml:space="preserve">        </w:t>
      </w:r>
      <w:r>
        <w:rPr>
          <w:rFonts w:ascii="Calibri" w:hAnsi="Calibri"/>
          <w:sz w:val="22"/>
          <w:szCs w:val="22"/>
        </w:rPr>
        <w:br/>
      </w:r>
      <w:r w:rsidR="00522EC5">
        <w:rPr>
          <w:rFonts w:ascii="Calibri" w:hAnsi="Calibri"/>
          <w:sz w:val="22"/>
          <w:szCs w:val="22"/>
        </w:rPr>
        <w:t xml:space="preserve"> </w:t>
      </w:r>
      <w:r>
        <w:rPr>
          <w:rFonts w:ascii="Calibri" w:hAnsi="Calibri"/>
          <w:sz w:val="22"/>
          <w:szCs w:val="22"/>
        </w:rPr>
        <w:t xml:space="preserve">To </w:t>
      </w:r>
      <w:r w:rsidR="00802E58">
        <w:rPr>
          <w:rFonts w:ascii="Calibri" w:hAnsi="Calibri"/>
          <w:sz w:val="22"/>
          <w:szCs w:val="22"/>
        </w:rPr>
        <w:t>take and lead</w:t>
      </w:r>
      <w:r>
        <w:rPr>
          <w:rFonts w:ascii="Calibri" w:hAnsi="Calibri"/>
          <w:sz w:val="22"/>
          <w:szCs w:val="22"/>
        </w:rPr>
        <w:t xml:space="preserve"> a challenging role as an</w:t>
      </w:r>
      <w:r w:rsidR="002655D1">
        <w:rPr>
          <w:rFonts w:ascii="Calibri" w:hAnsi="Calibri"/>
          <w:sz w:val="22"/>
          <w:szCs w:val="22"/>
        </w:rPr>
        <w:t xml:space="preserve"> </w:t>
      </w:r>
      <w:r w:rsidR="00EA374D">
        <w:rPr>
          <w:rFonts w:ascii="Calibri" w:hAnsi="Calibri"/>
          <w:sz w:val="22"/>
          <w:szCs w:val="22"/>
        </w:rPr>
        <w:t>S</w:t>
      </w:r>
      <w:r w:rsidR="00CC7F76">
        <w:rPr>
          <w:rFonts w:ascii="Calibri" w:hAnsi="Calibri"/>
          <w:sz w:val="22"/>
          <w:szCs w:val="22"/>
        </w:rPr>
        <w:t>r.</w:t>
      </w:r>
      <w:r w:rsidR="002655D1">
        <w:rPr>
          <w:rFonts w:ascii="Calibri" w:hAnsi="Calibri"/>
          <w:sz w:val="22"/>
          <w:szCs w:val="22"/>
        </w:rPr>
        <w:t>Artist</w:t>
      </w:r>
      <w:r w:rsidR="00496B91">
        <w:rPr>
          <w:rFonts w:ascii="Calibri" w:hAnsi="Calibri"/>
          <w:sz w:val="22"/>
          <w:szCs w:val="22"/>
        </w:rPr>
        <w:t xml:space="preserve"> </w:t>
      </w:r>
      <w:r w:rsidR="002655D1">
        <w:rPr>
          <w:rFonts w:ascii="Calibri" w:hAnsi="Calibri"/>
          <w:sz w:val="22"/>
          <w:szCs w:val="22"/>
        </w:rPr>
        <w:t>,</w:t>
      </w:r>
      <w:r w:rsidR="00496B91">
        <w:rPr>
          <w:rFonts w:ascii="Calibri" w:hAnsi="Calibri"/>
          <w:sz w:val="22"/>
          <w:szCs w:val="22"/>
        </w:rPr>
        <w:t>Sr.</w:t>
      </w:r>
      <w:r>
        <w:rPr>
          <w:rFonts w:ascii="Calibri" w:hAnsi="Calibri"/>
          <w:sz w:val="22"/>
          <w:szCs w:val="22"/>
        </w:rPr>
        <w:t xml:space="preserve">Graphics </w:t>
      </w:r>
      <w:r w:rsidR="009D26DE">
        <w:rPr>
          <w:rFonts w:ascii="Calibri" w:hAnsi="Calibri"/>
          <w:sz w:val="22"/>
          <w:szCs w:val="22"/>
        </w:rPr>
        <w:t>Designer</w:t>
      </w:r>
      <w:r w:rsidR="00496B91">
        <w:rPr>
          <w:rFonts w:ascii="Calibri" w:hAnsi="Calibri"/>
          <w:sz w:val="22"/>
          <w:szCs w:val="22"/>
        </w:rPr>
        <w:t>,</w:t>
      </w:r>
      <w:r w:rsidR="00BE1DD3">
        <w:rPr>
          <w:rFonts w:ascii="Calibri" w:hAnsi="Calibri"/>
          <w:sz w:val="22"/>
          <w:szCs w:val="22"/>
        </w:rPr>
        <w:t>Sr.</w:t>
      </w:r>
      <w:r w:rsidR="00496B91">
        <w:rPr>
          <w:rFonts w:ascii="Calibri" w:hAnsi="Calibri"/>
          <w:sz w:val="22"/>
          <w:szCs w:val="22"/>
        </w:rPr>
        <w:t>UI Designer</w:t>
      </w:r>
      <w:r w:rsidR="009D26DE">
        <w:rPr>
          <w:rFonts w:ascii="Calibri" w:hAnsi="Calibri"/>
          <w:sz w:val="22"/>
          <w:szCs w:val="22"/>
        </w:rPr>
        <w:t xml:space="preserve"> </w:t>
      </w:r>
      <w:r>
        <w:rPr>
          <w:rFonts w:ascii="Calibri" w:hAnsi="Calibri"/>
          <w:sz w:val="22"/>
          <w:szCs w:val="22"/>
        </w:rPr>
        <w:t>and Animation Designer</w:t>
      </w:r>
      <w:r w:rsidR="00686FC6">
        <w:rPr>
          <w:rFonts w:ascii="Calibri" w:hAnsi="Calibri"/>
          <w:sz w:val="22"/>
          <w:szCs w:val="22"/>
        </w:rPr>
        <w:t xml:space="preserve">, Textile Designer </w:t>
      </w:r>
      <w:r>
        <w:rPr>
          <w:rFonts w:ascii="Calibri" w:hAnsi="Calibri"/>
          <w:sz w:val="22"/>
          <w:szCs w:val="22"/>
        </w:rPr>
        <w:t xml:space="preserve">and </w:t>
      </w:r>
      <w:r w:rsidR="00522EC5">
        <w:rPr>
          <w:rFonts w:ascii="Calibri" w:hAnsi="Calibri"/>
          <w:sz w:val="22"/>
          <w:szCs w:val="22"/>
        </w:rPr>
        <w:t xml:space="preserve">my Art Directions </w:t>
      </w:r>
      <w:r>
        <w:rPr>
          <w:rFonts w:ascii="Calibri" w:hAnsi="Calibri"/>
          <w:sz w:val="22"/>
          <w:szCs w:val="22"/>
        </w:rPr>
        <w:t>give an efficient and effective solution</w:t>
      </w:r>
      <w:r w:rsidR="002655D1">
        <w:rPr>
          <w:rFonts w:ascii="Calibri" w:hAnsi="Calibri"/>
          <w:sz w:val="22"/>
          <w:szCs w:val="22"/>
        </w:rPr>
        <w:t>s</w:t>
      </w:r>
      <w:r w:rsidR="001D1D73">
        <w:rPr>
          <w:rFonts w:ascii="Calibri" w:hAnsi="Calibri"/>
          <w:sz w:val="22"/>
          <w:szCs w:val="22"/>
        </w:rPr>
        <w:t xml:space="preserve"> </w:t>
      </w:r>
      <w:r w:rsidR="00522EC5">
        <w:rPr>
          <w:rFonts w:ascii="Calibri" w:hAnsi="Calibri"/>
          <w:sz w:val="22"/>
          <w:szCs w:val="22"/>
        </w:rPr>
        <w:t>to the Product, That</w:t>
      </w:r>
      <w:r>
        <w:rPr>
          <w:rFonts w:ascii="Calibri" w:hAnsi="Calibri"/>
          <w:sz w:val="22"/>
          <w:szCs w:val="22"/>
        </w:rPr>
        <w:t xml:space="preserve"> would help the organization to achieve the best solution</w:t>
      </w:r>
      <w:r w:rsidR="002655D1">
        <w:rPr>
          <w:rFonts w:ascii="Calibri" w:hAnsi="Calibri"/>
          <w:sz w:val="22"/>
          <w:szCs w:val="22"/>
        </w:rPr>
        <w:t>s</w:t>
      </w:r>
      <w:r w:rsidR="006B2017">
        <w:rPr>
          <w:rFonts w:ascii="Calibri" w:hAnsi="Calibri"/>
          <w:sz w:val="22"/>
          <w:szCs w:val="22"/>
        </w:rPr>
        <w:t xml:space="preserve"> in business.</w:t>
      </w:r>
    </w:p>
    <w:p w:rsidR="00686FC6" w:rsidRDefault="00686FC6" w:rsidP="005B16DE">
      <w:pPr>
        <w:widowControl w:val="0"/>
        <w:autoSpaceDE w:val="0"/>
        <w:jc w:val="both"/>
        <w:rPr>
          <w:rFonts w:ascii="Calibri" w:hAnsi="Calibri"/>
          <w:sz w:val="22"/>
          <w:szCs w:val="22"/>
        </w:rPr>
      </w:pPr>
    </w:p>
    <w:p w:rsidR="005B16DE" w:rsidRDefault="005B16DE" w:rsidP="005B16DE">
      <w:pPr>
        <w:pStyle w:val="Achievement"/>
        <w:tabs>
          <w:tab w:val="clear" w:pos="360"/>
        </w:tabs>
        <w:spacing w:after="0" w:line="240" w:lineRule="auto"/>
        <w:ind w:right="0"/>
        <w:rPr>
          <w:rFonts w:ascii="Calibri" w:hAnsi="Calibri"/>
          <w:sz w:val="22"/>
          <w:szCs w:val="22"/>
          <w:lang w:val="fr-FR"/>
        </w:rPr>
      </w:pPr>
    </w:p>
    <w:p w:rsidR="005B16DE" w:rsidRDefault="005B16DE" w:rsidP="005B16DE">
      <w:pPr>
        <w:pStyle w:val="Heading2"/>
        <w:pBdr>
          <w:top w:val="single" w:sz="4" w:space="0" w:color="C0C0C0"/>
          <w:left w:val="single" w:sz="4" w:space="0" w:color="C0C0C0"/>
          <w:bottom w:val="single" w:sz="4" w:space="0" w:color="C0C0C0"/>
          <w:right w:val="single" w:sz="4" w:space="0" w:color="C0C0C0"/>
        </w:pBdr>
        <w:shd w:val="clear" w:color="auto" w:fill="D9D9D9"/>
        <w:tabs>
          <w:tab w:val="clear" w:pos="1440"/>
          <w:tab w:val="left" w:pos="1020"/>
          <w:tab w:val="center" w:pos="5710"/>
        </w:tabs>
        <w:rPr>
          <w:rStyle w:val="Heading7Char"/>
          <w:rFonts w:ascii="Calibri" w:hAnsi="Calibri"/>
          <w:sz w:val="22"/>
          <w:szCs w:val="22"/>
        </w:rPr>
      </w:pPr>
      <w:r>
        <w:rPr>
          <w:rStyle w:val="Heading7Char"/>
          <w:rFonts w:ascii="Calibri" w:hAnsi="Calibri"/>
          <w:sz w:val="22"/>
          <w:szCs w:val="22"/>
        </w:rPr>
        <w:t>PROFESSIONAL SUMMARY</w:t>
      </w:r>
    </w:p>
    <w:p w:rsidR="005B16DE" w:rsidRDefault="005B16DE" w:rsidP="005B16DE">
      <w:pPr>
        <w:pStyle w:val="Achievement"/>
        <w:tabs>
          <w:tab w:val="clear" w:pos="360"/>
        </w:tabs>
        <w:spacing w:after="0" w:line="240" w:lineRule="auto"/>
        <w:ind w:right="0"/>
      </w:pPr>
    </w:p>
    <w:p w:rsidR="009A7AEE" w:rsidRDefault="005B16DE" w:rsidP="005B16DE">
      <w:pPr>
        <w:pStyle w:val="Achievement"/>
        <w:tabs>
          <w:tab w:val="clear" w:pos="360"/>
        </w:tabs>
        <w:spacing w:after="0" w:line="240" w:lineRule="auto"/>
        <w:ind w:right="0"/>
        <w:rPr>
          <w:rFonts w:ascii="Calibri" w:hAnsi="Calibri"/>
          <w:bCs/>
          <w:sz w:val="22"/>
          <w:szCs w:val="22"/>
          <w:lang w:val="fr-FR"/>
        </w:rPr>
      </w:pPr>
      <w:r>
        <w:rPr>
          <w:rFonts w:ascii="Calibri" w:hAnsi="Calibri"/>
          <w:bCs/>
          <w:sz w:val="22"/>
          <w:szCs w:val="22"/>
          <w:lang w:val="fr-FR"/>
        </w:rPr>
        <w:t>I have</w:t>
      </w:r>
      <w:r w:rsidR="00DF06F2">
        <w:rPr>
          <w:rFonts w:ascii="Calibri" w:hAnsi="Calibri"/>
          <w:bCs/>
          <w:sz w:val="22"/>
          <w:szCs w:val="22"/>
          <w:lang w:val="fr-FR"/>
        </w:rPr>
        <w:t xml:space="preserve"> </w:t>
      </w:r>
      <w:r>
        <w:rPr>
          <w:rFonts w:ascii="Calibri" w:hAnsi="Calibri"/>
          <w:bCs/>
          <w:sz w:val="22"/>
          <w:szCs w:val="22"/>
          <w:lang w:val="fr-FR"/>
        </w:rPr>
        <w:t xml:space="preserve"> </w:t>
      </w:r>
      <w:r w:rsidR="001928DE">
        <w:rPr>
          <w:rFonts w:ascii="Calibri" w:hAnsi="Calibri"/>
          <w:bCs/>
          <w:sz w:val="22"/>
          <w:szCs w:val="22"/>
          <w:lang w:val="fr-FR"/>
        </w:rPr>
        <w:t xml:space="preserve">13.7 </w:t>
      </w:r>
      <w:r>
        <w:rPr>
          <w:rFonts w:ascii="Calibri" w:hAnsi="Calibri"/>
          <w:bCs/>
          <w:sz w:val="22"/>
          <w:szCs w:val="22"/>
          <w:lang w:val="fr-FR"/>
        </w:rPr>
        <w:t xml:space="preserve">years of professional  experience  in </w:t>
      </w:r>
      <w:r w:rsidR="00762E9A">
        <w:rPr>
          <w:rFonts w:ascii="Calibri" w:hAnsi="Calibri"/>
          <w:bCs/>
          <w:sz w:val="22"/>
          <w:szCs w:val="22"/>
          <w:lang w:val="fr-FR"/>
        </w:rPr>
        <w:t>Arts,</w:t>
      </w:r>
      <w:r>
        <w:rPr>
          <w:rFonts w:ascii="Calibri" w:hAnsi="Calibri"/>
          <w:bCs/>
          <w:sz w:val="22"/>
          <w:szCs w:val="22"/>
          <w:lang w:val="fr-FR"/>
        </w:rPr>
        <w:t xml:space="preserve"> </w:t>
      </w:r>
      <w:r w:rsidR="00986B2D">
        <w:rPr>
          <w:rFonts w:ascii="Calibri" w:hAnsi="Calibri"/>
          <w:bCs/>
          <w:sz w:val="22"/>
          <w:szCs w:val="22"/>
          <w:lang w:val="fr-FR"/>
        </w:rPr>
        <w:t>Graphics</w:t>
      </w:r>
      <w:r w:rsidR="00664BC5">
        <w:rPr>
          <w:rFonts w:ascii="Calibri" w:hAnsi="Calibri"/>
          <w:bCs/>
          <w:sz w:val="22"/>
          <w:szCs w:val="22"/>
          <w:lang w:val="fr-FR"/>
        </w:rPr>
        <w:t xml:space="preserve"> Designs</w:t>
      </w:r>
      <w:r w:rsidR="00986B2D">
        <w:rPr>
          <w:rFonts w:ascii="Calibri" w:hAnsi="Calibri"/>
          <w:bCs/>
          <w:sz w:val="22"/>
          <w:szCs w:val="22"/>
          <w:lang w:val="fr-FR"/>
        </w:rPr>
        <w:t>, Textile</w:t>
      </w:r>
      <w:r w:rsidR="00664BC5" w:rsidRPr="00664BC5">
        <w:rPr>
          <w:rFonts w:ascii="Calibri" w:hAnsi="Calibri"/>
          <w:bCs/>
          <w:sz w:val="22"/>
          <w:szCs w:val="22"/>
          <w:lang w:val="fr-FR"/>
        </w:rPr>
        <w:t xml:space="preserve"> </w:t>
      </w:r>
      <w:r w:rsidR="00664BC5">
        <w:rPr>
          <w:rFonts w:ascii="Calibri" w:hAnsi="Calibri"/>
          <w:bCs/>
          <w:sz w:val="22"/>
          <w:szCs w:val="22"/>
          <w:lang w:val="fr-FR"/>
        </w:rPr>
        <w:t>Design</w:t>
      </w:r>
      <w:r>
        <w:rPr>
          <w:rFonts w:ascii="Calibri" w:hAnsi="Calibri"/>
          <w:bCs/>
          <w:sz w:val="22"/>
          <w:szCs w:val="22"/>
          <w:lang w:val="fr-FR"/>
        </w:rPr>
        <w:t xml:space="preserve"> and </w:t>
      </w:r>
      <w:r w:rsidR="00B57338">
        <w:rPr>
          <w:rFonts w:ascii="Calibri" w:hAnsi="Calibri"/>
          <w:bCs/>
          <w:sz w:val="22"/>
          <w:szCs w:val="22"/>
          <w:lang w:val="fr-FR"/>
        </w:rPr>
        <w:t xml:space="preserve"> </w:t>
      </w:r>
      <w:r>
        <w:rPr>
          <w:rFonts w:ascii="Calibri" w:hAnsi="Calibri"/>
          <w:bCs/>
          <w:sz w:val="22"/>
          <w:szCs w:val="22"/>
          <w:lang w:val="fr-FR"/>
        </w:rPr>
        <w:t>Animation.</w:t>
      </w:r>
    </w:p>
    <w:p w:rsidR="008F71F6" w:rsidRPr="00381E51" w:rsidRDefault="005B16DE" w:rsidP="005B16DE">
      <w:pPr>
        <w:pStyle w:val="Achievement"/>
        <w:tabs>
          <w:tab w:val="clear" w:pos="360"/>
        </w:tabs>
        <w:spacing w:after="0" w:line="240" w:lineRule="auto"/>
        <w:ind w:right="0"/>
        <w:rPr>
          <w:rFonts w:ascii="Calibri" w:hAnsi="Calibri"/>
          <w:b/>
          <w:sz w:val="22"/>
          <w:szCs w:val="22"/>
          <w:lang w:val="fr-FR"/>
        </w:rPr>
      </w:pPr>
      <w:r w:rsidRPr="00B45F46">
        <w:rPr>
          <w:rFonts w:ascii="Calibri" w:hAnsi="Calibri"/>
          <w:b/>
          <w:sz w:val="22"/>
          <w:szCs w:val="22"/>
          <w:lang w:val="fr-FR"/>
        </w:rPr>
        <w:t xml:space="preserve">Software </w:t>
      </w:r>
      <w:r w:rsidRPr="00B45F46">
        <w:rPr>
          <w:rFonts w:ascii="Calibri" w:hAnsi="Calibri"/>
          <w:b/>
          <w:sz w:val="22"/>
          <w:szCs w:val="22"/>
        </w:rPr>
        <w:t>Skill</w:t>
      </w:r>
      <w:r>
        <w:rPr>
          <w:rFonts w:ascii="Calibri" w:hAnsi="Calibri"/>
          <w:b/>
          <w:sz w:val="22"/>
          <w:szCs w:val="22"/>
        </w:rPr>
        <w:t>s</w:t>
      </w:r>
      <w:r w:rsidRPr="00B45F46">
        <w:rPr>
          <w:rFonts w:ascii="Calibri" w:hAnsi="Calibri"/>
          <w:b/>
          <w:sz w:val="22"/>
          <w:szCs w:val="22"/>
          <w:lang w:val="fr-FR"/>
        </w:rPr>
        <w:t> </w:t>
      </w:r>
    </w:p>
    <w:p w:rsidR="005B16DE" w:rsidRDefault="00DE0A08" w:rsidP="005B16DE">
      <w:pPr>
        <w:pStyle w:val="Achievement"/>
        <w:numPr>
          <w:ilvl w:val="0"/>
          <w:numId w:val="3"/>
        </w:numPr>
        <w:spacing w:after="0" w:line="240" w:lineRule="auto"/>
        <w:ind w:left="0" w:right="0" w:firstLine="0"/>
        <w:rPr>
          <w:rFonts w:ascii="Calibri" w:hAnsi="Calibri"/>
          <w:bCs/>
          <w:sz w:val="22"/>
          <w:szCs w:val="22"/>
          <w:lang w:val="fr-FR"/>
        </w:rPr>
      </w:pPr>
      <w:r>
        <w:rPr>
          <w:rFonts w:ascii="Calibri" w:hAnsi="Calibri"/>
          <w:bCs/>
          <w:sz w:val="22"/>
          <w:szCs w:val="22"/>
          <w:lang w:val="fr-FR"/>
        </w:rPr>
        <w:t>Photoshop (</w:t>
      </w:r>
      <w:r w:rsidR="00580356">
        <w:rPr>
          <w:rFonts w:ascii="Calibri" w:hAnsi="Calibri"/>
          <w:bCs/>
          <w:sz w:val="22"/>
          <w:szCs w:val="22"/>
          <w:lang w:val="fr-FR"/>
        </w:rPr>
        <w:t xml:space="preserve">UI </w:t>
      </w:r>
      <w:r w:rsidR="0070547F">
        <w:rPr>
          <w:rFonts w:ascii="Calibri" w:hAnsi="Calibri"/>
          <w:bCs/>
          <w:sz w:val="22"/>
          <w:szCs w:val="22"/>
          <w:lang w:val="fr-FR"/>
        </w:rPr>
        <w:t>Design, Animation, Actions, mostly</w:t>
      </w:r>
      <w:r w:rsidR="005B16DE">
        <w:rPr>
          <w:rFonts w:ascii="Calibri" w:hAnsi="Calibri"/>
          <w:bCs/>
          <w:sz w:val="22"/>
          <w:szCs w:val="22"/>
          <w:lang w:val="fr-FR"/>
        </w:rPr>
        <w:t xml:space="preserve"> working in </w:t>
      </w:r>
      <w:r w:rsidR="005B16DE" w:rsidRPr="001B7D1E">
        <w:rPr>
          <w:rFonts w:ascii="Calibri" w:hAnsi="Calibri"/>
          <w:b/>
          <w:bCs/>
          <w:sz w:val="22"/>
          <w:szCs w:val="22"/>
          <w:lang w:val="fr-FR"/>
        </w:rPr>
        <w:t>Photoshop</w:t>
      </w:r>
      <w:r w:rsidR="005B16DE">
        <w:rPr>
          <w:rFonts w:ascii="Calibri" w:hAnsi="Calibri"/>
          <w:bCs/>
          <w:sz w:val="22"/>
          <w:szCs w:val="22"/>
          <w:lang w:val="fr-FR"/>
        </w:rPr>
        <w:t xml:space="preserve"> using  </w:t>
      </w:r>
      <w:r w:rsidR="005B16DE" w:rsidRPr="007F3B41">
        <w:rPr>
          <w:rFonts w:ascii="Calibri" w:hAnsi="Calibri"/>
          <w:b/>
          <w:bCs/>
          <w:sz w:val="22"/>
          <w:szCs w:val="22"/>
          <w:lang w:val="fr-FR"/>
        </w:rPr>
        <w:t xml:space="preserve">Wacom </w:t>
      </w:r>
      <w:r w:rsidR="009D3B8A" w:rsidRPr="007F3B41">
        <w:rPr>
          <w:rFonts w:ascii="Calibri" w:hAnsi="Calibri"/>
          <w:b/>
          <w:bCs/>
          <w:sz w:val="22"/>
          <w:szCs w:val="22"/>
          <w:lang w:val="fr-FR"/>
        </w:rPr>
        <w:t>Tablet</w:t>
      </w:r>
      <w:r w:rsidR="005B16DE">
        <w:rPr>
          <w:rFonts w:ascii="Calibri" w:hAnsi="Calibri"/>
          <w:bCs/>
          <w:sz w:val="22"/>
          <w:szCs w:val="22"/>
          <w:lang w:val="fr-FR"/>
        </w:rPr>
        <w:t>.)</w:t>
      </w:r>
    </w:p>
    <w:p w:rsidR="001928DE" w:rsidRPr="001928DE" w:rsidRDefault="001928DE" w:rsidP="001928DE">
      <w:pPr>
        <w:pStyle w:val="Achievement"/>
        <w:numPr>
          <w:ilvl w:val="0"/>
          <w:numId w:val="3"/>
        </w:numPr>
        <w:spacing w:after="0" w:line="240" w:lineRule="auto"/>
        <w:ind w:left="0" w:right="0" w:firstLine="0"/>
        <w:rPr>
          <w:rFonts w:ascii="Calibri" w:hAnsi="Calibri"/>
          <w:bCs/>
          <w:sz w:val="22"/>
          <w:szCs w:val="22"/>
          <w:lang w:val="fr-FR"/>
        </w:rPr>
      </w:pPr>
      <w:r>
        <w:rPr>
          <w:rFonts w:ascii="Calibri" w:hAnsi="Calibri"/>
          <w:bCs/>
          <w:sz w:val="22"/>
          <w:szCs w:val="22"/>
          <w:lang w:val="fr-FR"/>
        </w:rPr>
        <w:t>Ned</w:t>
      </w:r>
      <w:r w:rsidR="008D790B">
        <w:rPr>
          <w:rFonts w:ascii="Calibri" w:hAnsi="Calibri"/>
          <w:bCs/>
          <w:sz w:val="22"/>
          <w:szCs w:val="22"/>
          <w:lang w:val="fr-FR"/>
        </w:rPr>
        <w:t xml:space="preserve"> </w:t>
      </w:r>
      <w:r>
        <w:rPr>
          <w:rFonts w:ascii="Calibri" w:hAnsi="Calibri"/>
          <w:bCs/>
          <w:sz w:val="22"/>
          <w:szCs w:val="22"/>
          <w:lang w:val="fr-FR"/>
        </w:rPr>
        <w:t>Graphics  (</w:t>
      </w:r>
      <w:proofErr w:type="spellStart"/>
      <w:r>
        <w:rPr>
          <w:rFonts w:ascii="Calibri" w:hAnsi="Calibri"/>
          <w:bCs/>
          <w:sz w:val="22"/>
          <w:szCs w:val="22"/>
          <w:lang w:val="fr-FR"/>
        </w:rPr>
        <w:t>Texcelle</w:t>
      </w:r>
      <w:proofErr w:type="spellEnd"/>
      <w:r>
        <w:rPr>
          <w:rFonts w:ascii="Calibri" w:hAnsi="Calibri"/>
          <w:bCs/>
          <w:sz w:val="22"/>
          <w:szCs w:val="22"/>
          <w:lang w:val="fr-FR"/>
        </w:rPr>
        <w:t xml:space="preserve"> -Textile relates)</w:t>
      </w:r>
    </w:p>
    <w:p w:rsidR="00462482" w:rsidRDefault="00462482" w:rsidP="00462482">
      <w:pPr>
        <w:pStyle w:val="Achievement"/>
        <w:numPr>
          <w:ilvl w:val="0"/>
          <w:numId w:val="3"/>
        </w:numPr>
        <w:spacing w:after="0" w:line="240" w:lineRule="auto"/>
        <w:ind w:left="0" w:right="0" w:firstLine="0"/>
        <w:rPr>
          <w:rFonts w:ascii="Calibri" w:hAnsi="Calibri"/>
          <w:bCs/>
          <w:sz w:val="22"/>
          <w:szCs w:val="22"/>
          <w:lang w:val="fr-FR"/>
        </w:rPr>
      </w:pPr>
      <w:r>
        <w:rPr>
          <w:rFonts w:ascii="Calibri" w:hAnsi="Calibri"/>
          <w:bCs/>
          <w:sz w:val="22"/>
          <w:szCs w:val="22"/>
          <w:lang w:val="fr-FR"/>
        </w:rPr>
        <w:t>Maya (Animation, Texturing, Modeling</w:t>
      </w:r>
      <w:r w:rsidR="00452059">
        <w:rPr>
          <w:rFonts w:ascii="Calibri" w:hAnsi="Calibri"/>
          <w:bCs/>
          <w:sz w:val="22"/>
          <w:szCs w:val="22"/>
          <w:lang w:val="fr-FR"/>
        </w:rPr>
        <w:t xml:space="preserve">, </w:t>
      </w:r>
      <w:proofErr w:type="spellStart"/>
      <w:r w:rsidR="00D86BB9">
        <w:rPr>
          <w:rFonts w:ascii="Calibri" w:hAnsi="Calibri"/>
          <w:bCs/>
          <w:sz w:val="22"/>
          <w:szCs w:val="22"/>
          <w:lang w:val="fr-FR"/>
        </w:rPr>
        <w:t>vfx</w:t>
      </w:r>
      <w:proofErr w:type="spellEnd"/>
      <w:r w:rsidR="00D86BB9">
        <w:rPr>
          <w:rFonts w:ascii="Calibri" w:hAnsi="Calibri"/>
          <w:bCs/>
          <w:sz w:val="22"/>
          <w:szCs w:val="22"/>
          <w:lang w:val="fr-FR"/>
        </w:rPr>
        <w:t>)</w:t>
      </w:r>
    </w:p>
    <w:p w:rsidR="00462482" w:rsidRDefault="00462482" w:rsidP="00462482">
      <w:pPr>
        <w:pStyle w:val="Achievement"/>
        <w:numPr>
          <w:ilvl w:val="0"/>
          <w:numId w:val="3"/>
        </w:numPr>
        <w:spacing w:after="0" w:line="240" w:lineRule="auto"/>
        <w:ind w:left="0" w:right="0" w:firstLine="0"/>
        <w:rPr>
          <w:rFonts w:ascii="Calibri" w:hAnsi="Calibri"/>
          <w:bCs/>
          <w:sz w:val="22"/>
          <w:szCs w:val="22"/>
          <w:lang w:val="fr-FR"/>
        </w:rPr>
      </w:pPr>
      <w:r>
        <w:rPr>
          <w:rFonts w:ascii="Calibri" w:hAnsi="Calibri"/>
          <w:bCs/>
          <w:sz w:val="22"/>
          <w:szCs w:val="22"/>
          <w:lang w:val="fr-FR"/>
        </w:rPr>
        <w:t xml:space="preserve">After Effects (Composition) </w:t>
      </w:r>
    </w:p>
    <w:p w:rsidR="001928DE" w:rsidRDefault="001928DE" w:rsidP="001928DE">
      <w:pPr>
        <w:pStyle w:val="Achievement"/>
        <w:numPr>
          <w:ilvl w:val="0"/>
          <w:numId w:val="3"/>
        </w:numPr>
        <w:spacing w:after="0" w:line="240" w:lineRule="auto"/>
        <w:ind w:left="0" w:right="0" w:firstLine="0"/>
        <w:rPr>
          <w:rFonts w:ascii="Calibri" w:hAnsi="Calibri"/>
          <w:bCs/>
          <w:sz w:val="22"/>
          <w:szCs w:val="22"/>
          <w:lang w:val="fr-FR"/>
        </w:rPr>
      </w:pPr>
      <w:r>
        <w:rPr>
          <w:rFonts w:ascii="Calibri" w:hAnsi="Calibri"/>
          <w:bCs/>
          <w:sz w:val="22"/>
          <w:szCs w:val="22"/>
          <w:lang w:val="fr-FR"/>
        </w:rPr>
        <w:t>Illustrator  (Designing)</w:t>
      </w:r>
    </w:p>
    <w:p w:rsidR="001928DE" w:rsidRPr="001928DE" w:rsidRDefault="001928DE" w:rsidP="001928DE">
      <w:pPr>
        <w:pStyle w:val="Achievement"/>
        <w:numPr>
          <w:ilvl w:val="0"/>
          <w:numId w:val="3"/>
        </w:numPr>
        <w:spacing w:after="0" w:line="240" w:lineRule="auto"/>
        <w:ind w:left="0" w:right="0" w:firstLine="0"/>
        <w:rPr>
          <w:rFonts w:ascii="Calibri" w:hAnsi="Calibri"/>
          <w:bCs/>
          <w:sz w:val="22"/>
          <w:szCs w:val="22"/>
          <w:lang w:val="fr-FR"/>
        </w:rPr>
      </w:pPr>
      <w:r>
        <w:rPr>
          <w:rFonts w:ascii="Calibri" w:hAnsi="Calibri"/>
          <w:bCs/>
          <w:sz w:val="22"/>
          <w:szCs w:val="22"/>
          <w:lang w:val="fr-FR"/>
        </w:rPr>
        <w:t>Corel</w:t>
      </w:r>
      <w:r w:rsidR="008D790B">
        <w:rPr>
          <w:rFonts w:ascii="Calibri" w:hAnsi="Calibri"/>
          <w:bCs/>
          <w:sz w:val="22"/>
          <w:szCs w:val="22"/>
          <w:lang w:val="fr-FR"/>
        </w:rPr>
        <w:t xml:space="preserve"> </w:t>
      </w:r>
      <w:proofErr w:type="spellStart"/>
      <w:r>
        <w:rPr>
          <w:rFonts w:ascii="Calibri" w:hAnsi="Calibri"/>
          <w:bCs/>
          <w:sz w:val="22"/>
          <w:szCs w:val="22"/>
          <w:lang w:val="fr-FR"/>
        </w:rPr>
        <w:t>Draw</w:t>
      </w:r>
      <w:proofErr w:type="spellEnd"/>
      <w:r>
        <w:rPr>
          <w:rFonts w:ascii="Calibri" w:hAnsi="Calibri"/>
          <w:bCs/>
          <w:sz w:val="22"/>
          <w:szCs w:val="22"/>
          <w:lang w:val="fr-FR"/>
        </w:rPr>
        <w:t xml:space="preserve"> X6</w:t>
      </w:r>
    </w:p>
    <w:p w:rsidR="00462482" w:rsidRDefault="00462482" w:rsidP="00462482">
      <w:pPr>
        <w:pStyle w:val="Achievement"/>
        <w:numPr>
          <w:ilvl w:val="0"/>
          <w:numId w:val="3"/>
        </w:numPr>
        <w:spacing w:after="0" w:line="240" w:lineRule="auto"/>
        <w:ind w:left="0" w:right="0" w:firstLine="0"/>
        <w:rPr>
          <w:rFonts w:ascii="Calibri" w:hAnsi="Calibri"/>
          <w:bCs/>
          <w:sz w:val="22"/>
          <w:szCs w:val="22"/>
          <w:lang w:val="fr-FR"/>
        </w:rPr>
      </w:pPr>
      <w:r>
        <w:rPr>
          <w:rFonts w:ascii="Calibri" w:hAnsi="Calibri"/>
          <w:bCs/>
          <w:sz w:val="22"/>
          <w:szCs w:val="22"/>
          <w:lang w:val="fr-FR"/>
        </w:rPr>
        <w:t>Audacity (Audio cutting and sfx editing)</w:t>
      </w:r>
    </w:p>
    <w:p w:rsidR="00A67D66" w:rsidRPr="001928DE" w:rsidRDefault="00462482" w:rsidP="001928DE">
      <w:pPr>
        <w:pStyle w:val="Achievement"/>
        <w:numPr>
          <w:ilvl w:val="0"/>
          <w:numId w:val="3"/>
        </w:numPr>
        <w:spacing w:after="0" w:line="240" w:lineRule="auto"/>
        <w:ind w:left="0" w:right="0" w:firstLine="0"/>
        <w:rPr>
          <w:rFonts w:ascii="Calibri" w:hAnsi="Calibri"/>
          <w:bCs/>
          <w:sz w:val="22"/>
          <w:szCs w:val="22"/>
          <w:lang w:val="fr-FR"/>
        </w:rPr>
      </w:pPr>
      <w:r>
        <w:rPr>
          <w:rFonts w:ascii="Calibri" w:hAnsi="Calibri"/>
          <w:bCs/>
          <w:sz w:val="22"/>
          <w:szCs w:val="22"/>
          <w:lang w:val="fr-FR"/>
        </w:rPr>
        <w:t>Flash (Design, Animation)</w:t>
      </w:r>
    </w:p>
    <w:p w:rsidR="00C25DEB" w:rsidRDefault="005B16DE" w:rsidP="00765F99">
      <w:pPr>
        <w:pStyle w:val="Achievement"/>
        <w:numPr>
          <w:ilvl w:val="0"/>
          <w:numId w:val="3"/>
        </w:numPr>
        <w:spacing w:after="0" w:line="240" w:lineRule="auto"/>
        <w:ind w:left="0" w:right="0" w:firstLine="0"/>
        <w:rPr>
          <w:rFonts w:ascii="Calibri" w:hAnsi="Calibri"/>
          <w:bCs/>
          <w:sz w:val="22"/>
          <w:szCs w:val="22"/>
          <w:lang w:val="fr-FR"/>
        </w:rPr>
      </w:pPr>
      <w:r>
        <w:rPr>
          <w:rFonts w:ascii="Calibri" w:hAnsi="Calibri"/>
          <w:bCs/>
          <w:sz w:val="22"/>
          <w:szCs w:val="22"/>
          <w:lang w:val="fr-FR"/>
        </w:rPr>
        <w:t>Final Cut Pro</w:t>
      </w:r>
      <w:r w:rsidR="0070547F">
        <w:rPr>
          <w:rFonts w:ascii="Calibri" w:hAnsi="Calibri"/>
          <w:bCs/>
          <w:sz w:val="22"/>
          <w:szCs w:val="22"/>
          <w:lang w:val="fr-FR"/>
        </w:rPr>
        <w:t xml:space="preserve"> (Video editing)</w:t>
      </w:r>
    </w:p>
    <w:p w:rsidR="0010447F" w:rsidRPr="00765F99" w:rsidRDefault="0010447F" w:rsidP="00765F99">
      <w:pPr>
        <w:pStyle w:val="Achievement"/>
        <w:numPr>
          <w:ilvl w:val="0"/>
          <w:numId w:val="3"/>
        </w:numPr>
        <w:spacing w:after="0" w:line="240" w:lineRule="auto"/>
        <w:ind w:left="0" w:right="0" w:firstLine="0"/>
        <w:rPr>
          <w:rFonts w:ascii="Calibri" w:hAnsi="Calibri"/>
          <w:bCs/>
          <w:sz w:val="22"/>
          <w:szCs w:val="22"/>
          <w:lang w:val="fr-FR"/>
        </w:rPr>
      </w:pPr>
      <w:r>
        <w:rPr>
          <w:rFonts w:ascii="Calibri" w:hAnsi="Calibri"/>
          <w:bCs/>
          <w:sz w:val="22"/>
          <w:szCs w:val="22"/>
          <w:lang w:val="fr-FR"/>
        </w:rPr>
        <w:t>PowerPoint</w:t>
      </w:r>
      <w:r w:rsidR="00281FCC">
        <w:rPr>
          <w:rFonts w:ascii="Calibri" w:hAnsi="Calibri"/>
          <w:bCs/>
          <w:sz w:val="22"/>
          <w:szCs w:val="22"/>
          <w:lang w:val="fr-FR"/>
        </w:rPr>
        <w:t xml:space="preserve"> / PDF Editor</w:t>
      </w:r>
    </w:p>
    <w:p w:rsidR="00A66597" w:rsidRDefault="009215F7" w:rsidP="00A66597">
      <w:pPr>
        <w:pStyle w:val="Achievement"/>
        <w:numPr>
          <w:ilvl w:val="0"/>
          <w:numId w:val="3"/>
        </w:numPr>
        <w:spacing w:after="0" w:line="240" w:lineRule="auto"/>
        <w:ind w:left="0" w:right="0" w:firstLine="0"/>
        <w:rPr>
          <w:rFonts w:ascii="Calibri" w:hAnsi="Calibri"/>
          <w:bCs/>
          <w:sz w:val="22"/>
          <w:szCs w:val="22"/>
          <w:lang w:val="fr-FR"/>
        </w:rPr>
      </w:pPr>
      <w:r>
        <w:rPr>
          <w:rFonts w:ascii="Calibri" w:hAnsi="Calibri"/>
          <w:bCs/>
          <w:sz w:val="22"/>
          <w:szCs w:val="22"/>
          <w:lang w:val="fr-FR"/>
        </w:rPr>
        <w:t>HTML</w:t>
      </w:r>
      <w:r w:rsidR="00EC3DB8">
        <w:rPr>
          <w:rFonts w:ascii="Calibri" w:hAnsi="Calibri"/>
          <w:bCs/>
          <w:sz w:val="22"/>
          <w:szCs w:val="22"/>
          <w:lang w:val="fr-FR"/>
        </w:rPr>
        <w:t>5</w:t>
      </w:r>
      <w:r w:rsidR="0002353E">
        <w:rPr>
          <w:rFonts w:ascii="Calibri" w:hAnsi="Calibri"/>
          <w:bCs/>
          <w:sz w:val="22"/>
          <w:szCs w:val="22"/>
          <w:lang w:val="fr-FR"/>
        </w:rPr>
        <w:t>-CSS</w:t>
      </w:r>
      <w:r w:rsidR="00B45DA4">
        <w:rPr>
          <w:rFonts w:ascii="Calibri" w:hAnsi="Calibri"/>
          <w:bCs/>
          <w:sz w:val="22"/>
          <w:szCs w:val="22"/>
          <w:lang w:val="fr-FR"/>
        </w:rPr>
        <w:t>3</w:t>
      </w:r>
      <w:r w:rsidR="00A66597">
        <w:rPr>
          <w:rFonts w:ascii="Calibri" w:hAnsi="Calibri"/>
          <w:bCs/>
          <w:sz w:val="22"/>
          <w:szCs w:val="22"/>
          <w:lang w:val="fr-FR"/>
        </w:rPr>
        <w:t>-</w:t>
      </w:r>
      <w:r w:rsidR="00D86BB9">
        <w:rPr>
          <w:rFonts w:ascii="Calibri" w:hAnsi="Calibri"/>
          <w:bCs/>
          <w:sz w:val="22"/>
          <w:szCs w:val="22"/>
          <w:lang w:val="fr-FR"/>
        </w:rPr>
        <w:t>bootstrap (</w:t>
      </w:r>
      <w:r w:rsidR="00A66597">
        <w:rPr>
          <w:rFonts w:ascii="Calibri" w:hAnsi="Calibri"/>
          <w:bCs/>
          <w:sz w:val="22"/>
          <w:szCs w:val="22"/>
          <w:lang w:val="fr-FR"/>
        </w:rPr>
        <w:t>3.3.5)</w:t>
      </w:r>
    </w:p>
    <w:p w:rsidR="00B9302E" w:rsidRDefault="00B9302E" w:rsidP="00A66597">
      <w:pPr>
        <w:pStyle w:val="Achievement"/>
        <w:numPr>
          <w:ilvl w:val="0"/>
          <w:numId w:val="3"/>
        </w:numPr>
        <w:spacing w:after="0" w:line="240" w:lineRule="auto"/>
        <w:ind w:left="0" w:right="0" w:firstLine="0"/>
        <w:rPr>
          <w:rFonts w:ascii="Calibri" w:hAnsi="Calibri"/>
          <w:bCs/>
          <w:sz w:val="22"/>
          <w:szCs w:val="22"/>
          <w:lang w:val="fr-FR"/>
        </w:rPr>
      </w:pPr>
      <w:r>
        <w:rPr>
          <w:rFonts w:ascii="Calibri" w:hAnsi="Calibri"/>
          <w:bCs/>
          <w:sz w:val="22"/>
          <w:szCs w:val="22"/>
          <w:lang w:val="fr-FR"/>
        </w:rPr>
        <w:t xml:space="preserve">DWG- </w:t>
      </w:r>
      <w:proofErr w:type="spellStart"/>
      <w:r>
        <w:rPr>
          <w:rFonts w:ascii="Calibri" w:hAnsi="Calibri"/>
          <w:bCs/>
          <w:sz w:val="22"/>
          <w:szCs w:val="22"/>
          <w:lang w:val="fr-FR"/>
        </w:rPr>
        <w:t>TrueView</w:t>
      </w:r>
      <w:proofErr w:type="spellEnd"/>
      <w:r>
        <w:rPr>
          <w:rFonts w:ascii="Calibri" w:hAnsi="Calibri"/>
          <w:bCs/>
          <w:sz w:val="22"/>
          <w:szCs w:val="22"/>
          <w:lang w:val="fr-FR"/>
        </w:rPr>
        <w:t xml:space="preserve"> </w:t>
      </w:r>
      <w:proofErr w:type="gramStart"/>
      <w:r>
        <w:rPr>
          <w:rFonts w:ascii="Calibri" w:hAnsi="Calibri"/>
          <w:bCs/>
          <w:sz w:val="22"/>
          <w:szCs w:val="22"/>
          <w:lang w:val="fr-FR"/>
        </w:rPr>
        <w:t>( For</w:t>
      </w:r>
      <w:proofErr w:type="gramEnd"/>
      <w:r>
        <w:rPr>
          <w:rFonts w:ascii="Calibri" w:hAnsi="Calibri"/>
          <w:bCs/>
          <w:sz w:val="22"/>
          <w:szCs w:val="22"/>
          <w:lang w:val="fr-FR"/>
        </w:rPr>
        <w:t xml:space="preserve"> CAD Plan/ Architecture </w:t>
      </w:r>
      <w:proofErr w:type="spellStart"/>
      <w:r>
        <w:rPr>
          <w:rFonts w:ascii="Calibri" w:hAnsi="Calibri"/>
          <w:bCs/>
          <w:sz w:val="22"/>
          <w:szCs w:val="22"/>
          <w:lang w:val="fr-FR"/>
        </w:rPr>
        <w:t>Study</w:t>
      </w:r>
      <w:proofErr w:type="spellEnd"/>
      <w:r>
        <w:rPr>
          <w:rFonts w:ascii="Calibri" w:hAnsi="Calibri"/>
          <w:bCs/>
          <w:sz w:val="22"/>
          <w:szCs w:val="22"/>
          <w:lang w:val="fr-FR"/>
        </w:rPr>
        <w:t xml:space="preserve"> ) </w:t>
      </w:r>
    </w:p>
    <w:p w:rsidR="00281FCC" w:rsidRDefault="00281FCC" w:rsidP="00A66597">
      <w:pPr>
        <w:pStyle w:val="Achievement"/>
        <w:numPr>
          <w:ilvl w:val="0"/>
          <w:numId w:val="3"/>
        </w:numPr>
        <w:spacing w:after="0" w:line="240" w:lineRule="auto"/>
        <w:ind w:left="0" w:right="0" w:firstLine="0"/>
        <w:rPr>
          <w:rFonts w:ascii="Calibri" w:hAnsi="Calibri"/>
          <w:bCs/>
          <w:sz w:val="22"/>
          <w:szCs w:val="22"/>
          <w:lang w:val="fr-FR"/>
        </w:rPr>
      </w:pPr>
      <w:proofErr w:type="spellStart"/>
      <w:r>
        <w:rPr>
          <w:rFonts w:ascii="Calibri" w:hAnsi="Calibri"/>
          <w:bCs/>
          <w:sz w:val="22"/>
          <w:szCs w:val="22"/>
          <w:lang w:val="fr-FR"/>
        </w:rPr>
        <w:t>Balsamiq</w:t>
      </w:r>
      <w:proofErr w:type="spellEnd"/>
      <w:r>
        <w:rPr>
          <w:rFonts w:ascii="Calibri" w:hAnsi="Calibri"/>
          <w:bCs/>
          <w:sz w:val="22"/>
          <w:szCs w:val="22"/>
          <w:lang w:val="fr-FR"/>
        </w:rPr>
        <w:t xml:space="preserve"> (</w:t>
      </w:r>
      <w:proofErr w:type="spellStart"/>
      <w:r>
        <w:rPr>
          <w:rFonts w:ascii="Calibri" w:hAnsi="Calibri"/>
          <w:bCs/>
          <w:sz w:val="22"/>
          <w:szCs w:val="22"/>
          <w:lang w:val="fr-FR"/>
        </w:rPr>
        <w:t>Mock</w:t>
      </w:r>
      <w:proofErr w:type="spellEnd"/>
      <w:r>
        <w:rPr>
          <w:rFonts w:ascii="Calibri" w:hAnsi="Calibri"/>
          <w:bCs/>
          <w:sz w:val="22"/>
          <w:szCs w:val="22"/>
          <w:lang w:val="fr-FR"/>
        </w:rPr>
        <w:t>-up Creator)</w:t>
      </w:r>
    </w:p>
    <w:p w:rsidR="00686FC6" w:rsidRDefault="00686FC6" w:rsidP="00686FC6">
      <w:pPr>
        <w:pStyle w:val="Achievement"/>
        <w:tabs>
          <w:tab w:val="clear" w:pos="360"/>
        </w:tabs>
        <w:spacing w:after="0" w:line="240" w:lineRule="auto"/>
        <w:ind w:right="0"/>
        <w:rPr>
          <w:rFonts w:ascii="Calibri" w:hAnsi="Calibri"/>
          <w:bCs/>
          <w:sz w:val="22"/>
          <w:szCs w:val="22"/>
          <w:lang w:val="fr-FR"/>
        </w:rPr>
      </w:pPr>
    </w:p>
    <w:p w:rsidR="008F71F6" w:rsidRPr="008F71F6" w:rsidRDefault="008F71F6" w:rsidP="007D7ADD">
      <w:pPr>
        <w:pStyle w:val="Achievement"/>
        <w:tabs>
          <w:tab w:val="clear" w:pos="360"/>
        </w:tabs>
        <w:spacing w:after="0" w:line="240" w:lineRule="auto"/>
        <w:ind w:right="0"/>
        <w:rPr>
          <w:rFonts w:asciiTheme="minorHAnsi" w:hAnsiTheme="minorHAnsi" w:cstheme="minorHAnsi"/>
          <w:bCs/>
          <w:sz w:val="22"/>
          <w:szCs w:val="22"/>
          <w:lang w:val="fr-FR"/>
        </w:rPr>
      </w:pPr>
    </w:p>
    <w:p w:rsidR="007D7ADD" w:rsidRDefault="008E192A" w:rsidP="007D7ADD">
      <w:pPr>
        <w:pStyle w:val="Heading2"/>
        <w:pBdr>
          <w:top w:val="single" w:sz="4" w:space="0" w:color="C0C0C0"/>
          <w:left w:val="single" w:sz="4" w:space="0" w:color="C0C0C0"/>
          <w:bottom w:val="single" w:sz="4" w:space="0" w:color="C0C0C0"/>
          <w:right w:val="single" w:sz="4" w:space="0" w:color="C0C0C0"/>
        </w:pBdr>
        <w:shd w:val="clear" w:color="auto" w:fill="D9D9D9"/>
        <w:tabs>
          <w:tab w:val="clear" w:pos="1440"/>
          <w:tab w:val="left" w:pos="1020"/>
          <w:tab w:val="center" w:pos="5710"/>
        </w:tabs>
        <w:rPr>
          <w:rStyle w:val="Heading7Char"/>
          <w:rFonts w:ascii="Calibri" w:hAnsi="Calibri"/>
          <w:sz w:val="22"/>
          <w:szCs w:val="22"/>
        </w:rPr>
      </w:pPr>
      <w:r>
        <w:rPr>
          <w:rStyle w:val="Heading7Char"/>
          <w:rFonts w:ascii="Calibri" w:hAnsi="Calibri"/>
          <w:sz w:val="22"/>
          <w:szCs w:val="22"/>
        </w:rPr>
        <w:t>EMPLOY</w:t>
      </w:r>
      <w:r w:rsidR="007D7ADD">
        <w:rPr>
          <w:rStyle w:val="Heading7Char"/>
          <w:rFonts w:ascii="Calibri" w:hAnsi="Calibri"/>
          <w:sz w:val="22"/>
          <w:szCs w:val="22"/>
        </w:rPr>
        <w:t>MENT HISTORY</w:t>
      </w:r>
    </w:p>
    <w:p w:rsidR="005B16DE" w:rsidRDefault="005B16DE" w:rsidP="005B16DE">
      <w:pPr>
        <w:rPr>
          <w:color w:val="000000"/>
          <w:sz w:val="20"/>
          <w:szCs w:val="20"/>
        </w:rPr>
      </w:pPr>
    </w:p>
    <w:tbl>
      <w:tblPr>
        <w:tblW w:w="0" w:type="auto"/>
        <w:tblInd w:w="-25" w:type="dxa"/>
        <w:tblLayout w:type="fixed"/>
        <w:tblLook w:val="0000" w:firstRow="0" w:lastRow="0" w:firstColumn="0" w:lastColumn="0" w:noHBand="0" w:noVBand="0"/>
      </w:tblPr>
      <w:tblGrid>
        <w:gridCol w:w="4188"/>
        <w:gridCol w:w="2245"/>
        <w:gridCol w:w="3060"/>
      </w:tblGrid>
      <w:tr w:rsidR="005B16DE" w:rsidRPr="00B93205" w:rsidTr="007D7ADD">
        <w:trPr>
          <w:trHeight w:val="324"/>
        </w:trPr>
        <w:tc>
          <w:tcPr>
            <w:tcW w:w="4188" w:type="dxa"/>
            <w:tcBorders>
              <w:top w:val="single" w:sz="4" w:space="0" w:color="000000"/>
              <w:left w:val="single" w:sz="4" w:space="0" w:color="000000"/>
              <w:bottom w:val="single" w:sz="4" w:space="0" w:color="000000"/>
            </w:tcBorders>
            <w:vAlign w:val="center"/>
          </w:tcPr>
          <w:p w:rsidR="005B16DE" w:rsidRPr="00B93205" w:rsidRDefault="005B16DE" w:rsidP="00C3317D">
            <w:pPr>
              <w:pStyle w:val="NormalWeb"/>
              <w:snapToGrid w:val="0"/>
              <w:spacing w:before="0" w:after="0"/>
              <w:jc w:val="center"/>
              <w:rPr>
                <w:b/>
                <w:color w:val="000000"/>
                <w:sz w:val="20"/>
                <w:szCs w:val="20"/>
              </w:rPr>
            </w:pPr>
            <w:r w:rsidRPr="00B93205">
              <w:rPr>
                <w:b/>
                <w:color w:val="000000"/>
                <w:sz w:val="20"/>
                <w:szCs w:val="20"/>
              </w:rPr>
              <w:t>Company</w:t>
            </w:r>
          </w:p>
        </w:tc>
        <w:tc>
          <w:tcPr>
            <w:tcW w:w="2245" w:type="dxa"/>
            <w:tcBorders>
              <w:top w:val="single" w:sz="4" w:space="0" w:color="000000"/>
              <w:left w:val="single" w:sz="4" w:space="0" w:color="000000"/>
              <w:bottom w:val="single" w:sz="4" w:space="0" w:color="000000"/>
            </w:tcBorders>
            <w:vAlign w:val="center"/>
          </w:tcPr>
          <w:p w:rsidR="005B16DE" w:rsidRPr="00B93205" w:rsidRDefault="005B16DE" w:rsidP="00C3317D">
            <w:pPr>
              <w:pStyle w:val="NormalWeb"/>
              <w:snapToGrid w:val="0"/>
              <w:spacing w:before="0" w:after="0"/>
              <w:jc w:val="center"/>
              <w:rPr>
                <w:b/>
                <w:color w:val="000000"/>
                <w:sz w:val="20"/>
                <w:szCs w:val="20"/>
              </w:rPr>
            </w:pPr>
            <w:r w:rsidRPr="00B93205">
              <w:rPr>
                <w:b/>
                <w:color w:val="000000"/>
                <w:sz w:val="20"/>
                <w:szCs w:val="20"/>
              </w:rPr>
              <w:t>Designation</w:t>
            </w:r>
          </w:p>
        </w:tc>
        <w:tc>
          <w:tcPr>
            <w:tcW w:w="3060" w:type="dxa"/>
            <w:tcBorders>
              <w:top w:val="single" w:sz="4" w:space="0" w:color="000000"/>
              <w:left w:val="single" w:sz="4" w:space="0" w:color="000000"/>
              <w:bottom w:val="single" w:sz="4" w:space="0" w:color="000000"/>
              <w:right w:val="single" w:sz="4" w:space="0" w:color="000000"/>
            </w:tcBorders>
            <w:vAlign w:val="center"/>
          </w:tcPr>
          <w:p w:rsidR="005B16DE" w:rsidRPr="00B93205" w:rsidRDefault="005B16DE" w:rsidP="00C3317D">
            <w:pPr>
              <w:pStyle w:val="NormalWeb"/>
              <w:snapToGrid w:val="0"/>
              <w:spacing w:before="0" w:after="0"/>
              <w:jc w:val="center"/>
              <w:rPr>
                <w:b/>
                <w:color w:val="000000"/>
                <w:sz w:val="20"/>
                <w:szCs w:val="20"/>
              </w:rPr>
            </w:pPr>
            <w:r w:rsidRPr="00B93205">
              <w:rPr>
                <w:b/>
                <w:color w:val="000000"/>
                <w:sz w:val="20"/>
                <w:szCs w:val="20"/>
              </w:rPr>
              <w:t>Period</w:t>
            </w:r>
          </w:p>
        </w:tc>
      </w:tr>
      <w:tr w:rsidR="005B16DE" w:rsidRPr="00B93205" w:rsidTr="007D7ADD">
        <w:trPr>
          <w:trHeight w:val="324"/>
        </w:trPr>
        <w:tc>
          <w:tcPr>
            <w:tcW w:w="4188" w:type="dxa"/>
            <w:tcBorders>
              <w:top w:val="single" w:sz="4" w:space="0" w:color="000000"/>
              <w:left w:val="single" w:sz="4" w:space="0" w:color="000000"/>
              <w:bottom w:val="single" w:sz="4" w:space="0" w:color="000000"/>
            </w:tcBorders>
            <w:vAlign w:val="center"/>
          </w:tcPr>
          <w:p w:rsidR="005B16DE" w:rsidRPr="000E00F3" w:rsidRDefault="003C7054" w:rsidP="00017922">
            <w:pPr>
              <w:pStyle w:val="NormalWeb"/>
              <w:snapToGrid w:val="0"/>
              <w:spacing w:before="0" w:after="0"/>
              <w:rPr>
                <w:b/>
                <w:color w:val="000000"/>
                <w:sz w:val="22"/>
                <w:szCs w:val="22"/>
              </w:rPr>
            </w:pPr>
            <w:r w:rsidRPr="000E00F3">
              <w:rPr>
                <w:b/>
                <w:color w:val="000000"/>
                <w:sz w:val="22"/>
                <w:szCs w:val="22"/>
              </w:rPr>
              <w:t>*</w:t>
            </w:r>
            <w:r w:rsidR="005B16DE" w:rsidRPr="000E00F3">
              <w:rPr>
                <w:b/>
                <w:color w:val="000000"/>
                <w:sz w:val="22"/>
                <w:szCs w:val="22"/>
              </w:rPr>
              <w:t>Auryn India Pvt. Ltd- Pune, India</w:t>
            </w:r>
          </w:p>
          <w:p w:rsidR="000E00F3" w:rsidRPr="000E00F3" w:rsidRDefault="000E00F3" w:rsidP="00CD5428">
            <w:pPr>
              <w:pStyle w:val="NormalWeb"/>
              <w:snapToGrid w:val="0"/>
              <w:spacing w:before="0" w:after="0"/>
              <w:rPr>
                <w:b/>
                <w:color w:val="000000"/>
                <w:sz w:val="22"/>
                <w:szCs w:val="22"/>
              </w:rPr>
            </w:pPr>
          </w:p>
          <w:p w:rsidR="000E00F3" w:rsidRPr="000E00F3" w:rsidRDefault="000E00F3" w:rsidP="00C3317D">
            <w:pPr>
              <w:pStyle w:val="NormalWeb"/>
              <w:snapToGrid w:val="0"/>
              <w:spacing w:before="0" w:after="0"/>
              <w:jc w:val="center"/>
              <w:rPr>
                <w:b/>
                <w:color w:val="000000"/>
                <w:sz w:val="22"/>
                <w:szCs w:val="22"/>
              </w:rPr>
            </w:pPr>
          </w:p>
          <w:p w:rsidR="00932001" w:rsidRPr="000E00F3" w:rsidRDefault="00017922" w:rsidP="00017922">
            <w:pPr>
              <w:pStyle w:val="NormalWeb"/>
              <w:snapToGrid w:val="0"/>
              <w:spacing w:before="0" w:after="0"/>
              <w:rPr>
                <w:b/>
                <w:color w:val="000000"/>
                <w:sz w:val="22"/>
                <w:szCs w:val="22"/>
              </w:rPr>
            </w:pPr>
            <w:r w:rsidRPr="000E00F3">
              <w:rPr>
                <w:b/>
                <w:bCs/>
                <w:sz w:val="22"/>
                <w:szCs w:val="22"/>
              </w:rPr>
              <w:t>* TCP International Inc.</w:t>
            </w:r>
            <w:r w:rsidR="00B75F14">
              <w:rPr>
                <w:b/>
                <w:bCs/>
                <w:sz w:val="22"/>
                <w:szCs w:val="22"/>
              </w:rPr>
              <w:t xml:space="preserve"> Pune,</w:t>
            </w:r>
            <w:r w:rsidR="007204EF">
              <w:rPr>
                <w:b/>
                <w:bCs/>
                <w:sz w:val="22"/>
                <w:szCs w:val="22"/>
              </w:rPr>
              <w:t xml:space="preserve"> </w:t>
            </w:r>
            <w:r w:rsidR="00B75F14">
              <w:rPr>
                <w:b/>
                <w:bCs/>
                <w:sz w:val="22"/>
                <w:szCs w:val="22"/>
              </w:rPr>
              <w:t>India.</w:t>
            </w:r>
          </w:p>
          <w:p w:rsidR="00017922" w:rsidRDefault="00017922" w:rsidP="00C3317D">
            <w:pPr>
              <w:pStyle w:val="NormalWeb"/>
              <w:snapToGrid w:val="0"/>
              <w:spacing w:before="0" w:after="0"/>
              <w:jc w:val="center"/>
              <w:rPr>
                <w:b/>
                <w:color w:val="000000"/>
                <w:sz w:val="22"/>
                <w:szCs w:val="22"/>
              </w:rPr>
            </w:pPr>
          </w:p>
          <w:p w:rsidR="00CD5428" w:rsidRPr="000E00F3" w:rsidRDefault="00CD5428" w:rsidP="00C3317D">
            <w:pPr>
              <w:pStyle w:val="NormalWeb"/>
              <w:snapToGrid w:val="0"/>
              <w:spacing w:before="0" w:after="0"/>
              <w:jc w:val="center"/>
              <w:rPr>
                <w:b/>
                <w:color w:val="000000"/>
                <w:sz w:val="22"/>
                <w:szCs w:val="22"/>
              </w:rPr>
            </w:pPr>
          </w:p>
          <w:p w:rsidR="00932001" w:rsidRDefault="00017922" w:rsidP="00017922">
            <w:pPr>
              <w:pStyle w:val="NormalWeb"/>
              <w:snapToGrid w:val="0"/>
              <w:spacing w:before="0" w:after="0"/>
              <w:rPr>
                <w:b/>
                <w:color w:val="000000"/>
                <w:sz w:val="22"/>
                <w:szCs w:val="22"/>
              </w:rPr>
            </w:pPr>
            <w:r w:rsidRPr="000E00F3">
              <w:rPr>
                <w:b/>
                <w:color w:val="000000"/>
                <w:sz w:val="22"/>
                <w:szCs w:val="22"/>
              </w:rPr>
              <w:t>*</w:t>
            </w:r>
            <w:r w:rsidR="00B75F14">
              <w:rPr>
                <w:b/>
                <w:color w:val="000000"/>
                <w:sz w:val="22"/>
                <w:szCs w:val="22"/>
              </w:rPr>
              <w:t xml:space="preserve"> </w:t>
            </w:r>
            <w:r w:rsidR="00932001" w:rsidRPr="000E00F3">
              <w:rPr>
                <w:b/>
                <w:color w:val="000000"/>
                <w:sz w:val="22"/>
                <w:szCs w:val="22"/>
              </w:rPr>
              <w:t>Brintons Carpet</w:t>
            </w:r>
            <w:r w:rsidR="003C7054" w:rsidRPr="000E00F3">
              <w:rPr>
                <w:b/>
                <w:color w:val="000000"/>
                <w:sz w:val="22"/>
                <w:szCs w:val="22"/>
              </w:rPr>
              <w:t>s</w:t>
            </w:r>
            <w:r w:rsidR="00932001" w:rsidRPr="000E00F3">
              <w:rPr>
                <w:b/>
                <w:color w:val="000000"/>
                <w:sz w:val="22"/>
                <w:szCs w:val="22"/>
              </w:rPr>
              <w:t xml:space="preserve"> Asia Pvt. Ltd-Pune</w:t>
            </w:r>
          </w:p>
          <w:p w:rsidR="00040356" w:rsidRPr="00040356" w:rsidRDefault="00040356" w:rsidP="00017922">
            <w:pPr>
              <w:pStyle w:val="NormalWeb"/>
              <w:snapToGrid w:val="0"/>
              <w:spacing w:before="0" w:after="0"/>
              <w:rPr>
                <w:color w:val="000000"/>
                <w:sz w:val="22"/>
                <w:szCs w:val="22"/>
              </w:rPr>
            </w:pPr>
            <w:r w:rsidRPr="00040356">
              <w:rPr>
                <w:color w:val="000000"/>
                <w:sz w:val="22"/>
                <w:szCs w:val="22"/>
              </w:rPr>
              <w:t xml:space="preserve">   (Currently working )</w:t>
            </w:r>
          </w:p>
        </w:tc>
        <w:tc>
          <w:tcPr>
            <w:tcW w:w="2245" w:type="dxa"/>
            <w:tcBorders>
              <w:top w:val="single" w:sz="4" w:space="0" w:color="000000"/>
              <w:left w:val="single" w:sz="4" w:space="0" w:color="000000"/>
              <w:bottom w:val="single" w:sz="4" w:space="0" w:color="000000"/>
            </w:tcBorders>
            <w:vAlign w:val="center"/>
          </w:tcPr>
          <w:p w:rsidR="007C1F3C" w:rsidRPr="000E00F3" w:rsidRDefault="000E00F3" w:rsidP="006C084E">
            <w:pPr>
              <w:pStyle w:val="NormalWeb"/>
              <w:snapToGrid w:val="0"/>
              <w:spacing w:before="0" w:after="0"/>
              <w:rPr>
                <w:color w:val="000000"/>
                <w:sz w:val="22"/>
                <w:szCs w:val="22"/>
              </w:rPr>
            </w:pPr>
            <w:r w:rsidRPr="000E00F3">
              <w:rPr>
                <w:color w:val="000000"/>
                <w:sz w:val="22"/>
                <w:szCs w:val="22"/>
              </w:rPr>
              <w:t>Sr.</w:t>
            </w:r>
            <w:r w:rsidR="009215F7" w:rsidRPr="000E00F3">
              <w:rPr>
                <w:color w:val="000000"/>
                <w:sz w:val="22"/>
                <w:szCs w:val="22"/>
              </w:rPr>
              <w:t xml:space="preserve">Artist/ </w:t>
            </w:r>
            <w:r w:rsidR="00FB6E26" w:rsidRPr="000E00F3">
              <w:rPr>
                <w:color w:val="000000"/>
                <w:sz w:val="22"/>
                <w:szCs w:val="22"/>
              </w:rPr>
              <w:t>Sr.</w:t>
            </w:r>
            <w:r w:rsidR="00CD17C5" w:rsidRPr="000E00F3">
              <w:rPr>
                <w:color w:val="000000"/>
                <w:sz w:val="22"/>
                <w:szCs w:val="22"/>
              </w:rPr>
              <w:t xml:space="preserve"> Graphics Desinger</w:t>
            </w:r>
            <w:r w:rsidR="00580356">
              <w:rPr>
                <w:color w:val="000000"/>
                <w:sz w:val="22"/>
                <w:szCs w:val="22"/>
              </w:rPr>
              <w:t>/UI</w:t>
            </w:r>
          </w:p>
          <w:p w:rsidR="000E00F3" w:rsidRPr="000E00F3" w:rsidRDefault="000E00F3" w:rsidP="006C084E">
            <w:pPr>
              <w:pStyle w:val="NormalWeb"/>
              <w:snapToGrid w:val="0"/>
              <w:spacing w:before="0" w:after="0"/>
              <w:rPr>
                <w:color w:val="000000"/>
                <w:sz w:val="22"/>
                <w:szCs w:val="22"/>
              </w:rPr>
            </w:pPr>
          </w:p>
          <w:p w:rsidR="000E00F3" w:rsidRPr="000E00F3" w:rsidRDefault="000E00F3" w:rsidP="006C084E">
            <w:pPr>
              <w:pStyle w:val="NormalWeb"/>
              <w:snapToGrid w:val="0"/>
              <w:spacing w:before="0" w:after="0"/>
              <w:rPr>
                <w:color w:val="000000"/>
                <w:sz w:val="22"/>
                <w:szCs w:val="22"/>
              </w:rPr>
            </w:pPr>
            <w:r w:rsidRPr="000E00F3">
              <w:rPr>
                <w:color w:val="000000"/>
                <w:sz w:val="22"/>
                <w:szCs w:val="22"/>
              </w:rPr>
              <w:t xml:space="preserve">3D </w:t>
            </w:r>
            <w:r w:rsidR="0091346A" w:rsidRPr="000E00F3">
              <w:rPr>
                <w:color w:val="000000"/>
                <w:sz w:val="22"/>
                <w:szCs w:val="22"/>
              </w:rPr>
              <w:t>Modeler</w:t>
            </w:r>
            <w:r w:rsidRPr="000E00F3">
              <w:rPr>
                <w:color w:val="000000"/>
                <w:sz w:val="22"/>
                <w:szCs w:val="22"/>
              </w:rPr>
              <w:t xml:space="preserve"> and </w:t>
            </w:r>
            <w:r w:rsidR="0091346A">
              <w:rPr>
                <w:color w:val="000000"/>
                <w:sz w:val="22"/>
                <w:szCs w:val="22"/>
              </w:rPr>
              <w:t>A</w:t>
            </w:r>
            <w:r w:rsidRPr="000E00F3">
              <w:rPr>
                <w:color w:val="000000"/>
                <w:sz w:val="22"/>
                <w:szCs w:val="22"/>
              </w:rPr>
              <w:t>nimator</w:t>
            </w:r>
          </w:p>
          <w:p w:rsidR="000E00F3" w:rsidRPr="000E00F3" w:rsidRDefault="000E00F3" w:rsidP="006C084E">
            <w:pPr>
              <w:pStyle w:val="NormalWeb"/>
              <w:snapToGrid w:val="0"/>
              <w:spacing w:before="0" w:after="0"/>
              <w:rPr>
                <w:color w:val="000000"/>
                <w:sz w:val="22"/>
                <w:szCs w:val="22"/>
              </w:rPr>
            </w:pPr>
          </w:p>
          <w:p w:rsidR="003C7054" w:rsidRPr="000E00F3" w:rsidRDefault="003C7054" w:rsidP="006C084E">
            <w:pPr>
              <w:pStyle w:val="NormalWeb"/>
              <w:snapToGrid w:val="0"/>
              <w:spacing w:before="0" w:after="0"/>
              <w:rPr>
                <w:color w:val="000000"/>
              </w:rPr>
            </w:pPr>
            <w:r w:rsidRPr="000E00F3">
              <w:rPr>
                <w:color w:val="000000"/>
                <w:sz w:val="22"/>
                <w:szCs w:val="22"/>
              </w:rPr>
              <w:t>Sr.Designer</w:t>
            </w:r>
            <w:r w:rsidR="00B75F14">
              <w:rPr>
                <w:color w:val="000000"/>
                <w:sz w:val="22"/>
                <w:szCs w:val="22"/>
              </w:rPr>
              <w:t xml:space="preserve"> (Graphics &amp; Textile)</w:t>
            </w:r>
          </w:p>
        </w:tc>
        <w:tc>
          <w:tcPr>
            <w:tcW w:w="3060" w:type="dxa"/>
            <w:tcBorders>
              <w:top w:val="single" w:sz="4" w:space="0" w:color="000000"/>
              <w:left w:val="single" w:sz="4" w:space="0" w:color="000000"/>
              <w:bottom w:val="single" w:sz="4" w:space="0" w:color="000000"/>
              <w:right w:val="single" w:sz="4" w:space="0" w:color="000000"/>
            </w:tcBorders>
            <w:vAlign w:val="center"/>
          </w:tcPr>
          <w:p w:rsidR="005B16DE" w:rsidRPr="000E00F3" w:rsidRDefault="002C4EA3" w:rsidP="003C7054">
            <w:pPr>
              <w:pStyle w:val="NormalWeb"/>
              <w:snapToGrid w:val="0"/>
              <w:spacing w:before="0" w:after="0"/>
              <w:rPr>
                <w:color w:val="000000"/>
                <w:sz w:val="22"/>
                <w:szCs w:val="22"/>
              </w:rPr>
            </w:pPr>
            <w:r w:rsidRPr="000E00F3">
              <w:rPr>
                <w:color w:val="000000"/>
                <w:sz w:val="22"/>
                <w:szCs w:val="22"/>
              </w:rPr>
              <w:t>23</w:t>
            </w:r>
            <w:r w:rsidR="00DF06F2" w:rsidRPr="000E00F3">
              <w:rPr>
                <w:color w:val="000000"/>
                <w:sz w:val="22"/>
                <w:szCs w:val="22"/>
              </w:rPr>
              <w:t xml:space="preserve"> July</w:t>
            </w:r>
            <w:r w:rsidR="005B16DE" w:rsidRPr="000E00F3">
              <w:rPr>
                <w:i/>
                <w:color w:val="000000"/>
                <w:sz w:val="22"/>
                <w:szCs w:val="22"/>
              </w:rPr>
              <w:t xml:space="preserve"> </w:t>
            </w:r>
            <w:r w:rsidR="005B16DE" w:rsidRPr="000E00F3">
              <w:rPr>
                <w:color w:val="000000"/>
                <w:sz w:val="22"/>
                <w:szCs w:val="22"/>
              </w:rPr>
              <w:t xml:space="preserve">2007 – </w:t>
            </w:r>
            <w:r w:rsidR="003C7054" w:rsidRPr="000E00F3">
              <w:rPr>
                <w:color w:val="000000"/>
                <w:sz w:val="22"/>
                <w:szCs w:val="22"/>
              </w:rPr>
              <w:t>30 Jan 2015</w:t>
            </w:r>
            <w:r w:rsidR="00986B2D" w:rsidRPr="000E00F3">
              <w:rPr>
                <w:color w:val="000000"/>
                <w:sz w:val="22"/>
                <w:szCs w:val="22"/>
              </w:rPr>
              <w:t xml:space="preserve"> </w:t>
            </w:r>
          </w:p>
          <w:p w:rsidR="000E00F3" w:rsidRPr="000E00F3" w:rsidRDefault="000E00F3" w:rsidP="003C7054">
            <w:pPr>
              <w:pStyle w:val="NormalWeb"/>
              <w:snapToGrid w:val="0"/>
              <w:spacing w:before="0" w:after="0"/>
              <w:rPr>
                <w:b/>
                <w:color w:val="000000"/>
                <w:sz w:val="22"/>
                <w:szCs w:val="22"/>
              </w:rPr>
            </w:pPr>
          </w:p>
          <w:p w:rsidR="000E00F3" w:rsidRPr="000E00F3" w:rsidRDefault="000E00F3" w:rsidP="003C7054">
            <w:pPr>
              <w:pStyle w:val="NormalWeb"/>
              <w:snapToGrid w:val="0"/>
              <w:spacing w:before="0" w:after="0"/>
              <w:rPr>
                <w:b/>
                <w:color w:val="000000"/>
                <w:sz w:val="22"/>
                <w:szCs w:val="22"/>
              </w:rPr>
            </w:pPr>
          </w:p>
          <w:p w:rsidR="000E00F3" w:rsidRPr="000E00F3" w:rsidRDefault="000E00F3" w:rsidP="003C7054">
            <w:pPr>
              <w:pStyle w:val="NormalWeb"/>
              <w:snapToGrid w:val="0"/>
              <w:spacing w:before="0" w:after="0"/>
              <w:rPr>
                <w:color w:val="000000"/>
                <w:sz w:val="22"/>
                <w:szCs w:val="22"/>
              </w:rPr>
            </w:pPr>
            <w:r w:rsidRPr="000E00F3">
              <w:rPr>
                <w:color w:val="000000"/>
                <w:sz w:val="22"/>
                <w:szCs w:val="22"/>
              </w:rPr>
              <w:t>1</w:t>
            </w:r>
            <w:r w:rsidRPr="000E00F3">
              <w:rPr>
                <w:color w:val="000000"/>
                <w:sz w:val="22"/>
                <w:szCs w:val="22"/>
                <w:vertAlign w:val="superscript"/>
              </w:rPr>
              <w:t>st</w:t>
            </w:r>
            <w:r w:rsidRPr="000E00F3">
              <w:rPr>
                <w:color w:val="000000"/>
                <w:sz w:val="22"/>
                <w:szCs w:val="22"/>
              </w:rPr>
              <w:t xml:space="preserve"> </w:t>
            </w:r>
            <w:r>
              <w:rPr>
                <w:color w:val="000000"/>
                <w:sz w:val="22"/>
                <w:szCs w:val="22"/>
              </w:rPr>
              <w:t>F</w:t>
            </w:r>
            <w:r w:rsidRPr="000E00F3">
              <w:rPr>
                <w:color w:val="000000"/>
                <w:sz w:val="22"/>
                <w:szCs w:val="22"/>
              </w:rPr>
              <w:t xml:space="preserve">eb 2015- 30 </w:t>
            </w:r>
            <w:r w:rsidR="0053229D">
              <w:rPr>
                <w:color w:val="000000"/>
                <w:sz w:val="22"/>
                <w:szCs w:val="22"/>
              </w:rPr>
              <w:t xml:space="preserve">Oct </w:t>
            </w:r>
            <w:r w:rsidRPr="000E00F3">
              <w:rPr>
                <w:color w:val="000000"/>
                <w:sz w:val="22"/>
                <w:szCs w:val="22"/>
              </w:rPr>
              <w:t>2015</w:t>
            </w:r>
          </w:p>
          <w:p w:rsidR="000E00F3" w:rsidRDefault="000E00F3" w:rsidP="003C7054">
            <w:pPr>
              <w:pStyle w:val="NormalWeb"/>
              <w:snapToGrid w:val="0"/>
              <w:spacing w:before="0" w:after="0"/>
              <w:rPr>
                <w:b/>
                <w:color w:val="000000"/>
                <w:sz w:val="22"/>
                <w:szCs w:val="22"/>
              </w:rPr>
            </w:pPr>
          </w:p>
          <w:p w:rsidR="00CD5428" w:rsidRPr="000E00F3" w:rsidRDefault="00CD5428" w:rsidP="003C7054">
            <w:pPr>
              <w:pStyle w:val="NormalWeb"/>
              <w:snapToGrid w:val="0"/>
              <w:spacing w:before="0" w:after="0"/>
              <w:rPr>
                <w:b/>
                <w:color w:val="000000"/>
                <w:sz w:val="22"/>
                <w:szCs w:val="22"/>
              </w:rPr>
            </w:pPr>
          </w:p>
          <w:p w:rsidR="00017922" w:rsidRPr="000E00F3" w:rsidRDefault="00017922" w:rsidP="00017922">
            <w:pPr>
              <w:pStyle w:val="NormalWeb"/>
              <w:snapToGrid w:val="0"/>
              <w:spacing w:before="0" w:after="0"/>
              <w:rPr>
                <w:i/>
                <w:color w:val="000000"/>
                <w:sz w:val="22"/>
                <w:szCs w:val="22"/>
              </w:rPr>
            </w:pPr>
            <w:r w:rsidRPr="000E00F3">
              <w:rPr>
                <w:color w:val="000000"/>
                <w:sz w:val="22"/>
                <w:szCs w:val="22"/>
              </w:rPr>
              <w:t>2</w:t>
            </w:r>
            <w:r w:rsidRPr="000E00F3">
              <w:rPr>
                <w:color w:val="000000"/>
                <w:sz w:val="22"/>
                <w:szCs w:val="22"/>
                <w:vertAlign w:val="superscript"/>
              </w:rPr>
              <w:t>nd</w:t>
            </w:r>
            <w:r w:rsidRPr="000E00F3">
              <w:rPr>
                <w:color w:val="000000"/>
                <w:sz w:val="22"/>
                <w:szCs w:val="22"/>
              </w:rPr>
              <w:t xml:space="preserve"> Nov 2015- till date</w:t>
            </w:r>
          </w:p>
        </w:tc>
      </w:tr>
    </w:tbl>
    <w:p w:rsidR="005B16DE" w:rsidRDefault="005B16DE" w:rsidP="005B16DE">
      <w:pPr>
        <w:pStyle w:val="Achievement"/>
        <w:tabs>
          <w:tab w:val="clear" w:pos="360"/>
        </w:tabs>
        <w:spacing w:after="0" w:line="240" w:lineRule="auto"/>
        <w:ind w:right="0"/>
        <w:rPr>
          <w:rFonts w:ascii="Calibri" w:hAnsi="Calibri"/>
          <w:bCs/>
          <w:sz w:val="22"/>
          <w:szCs w:val="22"/>
          <w:lang w:val="fr-FR"/>
        </w:rPr>
      </w:pPr>
    </w:p>
    <w:p w:rsidR="00686FC6" w:rsidRDefault="00686FC6" w:rsidP="005B16DE">
      <w:pPr>
        <w:pStyle w:val="Achievement"/>
        <w:tabs>
          <w:tab w:val="clear" w:pos="360"/>
        </w:tabs>
        <w:spacing w:after="0" w:line="240" w:lineRule="auto"/>
        <w:ind w:right="0"/>
        <w:rPr>
          <w:rFonts w:ascii="Calibri" w:hAnsi="Calibri"/>
          <w:bCs/>
          <w:sz w:val="22"/>
          <w:szCs w:val="22"/>
          <w:lang w:val="fr-FR"/>
        </w:rPr>
      </w:pPr>
    </w:p>
    <w:p w:rsidR="00686FC6" w:rsidRDefault="00686FC6" w:rsidP="005B16DE">
      <w:pPr>
        <w:pStyle w:val="Achievement"/>
        <w:tabs>
          <w:tab w:val="clear" w:pos="360"/>
        </w:tabs>
        <w:spacing w:after="0" w:line="240" w:lineRule="auto"/>
        <w:ind w:right="0"/>
        <w:rPr>
          <w:rFonts w:ascii="Calibri" w:hAnsi="Calibri"/>
          <w:bCs/>
          <w:sz w:val="22"/>
          <w:szCs w:val="22"/>
          <w:lang w:val="fr-FR"/>
        </w:rPr>
      </w:pPr>
    </w:p>
    <w:p w:rsidR="005B16DE" w:rsidRDefault="005B16DE" w:rsidP="009A7AEE">
      <w:pPr>
        <w:pStyle w:val="Heading2"/>
        <w:pBdr>
          <w:top w:val="single" w:sz="4" w:space="0" w:color="C0C0C0"/>
          <w:left w:val="single" w:sz="4" w:space="0" w:color="C0C0C0"/>
          <w:bottom w:val="single" w:sz="4" w:space="0" w:color="C0C0C0"/>
          <w:right w:val="single" w:sz="4" w:space="0" w:color="C0C0C0"/>
        </w:pBdr>
        <w:shd w:val="clear" w:color="auto" w:fill="D9D9D9"/>
        <w:tabs>
          <w:tab w:val="clear" w:pos="1440"/>
          <w:tab w:val="left" w:pos="1020"/>
          <w:tab w:val="center" w:pos="5710"/>
        </w:tabs>
        <w:rPr>
          <w:rFonts w:ascii="Calibri" w:hAnsi="Calibri"/>
          <w:sz w:val="22"/>
          <w:szCs w:val="22"/>
        </w:rPr>
      </w:pPr>
      <w:r>
        <w:rPr>
          <w:rStyle w:val="Heading7Char"/>
          <w:rFonts w:ascii="Calibri" w:hAnsi="Calibri"/>
          <w:sz w:val="22"/>
          <w:szCs w:val="22"/>
        </w:rPr>
        <w:t>WORK EXPERIENCE</w:t>
      </w:r>
    </w:p>
    <w:p w:rsidR="00281FCC" w:rsidRDefault="00281FCC" w:rsidP="00281FCC">
      <w:pPr>
        <w:ind w:left="720"/>
        <w:rPr>
          <w:rFonts w:ascii="Calibri" w:hAnsi="Calibri"/>
          <w:b/>
          <w:sz w:val="22"/>
          <w:szCs w:val="22"/>
          <w:lang w:val="en-US"/>
        </w:rPr>
      </w:pPr>
    </w:p>
    <w:p w:rsidR="005B16DE" w:rsidRPr="00EB7512" w:rsidRDefault="002A5091" w:rsidP="007322AE">
      <w:pPr>
        <w:numPr>
          <w:ilvl w:val="0"/>
          <w:numId w:val="4"/>
        </w:numPr>
        <w:ind w:left="936"/>
        <w:rPr>
          <w:rFonts w:asciiTheme="minorHAnsi" w:hAnsiTheme="minorHAnsi" w:cstheme="minorHAnsi"/>
          <w:b/>
          <w:sz w:val="22"/>
          <w:szCs w:val="22"/>
          <w:lang w:val="en-US"/>
        </w:rPr>
      </w:pPr>
      <w:r w:rsidRPr="00EB7512">
        <w:rPr>
          <w:rFonts w:asciiTheme="minorHAnsi" w:hAnsiTheme="minorHAnsi" w:cstheme="minorHAnsi"/>
          <w:b/>
          <w:sz w:val="22"/>
          <w:szCs w:val="22"/>
          <w:lang w:val="en-US"/>
        </w:rPr>
        <w:t xml:space="preserve">    </w:t>
      </w:r>
      <w:r w:rsidR="005B16DE" w:rsidRPr="00EB7512">
        <w:rPr>
          <w:rFonts w:asciiTheme="minorHAnsi" w:hAnsiTheme="minorHAnsi" w:cstheme="minorHAnsi"/>
          <w:b/>
          <w:sz w:val="22"/>
          <w:szCs w:val="22"/>
          <w:lang w:val="en-US"/>
        </w:rPr>
        <w:t>Auryn India Pvt. Ltd. Pune</w:t>
      </w:r>
    </w:p>
    <w:p w:rsidR="005B16DE" w:rsidRPr="00EB7512" w:rsidRDefault="005B16DE" w:rsidP="005B16DE">
      <w:pPr>
        <w:rPr>
          <w:rFonts w:asciiTheme="minorHAnsi" w:hAnsiTheme="minorHAnsi" w:cstheme="minorHAnsi"/>
          <w:sz w:val="22"/>
          <w:szCs w:val="22"/>
          <w:lang w:val="en-US"/>
        </w:rPr>
      </w:pPr>
      <w:r w:rsidRPr="00EB7512">
        <w:rPr>
          <w:rFonts w:asciiTheme="minorHAnsi" w:hAnsiTheme="minorHAnsi" w:cstheme="minorHAnsi"/>
          <w:b/>
          <w:sz w:val="22"/>
          <w:szCs w:val="22"/>
          <w:lang w:val="en-US"/>
        </w:rPr>
        <w:t xml:space="preserve">             </w:t>
      </w:r>
      <w:r w:rsidR="002A5091" w:rsidRPr="00EB7512">
        <w:rPr>
          <w:rFonts w:asciiTheme="minorHAnsi" w:hAnsiTheme="minorHAnsi" w:cstheme="minorHAnsi"/>
          <w:b/>
          <w:sz w:val="22"/>
          <w:szCs w:val="22"/>
          <w:lang w:val="en-US"/>
        </w:rPr>
        <w:t xml:space="preserve">    </w:t>
      </w:r>
      <w:r w:rsidR="007322AE" w:rsidRPr="00EB7512">
        <w:rPr>
          <w:rFonts w:asciiTheme="minorHAnsi" w:hAnsiTheme="minorHAnsi" w:cstheme="minorHAnsi"/>
          <w:b/>
          <w:sz w:val="22"/>
          <w:szCs w:val="22"/>
          <w:lang w:val="en-US"/>
        </w:rPr>
        <w:t xml:space="preserve"> </w:t>
      </w:r>
      <w:r w:rsidRPr="00EB7512">
        <w:rPr>
          <w:rFonts w:asciiTheme="minorHAnsi" w:hAnsiTheme="minorHAnsi" w:cstheme="minorHAnsi"/>
          <w:b/>
          <w:sz w:val="22"/>
          <w:szCs w:val="22"/>
          <w:lang w:val="en-US"/>
        </w:rPr>
        <w:t>Designation:</w:t>
      </w:r>
      <w:r w:rsidRPr="00EB7512">
        <w:rPr>
          <w:rFonts w:asciiTheme="minorHAnsi" w:hAnsiTheme="minorHAnsi" w:cstheme="minorHAnsi"/>
          <w:sz w:val="22"/>
          <w:szCs w:val="22"/>
          <w:lang w:val="en-US"/>
        </w:rPr>
        <w:t xml:space="preserve"> Sr.</w:t>
      </w:r>
      <w:r w:rsidR="00EA4C0B" w:rsidRPr="00EB7512">
        <w:rPr>
          <w:rFonts w:asciiTheme="minorHAnsi" w:hAnsiTheme="minorHAnsi" w:cstheme="minorHAnsi"/>
          <w:sz w:val="22"/>
          <w:szCs w:val="22"/>
          <w:lang w:val="en-US"/>
        </w:rPr>
        <w:t xml:space="preserve">Graphics </w:t>
      </w:r>
      <w:r w:rsidRPr="00EB7512">
        <w:rPr>
          <w:rFonts w:asciiTheme="minorHAnsi" w:hAnsiTheme="minorHAnsi" w:cstheme="minorHAnsi"/>
          <w:sz w:val="22"/>
          <w:szCs w:val="22"/>
          <w:lang w:val="en-US"/>
        </w:rPr>
        <w:t>Designer/</w:t>
      </w:r>
      <w:r w:rsidR="009B0221" w:rsidRPr="00EB7512">
        <w:rPr>
          <w:rFonts w:asciiTheme="minorHAnsi" w:hAnsiTheme="minorHAnsi" w:cstheme="minorHAnsi"/>
          <w:sz w:val="22"/>
          <w:szCs w:val="22"/>
          <w:lang w:val="en-US"/>
        </w:rPr>
        <w:t>Sr.</w:t>
      </w:r>
      <w:r w:rsidRPr="00EB7512">
        <w:rPr>
          <w:rFonts w:asciiTheme="minorHAnsi" w:hAnsiTheme="minorHAnsi" w:cstheme="minorHAnsi"/>
          <w:sz w:val="22"/>
          <w:szCs w:val="22"/>
          <w:lang w:val="en-US"/>
        </w:rPr>
        <w:t>Artist.</w:t>
      </w:r>
    </w:p>
    <w:p w:rsidR="002A5091" w:rsidRPr="00EB7512" w:rsidRDefault="00F86B3B" w:rsidP="00F86B3B">
      <w:pPr>
        <w:ind w:left="864"/>
        <w:rPr>
          <w:rFonts w:asciiTheme="minorHAnsi" w:hAnsiTheme="minorHAnsi" w:cstheme="minorHAnsi"/>
          <w:bCs/>
          <w:sz w:val="22"/>
          <w:szCs w:val="22"/>
        </w:rPr>
      </w:pPr>
      <w:r>
        <w:rPr>
          <w:rFonts w:asciiTheme="minorHAnsi" w:hAnsiTheme="minorHAnsi" w:cstheme="minorHAnsi"/>
          <w:b/>
          <w:color w:val="000000"/>
          <w:sz w:val="22"/>
          <w:szCs w:val="22"/>
        </w:rPr>
        <w:t xml:space="preserve">       </w:t>
      </w:r>
      <w:r w:rsidR="00BA786F">
        <w:rPr>
          <w:rFonts w:asciiTheme="minorHAnsi" w:hAnsiTheme="minorHAnsi" w:cstheme="minorHAnsi"/>
          <w:b/>
          <w:color w:val="000000"/>
          <w:sz w:val="22"/>
          <w:szCs w:val="22"/>
        </w:rPr>
        <w:t xml:space="preserve">    </w:t>
      </w:r>
      <w:r>
        <w:rPr>
          <w:rFonts w:asciiTheme="minorHAnsi" w:hAnsiTheme="minorHAnsi" w:cstheme="minorHAnsi"/>
          <w:b/>
          <w:color w:val="000000"/>
          <w:sz w:val="22"/>
          <w:szCs w:val="22"/>
        </w:rPr>
        <w:t xml:space="preserve"> </w:t>
      </w:r>
      <w:r w:rsidR="002A5091" w:rsidRPr="00EB7512">
        <w:rPr>
          <w:rFonts w:asciiTheme="minorHAnsi" w:hAnsiTheme="minorHAnsi" w:cstheme="minorHAnsi"/>
          <w:b/>
          <w:color w:val="000000"/>
          <w:sz w:val="22"/>
          <w:szCs w:val="22"/>
        </w:rPr>
        <w:t xml:space="preserve">Auryn </w:t>
      </w:r>
      <w:r w:rsidR="002A5091" w:rsidRPr="00EB7512">
        <w:rPr>
          <w:rFonts w:asciiTheme="minorHAnsi" w:hAnsiTheme="minorHAnsi" w:cstheme="minorHAnsi"/>
          <w:bCs/>
          <w:sz w:val="22"/>
          <w:szCs w:val="22"/>
        </w:rPr>
        <w:t xml:space="preserve">is a premiere digital Publisher focused on creating </w:t>
      </w:r>
      <w:r w:rsidR="00760CA6">
        <w:rPr>
          <w:rFonts w:asciiTheme="minorHAnsi" w:hAnsiTheme="minorHAnsi" w:cstheme="minorHAnsi"/>
          <w:bCs/>
          <w:sz w:val="22"/>
          <w:szCs w:val="22"/>
        </w:rPr>
        <w:t xml:space="preserve"> </w:t>
      </w:r>
      <w:r w:rsidR="002A5091" w:rsidRPr="00EB7512">
        <w:rPr>
          <w:rFonts w:asciiTheme="minorHAnsi" w:hAnsiTheme="minorHAnsi" w:cstheme="minorHAnsi"/>
          <w:bCs/>
          <w:sz w:val="22"/>
          <w:szCs w:val="22"/>
        </w:rPr>
        <w:t xml:space="preserve">award-winning  </w:t>
      </w:r>
      <w:r w:rsidR="006E0A11" w:rsidRPr="00EB7512">
        <w:rPr>
          <w:rFonts w:asciiTheme="minorHAnsi" w:hAnsiTheme="minorHAnsi" w:cstheme="minorHAnsi"/>
          <w:bCs/>
          <w:sz w:val="22"/>
          <w:szCs w:val="22"/>
        </w:rPr>
        <w:t>interactive</w:t>
      </w:r>
      <w:r w:rsidR="002A5091" w:rsidRPr="00EB7512">
        <w:rPr>
          <w:rFonts w:asciiTheme="minorHAnsi" w:hAnsiTheme="minorHAnsi" w:cstheme="minorHAnsi"/>
          <w:bCs/>
          <w:sz w:val="22"/>
          <w:szCs w:val="22"/>
        </w:rPr>
        <w:t xml:space="preserve"> </w:t>
      </w:r>
      <w:r w:rsidR="00CD1F43" w:rsidRPr="00EB7512">
        <w:rPr>
          <w:rFonts w:asciiTheme="minorHAnsi" w:hAnsiTheme="minorHAnsi" w:cstheme="minorHAnsi"/>
          <w:bCs/>
          <w:sz w:val="22"/>
          <w:szCs w:val="22"/>
        </w:rPr>
        <w:t>children’s</w:t>
      </w:r>
      <w:r w:rsidR="002A5091" w:rsidRPr="00EB7512">
        <w:rPr>
          <w:rFonts w:asciiTheme="minorHAnsi" w:hAnsiTheme="minorHAnsi" w:cstheme="minorHAnsi"/>
          <w:bCs/>
          <w:sz w:val="22"/>
          <w:szCs w:val="22"/>
        </w:rPr>
        <w:t xml:space="preserve">  </w:t>
      </w:r>
      <w:r w:rsidR="00CD1F43" w:rsidRPr="00EB7512">
        <w:rPr>
          <w:rFonts w:asciiTheme="minorHAnsi" w:hAnsiTheme="minorHAnsi" w:cstheme="minorHAnsi"/>
          <w:bCs/>
          <w:sz w:val="22"/>
          <w:szCs w:val="22"/>
        </w:rPr>
        <w:t>stories</w:t>
      </w:r>
      <w:r w:rsidR="002A5091" w:rsidRPr="00EB7512">
        <w:rPr>
          <w:rFonts w:asciiTheme="minorHAnsi" w:hAnsiTheme="minorHAnsi" w:cstheme="minorHAnsi"/>
          <w:bCs/>
          <w:sz w:val="22"/>
          <w:szCs w:val="22"/>
        </w:rPr>
        <w:t xml:space="preserve">  for the iPad, other tablet devices and mobile. We collaborate with authors, illustrators and publishers to turn their stories into educational, engaging and entertaining experiences.</w:t>
      </w:r>
    </w:p>
    <w:p w:rsidR="00C05776" w:rsidRPr="00EB7512" w:rsidRDefault="002A5091" w:rsidP="00DD2FCD">
      <w:pPr>
        <w:ind w:left="864"/>
        <w:jc w:val="both"/>
        <w:rPr>
          <w:rFonts w:asciiTheme="minorHAnsi" w:hAnsiTheme="minorHAnsi" w:cstheme="minorHAnsi"/>
          <w:sz w:val="22"/>
          <w:szCs w:val="22"/>
          <w:lang w:val="en-US"/>
        </w:rPr>
      </w:pPr>
      <w:r w:rsidRPr="00EB7512">
        <w:rPr>
          <w:rFonts w:asciiTheme="minorHAnsi" w:hAnsiTheme="minorHAnsi" w:cstheme="minorHAnsi"/>
          <w:sz w:val="22"/>
          <w:szCs w:val="22"/>
        </w:rPr>
        <w:t xml:space="preserve">            </w:t>
      </w:r>
      <w:r w:rsidR="00986B2D" w:rsidRPr="00EB7512">
        <w:rPr>
          <w:rFonts w:asciiTheme="minorHAnsi" w:hAnsiTheme="minorHAnsi" w:cstheme="minorHAnsi"/>
          <w:sz w:val="22"/>
          <w:szCs w:val="22"/>
        </w:rPr>
        <w:t>In Auryn</w:t>
      </w:r>
      <w:r w:rsidR="00C05776" w:rsidRPr="00EB7512">
        <w:rPr>
          <w:rFonts w:asciiTheme="minorHAnsi" w:hAnsiTheme="minorHAnsi" w:cstheme="minorHAnsi"/>
          <w:sz w:val="22"/>
          <w:szCs w:val="22"/>
        </w:rPr>
        <w:t xml:space="preserve"> I </w:t>
      </w:r>
      <w:r w:rsidR="00986B2D" w:rsidRPr="00EB7512">
        <w:rPr>
          <w:rFonts w:asciiTheme="minorHAnsi" w:hAnsiTheme="minorHAnsi" w:cstheme="minorHAnsi"/>
          <w:sz w:val="22"/>
          <w:szCs w:val="22"/>
        </w:rPr>
        <w:t>was</w:t>
      </w:r>
      <w:r w:rsidR="00C05776" w:rsidRPr="00EB7512">
        <w:rPr>
          <w:rFonts w:asciiTheme="minorHAnsi" w:hAnsiTheme="minorHAnsi" w:cstheme="minorHAnsi"/>
          <w:sz w:val="22"/>
          <w:szCs w:val="22"/>
        </w:rPr>
        <w:t xml:space="preserve"> doing </w:t>
      </w:r>
      <w:r w:rsidR="008B711F" w:rsidRPr="00EB7512">
        <w:rPr>
          <w:rFonts w:asciiTheme="minorHAnsi" w:hAnsiTheme="minorHAnsi" w:cstheme="minorHAnsi"/>
          <w:sz w:val="22"/>
          <w:szCs w:val="22"/>
        </w:rPr>
        <w:t>end to end process from</w:t>
      </w:r>
      <w:r w:rsidR="00ED3EA9" w:rsidRPr="00EB7512">
        <w:rPr>
          <w:rFonts w:asciiTheme="minorHAnsi" w:hAnsiTheme="minorHAnsi" w:cstheme="minorHAnsi"/>
          <w:sz w:val="22"/>
          <w:szCs w:val="22"/>
        </w:rPr>
        <w:t xml:space="preserve"> Pre-Production </w:t>
      </w:r>
      <w:r w:rsidR="00496B91" w:rsidRPr="00EB7512">
        <w:rPr>
          <w:rFonts w:asciiTheme="minorHAnsi" w:hAnsiTheme="minorHAnsi" w:cstheme="minorHAnsi"/>
          <w:sz w:val="22"/>
          <w:szCs w:val="22"/>
        </w:rPr>
        <w:t>work</w:t>
      </w:r>
      <w:r w:rsidR="00E5030C" w:rsidRPr="00EB7512">
        <w:rPr>
          <w:rFonts w:asciiTheme="minorHAnsi" w:hAnsiTheme="minorHAnsi" w:cstheme="minorHAnsi"/>
          <w:sz w:val="22"/>
          <w:szCs w:val="22"/>
        </w:rPr>
        <w:t>s</w:t>
      </w:r>
      <w:r w:rsidR="00496B91" w:rsidRPr="00EB7512">
        <w:rPr>
          <w:rFonts w:asciiTheme="minorHAnsi" w:hAnsiTheme="minorHAnsi" w:cstheme="minorHAnsi"/>
          <w:sz w:val="22"/>
          <w:szCs w:val="22"/>
        </w:rPr>
        <w:t>, I develops illustrations and image editing and effects.</w:t>
      </w:r>
      <w:r w:rsidR="008B711F" w:rsidRPr="00EB7512">
        <w:rPr>
          <w:rFonts w:asciiTheme="minorHAnsi" w:hAnsiTheme="minorHAnsi" w:cstheme="minorHAnsi"/>
          <w:sz w:val="22"/>
          <w:szCs w:val="22"/>
        </w:rPr>
        <w:t xml:space="preserve"> </w:t>
      </w:r>
      <w:r w:rsidR="001B7D1E" w:rsidRPr="00EB7512">
        <w:rPr>
          <w:rFonts w:asciiTheme="minorHAnsi" w:hAnsiTheme="minorHAnsi" w:cstheme="minorHAnsi"/>
          <w:sz w:val="22"/>
          <w:szCs w:val="22"/>
        </w:rPr>
        <w:t>Research,</w:t>
      </w:r>
      <w:r w:rsidR="008B711F" w:rsidRPr="00EB7512">
        <w:rPr>
          <w:rFonts w:asciiTheme="minorHAnsi" w:hAnsiTheme="minorHAnsi" w:cstheme="minorHAnsi"/>
          <w:sz w:val="22"/>
          <w:szCs w:val="22"/>
        </w:rPr>
        <w:t xml:space="preserve"> </w:t>
      </w:r>
      <w:r w:rsidR="00C25DEB" w:rsidRPr="00EB7512">
        <w:rPr>
          <w:rFonts w:asciiTheme="minorHAnsi" w:hAnsiTheme="minorHAnsi" w:cstheme="minorHAnsi"/>
          <w:sz w:val="22"/>
          <w:szCs w:val="22"/>
        </w:rPr>
        <w:t>W</w:t>
      </w:r>
      <w:r w:rsidR="008B711F" w:rsidRPr="00EB7512">
        <w:rPr>
          <w:rFonts w:asciiTheme="minorHAnsi" w:hAnsiTheme="minorHAnsi" w:cstheme="minorHAnsi"/>
          <w:sz w:val="22"/>
          <w:szCs w:val="22"/>
        </w:rPr>
        <w:t xml:space="preserve">ire framing, </w:t>
      </w:r>
      <w:r w:rsidR="00C05776" w:rsidRPr="00EB7512">
        <w:rPr>
          <w:rFonts w:asciiTheme="minorHAnsi" w:hAnsiTheme="minorHAnsi" w:cstheme="minorHAnsi"/>
          <w:sz w:val="22"/>
          <w:szCs w:val="22"/>
        </w:rPr>
        <w:t xml:space="preserve">UI designing, layout designing and </w:t>
      </w:r>
      <w:r w:rsidR="001B7D1E" w:rsidRPr="00EB7512">
        <w:rPr>
          <w:rFonts w:asciiTheme="minorHAnsi" w:hAnsiTheme="minorHAnsi" w:cstheme="minorHAnsi"/>
          <w:sz w:val="22"/>
          <w:szCs w:val="22"/>
        </w:rPr>
        <w:t>2D, 3D Animation,</w:t>
      </w:r>
      <w:r w:rsidR="00EF12F4" w:rsidRPr="00EB7512">
        <w:rPr>
          <w:rFonts w:asciiTheme="minorHAnsi" w:hAnsiTheme="minorHAnsi" w:cstheme="minorHAnsi"/>
          <w:sz w:val="22"/>
          <w:szCs w:val="22"/>
        </w:rPr>
        <w:t xml:space="preserve"> </w:t>
      </w:r>
      <w:r w:rsidR="00452059" w:rsidRPr="00EB7512">
        <w:rPr>
          <w:rFonts w:asciiTheme="minorHAnsi" w:hAnsiTheme="minorHAnsi" w:cstheme="minorHAnsi"/>
          <w:sz w:val="22"/>
          <w:szCs w:val="22"/>
        </w:rPr>
        <w:t>sfx and vfx work,</w:t>
      </w:r>
      <w:r w:rsidR="001B7D1E" w:rsidRPr="00EB7512">
        <w:rPr>
          <w:rFonts w:asciiTheme="minorHAnsi" w:hAnsiTheme="minorHAnsi" w:cstheme="minorHAnsi"/>
          <w:sz w:val="22"/>
          <w:szCs w:val="22"/>
        </w:rPr>
        <w:t xml:space="preserve"> </w:t>
      </w:r>
      <w:r w:rsidR="00C25DEB" w:rsidRPr="00EB7512">
        <w:rPr>
          <w:rFonts w:asciiTheme="minorHAnsi" w:hAnsiTheme="minorHAnsi" w:cstheme="minorHAnsi"/>
          <w:sz w:val="22"/>
          <w:szCs w:val="22"/>
        </w:rPr>
        <w:t>providing assets to tech team</w:t>
      </w:r>
      <w:r w:rsidR="001B7D1E" w:rsidRPr="00EB7512">
        <w:rPr>
          <w:rFonts w:asciiTheme="minorHAnsi" w:hAnsiTheme="minorHAnsi" w:cstheme="minorHAnsi"/>
          <w:sz w:val="22"/>
          <w:szCs w:val="22"/>
        </w:rPr>
        <w:t xml:space="preserve"> a complete workflow</w:t>
      </w:r>
      <w:r w:rsidR="00C05776" w:rsidRPr="00EB7512">
        <w:rPr>
          <w:rFonts w:asciiTheme="minorHAnsi" w:hAnsiTheme="minorHAnsi" w:cstheme="minorHAnsi"/>
          <w:sz w:val="22"/>
          <w:szCs w:val="22"/>
        </w:rPr>
        <w:t xml:space="preserve"> for iPad applications.</w:t>
      </w:r>
      <w:r w:rsidR="001B7D1E" w:rsidRPr="00EB7512">
        <w:rPr>
          <w:rFonts w:asciiTheme="minorHAnsi" w:hAnsiTheme="minorHAnsi" w:cstheme="minorHAnsi"/>
          <w:sz w:val="22"/>
          <w:szCs w:val="22"/>
        </w:rPr>
        <w:t xml:space="preserve"> And Previously, I had worked on</w:t>
      </w:r>
      <w:r w:rsidR="00C25DEB" w:rsidRPr="00EB7512">
        <w:rPr>
          <w:rFonts w:asciiTheme="minorHAnsi" w:hAnsiTheme="minorHAnsi" w:cstheme="minorHAnsi"/>
          <w:sz w:val="22"/>
          <w:szCs w:val="22"/>
        </w:rPr>
        <w:t xml:space="preserve"> “</w:t>
      </w:r>
      <w:r w:rsidR="00C25DEB" w:rsidRPr="00EB7512">
        <w:rPr>
          <w:rFonts w:asciiTheme="minorHAnsi" w:hAnsiTheme="minorHAnsi" w:cstheme="minorHAnsi"/>
          <w:sz w:val="22"/>
          <w:szCs w:val="22"/>
          <w:u w:val="single"/>
        </w:rPr>
        <w:t>stories-alive</w:t>
      </w:r>
      <w:r w:rsidR="00C25DEB" w:rsidRPr="00EB7512">
        <w:rPr>
          <w:rFonts w:asciiTheme="minorHAnsi" w:hAnsiTheme="minorHAnsi" w:cstheme="minorHAnsi"/>
          <w:sz w:val="22"/>
          <w:szCs w:val="22"/>
        </w:rPr>
        <w:t>” application which is a library for children story books and</w:t>
      </w:r>
      <w:r w:rsidR="007F3B41" w:rsidRPr="00EB7512">
        <w:rPr>
          <w:rFonts w:asciiTheme="minorHAnsi" w:hAnsiTheme="minorHAnsi" w:cstheme="minorHAnsi"/>
          <w:sz w:val="22"/>
          <w:szCs w:val="22"/>
        </w:rPr>
        <w:t xml:space="preserve"> educational books on apps store and Google store. </w:t>
      </w:r>
    </w:p>
    <w:p w:rsidR="005B16DE" w:rsidRPr="00EB7512" w:rsidRDefault="007F3B41" w:rsidP="005258FA">
      <w:pPr>
        <w:pStyle w:val="PlainText"/>
        <w:jc w:val="both"/>
        <w:rPr>
          <w:rFonts w:asciiTheme="minorHAnsi" w:hAnsiTheme="minorHAnsi" w:cstheme="minorHAnsi"/>
          <w:sz w:val="22"/>
          <w:szCs w:val="22"/>
        </w:rPr>
      </w:pPr>
      <w:r w:rsidRPr="00EB7512">
        <w:rPr>
          <w:rFonts w:asciiTheme="minorHAnsi" w:hAnsiTheme="minorHAnsi" w:cstheme="minorHAnsi"/>
          <w:b/>
          <w:bCs/>
          <w:sz w:val="22"/>
          <w:szCs w:val="22"/>
        </w:rPr>
        <w:t xml:space="preserve">   </w:t>
      </w:r>
      <w:r w:rsidR="001B7D1E" w:rsidRPr="00EB7512">
        <w:rPr>
          <w:rFonts w:asciiTheme="minorHAnsi" w:hAnsiTheme="minorHAnsi" w:cstheme="minorHAnsi"/>
          <w:b/>
          <w:bCs/>
          <w:sz w:val="22"/>
          <w:szCs w:val="22"/>
        </w:rPr>
        <w:t xml:space="preserve"> </w:t>
      </w:r>
    </w:p>
    <w:p w:rsidR="002A5091" w:rsidRPr="00EB7512" w:rsidRDefault="002A5091" w:rsidP="002A5091">
      <w:pPr>
        <w:ind w:left="864"/>
        <w:rPr>
          <w:rFonts w:asciiTheme="minorHAnsi" w:hAnsiTheme="minorHAnsi" w:cstheme="minorHAnsi"/>
          <w:sz w:val="22"/>
          <w:szCs w:val="22"/>
          <w:lang w:val="en-US"/>
        </w:rPr>
      </w:pPr>
      <w:r w:rsidRPr="00EB7512">
        <w:rPr>
          <w:rFonts w:asciiTheme="minorHAnsi" w:hAnsiTheme="minorHAnsi" w:cstheme="minorHAnsi"/>
          <w:b/>
          <w:bCs/>
          <w:sz w:val="22"/>
          <w:szCs w:val="22"/>
          <w:lang w:val="en-US"/>
        </w:rPr>
        <w:t xml:space="preserve">Link: </w:t>
      </w:r>
      <w:r w:rsidRPr="00EB7512">
        <w:rPr>
          <w:rFonts w:asciiTheme="minorHAnsi" w:hAnsiTheme="minorHAnsi" w:cstheme="minorHAnsi"/>
          <w:sz w:val="22"/>
          <w:szCs w:val="22"/>
          <w:lang w:val="en-US"/>
        </w:rPr>
        <w:t xml:space="preserve"> </w:t>
      </w:r>
      <w:hyperlink r:id="rId8" w:history="1">
        <w:r w:rsidRPr="00EB7512">
          <w:rPr>
            <w:rStyle w:val="Hyperlink"/>
            <w:rFonts w:asciiTheme="minorHAnsi" w:hAnsiTheme="minorHAnsi" w:cstheme="minorHAnsi"/>
            <w:sz w:val="22"/>
            <w:szCs w:val="22"/>
          </w:rPr>
          <w:t>https://www.pinterest.com/appsbyauryn/</w:t>
        </w:r>
      </w:hyperlink>
      <w:proofErr w:type="gramStart"/>
      <w:r w:rsidRPr="00EB7512">
        <w:rPr>
          <w:rFonts w:asciiTheme="minorHAnsi" w:hAnsiTheme="minorHAnsi" w:cstheme="minorHAnsi"/>
          <w:sz w:val="22"/>
          <w:szCs w:val="22"/>
        </w:rPr>
        <w:t xml:space="preserve"> </w:t>
      </w:r>
      <w:proofErr w:type="gramEnd"/>
      <w:r w:rsidRPr="00EB7512">
        <w:rPr>
          <w:rStyle w:val="Hyperlink"/>
          <w:rFonts w:asciiTheme="minorHAnsi" w:hAnsiTheme="minorHAnsi" w:cstheme="minorHAnsi"/>
          <w:sz w:val="22"/>
          <w:szCs w:val="22"/>
          <w:u w:val="none"/>
        </w:rPr>
        <w:t xml:space="preserve"> </w:t>
      </w:r>
      <w:r w:rsidRPr="00EB7512">
        <w:rPr>
          <w:rFonts w:asciiTheme="minorHAnsi" w:hAnsiTheme="minorHAnsi" w:cstheme="minorHAnsi"/>
          <w:sz w:val="22"/>
          <w:szCs w:val="22"/>
          <w:lang w:val="en-US"/>
        </w:rPr>
        <w:t xml:space="preserve">, </w:t>
      </w:r>
      <w:hyperlink r:id="rId9" w:history="1">
        <w:r w:rsidRPr="00EB7512">
          <w:rPr>
            <w:rStyle w:val="Hyperlink"/>
            <w:rFonts w:asciiTheme="minorHAnsi" w:hAnsiTheme="minorHAnsi" w:cstheme="minorHAnsi"/>
            <w:sz w:val="22"/>
            <w:szCs w:val="22"/>
            <w:lang w:val="en-US"/>
          </w:rPr>
          <w:t>https://www.youtube.com/channel/UCAocLvsVRO4RuDwigQV-h3g</w:t>
        </w:r>
      </w:hyperlink>
      <w:r w:rsidRPr="00EB7512">
        <w:rPr>
          <w:rFonts w:asciiTheme="minorHAnsi" w:hAnsiTheme="minorHAnsi" w:cstheme="minorHAnsi"/>
          <w:sz w:val="22"/>
          <w:szCs w:val="22"/>
          <w:lang w:val="en-US"/>
        </w:rPr>
        <w:t xml:space="preserve">  ,</w:t>
      </w:r>
    </w:p>
    <w:p w:rsidR="002A5091" w:rsidRPr="00EB7512" w:rsidRDefault="00645706" w:rsidP="002A5091">
      <w:pPr>
        <w:ind w:left="864"/>
        <w:rPr>
          <w:rFonts w:asciiTheme="minorHAnsi" w:hAnsiTheme="minorHAnsi" w:cstheme="minorHAnsi"/>
          <w:sz w:val="22"/>
          <w:szCs w:val="22"/>
          <w:lang w:val="en-US"/>
        </w:rPr>
      </w:pPr>
      <w:hyperlink r:id="rId10" w:history="1">
        <w:r w:rsidR="002A5091" w:rsidRPr="00EB7512">
          <w:rPr>
            <w:rStyle w:val="Hyperlink"/>
            <w:rFonts w:asciiTheme="minorHAnsi" w:hAnsiTheme="minorHAnsi" w:cstheme="minorHAnsi"/>
            <w:sz w:val="22"/>
            <w:szCs w:val="22"/>
            <w:lang w:val="en-US"/>
          </w:rPr>
          <w:t>http://dadofdivas-reviews.blogspot.com/2011/01/auryn-releases-teddys-night-sequel-to.html</w:t>
        </w:r>
      </w:hyperlink>
    </w:p>
    <w:p w:rsidR="002A5091" w:rsidRPr="00EB7512" w:rsidRDefault="00645706" w:rsidP="002A5091">
      <w:pPr>
        <w:ind w:left="864"/>
        <w:rPr>
          <w:rFonts w:asciiTheme="minorHAnsi" w:hAnsiTheme="minorHAnsi" w:cstheme="minorHAnsi"/>
          <w:sz w:val="22"/>
          <w:szCs w:val="22"/>
          <w:lang w:val="en-US"/>
        </w:rPr>
      </w:pPr>
      <w:hyperlink r:id="rId11" w:history="1">
        <w:r w:rsidR="002A5091" w:rsidRPr="00EB7512">
          <w:rPr>
            <w:rStyle w:val="Hyperlink"/>
            <w:rFonts w:asciiTheme="minorHAnsi" w:hAnsiTheme="minorHAnsi" w:cstheme="minorHAnsi"/>
            <w:sz w:val="22"/>
            <w:szCs w:val="22"/>
            <w:lang w:val="en-US"/>
          </w:rPr>
          <w:t>https://apps.apple.com/us/app/auryn-ink/id407668628</w:t>
        </w:r>
      </w:hyperlink>
    </w:p>
    <w:p w:rsidR="00686FC6" w:rsidRPr="00EB7512" w:rsidRDefault="00686FC6" w:rsidP="005258FA">
      <w:pPr>
        <w:pStyle w:val="PlainText"/>
        <w:jc w:val="both"/>
        <w:rPr>
          <w:rFonts w:asciiTheme="minorHAnsi" w:hAnsiTheme="minorHAnsi" w:cstheme="minorHAnsi"/>
          <w:b/>
          <w:sz w:val="22"/>
          <w:szCs w:val="22"/>
          <w:lang w:eastAsia="en-US"/>
        </w:rPr>
      </w:pPr>
    </w:p>
    <w:p w:rsidR="005258FA" w:rsidRPr="004F7587" w:rsidRDefault="005258FA" w:rsidP="004F7587">
      <w:pPr>
        <w:pStyle w:val="NormalWeb"/>
        <w:numPr>
          <w:ilvl w:val="0"/>
          <w:numId w:val="10"/>
        </w:numPr>
        <w:spacing w:before="0"/>
        <w:ind w:left="936"/>
        <w:rPr>
          <w:rFonts w:asciiTheme="minorHAnsi" w:hAnsiTheme="minorHAnsi" w:cstheme="minorHAnsi"/>
          <w:sz w:val="22"/>
          <w:szCs w:val="22"/>
          <w:lang w:eastAsia="en-US"/>
        </w:rPr>
      </w:pPr>
      <w:r w:rsidRPr="00BA786F">
        <w:rPr>
          <w:rFonts w:asciiTheme="minorHAnsi" w:hAnsiTheme="minorHAnsi" w:cstheme="minorHAnsi"/>
          <w:b/>
          <w:bCs/>
          <w:sz w:val="22"/>
          <w:szCs w:val="22"/>
        </w:rPr>
        <w:t>TCP International Inc</w:t>
      </w:r>
      <w:r w:rsidR="00C06956" w:rsidRPr="00BA786F">
        <w:rPr>
          <w:rFonts w:asciiTheme="minorHAnsi" w:hAnsiTheme="minorHAnsi" w:cstheme="minorHAnsi"/>
          <w:b/>
          <w:bCs/>
          <w:sz w:val="22"/>
          <w:szCs w:val="22"/>
        </w:rPr>
        <w:t>orporation</w:t>
      </w:r>
      <w:r w:rsidRPr="00BA786F">
        <w:rPr>
          <w:rFonts w:asciiTheme="minorHAnsi" w:hAnsiTheme="minorHAnsi" w:cstheme="minorHAnsi"/>
          <w:b/>
          <w:bCs/>
          <w:sz w:val="22"/>
          <w:szCs w:val="22"/>
        </w:rPr>
        <w:t xml:space="preserve">. </w:t>
      </w:r>
      <w:r w:rsidR="006E0A11" w:rsidRPr="00BA786F">
        <w:rPr>
          <w:rFonts w:asciiTheme="minorHAnsi" w:hAnsiTheme="minorHAnsi" w:cstheme="minorHAnsi"/>
          <w:b/>
          <w:bCs/>
          <w:sz w:val="22"/>
          <w:szCs w:val="22"/>
        </w:rPr>
        <w:t xml:space="preserve">                                                                                                                                                             </w:t>
      </w:r>
      <w:r w:rsidR="006E0A11" w:rsidRPr="00BA786F">
        <w:rPr>
          <w:rFonts w:asciiTheme="minorHAnsi" w:hAnsiTheme="minorHAnsi" w:cstheme="minorHAnsi"/>
          <w:b/>
          <w:sz w:val="22"/>
          <w:szCs w:val="22"/>
        </w:rPr>
        <w:t>Designation:</w:t>
      </w:r>
      <w:r w:rsidR="006E0A11" w:rsidRPr="00BA786F">
        <w:rPr>
          <w:rFonts w:asciiTheme="minorHAnsi" w:hAnsiTheme="minorHAnsi" w:cstheme="minorHAnsi"/>
          <w:sz w:val="22"/>
          <w:szCs w:val="22"/>
        </w:rPr>
        <w:t xml:space="preserve"> Sr.3D Modeler.                                                                                                                                       </w:t>
      </w:r>
      <w:r w:rsidR="00655669" w:rsidRPr="00BA786F">
        <w:rPr>
          <w:rFonts w:asciiTheme="minorHAnsi" w:hAnsiTheme="minorHAnsi" w:cstheme="minorHAnsi"/>
          <w:sz w:val="22"/>
          <w:szCs w:val="22"/>
        </w:rPr>
        <w:t xml:space="preserve">   </w:t>
      </w:r>
      <w:r w:rsidR="004F7587">
        <w:rPr>
          <w:rFonts w:asciiTheme="minorHAnsi" w:hAnsiTheme="minorHAnsi" w:cstheme="minorHAnsi"/>
          <w:sz w:val="22"/>
          <w:szCs w:val="22"/>
        </w:rPr>
        <w:t xml:space="preserve">     </w:t>
      </w:r>
      <w:r w:rsidR="006E0A11" w:rsidRPr="00BA786F">
        <w:rPr>
          <w:rFonts w:asciiTheme="minorHAnsi" w:hAnsiTheme="minorHAnsi" w:cstheme="minorHAnsi"/>
          <w:b/>
          <w:sz w:val="22"/>
          <w:szCs w:val="22"/>
        </w:rPr>
        <w:t>TCP</w:t>
      </w:r>
      <w:r w:rsidR="006E0A11" w:rsidRPr="00BA786F">
        <w:rPr>
          <w:rFonts w:asciiTheme="minorHAnsi" w:hAnsiTheme="minorHAnsi" w:cstheme="minorHAnsi"/>
          <w:sz w:val="22"/>
          <w:szCs w:val="22"/>
        </w:rPr>
        <w:t xml:space="preserve"> </w:t>
      </w:r>
      <w:r w:rsidRPr="00BA786F">
        <w:rPr>
          <w:rFonts w:asciiTheme="minorHAnsi" w:hAnsiTheme="minorHAnsi" w:cstheme="minorHAnsi"/>
          <w:bCs/>
          <w:sz w:val="22"/>
          <w:szCs w:val="22"/>
        </w:rPr>
        <w:t xml:space="preserve">is a 3D animation video providing company, mostly creating Mechanical engineering of work </w:t>
      </w:r>
      <w:r w:rsidR="0091346A" w:rsidRPr="00BA786F">
        <w:rPr>
          <w:rFonts w:asciiTheme="minorHAnsi" w:hAnsiTheme="minorHAnsi" w:cstheme="minorHAnsi"/>
          <w:bCs/>
          <w:sz w:val="22"/>
          <w:szCs w:val="22"/>
        </w:rPr>
        <w:t>using 3D software’s</w:t>
      </w:r>
      <w:r w:rsidRPr="00BA786F">
        <w:rPr>
          <w:rFonts w:asciiTheme="minorHAnsi" w:hAnsiTheme="minorHAnsi" w:cstheme="minorHAnsi"/>
          <w:bCs/>
          <w:sz w:val="22"/>
          <w:szCs w:val="22"/>
        </w:rPr>
        <w:t>.</w:t>
      </w:r>
      <w:r w:rsidR="00BA786F" w:rsidRPr="00BA786F">
        <w:rPr>
          <w:rFonts w:asciiTheme="minorHAnsi" w:hAnsiTheme="minorHAnsi" w:cstheme="minorHAnsi"/>
          <w:bCs/>
          <w:sz w:val="22"/>
          <w:szCs w:val="22"/>
        </w:rPr>
        <w:t xml:space="preserve"> </w:t>
      </w:r>
      <w:r w:rsidR="00BA786F" w:rsidRPr="00BA786F">
        <w:rPr>
          <w:rFonts w:asciiTheme="minorHAnsi" w:hAnsiTheme="minorHAnsi" w:cstheme="minorHAnsi"/>
          <w:sz w:val="22"/>
          <w:szCs w:val="22"/>
          <w:lang w:eastAsia="en-US"/>
        </w:rPr>
        <w:t xml:space="preserve">With over 450 interactive or narrated animations showing each vehicle part and system, the animations make complex descriptions easy to explain and understand, breaking down the technical language barrier that prevents customers from understanding the reason for essential servicing and repairs. Our animations help to build trust with the customer who is able to easily see for themselves what is being explained. </w:t>
      </w:r>
      <w:r w:rsidR="00634F70">
        <w:rPr>
          <w:rFonts w:asciiTheme="minorHAnsi" w:hAnsiTheme="minorHAnsi" w:cstheme="minorHAnsi"/>
          <w:sz w:val="22"/>
          <w:szCs w:val="22"/>
          <w:lang w:eastAsia="en-US"/>
        </w:rPr>
        <w:t xml:space="preserve">                                                                                                                 </w:t>
      </w:r>
      <w:r w:rsidR="0091346A" w:rsidRPr="00EB7512">
        <w:rPr>
          <w:rFonts w:asciiTheme="minorHAnsi" w:hAnsiTheme="minorHAnsi" w:cstheme="minorHAnsi"/>
          <w:bCs/>
          <w:sz w:val="22"/>
          <w:szCs w:val="22"/>
        </w:rPr>
        <w:t xml:space="preserve">I was doing </w:t>
      </w:r>
      <w:r w:rsidR="007322AE" w:rsidRPr="00EB7512">
        <w:rPr>
          <w:rFonts w:asciiTheme="minorHAnsi" w:hAnsiTheme="minorHAnsi" w:cstheme="minorHAnsi"/>
          <w:bCs/>
          <w:sz w:val="22"/>
          <w:szCs w:val="22"/>
        </w:rPr>
        <w:t>modeling,</w:t>
      </w:r>
      <w:r w:rsidR="0091346A" w:rsidRPr="00EB7512">
        <w:rPr>
          <w:rFonts w:asciiTheme="minorHAnsi" w:hAnsiTheme="minorHAnsi" w:cstheme="minorHAnsi"/>
          <w:bCs/>
          <w:sz w:val="22"/>
          <w:szCs w:val="22"/>
        </w:rPr>
        <w:t xml:space="preserve"> animation and </w:t>
      </w:r>
      <w:r w:rsidR="007322AE" w:rsidRPr="00EB7512">
        <w:rPr>
          <w:rFonts w:asciiTheme="minorHAnsi" w:hAnsiTheme="minorHAnsi" w:cstheme="minorHAnsi"/>
          <w:bCs/>
          <w:sz w:val="22"/>
          <w:szCs w:val="22"/>
        </w:rPr>
        <w:t>compose using</w:t>
      </w:r>
      <w:r w:rsidR="0091346A" w:rsidRPr="00EB7512">
        <w:rPr>
          <w:rFonts w:asciiTheme="minorHAnsi" w:hAnsiTheme="minorHAnsi" w:cstheme="minorHAnsi"/>
          <w:bCs/>
          <w:sz w:val="22"/>
          <w:szCs w:val="22"/>
        </w:rPr>
        <w:t xml:space="preserve"> </w:t>
      </w:r>
      <w:r w:rsidR="007322AE" w:rsidRPr="00EB7512">
        <w:rPr>
          <w:rFonts w:asciiTheme="minorHAnsi" w:hAnsiTheme="minorHAnsi" w:cstheme="minorHAnsi"/>
          <w:bCs/>
          <w:sz w:val="22"/>
          <w:szCs w:val="22"/>
        </w:rPr>
        <w:t>Maya and</w:t>
      </w:r>
      <w:r w:rsidR="00015B80" w:rsidRPr="00EB7512">
        <w:rPr>
          <w:rFonts w:asciiTheme="minorHAnsi" w:hAnsiTheme="minorHAnsi" w:cstheme="minorHAnsi"/>
          <w:bCs/>
          <w:sz w:val="22"/>
          <w:szCs w:val="22"/>
        </w:rPr>
        <w:t xml:space="preserve"> Aftereffects software’s.</w:t>
      </w:r>
      <w:r w:rsidR="00C06956">
        <w:rPr>
          <w:rFonts w:asciiTheme="minorHAnsi" w:hAnsiTheme="minorHAnsi" w:cstheme="minorHAnsi"/>
          <w:bCs/>
          <w:sz w:val="22"/>
          <w:szCs w:val="22"/>
        </w:rPr>
        <w:t xml:space="preserve">                                    </w:t>
      </w:r>
    </w:p>
    <w:p w:rsidR="008F1B28" w:rsidRDefault="006752B9" w:rsidP="008F1B28">
      <w:pPr>
        <w:pStyle w:val="NormalWeb"/>
        <w:snapToGrid w:val="0"/>
        <w:spacing w:before="0" w:after="0"/>
        <w:ind w:left="864"/>
        <w:rPr>
          <w:rFonts w:asciiTheme="minorHAnsi" w:hAnsiTheme="minorHAnsi" w:cstheme="minorHAnsi"/>
          <w:bCs/>
          <w:sz w:val="22"/>
          <w:szCs w:val="22"/>
        </w:rPr>
      </w:pPr>
      <w:r>
        <w:rPr>
          <w:rFonts w:asciiTheme="minorHAnsi" w:hAnsiTheme="minorHAnsi" w:cstheme="minorHAnsi"/>
          <w:b/>
          <w:bCs/>
          <w:sz w:val="22"/>
          <w:szCs w:val="22"/>
        </w:rPr>
        <w:t xml:space="preserve"> </w:t>
      </w:r>
      <w:r w:rsidR="00C06956" w:rsidRPr="00C06956">
        <w:rPr>
          <w:rFonts w:asciiTheme="minorHAnsi" w:hAnsiTheme="minorHAnsi" w:cstheme="minorHAnsi"/>
          <w:b/>
          <w:bCs/>
          <w:sz w:val="22"/>
          <w:szCs w:val="22"/>
        </w:rPr>
        <w:t>Link:</w:t>
      </w:r>
      <w:r w:rsidR="00C06956">
        <w:rPr>
          <w:rFonts w:asciiTheme="minorHAnsi" w:hAnsiTheme="minorHAnsi" w:cstheme="minorHAnsi"/>
          <w:bCs/>
          <w:sz w:val="22"/>
          <w:szCs w:val="22"/>
        </w:rPr>
        <w:t xml:space="preserve"> </w:t>
      </w:r>
      <w:hyperlink r:id="rId12" w:history="1">
        <w:r w:rsidR="008F1B28" w:rsidRPr="00EE522D">
          <w:rPr>
            <w:rStyle w:val="Hyperlink"/>
            <w:rFonts w:asciiTheme="minorHAnsi" w:hAnsiTheme="minorHAnsi" w:cstheme="minorHAnsi"/>
            <w:bCs/>
            <w:sz w:val="22"/>
            <w:szCs w:val="22"/>
          </w:rPr>
          <w:t>http://tcpinternational.org/services.php</w:t>
        </w:r>
      </w:hyperlink>
    </w:p>
    <w:p w:rsidR="00C06956" w:rsidRPr="00EB7512" w:rsidRDefault="00C06956" w:rsidP="006752B9">
      <w:pPr>
        <w:pStyle w:val="NormalWeb"/>
        <w:snapToGrid w:val="0"/>
        <w:spacing w:before="0" w:after="0"/>
        <w:ind w:left="870"/>
        <w:rPr>
          <w:rFonts w:asciiTheme="minorHAnsi" w:hAnsiTheme="minorHAnsi" w:cstheme="minorHAnsi"/>
          <w:bCs/>
          <w:sz w:val="22"/>
          <w:szCs w:val="22"/>
        </w:rPr>
      </w:pPr>
    </w:p>
    <w:p w:rsidR="005258FA" w:rsidRPr="00EB7512" w:rsidRDefault="005258FA" w:rsidP="00F86B3B">
      <w:pPr>
        <w:pStyle w:val="NormalWeb"/>
        <w:numPr>
          <w:ilvl w:val="0"/>
          <w:numId w:val="9"/>
        </w:numPr>
        <w:suppressAutoHyphens w:val="0"/>
        <w:snapToGrid w:val="0"/>
        <w:spacing w:before="0" w:after="0"/>
        <w:ind w:left="864"/>
        <w:contextualSpacing/>
        <w:rPr>
          <w:rFonts w:asciiTheme="minorHAnsi" w:hAnsiTheme="minorHAnsi" w:cstheme="minorHAnsi"/>
          <w:sz w:val="22"/>
          <w:szCs w:val="22"/>
        </w:rPr>
      </w:pPr>
      <w:r w:rsidRPr="00EB7512">
        <w:rPr>
          <w:rFonts w:asciiTheme="minorHAnsi" w:hAnsiTheme="minorHAnsi" w:cstheme="minorHAnsi"/>
          <w:b/>
          <w:color w:val="000000"/>
          <w:sz w:val="22"/>
          <w:szCs w:val="22"/>
        </w:rPr>
        <w:t>Brintons Carpets Asia Pvt. Ltd</w:t>
      </w:r>
      <w:r w:rsidR="00270E77" w:rsidRPr="00EB7512">
        <w:rPr>
          <w:rFonts w:asciiTheme="minorHAnsi" w:hAnsiTheme="minorHAnsi" w:cstheme="minorHAnsi"/>
          <w:b/>
          <w:color w:val="000000"/>
          <w:sz w:val="22"/>
          <w:szCs w:val="22"/>
        </w:rPr>
        <w:t xml:space="preserve">                   </w:t>
      </w:r>
      <w:r w:rsidR="006F29CC" w:rsidRPr="00EB7512">
        <w:rPr>
          <w:rFonts w:asciiTheme="minorHAnsi" w:hAnsiTheme="minorHAnsi" w:cstheme="minorHAnsi"/>
          <w:b/>
          <w:color w:val="000000"/>
          <w:sz w:val="22"/>
          <w:szCs w:val="22"/>
        </w:rPr>
        <w:t>(</w:t>
      </w:r>
      <w:r w:rsidR="007322AE" w:rsidRPr="00EB7512">
        <w:rPr>
          <w:rFonts w:asciiTheme="minorHAnsi" w:hAnsiTheme="minorHAnsi" w:cstheme="minorHAnsi"/>
          <w:b/>
          <w:color w:val="000000"/>
          <w:sz w:val="22"/>
          <w:szCs w:val="22"/>
        </w:rPr>
        <w:t>Currently working</w:t>
      </w:r>
      <w:r w:rsidR="006F29CC" w:rsidRPr="00EB7512">
        <w:rPr>
          <w:rFonts w:asciiTheme="minorHAnsi" w:hAnsiTheme="minorHAnsi" w:cstheme="minorHAnsi"/>
          <w:b/>
          <w:color w:val="000000"/>
          <w:sz w:val="22"/>
          <w:szCs w:val="22"/>
        </w:rPr>
        <w:t>)</w:t>
      </w:r>
      <w:r w:rsidR="00270E77" w:rsidRPr="00EB7512">
        <w:rPr>
          <w:rFonts w:asciiTheme="minorHAnsi" w:hAnsiTheme="minorHAnsi" w:cstheme="minorHAnsi"/>
          <w:b/>
          <w:color w:val="000000"/>
          <w:sz w:val="22"/>
          <w:szCs w:val="22"/>
        </w:rPr>
        <w:t xml:space="preserve">                                                                                    </w:t>
      </w:r>
      <w:r w:rsidR="003D66A0">
        <w:rPr>
          <w:rFonts w:asciiTheme="minorHAnsi" w:hAnsiTheme="minorHAnsi" w:cstheme="minorHAnsi"/>
          <w:b/>
          <w:color w:val="000000"/>
          <w:sz w:val="22"/>
          <w:szCs w:val="22"/>
        </w:rPr>
        <w:t xml:space="preserve"> </w:t>
      </w:r>
      <w:r w:rsidR="00270E77" w:rsidRPr="00EB7512">
        <w:rPr>
          <w:rFonts w:asciiTheme="minorHAnsi" w:hAnsiTheme="minorHAnsi" w:cstheme="minorHAnsi"/>
          <w:b/>
          <w:color w:val="000000"/>
          <w:sz w:val="22"/>
          <w:szCs w:val="22"/>
        </w:rPr>
        <w:t xml:space="preserve">          </w:t>
      </w:r>
      <w:r w:rsidRPr="00EB7512">
        <w:rPr>
          <w:rFonts w:asciiTheme="minorHAnsi" w:hAnsiTheme="minorHAnsi" w:cstheme="minorHAnsi"/>
          <w:b/>
          <w:color w:val="000000"/>
          <w:sz w:val="22"/>
          <w:szCs w:val="22"/>
        </w:rPr>
        <w:t xml:space="preserve"> </w:t>
      </w:r>
      <w:r w:rsidR="00270E77" w:rsidRPr="00EB7512">
        <w:rPr>
          <w:rFonts w:asciiTheme="minorHAnsi" w:hAnsiTheme="minorHAnsi" w:cstheme="minorHAnsi"/>
          <w:b/>
          <w:sz w:val="22"/>
          <w:szCs w:val="22"/>
        </w:rPr>
        <w:t>Designation:</w:t>
      </w:r>
      <w:r w:rsidR="00270E77" w:rsidRPr="00EB7512">
        <w:rPr>
          <w:rFonts w:asciiTheme="minorHAnsi" w:hAnsiTheme="minorHAnsi" w:cstheme="minorHAnsi"/>
          <w:sz w:val="22"/>
          <w:szCs w:val="22"/>
        </w:rPr>
        <w:t xml:space="preserve"> Sr. Designer</w:t>
      </w:r>
      <w:r w:rsidR="00040356" w:rsidRPr="00EB7512">
        <w:rPr>
          <w:rFonts w:asciiTheme="minorHAnsi" w:hAnsiTheme="minorHAnsi" w:cstheme="minorHAnsi"/>
          <w:sz w:val="22"/>
          <w:szCs w:val="22"/>
        </w:rPr>
        <w:t xml:space="preserve">.    </w:t>
      </w:r>
      <w:r w:rsidR="00270E77" w:rsidRPr="00EB7512">
        <w:rPr>
          <w:rFonts w:asciiTheme="minorHAnsi" w:hAnsiTheme="minorHAnsi" w:cstheme="minorHAnsi"/>
          <w:sz w:val="22"/>
          <w:szCs w:val="22"/>
        </w:rPr>
        <w:t xml:space="preserve">                                                                                                          </w:t>
      </w:r>
      <w:r w:rsidR="006E0A11" w:rsidRPr="00EB7512">
        <w:rPr>
          <w:rFonts w:asciiTheme="minorHAnsi" w:hAnsiTheme="minorHAnsi" w:cstheme="minorHAnsi"/>
          <w:sz w:val="22"/>
          <w:szCs w:val="22"/>
        </w:rPr>
        <w:t xml:space="preserve">                                 </w:t>
      </w:r>
      <w:r w:rsidR="00655669" w:rsidRPr="00EB7512">
        <w:rPr>
          <w:rFonts w:asciiTheme="minorHAnsi" w:hAnsiTheme="minorHAnsi" w:cstheme="minorHAnsi"/>
          <w:sz w:val="22"/>
          <w:szCs w:val="22"/>
        </w:rPr>
        <w:t xml:space="preserve">  </w:t>
      </w:r>
      <w:r w:rsidR="001749AB">
        <w:rPr>
          <w:rFonts w:asciiTheme="minorHAnsi" w:hAnsiTheme="minorHAnsi" w:cstheme="minorHAnsi"/>
          <w:sz w:val="22"/>
          <w:szCs w:val="22"/>
        </w:rPr>
        <w:t xml:space="preserve">      </w:t>
      </w:r>
      <w:r w:rsidR="00655669" w:rsidRPr="00EB7512">
        <w:rPr>
          <w:rFonts w:asciiTheme="minorHAnsi" w:hAnsiTheme="minorHAnsi" w:cstheme="minorHAnsi"/>
          <w:b/>
          <w:sz w:val="22"/>
          <w:szCs w:val="22"/>
        </w:rPr>
        <w:t>Brintons</w:t>
      </w:r>
      <w:r w:rsidR="00655669" w:rsidRPr="00EB7512">
        <w:rPr>
          <w:rFonts w:asciiTheme="minorHAnsi" w:hAnsiTheme="minorHAnsi" w:cstheme="minorHAnsi"/>
          <w:sz w:val="22"/>
          <w:szCs w:val="22"/>
        </w:rPr>
        <w:t xml:space="preserve"> has been at the forefront of the global woven carpet industry for more than 230 years.</w:t>
      </w:r>
      <w:r w:rsidR="001749AB" w:rsidRPr="001749AB">
        <w:rPr>
          <w:rFonts w:asciiTheme="minorHAnsi" w:hAnsiTheme="minorHAnsi" w:cstheme="minorHAnsi"/>
          <w:sz w:val="22"/>
          <w:szCs w:val="22"/>
        </w:rPr>
        <w:t xml:space="preserve"> </w:t>
      </w:r>
      <w:r w:rsidR="001749AB" w:rsidRPr="00EB7512">
        <w:rPr>
          <w:rFonts w:asciiTheme="minorHAnsi" w:hAnsiTheme="minorHAnsi" w:cstheme="minorHAnsi"/>
          <w:sz w:val="22"/>
          <w:szCs w:val="22"/>
        </w:rPr>
        <w:t>Brintons</w:t>
      </w:r>
      <w:r w:rsidR="00655669" w:rsidRPr="00EB7512">
        <w:rPr>
          <w:rFonts w:asciiTheme="minorHAnsi" w:hAnsiTheme="minorHAnsi" w:cstheme="minorHAnsi"/>
          <w:b/>
          <w:sz w:val="22"/>
          <w:szCs w:val="22"/>
        </w:rPr>
        <w:t xml:space="preserve"> </w:t>
      </w:r>
      <w:r w:rsidR="006E0A11" w:rsidRPr="00EB7512">
        <w:rPr>
          <w:rFonts w:asciiTheme="minorHAnsi" w:hAnsiTheme="minorHAnsi" w:cstheme="minorHAnsi"/>
          <w:color w:val="000000"/>
          <w:sz w:val="22"/>
          <w:szCs w:val="22"/>
        </w:rPr>
        <w:t>is a</w:t>
      </w:r>
      <w:r w:rsidR="006E0A11" w:rsidRPr="00EB7512">
        <w:rPr>
          <w:rFonts w:asciiTheme="minorHAnsi" w:hAnsiTheme="minorHAnsi" w:cstheme="minorHAnsi"/>
          <w:sz w:val="22"/>
          <w:szCs w:val="22"/>
        </w:rPr>
        <w:t xml:space="preserve"> </w:t>
      </w:r>
      <w:r w:rsidR="00686FC6" w:rsidRPr="00EB7512">
        <w:rPr>
          <w:rFonts w:asciiTheme="minorHAnsi" w:hAnsiTheme="minorHAnsi" w:cstheme="minorHAnsi"/>
          <w:sz w:val="22"/>
          <w:szCs w:val="22"/>
        </w:rPr>
        <w:t xml:space="preserve">global team of designers, project managers, customer support and account managers </w:t>
      </w:r>
      <w:r w:rsidR="00655669" w:rsidRPr="00EB7512">
        <w:rPr>
          <w:rFonts w:asciiTheme="minorHAnsi" w:hAnsiTheme="minorHAnsi" w:cstheme="minorHAnsi"/>
          <w:sz w:val="22"/>
          <w:szCs w:val="22"/>
        </w:rPr>
        <w:t xml:space="preserve">   </w:t>
      </w:r>
      <w:r w:rsidR="00686FC6" w:rsidRPr="00EB7512">
        <w:rPr>
          <w:rFonts w:asciiTheme="minorHAnsi" w:hAnsiTheme="minorHAnsi" w:cstheme="minorHAnsi"/>
          <w:sz w:val="22"/>
          <w:szCs w:val="22"/>
        </w:rPr>
        <w:t xml:space="preserve">work for develop inspirational flooring Carpets solutions in the all over </w:t>
      </w:r>
      <w:r w:rsidR="0091346A" w:rsidRPr="00EB7512">
        <w:rPr>
          <w:rFonts w:asciiTheme="minorHAnsi" w:hAnsiTheme="minorHAnsi" w:cstheme="minorHAnsi"/>
          <w:sz w:val="22"/>
          <w:szCs w:val="22"/>
        </w:rPr>
        <w:t>world.</w:t>
      </w:r>
      <w:r w:rsidR="006C76F8" w:rsidRPr="00EB7512">
        <w:rPr>
          <w:rFonts w:asciiTheme="minorHAnsi" w:hAnsiTheme="minorHAnsi" w:cstheme="minorHAnsi"/>
          <w:sz w:val="22"/>
          <w:szCs w:val="22"/>
        </w:rPr>
        <w:t xml:space="preserve"> Working with some   of the world's leading hotel brands, gaming corporations and cruise lines. Certified with </w:t>
      </w:r>
      <w:smartTag w:uri="urn:schemas-microsoft-com:office:smarttags" w:element="stockticker">
        <w:r w:rsidR="006C76F8" w:rsidRPr="00EB7512">
          <w:rPr>
            <w:rFonts w:asciiTheme="minorHAnsi" w:hAnsiTheme="minorHAnsi" w:cstheme="minorHAnsi"/>
            <w:sz w:val="22"/>
            <w:szCs w:val="22"/>
          </w:rPr>
          <w:t>ISO</w:t>
        </w:r>
      </w:smartTag>
      <w:r w:rsidR="006C76F8" w:rsidRPr="00EB7512">
        <w:rPr>
          <w:rFonts w:asciiTheme="minorHAnsi" w:hAnsiTheme="minorHAnsi" w:cstheme="minorHAnsi"/>
          <w:sz w:val="22"/>
          <w:szCs w:val="22"/>
        </w:rPr>
        <w:t>14001:2004 the International Environmental Management System.</w:t>
      </w:r>
      <w:r w:rsidR="0091346A" w:rsidRPr="00EB7512">
        <w:rPr>
          <w:rFonts w:asciiTheme="minorHAnsi" w:hAnsiTheme="minorHAnsi" w:cstheme="minorHAnsi"/>
          <w:sz w:val="22"/>
          <w:szCs w:val="22"/>
        </w:rPr>
        <w:t xml:space="preserve"> </w:t>
      </w:r>
      <w:r w:rsidR="001E2EFE" w:rsidRPr="00EB7512">
        <w:rPr>
          <w:rFonts w:asciiTheme="minorHAnsi" w:hAnsiTheme="minorHAnsi" w:cstheme="minorHAnsi"/>
          <w:sz w:val="22"/>
          <w:szCs w:val="22"/>
        </w:rPr>
        <w:t xml:space="preserve">                                        </w:t>
      </w:r>
      <w:r w:rsidR="00EB7512">
        <w:rPr>
          <w:rFonts w:asciiTheme="minorHAnsi" w:hAnsiTheme="minorHAnsi" w:cstheme="minorHAnsi"/>
          <w:sz w:val="22"/>
          <w:szCs w:val="22"/>
        </w:rPr>
        <w:t xml:space="preserve">                                             </w:t>
      </w:r>
      <w:r w:rsidR="003D66A0">
        <w:rPr>
          <w:rFonts w:asciiTheme="minorHAnsi" w:hAnsiTheme="minorHAnsi" w:cstheme="minorHAnsi"/>
          <w:sz w:val="22"/>
          <w:szCs w:val="22"/>
        </w:rPr>
        <w:t xml:space="preserve">  </w:t>
      </w:r>
      <w:r w:rsidR="00F86B3B">
        <w:rPr>
          <w:rFonts w:asciiTheme="minorHAnsi" w:hAnsiTheme="minorHAnsi" w:cstheme="minorHAnsi"/>
          <w:sz w:val="22"/>
          <w:szCs w:val="22"/>
        </w:rPr>
        <w:t xml:space="preserve">    </w:t>
      </w:r>
      <w:r w:rsidR="006C76F8" w:rsidRPr="00EB7512">
        <w:rPr>
          <w:rFonts w:asciiTheme="minorHAnsi" w:hAnsiTheme="minorHAnsi" w:cstheme="minorHAnsi"/>
          <w:sz w:val="22"/>
          <w:szCs w:val="22"/>
        </w:rPr>
        <w:t xml:space="preserve">In this </w:t>
      </w:r>
      <w:r w:rsidR="006C76F8" w:rsidRPr="00EB7512">
        <w:rPr>
          <w:rFonts w:asciiTheme="minorHAnsi" w:hAnsiTheme="minorHAnsi" w:cstheme="minorHAnsi"/>
          <w:bCs/>
          <w:sz w:val="22"/>
          <w:szCs w:val="22"/>
        </w:rPr>
        <w:t>organization</w:t>
      </w:r>
      <w:r w:rsidR="006C76F8" w:rsidRPr="00EB7512">
        <w:rPr>
          <w:rFonts w:asciiTheme="minorHAnsi" w:hAnsiTheme="minorHAnsi" w:cstheme="minorHAnsi"/>
          <w:sz w:val="22"/>
          <w:szCs w:val="22"/>
        </w:rPr>
        <w:t xml:space="preserve"> </w:t>
      </w:r>
      <w:r w:rsidR="0091346A" w:rsidRPr="00EB7512">
        <w:rPr>
          <w:rFonts w:asciiTheme="minorHAnsi" w:hAnsiTheme="minorHAnsi" w:cstheme="minorHAnsi"/>
          <w:sz w:val="22"/>
          <w:szCs w:val="22"/>
        </w:rPr>
        <w:t>I am working as a Senior Designer</w:t>
      </w:r>
      <w:r w:rsidR="0099649F" w:rsidRPr="00EB7512">
        <w:rPr>
          <w:rFonts w:asciiTheme="minorHAnsi" w:hAnsiTheme="minorHAnsi" w:cstheme="minorHAnsi"/>
          <w:sz w:val="22"/>
          <w:szCs w:val="22"/>
        </w:rPr>
        <w:t xml:space="preserve"> to communicate with </w:t>
      </w:r>
      <w:r w:rsidR="00094E4B" w:rsidRPr="00EB7512">
        <w:rPr>
          <w:rFonts w:asciiTheme="minorHAnsi" w:hAnsiTheme="minorHAnsi" w:cstheme="minorHAnsi"/>
          <w:sz w:val="22"/>
          <w:szCs w:val="22"/>
        </w:rPr>
        <w:t>C</w:t>
      </w:r>
      <w:r w:rsidR="0099649F" w:rsidRPr="00EB7512">
        <w:rPr>
          <w:rFonts w:asciiTheme="minorHAnsi" w:hAnsiTheme="minorHAnsi" w:cstheme="minorHAnsi"/>
          <w:sz w:val="22"/>
          <w:szCs w:val="22"/>
        </w:rPr>
        <w:t>lients and</w:t>
      </w:r>
      <w:r w:rsidR="006C76F8" w:rsidRPr="00EB7512">
        <w:rPr>
          <w:rFonts w:asciiTheme="minorHAnsi" w:hAnsiTheme="minorHAnsi" w:cstheme="minorHAnsi"/>
          <w:sz w:val="22"/>
          <w:szCs w:val="22"/>
        </w:rPr>
        <w:t xml:space="preserve"> PM to </w:t>
      </w:r>
      <w:r w:rsidR="0099649F" w:rsidRPr="00EB7512">
        <w:rPr>
          <w:rFonts w:asciiTheme="minorHAnsi" w:hAnsiTheme="minorHAnsi" w:cstheme="minorHAnsi"/>
          <w:sz w:val="22"/>
          <w:szCs w:val="22"/>
        </w:rPr>
        <w:t xml:space="preserve">provide </w:t>
      </w:r>
      <w:proofErr w:type="gramStart"/>
      <w:r w:rsidR="0099649F" w:rsidRPr="00EB7512">
        <w:rPr>
          <w:rFonts w:asciiTheme="minorHAnsi" w:hAnsiTheme="minorHAnsi" w:cstheme="minorHAnsi"/>
          <w:sz w:val="22"/>
          <w:szCs w:val="22"/>
        </w:rPr>
        <w:t>them</w:t>
      </w:r>
      <w:proofErr w:type="gramEnd"/>
      <w:r w:rsidR="0099649F" w:rsidRPr="00EB7512">
        <w:rPr>
          <w:rFonts w:asciiTheme="minorHAnsi" w:hAnsiTheme="minorHAnsi" w:cstheme="minorHAnsi"/>
          <w:sz w:val="22"/>
          <w:szCs w:val="22"/>
        </w:rPr>
        <w:t xml:space="preserve"> services and solutions</w:t>
      </w:r>
      <w:r w:rsidR="0091346A" w:rsidRPr="00EB7512">
        <w:rPr>
          <w:rFonts w:asciiTheme="minorHAnsi" w:hAnsiTheme="minorHAnsi" w:cstheme="minorHAnsi"/>
          <w:sz w:val="22"/>
          <w:szCs w:val="22"/>
        </w:rPr>
        <w:t xml:space="preserve"> </w:t>
      </w:r>
      <w:r w:rsidR="0099649F" w:rsidRPr="00EB7512">
        <w:rPr>
          <w:rFonts w:asciiTheme="minorHAnsi" w:hAnsiTheme="minorHAnsi" w:cstheme="minorHAnsi"/>
          <w:sz w:val="22"/>
          <w:szCs w:val="22"/>
        </w:rPr>
        <w:t xml:space="preserve">for Designs, I am working with </w:t>
      </w:r>
      <w:r w:rsidR="00D57793" w:rsidRPr="00EB7512">
        <w:rPr>
          <w:rFonts w:asciiTheme="minorHAnsi" w:hAnsiTheme="minorHAnsi" w:cstheme="minorHAnsi"/>
          <w:sz w:val="22"/>
          <w:szCs w:val="22"/>
        </w:rPr>
        <w:t xml:space="preserve">the </w:t>
      </w:r>
      <w:r w:rsidR="007204EF" w:rsidRPr="00EB7512">
        <w:rPr>
          <w:rFonts w:asciiTheme="minorHAnsi" w:hAnsiTheme="minorHAnsi" w:cstheme="minorHAnsi"/>
          <w:sz w:val="22"/>
          <w:szCs w:val="22"/>
        </w:rPr>
        <w:t>Enquiry</w:t>
      </w:r>
      <w:r w:rsidR="0091346A" w:rsidRPr="00EB7512">
        <w:rPr>
          <w:rFonts w:asciiTheme="minorHAnsi" w:hAnsiTheme="minorHAnsi" w:cstheme="minorHAnsi"/>
          <w:sz w:val="22"/>
          <w:szCs w:val="22"/>
        </w:rPr>
        <w:t xml:space="preserve"> </w:t>
      </w:r>
      <w:r w:rsidR="0099649F" w:rsidRPr="00EB7512">
        <w:rPr>
          <w:rFonts w:asciiTheme="minorHAnsi" w:hAnsiTheme="minorHAnsi" w:cstheme="minorHAnsi"/>
          <w:sz w:val="22"/>
          <w:szCs w:val="22"/>
        </w:rPr>
        <w:t>D</w:t>
      </w:r>
      <w:r w:rsidR="0091346A" w:rsidRPr="00EB7512">
        <w:rPr>
          <w:rFonts w:asciiTheme="minorHAnsi" w:hAnsiTheme="minorHAnsi" w:cstheme="minorHAnsi"/>
          <w:sz w:val="22"/>
          <w:szCs w:val="22"/>
        </w:rPr>
        <w:t>epartment</w:t>
      </w:r>
      <w:r w:rsidR="00D111F3" w:rsidRPr="00EB7512">
        <w:rPr>
          <w:rFonts w:asciiTheme="minorHAnsi" w:hAnsiTheme="minorHAnsi" w:cstheme="minorHAnsi"/>
          <w:sz w:val="22"/>
          <w:szCs w:val="22"/>
        </w:rPr>
        <w:t xml:space="preserve"> for </w:t>
      </w:r>
      <w:r w:rsidR="00094E4B" w:rsidRPr="00EB7512">
        <w:rPr>
          <w:rFonts w:asciiTheme="minorHAnsi" w:hAnsiTheme="minorHAnsi" w:cstheme="minorHAnsi"/>
          <w:sz w:val="22"/>
          <w:szCs w:val="22"/>
        </w:rPr>
        <w:t>USA and</w:t>
      </w:r>
      <w:r w:rsidR="00D111F3" w:rsidRPr="00EB7512">
        <w:rPr>
          <w:rFonts w:asciiTheme="minorHAnsi" w:hAnsiTheme="minorHAnsi" w:cstheme="minorHAnsi"/>
          <w:sz w:val="22"/>
          <w:szCs w:val="22"/>
        </w:rPr>
        <w:t xml:space="preserve"> </w:t>
      </w:r>
      <w:r w:rsidR="00094E4B" w:rsidRPr="00EB7512">
        <w:rPr>
          <w:rFonts w:asciiTheme="minorHAnsi" w:hAnsiTheme="minorHAnsi" w:cstheme="minorHAnsi"/>
          <w:sz w:val="22"/>
          <w:szCs w:val="22"/>
        </w:rPr>
        <w:t>Europe</w:t>
      </w:r>
      <w:r w:rsidR="00D111F3" w:rsidRPr="00EB7512">
        <w:rPr>
          <w:rFonts w:asciiTheme="minorHAnsi" w:hAnsiTheme="minorHAnsi" w:cstheme="minorHAnsi"/>
          <w:sz w:val="22"/>
          <w:szCs w:val="22"/>
        </w:rPr>
        <w:t xml:space="preserve"> region. </w:t>
      </w:r>
      <w:r w:rsidR="007F628A" w:rsidRPr="00EB7512">
        <w:rPr>
          <w:rFonts w:asciiTheme="minorHAnsi" w:hAnsiTheme="minorHAnsi" w:cstheme="minorHAnsi"/>
          <w:sz w:val="22"/>
          <w:szCs w:val="22"/>
        </w:rPr>
        <w:t>Us</w:t>
      </w:r>
      <w:r w:rsidR="00094E4B" w:rsidRPr="00EB7512">
        <w:rPr>
          <w:rFonts w:asciiTheme="minorHAnsi" w:hAnsiTheme="minorHAnsi" w:cstheme="minorHAnsi"/>
          <w:sz w:val="22"/>
          <w:szCs w:val="22"/>
        </w:rPr>
        <w:t>ed</w:t>
      </w:r>
      <w:r w:rsidR="007F628A" w:rsidRPr="00EB7512">
        <w:rPr>
          <w:rFonts w:asciiTheme="minorHAnsi" w:hAnsiTheme="minorHAnsi" w:cstheme="minorHAnsi"/>
          <w:sz w:val="22"/>
          <w:szCs w:val="22"/>
        </w:rPr>
        <w:t xml:space="preserve"> SMIS/</w:t>
      </w:r>
      <w:smartTag w:uri="urn:schemas-microsoft-com:office:smarttags" w:element="stockticker">
        <w:r w:rsidR="007F628A" w:rsidRPr="00EB7512">
          <w:rPr>
            <w:rFonts w:asciiTheme="minorHAnsi" w:hAnsiTheme="minorHAnsi" w:cstheme="minorHAnsi"/>
            <w:sz w:val="22"/>
            <w:szCs w:val="22"/>
          </w:rPr>
          <w:t>CRM</w:t>
        </w:r>
      </w:smartTag>
      <w:r w:rsidR="007F628A" w:rsidRPr="00EB7512">
        <w:rPr>
          <w:rFonts w:asciiTheme="minorHAnsi" w:hAnsiTheme="minorHAnsi" w:cstheme="minorHAnsi"/>
          <w:sz w:val="22"/>
          <w:szCs w:val="22"/>
        </w:rPr>
        <w:t xml:space="preserve"> Portal</w:t>
      </w:r>
      <w:r w:rsidR="00094E4B" w:rsidRPr="00EB7512">
        <w:rPr>
          <w:rFonts w:asciiTheme="minorHAnsi" w:hAnsiTheme="minorHAnsi" w:cstheme="minorHAnsi"/>
          <w:sz w:val="22"/>
          <w:szCs w:val="22"/>
        </w:rPr>
        <w:t xml:space="preserve"> while working on projects</w:t>
      </w:r>
      <w:r w:rsidR="0091346A" w:rsidRPr="00EB7512">
        <w:rPr>
          <w:rFonts w:asciiTheme="minorHAnsi" w:hAnsiTheme="minorHAnsi" w:cstheme="minorHAnsi"/>
          <w:sz w:val="22"/>
          <w:szCs w:val="22"/>
        </w:rPr>
        <w:t>.</w:t>
      </w:r>
      <w:r w:rsidR="00686FC6" w:rsidRPr="00EB7512">
        <w:rPr>
          <w:rFonts w:asciiTheme="minorHAnsi" w:hAnsiTheme="minorHAnsi" w:cstheme="minorHAnsi"/>
          <w:sz w:val="22"/>
          <w:szCs w:val="22"/>
        </w:rPr>
        <w:t xml:space="preserve">     </w:t>
      </w:r>
      <w:r w:rsidR="006E0A11" w:rsidRPr="00EB7512">
        <w:rPr>
          <w:rFonts w:asciiTheme="minorHAnsi" w:hAnsiTheme="minorHAnsi" w:cstheme="minorHAnsi"/>
          <w:sz w:val="22"/>
          <w:szCs w:val="22"/>
        </w:rPr>
        <w:t xml:space="preserve">  </w:t>
      </w:r>
      <w:r w:rsidR="00686FC6" w:rsidRPr="00EB7512">
        <w:rPr>
          <w:rFonts w:asciiTheme="minorHAnsi" w:hAnsiTheme="minorHAnsi" w:cstheme="minorHAnsi"/>
          <w:sz w:val="22"/>
          <w:szCs w:val="22"/>
        </w:rPr>
        <w:t xml:space="preserve"> </w:t>
      </w:r>
      <w:r w:rsidR="000B537E" w:rsidRPr="00EB7512">
        <w:rPr>
          <w:rFonts w:asciiTheme="minorHAnsi" w:hAnsiTheme="minorHAnsi" w:cstheme="minorHAnsi"/>
          <w:sz w:val="22"/>
          <w:szCs w:val="22"/>
        </w:rPr>
        <w:t xml:space="preserve">  </w:t>
      </w:r>
      <w:r w:rsidR="00D111F3" w:rsidRPr="00EB7512">
        <w:rPr>
          <w:rFonts w:asciiTheme="minorHAnsi" w:hAnsiTheme="minorHAnsi" w:cstheme="minorHAnsi"/>
          <w:sz w:val="22"/>
          <w:szCs w:val="22"/>
        </w:rPr>
        <w:t xml:space="preserve">                                                                             </w:t>
      </w:r>
      <w:r w:rsidR="000B537E" w:rsidRPr="00EB7512">
        <w:rPr>
          <w:rFonts w:asciiTheme="minorHAnsi" w:hAnsiTheme="minorHAnsi" w:cstheme="minorHAnsi"/>
          <w:sz w:val="22"/>
          <w:szCs w:val="22"/>
        </w:rPr>
        <w:t xml:space="preserve"> </w:t>
      </w:r>
      <w:r w:rsidR="00EB7512">
        <w:rPr>
          <w:rFonts w:asciiTheme="minorHAnsi" w:hAnsiTheme="minorHAnsi" w:cstheme="minorHAnsi"/>
          <w:sz w:val="22"/>
          <w:szCs w:val="22"/>
        </w:rPr>
        <w:t xml:space="preserve">           </w:t>
      </w:r>
      <w:r w:rsidR="00D111F3" w:rsidRPr="00EB7512">
        <w:rPr>
          <w:rFonts w:asciiTheme="minorHAnsi" w:hAnsiTheme="minorHAnsi" w:cstheme="minorHAnsi"/>
          <w:b/>
          <w:bCs/>
          <w:sz w:val="22"/>
          <w:szCs w:val="22"/>
        </w:rPr>
        <w:t xml:space="preserve">Link: </w:t>
      </w:r>
      <w:r w:rsidR="00D111F3" w:rsidRPr="00EB7512">
        <w:rPr>
          <w:rFonts w:asciiTheme="minorHAnsi" w:hAnsiTheme="minorHAnsi" w:cstheme="minorHAnsi"/>
          <w:sz w:val="22"/>
          <w:szCs w:val="22"/>
        </w:rPr>
        <w:t xml:space="preserve"> </w:t>
      </w:r>
      <w:hyperlink r:id="rId13" w:history="1">
        <w:r w:rsidR="00686FC6" w:rsidRPr="00EB7512">
          <w:rPr>
            <w:rStyle w:val="Hyperlink"/>
            <w:rFonts w:asciiTheme="minorHAnsi" w:hAnsiTheme="minorHAnsi" w:cstheme="minorHAnsi"/>
            <w:sz w:val="22"/>
            <w:szCs w:val="22"/>
          </w:rPr>
          <w:t>http://www.brintons.net/apac/en/</w:t>
        </w:r>
      </w:hyperlink>
      <w:r w:rsidR="00C9791B" w:rsidRPr="00EB7512">
        <w:rPr>
          <w:rStyle w:val="Hyperlink"/>
          <w:rFonts w:asciiTheme="minorHAnsi" w:hAnsiTheme="minorHAnsi" w:cstheme="minorHAnsi"/>
          <w:sz w:val="22"/>
          <w:szCs w:val="22"/>
        </w:rPr>
        <w:t xml:space="preserve">                                                                                                                                           </w:t>
      </w:r>
    </w:p>
    <w:p w:rsidR="00686FC6" w:rsidRPr="00EB7512" w:rsidRDefault="00645706" w:rsidP="006752B9">
      <w:pPr>
        <w:pStyle w:val="NormalWeb"/>
        <w:snapToGrid w:val="0"/>
        <w:spacing w:before="0" w:after="0"/>
        <w:ind w:left="864"/>
        <w:rPr>
          <w:rFonts w:asciiTheme="minorHAnsi" w:hAnsiTheme="minorHAnsi" w:cstheme="minorHAnsi"/>
          <w:sz w:val="22"/>
          <w:szCs w:val="22"/>
        </w:rPr>
      </w:pPr>
      <w:hyperlink r:id="rId14" w:history="1">
        <w:r w:rsidR="00C9791B" w:rsidRPr="00EB7512">
          <w:rPr>
            <w:rStyle w:val="Hyperlink"/>
            <w:rFonts w:asciiTheme="minorHAnsi" w:hAnsiTheme="minorHAnsi" w:cstheme="minorHAnsi"/>
            <w:sz w:val="22"/>
            <w:szCs w:val="22"/>
          </w:rPr>
          <w:t>https://www.brintons.net/dso-account/sign-in</w:t>
        </w:r>
      </w:hyperlink>
    </w:p>
    <w:p w:rsidR="005258FA" w:rsidRPr="00EB7512" w:rsidRDefault="005258FA" w:rsidP="006752B9">
      <w:pPr>
        <w:rPr>
          <w:rFonts w:asciiTheme="minorHAnsi" w:hAnsiTheme="minorHAnsi" w:cstheme="minorHAnsi"/>
          <w:b/>
          <w:sz w:val="22"/>
          <w:szCs w:val="22"/>
          <w:lang w:val="en-US"/>
        </w:rPr>
      </w:pPr>
    </w:p>
    <w:p w:rsidR="00281FCC" w:rsidRDefault="00281FCC" w:rsidP="005B16DE">
      <w:pPr>
        <w:rPr>
          <w:rFonts w:ascii="Calibri" w:hAnsi="Calibri"/>
          <w:b/>
          <w:sz w:val="22"/>
          <w:szCs w:val="22"/>
          <w:lang w:val="en-US"/>
        </w:rPr>
      </w:pPr>
    </w:p>
    <w:tbl>
      <w:tblPr>
        <w:tblW w:w="9894" w:type="dxa"/>
        <w:tblLayout w:type="fixed"/>
        <w:tblLook w:val="0000" w:firstRow="0" w:lastRow="0" w:firstColumn="0" w:lastColumn="0" w:noHBand="0" w:noVBand="0"/>
      </w:tblPr>
      <w:tblGrid>
        <w:gridCol w:w="9894"/>
      </w:tblGrid>
      <w:tr w:rsidR="005B16DE" w:rsidTr="009A7AEE">
        <w:trPr>
          <w:trHeight w:val="2747"/>
        </w:trPr>
        <w:tc>
          <w:tcPr>
            <w:tcW w:w="9894" w:type="dxa"/>
            <w:shd w:val="clear" w:color="auto" w:fill="auto"/>
          </w:tcPr>
          <w:p w:rsidR="005B16DE" w:rsidRDefault="00132078" w:rsidP="00C3317D">
            <w:pPr>
              <w:snapToGrid w:val="0"/>
              <w:rPr>
                <w:rFonts w:ascii="Calibri" w:hAnsi="Calibri"/>
                <w:b/>
                <w:sz w:val="22"/>
                <w:szCs w:val="22"/>
                <w:lang w:val="en-US"/>
              </w:rPr>
            </w:pPr>
            <w:r>
              <w:rPr>
                <w:rFonts w:ascii="Calibri" w:hAnsi="Calibri"/>
                <w:b/>
                <w:sz w:val="22"/>
                <w:szCs w:val="22"/>
                <w:lang w:val="en-US"/>
              </w:rPr>
              <w:lastRenderedPageBreak/>
              <w:t xml:space="preserve">Job </w:t>
            </w:r>
            <w:r w:rsidR="00F032AC">
              <w:rPr>
                <w:rFonts w:ascii="Calibri" w:hAnsi="Calibri"/>
                <w:b/>
                <w:sz w:val="22"/>
                <w:szCs w:val="22"/>
                <w:lang w:val="en-US"/>
              </w:rPr>
              <w:t>Description</w:t>
            </w:r>
          </w:p>
          <w:p w:rsidR="009C7ACA" w:rsidRDefault="009C7ACA" w:rsidP="009C7ACA">
            <w:pPr>
              <w:numPr>
                <w:ilvl w:val="0"/>
                <w:numId w:val="5"/>
              </w:numPr>
              <w:ind w:left="360"/>
              <w:rPr>
                <w:rFonts w:ascii="Calibri" w:hAnsi="Calibri" w:cs="Arial"/>
                <w:color w:val="000000"/>
                <w:sz w:val="22"/>
                <w:szCs w:val="22"/>
                <w:lang w:val="en-US"/>
              </w:rPr>
            </w:pPr>
            <w:r>
              <w:rPr>
                <w:rFonts w:ascii="Calibri" w:hAnsi="Calibri" w:cs="Arial"/>
                <w:color w:val="000000"/>
                <w:sz w:val="22"/>
                <w:szCs w:val="22"/>
                <w:lang w:val="en-US"/>
              </w:rPr>
              <w:t>Graphics and UI designs-Creating Creative cover page, Home or back buttons, Pages icon, Navigation Models or any other pop-up windows and  as per application style and make it user  friendly.</w:t>
            </w:r>
          </w:p>
          <w:p w:rsidR="009C7ACA" w:rsidRPr="009C7ACA" w:rsidRDefault="009C7ACA" w:rsidP="009C7ACA">
            <w:pPr>
              <w:numPr>
                <w:ilvl w:val="0"/>
                <w:numId w:val="5"/>
              </w:numPr>
              <w:ind w:left="360"/>
              <w:rPr>
                <w:rFonts w:ascii="Calibri" w:hAnsi="Calibri" w:cs="Arial"/>
                <w:color w:val="000000"/>
                <w:sz w:val="22"/>
                <w:szCs w:val="22"/>
                <w:lang w:val="en-US"/>
              </w:rPr>
            </w:pPr>
            <w:r>
              <w:rPr>
                <w:rFonts w:ascii="Calibri" w:hAnsi="Calibri" w:cs="Arial"/>
                <w:color w:val="000000"/>
                <w:sz w:val="22"/>
                <w:szCs w:val="22"/>
                <w:lang w:val="en-US"/>
              </w:rPr>
              <w:t xml:space="preserve">Worked as UI Designer for 200+ iPad and iPhone, mobile applications using Photoshop, </w:t>
            </w:r>
            <w:proofErr w:type="gramStart"/>
            <w:r>
              <w:rPr>
                <w:rFonts w:ascii="Calibri" w:hAnsi="Calibri" w:cs="Arial"/>
                <w:color w:val="000000"/>
                <w:sz w:val="22"/>
                <w:szCs w:val="22"/>
                <w:lang w:val="en-US"/>
              </w:rPr>
              <w:t>Illustrator .</w:t>
            </w:r>
            <w:proofErr w:type="gramEnd"/>
          </w:p>
          <w:p w:rsidR="009C7ACA" w:rsidRDefault="009C7ACA" w:rsidP="009C7ACA">
            <w:pPr>
              <w:numPr>
                <w:ilvl w:val="0"/>
                <w:numId w:val="5"/>
              </w:numPr>
              <w:ind w:left="360"/>
              <w:rPr>
                <w:rFonts w:ascii="Calibri" w:hAnsi="Calibri" w:cs="Arial"/>
                <w:color w:val="000000"/>
                <w:sz w:val="22"/>
                <w:szCs w:val="22"/>
                <w:lang w:val="en-US"/>
              </w:rPr>
            </w:pPr>
            <w:r>
              <w:rPr>
                <w:rFonts w:ascii="Calibri" w:hAnsi="Calibri" w:cs="Arial"/>
                <w:color w:val="000000"/>
                <w:sz w:val="22"/>
                <w:szCs w:val="22"/>
                <w:lang w:val="en-US"/>
              </w:rPr>
              <w:t>Co-ordinate with Director, Tech-Team and Testing –Team and fix the bug or find the solutions.</w:t>
            </w:r>
          </w:p>
          <w:p w:rsidR="00B80853" w:rsidRDefault="00B80853" w:rsidP="00B80853">
            <w:pPr>
              <w:numPr>
                <w:ilvl w:val="0"/>
                <w:numId w:val="5"/>
              </w:numPr>
              <w:ind w:left="360"/>
              <w:rPr>
                <w:rFonts w:ascii="Calibri" w:hAnsi="Calibri" w:cs="Arial"/>
                <w:color w:val="000000"/>
                <w:sz w:val="22"/>
                <w:szCs w:val="22"/>
                <w:lang w:val="en-US"/>
              </w:rPr>
            </w:pPr>
            <w:r>
              <w:rPr>
                <w:rFonts w:ascii="Calibri" w:hAnsi="Calibri" w:cs="Arial"/>
                <w:color w:val="000000"/>
                <w:sz w:val="22"/>
                <w:szCs w:val="22"/>
                <w:lang w:val="en-US"/>
              </w:rPr>
              <w:t xml:space="preserve">Character Design and Character Development. </w:t>
            </w:r>
            <w:r w:rsidRPr="007F3B41">
              <w:rPr>
                <w:rFonts w:ascii="Calibri" w:hAnsi="Calibri" w:cs="Arial"/>
                <w:b/>
                <w:color w:val="000000"/>
                <w:sz w:val="22"/>
                <w:szCs w:val="22"/>
                <w:lang w:val="en-US"/>
              </w:rPr>
              <w:t>Good hand on Sketching and Painting(paper or canvas)</w:t>
            </w:r>
          </w:p>
          <w:p w:rsidR="00B80853" w:rsidRPr="00FB6E26" w:rsidRDefault="00B80853" w:rsidP="00B80853">
            <w:pPr>
              <w:numPr>
                <w:ilvl w:val="0"/>
                <w:numId w:val="5"/>
              </w:numPr>
              <w:ind w:left="360"/>
              <w:rPr>
                <w:rFonts w:ascii="Calibri" w:hAnsi="Calibri" w:cs="Arial"/>
                <w:color w:val="000000"/>
                <w:sz w:val="22"/>
                <w:szCs w:val="22"/>
                <w:lang w:val="en-US"/>
              </w:rPr>
            </w:pPr>
            <w:r>
              <w:rPr>
                <w:rFonts w:ascii="Calibri" w:hAnsi="Calibri" w:cs="Arial"/>
                <w:color w:val="000000"/>
                <w:sz w:val="22"/>
                <w:szCs w:val="22"/>
                <w:lang w:val="en-US"/>
              </w:rPr>
              <w:t>Worked as BG Artist(BG painter) and layout Artist</w:t>
            </w:r>
            <w:r w:rsidR="008D1656">
              <w:rPr>
                <w:rFonts w:ascii="Calibri" w:hAnsi="Calibri" w:cs="Arial"/>
                <w:color w:val="000000"/>
                <w:sz w:val="22"/>
                <w:szCs w:val="22"/>
                <w:lang w:val="en-US"/>
              </w:rPr>
              <w:t>,</w:t>
            </w:r>
            <w:r>
              <w:rPr>
                <w:rFonts w:ascii="Calibri" w:hAnsi="Calibri" w:cs="Arial"/>
                <w:color w:val="000000"/>
                <w:sz w:val="22"/>
                <w:szCs w:val="22"/>
                <w:lang w:val="en-US"/>
              </w:rPr>
              <w:t xml:space="preserve"> </w:t>
            </w:r>
            <w:r w:rsidR="008D1656">
              <w:rPr>
                <w:rFonts w:ascii="Calibri" w:hAnsi="Calibri" w:cs="Arial"/>
                <w:color w:val="000000"/>
                <w:sz w:val="22"/>
                <w:szCs w:val="22"/>
                <w:lang w:val="en-US"/>
              </w:rPr>
              <w:t xml:space="preserve">I do </w:t>
            </w:r>
            <w:r w:rsidR="008D1656" w:rsidRPr="00496B91">
              <w:rPr>
                <w:rFonts w:asciiTheme="majorHAnsi" w:hAnsiTheme="majorHAnsi"/>
                <w:sz w:val="22"/>
                <w:szCs w:val="22"/>
              </w:rPr>
              <w:t>photo collages, develop</w:t>
            </w:r>
            <w:r w:rsidR="008D1656">
              <w:rPr>
                <w:rFonts w:asciiTheme="majorHAnsi" w:hAnsiTheme="majorHAnsi"/>
                <w:sz w:val="22"/>
                <w:szCs w:val="22"/>
              </w:rPr>
              <w:t>ing</w:t>
            </w:r>
            <w:r w:rsidR="008D1656" w:rsidRPr="00496B91">
              <w:rPr>
                <w:rFonts w:asciiTheme="majorHAnsi" w:hAnsiTheme="majorHAnsi"/>
                <w:sz w:val="22"/>
                <w:szCs w:val="22"/>
              </w:rPr>
              <w:t xml:space="preserve"> illustrations and image </w:t>
            </w:r>
            <w:r w:rsidR="008D1656">
              <w:rPr>
                <w:rFonts w:asciiTheme="majorHAnsi" w:hAnsiTheme="majorHAnsi"/>
                <w:sz w:val="22"/>
                <w:szCs w:val="22"/>
              </w:rPr>
              <w:t>editing and Effects,</w:t>
            </w:r>
            <w:r>
              <w:rPr>
                <w:rFonts w:ascii="Calibri" w:hAnsi="Calibri" w:cs="Arial"/>
                <w:color w:val="000000"/>
                <w:sz w:val="22"/>
                <w:szCs w:val="22"/>
                <w:lang w:val="en-US"/>
              </w:rPr>
              <w:t>using Photoshop.(</w:t>
            </w:r>
            <w:r w:rsidRPr="0002353E">
              <w:rPr>
                <w:rFonts w:ascii="Calibri" w:hAnsi="Calibri" w:cs="Arial"/>
                <w:b/>
                <w:color w:val="000000"/>
                <w:sz w:val="22"/>
                <w:szCs w:val="22"/>
                <w:lang w:val="en-US"/>
              </w:rPr>
              <w:t>on Wacom Tablet</w:t>
            </w:r>
            <w:r>
              <w:rPr>
                <w:rFonts w:ascii="Calibri" w:hAnsi="Calibri" w:cs="Arial"/>
                <w:color w:val="000000"/>
                <w:sz w:val="22"/>
                <w:szCs w:val="22"/>
                <w:lang w:val="en-US"/>
              </w:rPr>
              <w:t>)</w:t>
            </w:r>
          </w:p>
          <w:p w:rsidR="00B80853" w:rsidRDefault="00B80853" w:rsidP="00B80853">
            <w:pPr>
              <w:numPr>
                <w:ilvl w:val="0"/>
                <w:numId w:val="5"/>
              </w:numPr>
              <w:ind w:left="360"/>
              <w:rPr>
                <w:rFonts w:ascii="Calibri" w:hAnsi="Calibri" w:cs="Arial"/>
                <w:color w:val="000000"/>
                <w:sz w:val="22"/>
                <w:szCs w:val="22"/>
                <w:lang w:val="en-US"/>
              </w:rPr>
            </w:pPr>
            <w:r>
              <w:rPr>
                <w:rFonts w:ascii="Calibri" w:hAnsi="Calibri" w:cs="Arial"/>
                <w:color w:val="000000"/>
                <w:sz w:val="22"/>
                <w:szCs w:val="22"/>
                <w:lang w:val="en-US"/>
              </w:rPr>
              <w:t>Worked as 3D Animator, Texture Artist and Modeler and Lighting artist using Maya.</w:t>
            </w:r>
          </w:p>
          <w:p w:rsidR="00BE1DD3" w:rsidRPr="009C7ACA" w:rsidRDefault="00BE1DD3" w:rsidP="009C7ACA">
            <w:pPr>
              <w:numPr>
                <w:ilvl w:val="0"/>
                <w:numId w:val="5"/>
              </w:numPr>
              <w:ind w:left="360"/>
              <w:rPr>
                <w:rFonts w:ascii="Calibri" w:hAnsi="Calibri" w:cs="Arial"/>
                <w:color w:val="000000"/>
                <w:sz w:val="22"/>
                <w:szCs w:val="22"/>
                <w:lang w:val="en-US"/>
              </w:rPr>
            </w:pPr>
            <w:r>
              <w:rPr>
                <w:rFonts w:ascii="Calibri" w:hAnsi="Calibri" w:cs="Arial"/>
                <w:color w:val="000000"/>
                <w:sz w:val="22"/>
                <w:szCs w:val="22"/>
                <w:lang w:val="en-US"/>
              </w:rPr>
              <w:t>2D Animation Design and Interactive Development</w:t>
            </w:r>
            <w:r w:rsidR="00762E9A">
              <w:rPr>
                <w:rFonts w:ascii="Calibri" w:hAnsi="Calibri" w:cs="Arial"/>
                <w:color w:val="000000"/>
                <w:sz w:val="22"/>
                <w:szCs w:val="22"/>
                <w:lang w:val="en-US"/>
              </w:rPr>
              <w:t>, Visual designing like creating Mock-up, story boarding.</w:t>
            </w:r>
          </w:p>
          <w:p w:rsidR="00E62322" w:rsidRPr="00E62322" w:rsidRDefault="00762E9A" w:rsidP="00E62322">
            <w:pPr>
              <w:numPr>
                <w:ilvl w:val="0"/>
                <w:numId w:val="5"/>
              </w:numPr>
              <w:ind w:left="360"/>
              <w:rPr>
                <w:rFonts w:ascii="Calibri" w:hAnsi="Calibri" w:cs="Arial"/>
                <w:color w:val="000000"/>
                <w:sz w:val="22"/>
                <w:szCs w:val="22"/>
                <w:lang w:val="en-US"/>
              </w:rPr>
            </w:pPr>
            <w:r>
              <w:rPr>
                <w:rFonts w:ascii="Calibri" w:hAnsi="Calibri" w:cs="Arial"/>
                <w:color w:val="000000"/>
                <w:sz w:val="22"/>
                <w:szCs w:val="22"/>
                <w:lang w:val="en-US"/>
              </w:rPr>
              <w:t>M</w:t>
            </w:r>
            <w:r w:rsidR="00E62322">
              <w:rPr>
                <w:rFonts w:ascii="Calibri" w:hAnsi="Calibri" w:cs="Arial"/>
                <w:color w:val="000000"/>
                <w:sz w:val="22"/>
                <w:szCs w:val="22"/>
                <w:lang w:val="en-US"/>
              </w:rPr>
              <w:t>aking wireframes</w:t>
            </w:r>
            <w:r w:rsidR="00F129B9">
              <w:rPr>
                <w:rFonts w:ascii="Calibri" w:hAnsi="Calibri" w:cs="Arial"/>
                <w:color w:val="000000"/>
                <w:sz w:val="22"/>
                <w:szCs w:val="22"/>
                <w:lang w:val="en-US"/>
              </w:rPr>
              <w:t xml:space="preserve"> </w:t>
            </w:r>
            <w:r>
              <w:rPr>
                <w:rFonts w:ascii="Calibri" w:hAnsi="Calibri" w:cs="Arial"/>
                <w:color w:val="000000"/>
                <w:sz w:val="22"/>
                <w:szCs w:val="22"/>
                <w:lang w:val="en-US"/>
              </w:rPr>
              <w:t xml:space="preserve">by </w:t>
            </w:r>
            <w:r w:rsidR="00F129B9">
              <w:rPr>
                <w:rFonts w:ascii="Calibri" w:hAnsi="Calibri" w:cs="Arial"/>
                <w:color w:val="000000"/>
                <w:sz w:val="22"/>
                <w:szCs w:val="22"/>
                <w:lang w:val="en-US"/>
              </w:rPr>
              <w:t>using Paper</w:t>
            </w:r>
            <w:r>
              <w:rPr>
                <w:rFonts w:ascii="Calibri" w:hAnsi="Calibri" w:cs="Arial"/>
                <w:color w:val="000000"/>
                <w:sz w:val="22"/>
                <w:szCs w:val="22"/>
                <w:lang w:val="en-US"/>
              </w:rPr>
              <w:t>-pencil</w:t>
            </w:r>
            <w:r w:rsidR="00F129B9">
              <w:rPr>
                <w:rFonts w:ascii="Calibri" w:hAnsi="Calibri" w:cs="Arial"/>
                <w:color w:val="000000"/>
                <w:sz w:val="22"/>
                <w:szCs w:val="22"/>
                <w:lang w:val="en-US"/>
              </w:rPr>
              <w:t xml:space="preserve"> or </w:t>
            </w:r>
            <w:r>
              <w:rPr>
                <w:rFonts w:ascii="Calibri" w:hAnsi="Calibri" w:cs="Arial"/>
                <w:color w:val="000000"/>
                <w:sz w:val="22"/>
                <w:szCs w:val="22"/>
                <w:lang w:val="en-US"/>
              </w:rPr>
              <w:t xml:space="preserve">like </w:t>
            </w:r>
            <w:r w:rsidR="00F129B9">
              <w:rPr>
                <w:rFonts w:ascii="Calibri" w:hAnsi="Calibri" w:cs="Arial"/>
                <w:color w:val="000000"/>
                <w:sz w:val="22"/>
                <w:szCs w:val="22"/>
                <w:lang w:val="en-US"/>
              </w:rPr>
              <w:t>Photoshop</w:t>
            </w:r>
            <w:r w:rsidR="008B711F">
              <w:rPr>
                <w:rFonts w:ascii="Calibri" w:hAnsi="Calibri" w:cs="Arial"/>
                <w:color w:val="000000"/>
                <w:sz w:val="22"/>
                <w:szCs w:val="22"/>
                <w:lang w:val="en-US"/>
              </w:rPr>
              <w:t xml:space="preserve"> </w:t>
            </w:r>
            <w:r>
              <w:rPr>
                <w:rFonts w:ascii="Calibri" w:hAnsi="Calibri" w:cs="Arial"/>
                <w:color w:val="000000"/>
                <w:sz w:val="22"/>
                <w:szCs w:val="22"/>
                <w:lang w:val="en-US"/>
              </w:rPr>
              <w:t xml:space="preserve">software’s </w:t>
            </w:r>
            <w:r w:rsidR="008B711F">
              <w:rPr>
                <w:rFonts w:ascii="Calibri" w:hAnsi="Calibri" w:cs="Arial"/>
                <w:color w:val="000000"/>
                <w:sz w:val="22"/>
                <w:szCs w:val="22"/>
                <w:lang w:val="en-US"/>
              </w:rPr>
              <w:t xml:space="preserve">and </w:t>
            </w:r>
            <w:r>
              <w:rPr>
                <w:rFonts w:ascii="Calibri" w:hAnsi="Calibri" w:cs="Arial"/>
                <w:color w:val="000000"/>
                <w:sz w:val="22"/>
                <w:szCs w:val="22"/>
                <w:lang w:val="en-US"/>
              </w:rPr>
              <w:t xml:space="preserve">create </w:t>
            </w:r>
            <w:r w:rsidR="008B711F">
              <w:rPr>
                <w:rFonts w:ascii="Calibri" w:hAnsi="Calibri" w:cs="Arial"/>
                <w:color w:val="000000"/>
                <w:sz w:val="22"/>
                <w:szCs w:val="22"/>
                <w:lang w:val="en-US"/>
              </w:rPr>
              <w:t>UX designs</w:t>
            </w:r>
            <w:r w:rsidR="00F129B9">
              <w:rPr>
                <w:rFonts w:ascii="Calibri" w:hAnsi="Calibri" w:cs="Arial"/>
                <w:color w:val="000000"/>
                <w:sz w:val="22"/>
                <w:szCs w:val="22"/>
                <w:lang w:val="en-US"/>
              </w:rPr>
              <w:t>.</w:t>
            </w:r>
          </w:p>
          <w:p w:rsidR="00040356" w:rsidRDefault="00E5544E" w:rsidP="00E5544E">
            <w:pPr>
              <w:numPr>
                <w:ilvl w:val="0"/>
                <w:numId w:val="5"/>
              </w:numPr>
              <w:ind w:left="360"/>
              <w:rPr>
                <w:rFonts w:ascii="Calibri" w:hAnsi="Calibri" w:cs="Arial"/>
                <w:color w:val="000000"/>
                <w:sz w:val="22"/>
                <w:szCs w:val="22"/>
                <w:lang w:val="en-US"/>
              </w:rPr>
            </w:pPr>
            <w:r>
              <w:rPr>
                <w:rFonts w:ascii="Calibri" w:hAnsi="Calibri" w:cs="Arial"/>
                <w:color w:val="000000"/>
                <w:sz w:val="22"/>
                <w:szCs w:val="22"/>
                <w:lang w:val="en-US"/>
              </w:rPr>
              <w:t>Worked as Compositor</w:t>
            </w:r>
            <w:r w:rsidR="0010447F">
              <w:rPr>
                <w:rFonts w:ascii="Calibri" w:hAnsi="Calibri" w:cs="Arial"/>
                <w:color w:val="000000"/>
                <w:sz w:val="22"/>
                <w:szCs w:val="22"/>
                <w:lang w:val="en-US"/>
              </w:rPr>
              <w:t xml:space="preserve"> with VFX </w:t>
            </w:r>
            <w:r w:rsidR="00012514">
              <w:rPr>
                <w:rFonts w:ascii="Calibri" w:hAnsi="Calibri" w:cs="Arial"/>
                <w:color w:val="000000"/>
                <w:sz w:val="22"/>
                <w:szCs w:val="22"/>
                <w:lang w:val="en-US"/>
              </w:rPr>
              <w:t>using After</w:t>
            </w:r>
            <w:r>
              <w:rPr>
                <w:rFonts w:ascii="Calibri" w:hAnsi="Calibri" w:cs="Arial"/>
                <w:color w:val="000000"/>
                <w:sz w:val="22"/>
                <w:szCs w:val="22"/>
                <w:lang w:val="en-US"/>
              </w:rPr>
              <w:t xml:space="preserve"> Effect</w:t>
            </w:r>
            <w:r w:rsidR="0010447F">
              <w:rPr>
                <w:rFonts w:ascii="Calibri" w:hAnsi="Calibri" w:cs="Arial"/>
                <w:color w:val="000000"/>
                <w:sz w:val="22"/>
                <w:szCs w:val="22"/>
                <w:lang w:val="en-US"/>
              </w:rPr>
              <w:t>s</w:t>
            </w:r>
            <w:r w:rsidR="008B08BC">
              <w:rPr>
                <w:rFonts w:ascii="Calibri" w:hAnsi="Calibri" w:cs="Arial"/>
                <w:color w:val="000000"/>
                <w:sz w:val="22"/>
                <w:szCs w:val="22"/>
                <w:lang w:val="en-US"/>
              </w:rPr>
              <w:t xml:space="preserve"> and </w:t>
            </w:r>
            <w:r w:rsidR="00012514">
              <w:rPr>
                <w:rFonts w:ascii="Calibri" w:hAnsi="Calibri" w:cs="Arial"/>
                <w:color w:val="000000"/>
                <w:sz w:val="22"/>
                <w:szCs w:val="22"/>
                <w:lang w:val="en-US"/>
              </w:rPr>
              <w:t>video</w:t>
            </w:r>
            <w:r w:rsidR="008B08BC">
              <w:rPr>
                <w:rFonts w:ascii="Calibri" w:hAnsi="Calibri" w:cs="Arial"/>
                <w:color w:val="000000"/>
                <w:sz w:val="22"/>
                <w:szCs w:val="22"/>
                <w:lang w:val="en-US"/>
              </w:rPr>
              <w:t xml:space="preserve"> editing, </w:t>
            </w:r>
            <w:r w:rsidR="00012514">
              <w:rPr>
                <w:rFonts w:ascii="Calibri" w:hAnsi="Calibri" w:cs="Arial"/>
                <w:color w:val="000000"/>
                <w:sz w:val="22"/>
                <w:szCs w:val="22"/>
                <w:lang w:val="en-US"/>
              </w:rPr>
              <w:t xml:space="preserve">worked on </w:t>
            </w:r>
            <w:r w:rsidR="008B08BC">
              <w:rPr>
                <w:rFonts w:ascii="Calibri" w:hAnsi="Calibri" w:cs="Arial"/>
                <w:color w:val="000000"/>
                <w:sz w:val="22"/>
                <w:szCs w:val="22"/>
                <w:lang w:val="en-US"/>
              </w:rPr>
              <w:t>short Film</w:t>
            </w:r>
            <w:r w:rsidR="00012514">
              <w:rPr>
                <w:rFonts w:ascii="Calibri" w:hAnsi="Calibri" w:cs="Arial"/>
                <w:color w:val="000000"/>
                <w:sz w:val="22"/>
                <w:szCs w:val="22"/>
                <w:lang w:val="en-US"/>
              </w:rPr>
              <w:t>-</w:t>
            </w:r>
          </w:p>
          <w:p w:rsidR="00E5544E" w:rsidRPr="00E5544E" w:rsidRDefault="00012514" w:rsidP="00040356">
            <w:pPr>
              <w:ind w:left="644"/>
              <w:rPr>
                <w:rFonts w:ascii="Calibri" w:hAnsi="Calibri" w:cs="Arial"/>
                <w:color w:val="000000"/>
                <w:sz w:val="22"/>
                <w:szCs w:val="22"/>
                <w:lang w:val="en-US"/>
              </w:rPr>
            </w:pPr>
            <w:r w:rsidRPr="007F3B41">
              <w:rPr>
                <w:rFonts w:ascii="Calibri" w:hAnsi="Calibri" w:cs="Arial"/>
                <w:b/>
                <w:color w:val="000000"/>
                <w:sz w:val="22"/>
                <w:szCs w:val="22"/>
                <w:lang w:val="en-US"/>
              </w:rPr>
              <w:t>GWCF</w:t>
            </w:r>
            <w:r w:rsidR="00E5544E">
              <w:rPr>
                <w:rFonts w:ascii="Calibri" w:hAnsi="Calibri" w:cs="Arial"/>
                <w:color w:val="000000"/>
                <w:sz w:val="22"/>
                <w:szCs w:val="22"/>
                <w:lang w:val="en-US"/>
              </w:rPr>
              <w:t>.</w:t>
            </w:r>
            <w:r w:rsidR="00040356">
              <w:rPr>
                <w:rFonts w:ascii="Calibri" w:hAnsi="Calibri" w:cs="Arial"/>
                <w:color w:val="000000"/>
                <w:sz w:val="22"/>
                <w:szCs w:val="22"/>
                <w:lang w:val="en-US"/>
              </w:rPr>
              <w:t xml:space="preserve"> (</w:t>
            </w:r>
            <w:hyperlink r:id="rId15" w:history="1">
              <w:r w:rsidR="00040356" w:rsidRPr="00FE45FC">
                <w:rPr>
                  <w:rStyle w:val="Hyperlink"/>
                  <w:rFonts w:ascii="Calibri" w:hAnsi="Calibri" w:cs="Arial"/>
                  <w:sz w:val="22"/>
                  <w:szCs w:val="22"/>
                  <w:lang w:val="en-US"/>
                </w:rPr>
                <w:t>https://www.youtube.com/watch?v=f9RFQl2nNGc</w:t>
              </w:r>
            </w:hyperlink>
            <w:r w:rsidR="00040356">
              <w:rPr>
                <w:rFonts w:ascii="Calibri" w:hAnsi="Calibri" w:cs="Arial"/>
                <w:color w:val="000000"/>
                <w:sz w:val="22"/>
                <w:szCs w:val="22"/>
                <w:lang w:val="en-US"/>
              </w:rPr>
              <w:t xml:space="preserve">  )</w:t>
            </w:r>
          </w:p>
          <w:p w:rsidR="002B4533" w:rsidRDefault="00F13090" w:rsidP="002B4533">
            <w:pPr>
              <w:numPr>
                <w:ilvl w:val="0"/>
                <w:numId w:val="5"/>
              </w:numPr>
              <w:ind w:left="360"/>
              <w:rPr>
                <w:rFonts w:ascii="Calibri" w:hAnsi="Calibri" w:cs="Arial"/>
                <w:color w:val="000000"/>
                <w:sz w:val="22"/>
                <w:szCs w:val="22"/>
                <w:lang w:val="en-US"/>
              </w:rPr>
            </w:pPr>
            <w:r>
              <w:rPr>
                <w:rFonts w:ascii="Calibri" w:hAnsi="Calibri" w:cs="Arial"/>
                <w:color w:val="000000"/>
                <w:sz w:val="22"/>
                <w:szCs w:val="22"/>
                <w:lang w:val="en-US"/>
              </w:rPr>
              <w:t>Worked as</w:t>
            </w:r>
            <w:r w:rsidR="002B4533">
              <w:rPr>
                <w:rFonts w:ascii="Calibri" w:hAnsi="Calibri" w:cs="Arial"/>
                <w:color w:val="000000"/>
                <w:sz w:val="22"/>
                <w:szCs w:val="22"/>
                <w:lang w:val="en-US"/>
              </w:rPr>
              <w:t xml:space="preserve"> Audio and SFX Editor using Audacity software.  </w:t>
            </w:r>
          </w:p>
          <w:p w:rsidR="00686FC6" w:rsidRDefault="00F13090" w:rsidP="00686FC6">
            <w:pPr>
              <w:numPr>
                <w:ilvl w:val="0"/>
                <w:numId w:val="5"/>
              </w:numPr>
              <w:ind w:left="360"/>
              <w:rPr>
                <w:rFonts w:ascii="Calibri" w:hAnsi="Calibri" w:cs="Calibri"/>
                <w:color w:val="000000"/>
                <w:sz w:val="22"/>
                <w:szCs w:val="22"/>
                <w:lang w:val="en-US"/>
              </w:rPr>
            </w:pPr>
            <w:r>
              <w:rPr>
                <w:rFonts w:ascii="Calibri" w:hAnsi="Calibri" w:cs="Calibri"/>
                <w:color w:val="000000"/>
                <w:sz w:val="22"/>
                <w:szCs w:val="22"/>
                <w:lang w:val="en-US"/>
              </w:rPr>
              <w:t xml:space="preserve">Worked on B-trix </w:t>
            </w:r>
            <w:r w:rsidR="00DE0A08">
              <w:rPr>
                <w:rFonts w:ascii="Calibri" w:hAnsi="Calibri" w:cs="Calibri"/>
                <w:color w:val="000000"/>
                <w:sz w:val="22"/>
                <w:szCs w:val="22"/>
                <w:lang w:val="en-US"/>
              </w:rPr>
              <w:t>and snapp</w:t>
            </w:r>
            <w:r w:rsidR="005B16DE">
              <w:rPr>
                <w:rFonts w:ascii="Calibri" w:hAnsi="Calibri" w:cs="Calibri"/>
                <w:color w:val="000000"/>
                <w:sz w:val="22"/>
                <w:szCs w:val="22"/>
                <w:lang w:val="en-US"/>
              </w:rPr>
              <w:t xml:space="preserve"> software which</w:t>
            </w:r>
            <w:r w:rsidR="00766723">
              <w:rPr>
                <w:rFonts w:ascii="Calibri" w:hAnsi="Calibri" w:cs="Calibri"/>
                <w:color w:val="000000"/>
                <w:sz w:val="22"/>
                <w:szCs w:val="22"/>
                <w:lang w:val="en-US"/>
              </w:rPr>
              <w:t xml:space="preserve"> is</w:t>
            </w:r>
            <w:r w:rsidR="005B16DE">
              <w:rPr>
                <w:rFonts w:ascii="Calibri" w:hAnsi="Calibri" w:cs="Calibri"/>
                <w:color w:val="000000"/>
                <w:sz w:val="22"/>
                <w:szCs w:val="22"/>
                <w:lang w:val="en-US"/>
              </w:rPr>
              <w:t xml:space="preserve"> Auryn’s own software. </w:t>
            </w:r>
          </w:p>
          <w:p w:rsidR="00B22F29" w:rsidRDefault="00B22F29" w:rsidP="00686FC6">
            <w:pPr>
              <w:numPr>
                <w:ilvl w:val="0"/>
                <w:numId w:val="5"/>
              </w:numPr>
              <w:ind w:left="360"/>
              <w:rPr>
                <w:rFonts w:ascii="Calibri" w:hAnsi="Calibri" w:cs="Calibri"/>
                <w:color w:val="000000"/>
                <w:sz w:val="22"/>
                <w:szCs w:val="22"/>
                <w:lang w:val="en-US"/>
              </w:rPr>
            </w:pPr>
            <w:r>
              <w:rPr>
                <w:rFonts w:ascii="Calibri" w:hAnsi="Calibri" w:cs="Calibri"/>
                <w:color w:val="000000"/>
                <w:sz w:val="22"/>
                <w:szCs w:val="22"/>
                <w:lang w:val="en-US"/>
              </w:rPr>
              <w:t>Worked as Textile Graphic Designer.</w:t>
            </w:r>
          </w:p>
          <w:p w:rsidR="00B22F29" w:rsidRPr="0069227D" w:rsidRDefault="00B22F29" w:rsidP="00C45D7E">
            <w:pPr>
              <w:ind w:left="360"/>
              <w:rPr>
                <w:rFonts w:ascii="Calibri" w:hAnsi="Calibri" w:cs="Calibri"/>
                <w:color w:val="000000"/>
                <w:sz w:val="22"/>
                <w:szCs w:val="22"/>
                <w:lang w:val="en-US"/>
              </w:rPr>
            </w:pPr>
          </w:p>
        </w:tc>
      </w:tr>
    </w:tbl>
    <w:p w:rsidR="005B16DE" w:rsidRDefault="005B16DE" w:rsidP="00B81FBE">
      <w:pPr>
        <w:pStyle w:val="Heading2"/>
        <w:pBdr>
          <w:top w:val="single" w:sz="4" w:space="0" w:color="C0C0C0"/>
          <w:left w:val="single" w:sz="4" w:space="1" w:color="C0C0C0"/>
          <w:bottom w:val="single" w:sz="4" w:space="0" w:color="C0C0C0"/>
          <w:right w:val="single" w:sz="4" w:space="0" w:color="C0C0C0"/>
        </w:pBdr>
        <w:shd w:val="clear" w:color="auto" w:fill="D9D9D9"/>
        <w:tabs>
          <w:tab w:val="clear" w:pos="1440"/>
          <w:tab w:val="left" w:pos="1020"/>
          <w:tab w:val="center" w:pos="5710"/>
        </w:tabs>
        <w:rPr>
          <w:rStyle w:val="Heading7Char"/>
          <w:rFonts w:ascii="Calibri" w:hAnsi="Calibri"/>
          <w:sz w:val="22"/>
          <w:szCs w:val="22"/>
        </w:rPr>
      </w:pPr>
      <w:r>
        <w:rPr>
          <w:rStyle w:val="Heading7Char"/>
          <w:rFonts w:ascii="Calibri" w:hAnsi="Calibri"/>
          <w:sz w:val="22"/>
          <w:szCs w:val="22"/>
        </w:rPr>
        <w:t>ACADEMIC QUALIFICATIONS</w:t>
      </w:r>
    </w:p>
    <w:p w:rsidR="001D7B3D" w:rsidRPr="001D7B3D" w:rsidRDefault="001D7B3D" w:rsidP="001D7B3D">
      <w:pPr>
        <w:rPr>
          <w:lang w:val="en-US"/>
        </w:rPr>
      </w:pPr>
    </w:p>
    <w:p w:rsidR="00C8430B" w:rsidRDefault="0036089D" w:rsidP="00226AB1">
      <w:pPr>
        <w:pStyle w:val="Achievement"/>
        <w:tabs>
          <w:tab w:val="clear" w:pos="360"/>
        </w:tabs>
        <w:spacing w:after="0" w:line="240" w:lineRule="auto"/>
        <w:ind w:right="0"/>
        <w:rPr>
          <w:rStyle w:val="Heading7Char"/>
          <w:rFonts w:ascii="Calibri" w:hAnsi="Calibri"/>
          <w:b/>
          <w:bCs/>
          <w:sz w:val="22"/>
          <w:szCs w:val="22"/>
        </w:rPr>
      </w:pPr>
      <w:r>
        <w:rPr>
          <w:rStyle w:val="Heading7Char"/>
          <w:rFonts w:ascii="Calibri" w:hAnsi="Calibri"/>
          <w:b/>
          <w:bCs/>
          <w:sz w:val="22"/>
          <w:szCs w:val="22"/>
        </w:rPr>
        <w:t>G</w:t>
      </w:r>
      <w:r w:rsidR="006C05B0">
        <w:rPr>
          <w:rStyle w:val="Heading7Char"/>
          <w:rFonts w:ascii="Calibri" w:hAnsi="Calibri"/>
          <w:b/>
          <w:bCs/>
          <w:sz w:val="22"/>
          <w:szCs w:val="22"/>
        </w:rPr>
        <w:t>.</w:t>
      </w:r>
      <w:r>
        <w:rPr>
          <w:rStyle w:val="Heading7Char"/>
          <w:rFonts w:ascii="Calibri" w:hAnsi="Calibri"/>
          <w:b/>
          <w:bCs/>
          <w:sz w:val="22"/>
          <w:szCs w:val="22"/>
        </w:rPr>
        <w:t>D</w:t>
      </w:r>
      <w:r w:rsidR="006C05B0">
        <w:rPr>
          <w:rStyle w:val="Heading7Char"/>
          <w:rFonts w:ascii="Calibri" w:hAnsi="Calibri"/>
          <w:b/>
          <w:bCs/>
          <w:sz w:val="22"/>
          <w:szCs w:val="22"/>
        </w:rPr>
        <w:t>.</w:t>
      </w:r>
      <w:r>
        <w:rPr>
          <w:rStyle w:val="Heading7Char"/>
          <w:rFonts w:ascii="Calibri" w:hAnsi="Calibri"/>
          <w:b/>
          <w:bCs/>
          <w:sz w:val="22"/>
          <w:szCs w:val="22"/>
        </w:rPr>
        <w:t xml:space="preserve"> Art </w:t>
      </w:r>
      <w:r w:rsidR="006C05B0" w:rsidRPr="006C05B0">
        <w:rPr>
          <w:rStyle w:val="Heading7Char"/>
          <w:rFonts w:ascii="Calibri" w:hAnsi="Calibri"/>
          <w:b/>
          <w:bCs/>
          <w:sz w:val="20"/>
        </w:rPr>
        <w:t>(drawing and painting)</w:t>
      </w:r>
      <w:r w:rsidR="006C05B0">
        <w:rPr>
          <w:rStyle w:val="Heading7Char"/>
          <w:rFonts w:ascii="Calibri" w:hAnsi="Calibri"/>
          <w:b/>
          <w:bCs/>
          <w:sz w:val="22"/>
          <w:szCs w:val="22"/>
        </w:rPr>
        <w:t xml:space="preserve"> </w:t>
      </w:r>
      <w:r w:rsidR="00040356">
        <w:rPr>
          <w:rStyle w:val="Heading7Char"/>
          <w:rFonts w:ascii="Calibri" w:hAnsi="Calibri"/>
          <w:b/>
          <w:bCs/>
          <w:sz w:val="22"/>
          <w:szCs w:val="22"/>
        </w:rPr>
        <w:t xml:space="preserve">- </w:t>
      </w:r>
      <w:r>
        <w:rPr>
          <w:rStyle w:val="Heading7Char"/>
          <w:rFonts w:ascii="Calibri" w:hAnsi="Calibri"/>
          <w:b/>
          <w:bCs/>
          <w:sz w:val="22"/>
          <w:szCs w:val="22"/>
        </w:rPr>
        <w:t xml:space="preserve">2011   -    </w:t>
      </w:r>
      <w:r w:rsidR="00C8430B">
        <w:rPr>
          <w:rStyle w:val="Heading7Char"/>
          <w:rFonts w:ascii="Calibri" w:hAnsi="Calibri"/>
          <w:b/>
          <w:bCs/>
          <w:sz w:val="22"/>
          <w:szCs w:val="22"/>
        </w:rPr>
        <w:t>K.K.</w:t>
      </w:r>
      <w:r w:rsidR="00C8430B" w:rsidRPr="00C8430B">
        <w:t xml:space="preserve"> </w:t>
      </w:r>
      <w:r w:rsidR="00C8430B">
        <w:rPr>
          <w:rStyle w:val="Heading7Char"/>
          <w:rFonts w:ascii="Calibri" w:hAnsi="Calibri"/>
          <w:b/>
          <w:bCs/>
          <w:sz w:val="22"/>
          <w:szCs w:val="22"/>
        </w:rPr>
        <w:t>M</w:t>
      </w:r>
      <w:r w:rsidR="00C8430B" w:rsidRPr="00C8430B">
        <w:rPr>
          <w:rStyle w:val="Heading7Char"/>
          <w:rFonts w:ascii="Calibri" w:hAnsi="Calibri"/>
          <w:b/>
          <w:bCs/>
          <w:sz w:val="22"/>
          <w:szCs w:val="22"/>
        </w:rPr>
        <w:t>ahavidyalaya</w:t>
      </w:r>
      <w:r w:rsidR="00C8430B">
        <w:rPr>
          <w:rStyle w:val="Heading7Char"/>
          <w:rFonts w:ascii="Calibri" w:hAnsi="Calibri"/>
          <w:b/>
          <w:bCs/>
          <w:sz w:val="22"/>
          <w:szCs w:val="22"/>
        </w:rPr>
        <w:t xml:space="preserve">, Pune, </w:t>
      </w:r>
      <w:r w:rsidR="006263F6">
        <w:rPr>
          <w:rStyle w:val="Heading7Char"/>
          <w:rFonts w:ascii="Calibri" w:hAnsi="Calibri"/>
          <w:b/>
          <w:bCs/>
          <w:sz w:val="22"/>
          <w:szCs w:val="22"/>
        </w:rPr>
        <w:t xml:space="preserve">Directorate of Art, Gov. </w:t>
      </w:r>
      <w:r w:rsidR="00C8430B">
        <w:rPr>
          <w:rStyle w:val="Heading7Char"/>
          <w:rFonts w:ascii="Calibri" w:hAnsi="Calibri"/>
          <w:b/>
          <w:bCs/>
          <w:sz w:val="22"/>
          <w:szCs w:val="22"/>
        </w:rPr>
        <w:t xml:space="preserve">of </w:t>
      </w:r>
    </w:p>
    <w:p w:rsidR="00C8430B" w:rsidRDefault="006263F6" w:rsidP="00226AB1">
      <w:pPr>
        <w:pStyle w:val="Achievement"/>
        <w:tabs>
          <w:tab w:val="clear" w:pos="360"/>
        </w:tabs>
        <w:spacing w:after="0" w:line="240" w:lineRule="auto"/>
        <w:ind w:right="0"/>
        <w:rPr>
          <w:rStyle w:val="Heading7Char"/>
          <w:rFonts w:ascii="Calibri" w:hAnsi="Calibri"/>
          <w:b/>
          <w:bCs/>
          <w:sz w:val="22"/>
          <w:szCs w:val="22"/>
        </w:rPr>
      </w:pPr>
      <w:r>
        <w:rPr>
          <w:rStyle w:val="Heading7Char"/>
          <w:rFonts w:ascii="Calibri" w:hAnsi="Calibri"/>
          <w:b/>
          <w:bCs/>
          <w:sz w:val="22"/>
          <w:szCs w:val="22"/>
        </w:rPr>
        <w:t xml:space="preserve"> </w:t>
      </w:r>
      <w:r w:rsidR="00C8430B">
        <w:rPr>
          <w:rStyle w:val="Heading7Char"/>
          <w:rFonts w:ascii="Calibri" w:hAnsi="Calibri"/>
          <w:b/>
          <w:bCs/>
          <w:sz w:val="22"/>
          <w:szCs w:val="22"/>
        </w:rPr>
        <w:t xml:space="preserve">                                                                     </w:t>
      </w:r>
      <w:r w:rsidR="00FD556D">
        <w:rPr>
          <w:rStyle w:val="Heading7Char"/>
          <w:rFonts w:ascii="Calibri" w:hAnsi="Calibri"/>
          <w:b/>
          <w:bCs/>
          <w:sz w:val="22"/>
          <w:szCs w:val="22"/>
        </w:rPr>
        <w:t xml:space="preserve">   </w:t>
      </w:r>
      <w:r w:rsidR="00C8430B">
        <w:rPr>
          <w:rStyle w:val="Heading7Char"/>
          <w:rFonts w:ascii="Calibri" w:hAnsi="Calibri"/>
          <w:b/>
          <w:bCs/>
          <w:sz w:val="22"/>
          <w:szCs w:val="22"/>
        </w:rPr>
        <w:t xml:space="preserve"> </w:t>
      </w:r>
      <w:proofErr w:type="gramStart"/>
      <w:r w:rsidR="00C8430B">
        <w:rPr>
          <w:rStyle w:val="Heading7Char"/>
          <w:rFonts w:ascii="Calibri" w:hAnsi="Calibri"/>
          <w:b/>
          <w:bCs/>
          <w:sz w:val="22"/>
          <w:szCs w:val="22"/>
        </w:rPr>
        <w:t>Maharashtra State, Mumbai.</w:t>
      </w:r>
      <w:proofErr w:type="gramEnd"/>
    </w:p>
    <w:p w:rsidR="0036089D" w:rsidRDefault="0036089D" w:rsidP="00226AB1">
      <w:pPr>
        <w:pStyle w:val="Achievement"/>
        <w:tabs>
          <w:tab w:val="clear" w:pos="360"/>
        </w:tabs>
        <w:spacing w:after="0" w:line="240" w:lineRule="auto"/>
        <w:ind w:right="0"/>
        <w:rPr>
          <w:rStyle w:val="Heading7Char"/>
          <w:rFonts w:ascii="Calibri" w:hAnsi="Calibri"/>
          <w:b/>
          <w:bCs/>
          <w:sz w:val="22"/>
          <w:szCs w:val="22"/>
        </w:rPr>
      </w:pPr>
      <w:r>
        <w:rPr>
          <w:rStyle w:val="Heading7Char"/>
          <w:rFonts w:ascii="Calibri" w:hAnsi="Calibri"/>
          <w:b/>
          <w:bCs/>
          <w:sz w:val="22"/>
          <w:szCs w:val="22"/>
        </w:rPr>
        <w:t>A</w:t>
      </w:r>
      <w:r w:rsidR="006C05B0">
        <w:rPr>
          <w:rStyle w:val="Heading7Char"/>
          <w:rFonts w:ascii="Calibri" w:hAnsi="Calibri"/>
          <w:b/>
          <w:bCs/>
          <w:sz w:val="22"/>
          <w:szCs w:val="22"/>
        </w:rPr>
        <w:t>.</w:t>
      </w:r>
      <w:r>
        <w:rPr>
          <w:rStyle w:val="Heading7Char"/>
          <w:rFonts w:ascii="Calibri" w:hAnsi="Calibri"/>
          <w:b/>
          <w:bCs/>
          <w:sz w:val="22"/>
          <w:szCs w:val="22"/>
        </w:rPr>
        <w:t>T</w:t>
      </w:r>
      <w:r w:rsidR="006C05B0">
        <w:rPr>
          <w:rStyle w:val="Heading7Char"/>
          <w:rFonts w:ascii="Calibri" w:hAnsi="Calibri"/>
          <w:b/>
          <w:bCs/>
          <w:sz w:val="22"/>
          <w:szCs w:val="22"/>
        </w:rPr>
        <w:t>.</w:t>
      </w:r>
      <w:r>
        <w:rPr>
          <w:rStyle w:val="Heading7Char"/>
          <w:rFonts w:ascii="Calibri" w:hAnsi="Calibri"/>
          <w:b/>
          <w:bCs/>
          <w:sz w:val="22"/>
          <w:szCs w:val="22"/>
        </w:rPr>
        <w:t>D</w:t>
      </w:r>
      <w:proofErr w:type="gramStart"/>
      <w:r w:rsidR="006C05B0">
        <w:rPr>
          <w:rStyle w:val="Heading7Char"/>
          <w:rFonts w:ascii="Calibri" w:hAnsi="Calibri"/>
          <w:b/>
          <w:bCs/>
          <w:sz w:val="22"/>
          <w:szCs w:val="22"/>
        </w:rPr>
        <w:t>.</w:t>
      </w:r>
      <w:r w:rsidR="006C05B0" w:rsidRPr="006C05B0">
        <w:rPr>
          <w:rStyle w:val="Heading7Char"/>
          <w:rFonts w:ascii="Calibri" w:hAnsi="Calibri"/>
          <w:b/>
          <w:bCs/>
          <w:sz w:val="20"/>
        </w:rPr>
        <w:t>(</w:t>
      </w:r>
      <w:proofErr w:type="gramEnd"/>
      <w:r w:rsidR="006C05B0">
        <w:rPr>
          <w:rStyle w:val="Heading7Char"/>
          <w:rFonts w:ascii="Calibri" w:hAnsi="Calibri"/>
          <w:b/>
          <w:bCs/>
          <w:sz w:val="20"/>
        </w:rPr>
        <w:t>A</w:t>
      </w:r>
      <w:r w:rsidR="006C05B0" w:rsidRPr="006C05B0">
        <w:rPr>
          <w:rStyle w:val="Heading7Char"/>
          <w:rFonts w:ascii="Calibri" w:hAnsi="Calibri"/>
          <w:b/>
          <w:bCs/>
          <w:sz w:val="20"/>
        </w:rPr>
        <w:t>rt teacher diploma)</w:t>
      </w:r>
      <w:r w:rsidRPr="006C05B0">
        <w:rPr>
          <w:rStyle w:val="Heading7Char"/>
          <w:rFonts w:ascii="Calibri" w:hAnsi="Calibri"/>
          <w:b/>
          <w:bCs/>
          <w:sz w:val="22"/>
          <w:szCs w:val="22"/>
        </w:rPr>
        <w:t xml:space="preserve">  </w:t>
      </w:r>
      <w:r w:rsidR="00040356">
        <w:rPr>
          <w:rStyle w:val="Heading7Char"/>
          <w:rFonts w:ascii="Calibri" w:hAnsi="Calibri"/>
          <w:b/>
          <w:bCs/>
          <w:sz w:val="22"/>
          <w:szCs w:val="22"/>
        </w:rPr>
        <w:t xml:space="preserve">  -    </w:t>
      </w:r>
      <w:r>
        <w:rPr>
          <w:rStyle w:val="Heading7Char"/>
          <w:rFonts w:ascii="Calibri" w:hAnsi="Calibri"/>
          <w:b/>
          <w:bCs/>
          <w:sz w:val="22"/>
          <w:szCs w:val="22"/>
        </w:rPr>
        <w:t xml:space="preserve">2005   -    </w:t>
      </w:r>
      <w:r w:rsidR="00C8430B">
        <w:rPr>
          <w:rStyle w:val="Heading7Char"/>
          <w:rFonts w:ascii="Calibri" w:hAnsi="Calibri"/>
          <w:b/>
          <w:bCs/>
          <w:sz w:val="22"/>
          <w:szCs w:val="22"/>
        </w:rPr>
        <w:t xml:space="preserve">Kailas </w:t>
      </w:r>
      <w:proofErr w:type="spellStart"/>
      <w:r w:rsidR="00C8430B">
        <w:rPr>
          <w:rStyle w:val="Heading7Char"/>
          <w:rFonts w:ascii="Calibri" w:hAnsi="Calibri"/>
          <w:b/>
          <w:bCs/>
          <w:sz w:val="22"/>
          <w:szCs w:val="22"/>
        </w:rPr>
        <w:t>kala</w:t>
      </w:r>
      <w:proofErr w:type="spellEnd"/>
      <w:r w:rsidR="00C8430B">
        <w:rPr>
          <w:rStyle w:val="Heading7Char"/>
          <w:rFonts w:ascii="Calibri" w:hAnsi="Calibri"/>
          <w:b/>
          <w:bCs/>
          <w:sz w:val="22"/>
          <w:szCs w:val="22"/>
        </w:rPr>
        <w:t xml:space="preserve"> </w:t>
      </w:r>
      <w:proofErr w:type="spellStart"/>
      <w:r w:rsidR="00C8430B">
        <w:rPr>
          <w:rStyle w:val="Heading7Char"/>
          <w:rFonts w:ascii="Calibri" w:hAnsi="Calibri"/>
          <w:b/>
          <w:bCs/>
          <w:sz w:val="22"/>
          <w:szCs w:val="22"/>
        </w:rPr>
        <w:t>Niketan</w:t>
      </w:r>
      <w:proofErr w:type="spellEnd"/>
      <w:r w:rsidR="00226AB1">
        <w:rPr>
          <w:rStyle w:val="Heading7Char"/>
          <w:rFonts w:ascii="Calibri" w:hAnsi="Calibri"/>
          <w:b/>
          <w:bCs/>
          <w:sz w:val="22"/>
          <w:szCs w:val="22"/>
        </w:rPr>
        <w:t>, Beed,</w:t>
      </w:r>
      <w:r>
        <w:rPr>
          <w:rStyle w:val="Heading7Char"/>
          <w:rFonts w:ascii="Calibri" w:hAnsi="Calibri"/>
          <w:b/>
          <w:bCs/>
          <w:sz w:val="22"/>
          <w:szCs w:val="22"/>
        </w:rPr>
        <w:t xml:space="preserve"> </w:t>
      </w:r>
      <w:r w:rsidR="006263F6">
        <w:rPr>
          <w:rStyle w:val="Heading7Char"/>
          <w:rFonts w:ascii="Calibri" w:hAnsi="Calibri"/>
          <w:b/>
          <w:bCs/>
          <w:sz w:val="22"/>
          <w:szCs w:val="22"/>
        </w:rPr>
        <w:t>Directorate of Art, Gov.</w:t>
      </w:r>
      <w:r w:rsidR="00226AB1">
        <w:rPr>
          <w:rStyle w:val="Heading7Char"/>
          <w:rFonts w:ascii="Calibri" w:hAnsi="Calibri"/>
          <w:b/>
          <w:bCs/>
          <w:sz w:val="22"/>
          <w:szCs w:val="22"/>
        </w:rPr>
        <w:t xml:space="preserve"> of</w:t>
      </w:r>
      <w:r w:rsidR="006263F6">
        <w:rPr>
          <w:rStyle w:val="Heading7Char"/>
          <w:rFonts w:ascii="Calibri" w:hAnsi="Calibri"/>
          <w:b/>
          <w:bCs/>
          <w:sz w:val="22"/>
          <w:szCs w:val="22"/>
        </w:rPr>
        <w:t xml:space="preserve"> </w:t>
      </w:r>
    </w:p>
    <w:p w:rsidR="00226AB1" w:rsidRPr="00226AB1" w:rsidRDefault="00226AB1" w:rsidP="00226AB1">
      <w:pPr>
        <w:pStyle w:val="Achievement"/>
        <w:tabs>
          <w:tab w:val="clear" w:pos="360"/>
        </w:tabs>
        <w:spacing w:after="0" w:line="240" w:lineRule="auto"/>
        <w:ind w:right="0"/>
        <w:rPr>
          <w:rFonts w:ascii="Calibri" w:hAnsi="Calibri"/>
          <w:b/>
          <w:bCs/>
          <w:sz w:val="22"/>
          <w:szCs w:val="22"/>
        </w:rPr>
      </w:pPr>
      <w:r>
        <w:rPr>
          <w:rFonts w:ascii="Calibri" w:hAnsi="Calibri" w:cs="Calibri"/>
          <w:b/>
          <w:sz w:val="22"/>
          <w:szCs w:val="22"/>
        </w:rPr>
        <w:t xml:space="preserve">                                                                       </w:t>
      </w:r>
      <w:r w:rsidR="00FD556D">
        <w:rPr>
          <w:rFonts w:ascii="Calibri" w:hAnsi="Calibri" w:cs="Calibri"/>
          <w:b/>
          <w:sz w:val="22"/>
          <w:szCs w:val="22"/>
        </w:rPr>
        <w:t xml:space="preserve">   </w:t>
      </w:r>
      <w:r>
        <w:rPr>
          <w:rStyle w:val="Heading7Char"/>
          <w:rFonts w:ascii="Calibri" w:hAnsi="Calibri"/>
          <w:b/>
          <w:bCs/>
          <w:sz w:val="22"/>
          <w:szCs w:val="22"/>
        </w:rPr>
        <w:t>Maharashtra, State, Mumbai.</w:t>
      </w:r>
    </w:p>
    <w:p w:rsidR="0036089D" w:rsidRDefault="0036089D" w:rsidP="00226AB1">
      <w:pPr>
        <w:rPr>
          <w:rFonts w:ascii="Calibri" w:hAnsi="Calibri" w:cs="Calibri"/>
          <w:b/>
          <w:sz w:val="22"/>
          <w:szCs w:val="22"/>
          <w:lang w:val="en-US"/>
        </w:rPr>
      </w:pPr>
      <w:r>
        <w:rPr>
          <w:rFonts w:ascii="Calibri" w:hAnsi="Calibri" w:cs="Calibri"/>
          <w:b/>
          <w:sz w:val="22"/>
          <w:szCs w:val="22"/>
          <w:lang w:val="en-US"/>
        </w:rPr>
        <w:t xml:space="preserve">Foundation </w:t>
      </w:r>
    </w:p>
    <w:p w:rsidR="0036089D" w:rsidRDefault="0036089D" w:rsidP="00226AB1">
      <w:pPr>
        <w:pStyle w:val="Achievement"/>
        <w:tabs>
          <w:tab w:val="clear" w:pos="360"/>
        </w:tabs>
        <w:spacing w:after="0" w:line="240" w:lineRule="auto"/>
        <w:ind w:right="0"/>
        <w:rPr>
          <w:rStyle w:val="Heading7Char"/>
          <w:rFonts w:ascii="Calibri" w:hAnsi="Calibri"/>
          <w:b/>
          <w:bCs/>
          <w:sz w:val="22"/>
          <w:szCs w:val="22"/>
        </w:rPr>
      </w:pPr>
      <w:r>
        <w:rPr>
          <w:rFonts w:ascii="Calibri" w:hAnsi="Calibri" w:cs="Calibri"/>
          <w:b/>
          <w:sz w:val="22"/>
          <w:szCs w:val="22"/>
        </w:rPr>
        <w:t xml:space="preserve">(Higher Art Examination) </w:t>
      </w:r>
      <w:r w:rsidR="00040356">
        <w:rPr>
          <w:rFonts w:ascii="Calibri" w:hAnsi="Calibri" w:cs="Calibri"/>
          <w:b/>
          <w:sz w:val="22"/>
          <w:szCs w:val="22"/>
        </w:rPr>
        <w:t xml:space="preserve">   </w:t>
      </w:r>
      <w:r w:rsidR="00FD556D">
        <w:rPr>
          <w:rFonts w:ascii="Calibri" w:hAnsi="Calibri" w:cs="Calibri"/>
          <w:b/>
          <w:sz w:val="22"/>
          <w:szCs w:val="22"/>
        </w:rPr>
        <w:t xml:space="preserve"> -     2003   -    </w:t>
      </w:r>
      <w:r w:rsidR="00226AB1">
        <w:rPr>
          <w:rStyle w:val="Heading7Char"/>
          <w:rFonts w:ascii="Calibri" w:hAnsi="Calibri"/>
          <w:b/>
          <w:bCs/>
          <w:sz w:val="22"/>
          <w:szCs w:val="22"/>
        </w:rPr>
        <w:t xml:space="preserve">Kailas </w:t>
      </w:r>
      <w:proofErr w:type="spellStart"/>
      <w:r w:rsidR="00226AB1">
        <w:rPr>
          <w:rStyle w:val="Heading7Char"/>
          <w:rFonts w:ascii="Calibri" w:hAnsi="Calibri"/>
          <w:b/>
          <w:bCs/>
          <w:sz w:val="22"/>
          <w:szCs w:val="22"/>
        </w:rPr>
        <w:t>kala</w:t>
      </w:r>
      <w:proofErr w:type="spellEnd"/>
      <w:r w:rsidR="00226AB1">
        <w:rPr>
          <w:rStyle w:val="Heading7Char"/>
          <w:rFonts w:ascii="Calibri" w:hAnsi="Calibri"/>
          <w:b/>
          <w:bCs/>
          <w:sz w:val="22"/>
          <w:szCs w:val="22"/>
        </w:rPr>
        <w:t xml:space="preserve"> </w:t>
      </w:r>
      <w:proofErr w:type="spellStart"/>
      <w:r w:rsidR="00226AB1">
        <w:rPr>
          <w:rStyle w:val="Heading7Char"/>
          <w:rFonts w:ascii="Calibri" w:hAnsi="Calibri"/>
          <w:b/>
          <w:bCs/>
          <w:sz w:val="22"/>
          <w:szCs w:val="22"/>
        </w:rPr>
        <w:t>Niketan</w:t>
      </w:r>
      <w:proofErr w:type="spellEnd"/>
      <w:r w:rsidR="003D087C">
        <w:rPr>
          <w:rStyle w:val="Heading7Char"/>
          <w:rFonts w:ascii="Calibri" w:hAnsi="Calibri"/>
          <w:b/>
          <w:bCs/>
          <w:sz w:val="22"/>
          <w:szCs w:val="22"/>
        </w:rPr>
        <w:t>, Beed</w:t>
      </w:r>
      <w:r w:rsidR="00226AB1">
        <w:rPr>
          <w:rStyle w:val="Heading7Char"/>
          <w:rFonts w:ascii="Calibri" w:hAnsi="Calibri"/>
          <w:b/>
          <w:bCs/>
          <w:sz w:val="22"/>
          <w:szCs w:val="22"/>
        </w:rPr>
        <w:t>, Directorate of Art, Gov. of</w:t>
      </w:r>
    </w:p>
    <w:p w:rsidR="00226AB1" w:rsidRPr="006263F6" w:rsidRDefault="00226AB1" w:rsidP="00226AB1">
      <w:pPr>
        <w:pStyle w:val="Achievement"/>
        <w:tabs>
          <w:tab w:val="clear" w:pos="360"/>
        </w:tabs>
        <w:spacing w:after="0" w:line="240" w:lineRule="auto"/>
        <w:ind w:right="0"/>
        <w:rPr>
          <w:rFonts w:ascii="Calibri" w:hAnsi="Calibri"/>
          <w:b/>
          <w:bCs/>
          <w:sz w:val="22"/>
          <w:szCs w:val="22"/>
        </w:rPr>
      </w:pPr>
      <w:r>
        <w:rPr>
          <w:rStyle w:val="Heading7Char"/>
          <w:rFonts w:ascii="Calibri" w:hAnsi="Calibri"/>
          <w:b/>
          <w:bCs/>
          <w:sz w:val="22"/>
          <w:szCs w:val="22"/>
        </w:rPr>
        <w:t xml:space="preserve">                                                                       </w:t>
      </w:r>
      <w:r w:rsidR="00FD556D">
        <w:rPr>
          <w:rStyle w:val="Heading7Char"/>
          <w:rFonts w:ascii="Calibri" w:hAnsi="Calibri"/>
          <w:b/>
          <w:bCs/>
          <w:sz w:val="22"/>
          <w:szCs w:val="22"/>
        </w:rPr>
        <w:t xml:space="preserve">  </w:t>
      </w:r>
      <w:r>
        <w:rPr>
          <w:rStyle w:val="Heading7Char"/>
          <w:rFonts w:ascii="Calibri" w:hAnsi="Calibri"/>
          <w:b/>
          <w:bCs/>
          <w:sz w:val="22"/>
          <w:szCs w:val="22"/>
        </w:rPr>
        <w:t xml:space="preserve"> </w:t>
      </w:r>
      <w:proofErr w:type="gramStart"/>
      <w:r>
        <w:rPr>
          <w:rStyle w:val="Heading7Char"/>
          <w:rFonts w:ascii="Calibri" w:hAnsi="Calibri"/>
          <w:b/>
          <w:bCs/>
          <w:sz w:val="22"/>
          <w:szCs w:val="22"/>
        </w:rPr>
        <w:t>Maharashtra State, Mumbai.</w:t>
      </w:r>
      <w:proofErr w:type="gramEnd"/>
    </w:p>
    <w:p w:rsidR="005B16DE" w:rsidRPr="00C25DEB" w:rsidRDefault="005B16DE" w:rsidP="00C25DEB">
      <w:pPr>
        <w:pStyle w:val="Heading7"/>
        <w:spacing w:before="0"/>
        <w:rPr>
          <w:rFonts w:ascii="Calibri" w:hAnsi="Calibri" w:cs="Calibri"/>
          <w:b/>
          <w:i w:val="0"/>
          <w:color w:val="000000" w:themeColor="text1"/>
          <w:sz w:val="22"/>
          <w:szCs w:val="22"/>
        </w:rPr>
      </w:pPr>
      <w:r w:rsidRPr="00C25DEB">
        <w:rPr>
          <w:rFonts w:ascii="Calibri" w:hAnsi="Calibri" w:cs="Calibri"/>
          <w:b/>
          <w:i w:val="0"/>
          <w:color w:val="000000" w:themeColor="text1"/>
          <w:sz w:val="22"/>
          <w:szCs w:val="22"/>
        </w:rPr>
        <w:t xml:space="preserve">HSC                                     </w:t>
      </w:r>
      <w:r w:rsidR="0036089D" w:rsidRPr="00C25DEB">
        <w:rPr>
          <w:rFonts w:ascii="Calibri" w:hAnsi="Calibri" w:cs="Calibri"/>
          <w:b/>
          <w:i w:val="0"/>
          <w:color w:val="000000" w:themeColor="text1"/>
          <w:sz w:val="22"/>
          <w:szCs w:val="22"/>
        </w:rPr>
        <w:t xml:space="preserve"> </w:t>
      </w:r>
      <w:r w:rsidRPr="00C25DEB">
        <w:rPr>
          <w:rFonts w:ascii="Calibri" w:hAnsi="Calibri" w:cs="Calibri"/>
          <w:b/>
          <w:i w:val="0"/>
          <w:color w:val="000000" w:themeColor="text1"/>
          <w:sz w:val="22"/>
          <w:szCs w:val="22"/>
        </w:rPr>
        <w:t xml:space="preserve"> </w:t>
      </w:r>
      <w:r w:rsidR="00040356">
        <w:rPr>
          <w:rFonts w:ascii="Calibri" w:hAnsi="Calibri" w:cs="Calibri"/>
          <w:b/>
          <w:i w:val="0"/>
          <w:color w:val="000000" w:themeColor="text1"/>
          <w:sz w:val="22"/>
          <w:szCs w:val="22"/>
        </w:rPr>
        <w:t xml:space="preserve">   </w:t>
      </w:r>
      <w:r w:rsidR="0036089D" w:rsidRPr="00C25DEB">
        <w:rPr>
          <w:rFonts w:ascii="Calibri" w:hAnsi="Calibri" w:cs="Calibri"/>
          <w:b/>
          <w:i w:val="0"/>
          <w:color w:val="000000" w:themeColor="text1"/>
          <w:sz w:val="22"/>
          <w:szCs w:val="22"/>
        </w:rPr>
        <w:t xml:space="preserve"> </w:t>
      </w:r>
      <w:r w:rsidR="00040356">
        <w:rPr>
          <w:rFonts w:ascii="Calibri" w:hAnsi="Calibri" w:cs="Calibri"/>
          <w:b/>
          <w:i w:val="0"/>
          <w:color w:val="000000" w:themeColor="text1"/>
          <w:sz w:val="22"/>
          <w:szCs w:val="22"/>
        </w:rPr>
        <w:t xml:space="preserve">-    </w:t>
      </w:r>
      <w:r w:rsidR="00FD556D">
        <w:rPr>
          <w:rFonts w:ascii="Calibri" w:hAnsi="Calibri" w:cs="Calibri"/>
          <w:b/>
          <w:i w:val="0"/>
          <w:color w:val="000000" w:themeColor="text1"/>
          <w:sz w:val="22"/>
          <w:szCs w:val="22"/>
        </w:rPr>
        <w:t xml:space="preserve"> 2002   -  </w:t>
      </w:r>
      <w:r w:rsidRPr="00C25DEB">
        <w:rPr>
          <w:rFonts w:ascii="Calibri" w:hAnsi="Calibri" w:cs="Calibri"/>
          <w:b/>
          <w:i w:val="0"/>
          <w:color w:val="000000" w:themeColor="text1"/>
          <w:sz w:val="22"/>
          <w:szCs w:val="22"/>
        </w:rPr>
        <w:t xml:space="preserve"> </w:t>
      </w:r>
      <w:r w:rsidR="00FD556D">
        <w:rPr>
          <w:rFonts w:ascii="Calibri" w:hAnsi="Calibri" w:cs="Calibri"/>
          <w:b/>
          <w:i w:val="0"/>
          <w:color w:val="000000" w:themeColor="text1"/>
          <w:sz w:val="22"/>
          <w:szCs w:val="22"/>
        </w:rPr>
        <w:t xml:space="preserve"> </w:t>
      </w:r>
      <w:proofErr w:type="spellStart"/>
      <w:r w:rsidR="00226AB1" w:rsidRPr="00C25DEB">
        <w:rPr>
          <w:rFonts w:ascii="Calibri" w:hAnsi="Calibri" w:cs="Calibri"/>
          <w:b/>
          <w:i w:val="0"/>
          <w:color w:val="000000" w:themeColor="text1"/>
          <w:sz w:val="22"/>
          <w:szCs w:val="22"/>
        </w:rPr>
        <w:t>Navgan</w:t>
      </w:r>
      <w:proofErr w:type="spellEnd"/>
      <w:r w:rsidR="00226AB1" w:rsidRPr="00C25DEB">
        <w:rPr>
          <w:rFonts w:ascii="Calibri" w:hAnsi="Calibri" w:cs="Calibri"/>
          <w:b/>
          <w:i w:val="0"/>
          <w:color w:val="000000" w:themeColor="text1"/>
          <w:sz w:val="22"/>
          <w:szCs w:val="22"/>
        </w:rPr>
        <w:t xml:space="preserve"> </w:t>
      </w:r>
      <w:proofErr w:type="spellStart"/>
      <w:r w:rsidR="00226AB1" w:rsidRPr="00C25DEB">
        <w:rPr>
          <w:rFonts w:ascii="Calibri" w:hAnsi="Calibri" w:cs="Calibri"/>
          <w:b/>
          <w:i w:val="0"/>
          <w:color w:val="000000" w:themeColor="text1"/>
          <w:sz w:val="22"/>
          <w:szCs w:val="22"/>
        </w:rPr>
        <w:t>college</w:t>
      </w:r>
      <w:proofErr w:type="spellEnd"/>
      <w:r w:rsidR="00226AB1" w:rsidRPr="00C25DEB">
        <w:rPr>
          <w:rFonts w:ascii="Calibri" w:hAnsi="Calibri" w:cs="Calibri"/>
          <w:b/>
          <w:i w:val="0"/>
          <w:color w:val="000000" w:themeColor="text1"/>
          <w:sz w:val="22"/>
          <w:szCs w:val="22"/>
        </w:rPr>
        <w:t xml:space="preserve">, Beed, </w:t>
      </w:r>
      <w:r w:rsidR="006263F6" w:rsidRPr="00C25DEB">
        <w:rPr>
          <w:rFonts w:ascii="Calibri" w:hAnsi="Calibri" w:cs="Calibri"/>
          <w:b/>
          <w:i w:val="0"/>
          <w:color w:val="000000" w:themeColor="text1"/>
          <w:sz w:val="22"/>
          <w:szCs w:val="22"/>
        </w:rPr>
        <w:t>Aurangabad Board, Maharastra state.</w:t>
      </w:r>
    </w:p>
    <w:p w:rsidR="0036089D" w:rsidRDefault="0036089D" w:rsidP="00226AB1">
      <w:pPr>
        <w:rPr>
          <w:rFonts w:ascii="Calibri" w:hAnsi="Calibri" w:cs="Calibri"/>
          <w:b/>
          <w:color w:val="000000" w:themeColor="text1"/>
          <w:sz w:val="22"/>
          <w:szCs w:val="22"/>
        </w:rPr>
      </w:pPr>
      <w:r w:rsidRPr="0036089D">
        <w:rPr>
          <w:rFonts w:asciiTheme="minorHAnsi" w:hAnsiTheme="minorHAnsi" w:cstheme="minorHAnsi"/>
          <w:b/>
          <w:sz w:val="22"/>
          <w:szCs w:val="22"/>
        </w:rPr>
        <w:t>SSC</w:t>
      </w:r>
      <w:r>
        <w:rPr>
          <w:rFonts w:asciiTheme="minorHAnsi" w:hAnsiTheme="minorHAnsi" w:cstheme="minorHAnsi"/>
          <w:b/>
          <w:sz w:val="22"/>
          <w:szCs w:val="22"/>
        </w:rPr>
        <w:t xml:space="preserve">                                       </w:t>
      </w:r>
      <w:r w:rsidR="00040356">
        <w:rPr>
          <w:rFonts w:asciiTheme="minorHAnsi" w:hAnsiTheme="minorHAnsi" w:cstheme="minorHAnsi"/>
          <w:b/>
          <w:sz w:val="22"/>
          <w:szCs w:val="22"/>
        </w:rPr>
        <w:t xml:space="preserve">  </w:t>
      </w:r>
      <w:r w:rsidR="00C8249D">
        <w:rPr>
          <w:rFonts w:asciiTheme="minorHAnsi" w:hAnsiTheme="minorHAnsi" w:cstheme="minorHAnsi"/>
          <w:b/>
          <w:sz w:val="22"/>
          <w:szCs w:val="22"/>
        </w:rPr>
        <w:t xml:space="preserve"> </w:t>
      </w:r>
      <w:r>
        <w:rPr>
          <w:rFonts w:asciiTheme="minorHAnsi" w:hAnsiTheme="minorHAnsi" w:cstheme="minorHAnsi"/>
          <w:b/>
          <w:sz w:val="22"/>
          <w:szCs w:val="22"/>
        </w:rPr>
        <w:t xml:space="preserve">  -</w:t>
      </w:r>
      <w:r w:rsidR="006263F6">
        <w:rPr>
          <w:rFonts w:asciiTheme="minorHAnsi" w:hAnsiTheme="minorHAnsi" w:cstheme="minorHAnsi"/>
          <w:b/>
          <w:sz w:val="22"/>
          <w:szCs w:val="22"/>
        </w:rPr>
        <w:t xml:space="preserve">     2000  </w:t>
      </w:r>
      <w:r w:rsidR="00FD556D">
        <w:rPr>
          <w:rFonts w:asciiTheme="minorHAnsi" w:hAnsiTheme="minorHAnsi" w:cstheme="minorHAnsi"/>
          <w:b/>
          <w:sz w:val="22"/>
          <w:szCs w:val="22"/>
        </w:rPr>
        <w:t xml:space="preserve"> -  </w:t>
      </w:r>
      <w:r w:rsidR="003D087C">
        <w:rPr>
          <w:rFonts w:asciiTheme="minorHAnsi" w:hAnsiTheme="minorHAnsi" w:cstheme="minorHAnsi"/>
          <w:b/>
          <w:sz w:val="22"/>
          <w:szCs w:val="22"/>
        </w:rPr>
        <w:t xml:space="preserve"> </w:t>
      </w:r>
      <w:proofErr w:type="spellStart"/>
      <w:r w:rsidR="00226AB1">
        <w:rPr>
          <w:rFonts w:asciiTheme="minorHAnsi" w:hAnsiTheme="minorHAnsi" w:cstheme="minorHAnsi"/>
          <w:b/>
          <w:sz w:val="22"/>
          <w:szCs w:val="22"/>
        </w:rPr>
        <w:t>Shivaji</w:t>
      </w:r>
      <w:proofErr w:type="spellEnd"/>
      <w:r w:rsidR="00226AB1">
        <w:rPr>
          <w:rFonts w:asciiTheme="minorHAnsi" w:hAnsiTheme="minorHAnsi" w:cstheme="minorHAnsi"/>
          <w:b/>
          <w:sz w:val="22"/>
          <w:szCs w:val="22"/>
        </w:rPr>
        <w:t xml:space="preserve"> Mahavidyalaya, </w:t>
      </w:r>
      <w:r w:rsidR="003D087C">
        <w:rPr>
          <w:rFonts w:asciiTheme="minorHAnsi" w:hAnsiTheme="minorHAnsi" w:cstheme="minorHAnsi"/>
          <w:b/>
          <w:sz w:val="22"/>
          <w:szCs w:val="22"/>
        </w:rPr>
        <w:t xml:space="preserve">Beed, </w:t>
      </w:r>
      <w:r w:rsidR="006263F6" w:rsidRPr="006263F6">
        <w:rPr>
          <w:rFonts w:ascii="Calibri" w:hAnsi="Calibri" w:cs="Calibri"/>
          <w:b/>
          <w:color w:val="000000" w:themeColor="text1"/>
          <w:sz w:val="22"/>
          <w:szCs w:val="22"/>
        </w:rPr>
        <w:t>Aurangabad Board, Maharastra</w:t>
      </w:r>
      <w:r w:rsidR="002B2EC5">
        <w:rPr>
          <w:rFonts w:ascii="Calibri" w:hAnsi="Calibri" w:cs="Calibri"/>
          <w:b/>
          <w:color w:val="000000" w:themeColor="text1"/>
          <w:sz w:val="22"/>
          <w:szCs w:val="22"/>
        </w:rPr>
        <w:t>.</w:t>
      </w:r>
      <w:r w:rsidR="006263F6" w:rsidRPr="006263F6">
        <w:rPr>
          <w:rFonts w:ascii="Calibri" w:hAnsi="Calibri" w:cs="Calibri"/>
          <w:b/>
          <w:color w:val="000000" w:themeColor="text1"/>
          <w:sz w:val="22"/>
          <w:szCs w:val="22"/>
        </w:rPr>
        <w:t xml:space="preserve"> </w:t>
      </w:r>
    </w:p>
    <w:p w:rsidR="005B16DE" w:rsidRPr="002B2EC5" w:rsidRDefault="003D087C" w:rsidP="002B2EC5">
      <w:pPr>
        <w:rPr>
          <w:rFonts w:asciiTheme="minorHAnsi" w:hAnsiTheme="minorHAnsi" w:cstheme="minorHAnsi"/>
          <w:b/>
          <w:sz w:val="22"/>
          <w:szCs w:val="22"/>
        </w:rPr>
      </w:pPr>
      <w:r>
        <w:rPr>
          <w:rFonts w:ascii="Calibri" w:hAnsi="Calibri" w:cs="Calibri"/>
          <w:b/>
          <w:color w:val="000000" w:themeColor="text1"/>
          <w:sz w:val="22"/>
          <w:szCs w:val="22"/>
        </w:rPr>
        <w:t xml:space="preserve">                                                                     </w:t>
      </w:r>
    </w:p>
    <w:p w:rsidR="005B16DE" w:rsidRDefault="005B16DE" w:rsidP="005B16DE">
      <w:pPr>
        <w:pStyle w:val="Heading2"/>
        <w:pBdr>
          <w:top w:val="single" w:sz="4" w:space="0" w:color="C0C0C0"/>
          <w:left w:val="single" w:sz="4" w:space="1" w:color="C0C0C0"/>
          <w:bottom w:val="single" w:sz="4" w:space="0" w:color="C0C0C0"/>
          <w:right w:val="single" w:sz="4" w:space="0" w:color="C0C0C0"/>
        </w:pBdr>
        <w:shd w:val="clear" w:color="auto" w:fill="D9D9D9"/>
        <w:tabs>
          <w:tab w:val="clear" w:pos="1440"/>
          <w:tab w:val="left" w:pos="1020"/>
          <w:tab w:val="center" w:pos="5710"/>
        </w:tabs>
        <w:rPr>
          <w:rStyle w:val="Heading7Char"/>
          <w:rFonts w:ascii="Calibri" w:hAnsi="Calibri"/>
          <w:sz w:val="22"/>
          <w:szCs w:val="22"/>
        </w:rPr>
      </w:pPr>
      <w:r>
        <w:rPr>
          <w:rStyle w:val="Heading7Char"/>
          <w:rFonts w:ascii="Calibri" w:hAnsi="Calibri"/>
          <w:sz w:val="22"/>
          <w:szCs w:val="22"/>
        </w:rPr>
        <w:t>PERSONAL INFORMATION</w:t>
      </w:r>
    </w:p>
    <w:p w:rsidR="005B16DE" w:rsidRDefault="005B16DE" w:rsidP="00C25DEB">
      <w:pPr>
        <w:pStyle w:val="BlockText"/>
        <w:spacing w:after="0"/>
        <w:ind w:left="0" w:firstLine="0"/>
        <w:jc w:val="left"/>
        <w:rPr>
          <w:rStyle w:val="Heading7Char"/>
          <w:rFonts w:ascii="Calibri" w:hAnsi="Calibri"/>
          <w:bCs/>
          <w:sz w:val="22"/>
          <w:szCs w:val="22"/>
        </w:rPr>
      </w:pPr>
      <w:r>
        <w:rPr>
          <w:rStyle w:val="Heading7Char"/>
          <w:rFonts w:ascii="Calibri" w:hAnsi="Calibri"/>
          <w:bCs/>
          <w:sz w:val="22"/>
          <w:szCs w:val="22"/>
        </w:rPr>
        <w:t>Date of Birth                    :    29 September 1984</w:t>
      </w:r>
    </w:p>
    <w:p w:rsidR="005B16DE" w:rsidRDefault="005B16DE" w:rsidP="00C25DEB">
      <w:pPr>
        <w:pStyle w:val="BlockText"/>
        <w:spacing w:after="0"/>
        <w:ind w:left="0" w:firstLine="0"/>
        <w:jc w:val="left"/>
        <w:rPr>
          <w:rStyle w:val="Heading7Char"/>
          <w:rFonts w:ascii="Calibri" w:hAnsi="Calibri"/>
          <w:bCs/>
          <w:sz w:val="22"/>
          <w:szCs w:val="22"/>
        </w:rPr>
      </w:pPr>
      <w:r>
        <w:rPr>
          <w:rStyle w:val="Heading7Char"/>
          <w:rFonts w:ascii="Calibri" w:hAnsi="Calibri"/>
          <w:bCs/>
          <w:sz w:val="22"/>
          <w:szCs w:val="22"/>
        </w:rPr>
        <w:t>Sex                                     :    Male</w:t>
      </w:r>
    </w:p>
    <w:p w:rsidR="005B16DE" w:rsidRDefault="005B16DE" w:rsidP="00C25DEB">
      <w:pPr>
        <w:pStyle w:val="BlockText"/>
        <w:spacing w:after="0"/>
        <w:ind w:left="0" w:firstLine="0"/>
        <w:jc w:val="left"/>
        <w:rPr>
          <w:rStyle w:val="Heading7Char"/>
          <w:rFonts w:ascii="Calibri" w:hAnsi="Calibri"/>
          <w:bCs/>
          <w:sz w:val="22"/>
          <w:szCs w:val="22"/>
        </w:rPr>
      </w:pPr>
      <w:r>
        <w:rPr>
          <w:rStyle w:val="Heading7Char"/>
          <w:rFonts w:ascii="Calibri" w:hAnsi="Calibri"/>
          <w:bCs/>
          <w:sz w:val="22"/>
          <w:szCs w:val="22"/>
        </w:rPr>
        <w:t>Nationality                       :     Indian</w:t>
      </w:r>
    </w:p>
    <w:p w:rsidR="005B16DE" w:rsidRDefault="005B16DE" w:rsidP="00C25DEB">
      <w:pPr>
        <w:pStyle w:val="BlockText"/>
        <w:spacing w:after="0"/>
        <w:ind w:left="0" w:firstLine="0"/>
        <w:jc w:val="left"/>
        <w:rPr>
          <w:rStyle w:val="Heading7Char"/>
          <w:rFonts w:ascii="Calibri" w:hAnsi="Calibri"/>
          <w:bCs/>
          <w:sz w:val="22"/>
          <w:szCs w:val="22"/>
        </w:rPr>
      </w:pPr>
      <w:r>
        <w:rPr>
          <w:rStyle w:val="Heading7Char"/>
          <w:rFonts w:ascii="Calibri" w:hAnsi="Calibri"/>
          <w:bCs/>
          <w:sz w:val="22"/>
          <w:szCs w:val="22"/>
        </w:rPr>
        <w:t xml:space="preserve">Languages Known           :    English, Hindi, Marathi </w:t>
      </w:r>
      <w:r w:rsidR="00DE0A08">
        <w:rPr>
          <w:rStyle w:val="Heading7Char"/>
          <w:rFonts w:ascii="Calibri" w:hAnsi="Calibri"/>
          <w:bCs/>
          <w:sz w:val="22"/>
          <w:szCs w:val="22"/>
        </w:rPr>
        <w:t>and Tamil</w:t>
      </w:r>
      <w:r w:rsidR="00765F99">
        <w:rPr>
          <w:rStyle w:val="Heading7Char"/>
          <w:rFonts w:ascii="Calibri" w:hAnsi="Calibri"/>
          <w:bCs/>
          <w:sz w:val="22"/>
          <w:szCs w:val="22"/>
        </w:rPr>
        <w:t>.</w:t>
      </w:r>
    </w:p>
    <w:p w:rsidR="00E5030C" w:rsidRDefault="00B007D1" w:rsidP="005B16DE">
      <w:pPr>
        <w:rPr>
          <w:rFonts w:ascii="Calibri" w:hAnsi="Calibri"/>
          <w:bCs/>
          <w:sz w:val="22"/>
          <w:szCs w:val="22"/>
          <w:lang w:val="en-AU"/>
        </w:rPr>
      </w:pPr>
      <w:proofErr w:type="gramStart"/>
      <w:r>
        <w:rPr>
          <w:rFonts w:ascii="Calibri" w:hAnsi="Calibri"/>
          <w:bCs/>
          <w:sz w:val="22"/>
          <w:szCs w:val="22"/>
          <w:lang w:val="en-AU"/>
        </w:rPr>
        <w:t xml:space="preserve">Current </w:t>
      </w:r>
      <w:r w:rsidR="005B16DE">
        <w:rPr>
          <w:rFonts w:ascii="Calibri" w:hAnsi="Calibri"/>
          <w:bCs/>
          <w:sz w:val="22"/>
          <w:szCs w:val="22"/>
          <w:lang w:val="en-AU"/>
        </w:rPr>
        <w:t xml:space="preserve"> Address</w:t>
      </w:r>
      <w:proofErr w:type="gramEnd"/>
      <w:r w:rsidR="005B16DE">
        <w:rPr>
          <w:rFonts w:ascii="Calibri" w:hAnsi="Calibri"/>
          <w:bCs/>
          <w:sz w:val="22"/>
          <w:szCs w:val="22"/>
          <w:lang w:val="en-AU"/>
        </w:rPr>
        <w:t xml:space="preserve"> </w:t>
      </w:r>
      <w:r>
        <w:rPr>
          <w:rFonts w:ascii="Calibri" w:hAnsi="Calibri"/>
          <w:bCs/>
          <w:sz w:val="22"/>
          <w:szCs w:val="22"/>
          <w:lang w:val="en-AU"/>
        </w:rPr>
        <w:t xml:space="preserve">     </w:t>
      </w:r>
      <w:r w:rsidR="005B16DE">
        <w:rPr>
          <w:rFonts w:ascii="Calibri" w:hAnsi="Calibri"/>
          <w:bCs/>
          <w:sz w:val="22"/>
          <w:szCs w:val="22"/>
          <w:lang w:val="en-AU"/>
        </w:rPr>
        <w:t xml:space="preserve">  </w:t>
      </w:r>
      <w:r w:rsidR="009D3B8A">
        <w:rPr>
          <w:rFonts w:ascii="Calibri" w:hAnsi="Calibri"/>
          <w:bCs/>
          <w:sz w:val="22"/>
          <w:szCs w:val="22"/>
          <w:lang w:val="en-AU"/>
        </w:rPr>
        <w:t xml:space="preserve">    </w:t>
      </w:r>
      <w:r w:rsidR="00493DA9">
        <w:rPr>
          <w:rFonts w:ascii="Calibri" w:hAnsi="Calibri"/>
          <w:bCs/>
          <w:sz w:val="22"/>
          <w:szCs w:val="22"/>
          <w:lang w:val="en-AU"/>
        </w:rPr>
        <w:t xml:space="preserve"> :    SR No. 63, Gajanan Maharaj Nagar, Gali No.-1</w:t>
      </w:r>
      <w:r w:rsidR="005B16DE">
        <w:rPr>
          <w:rFonts w:ascii="Calibri" w:hAnsi="Calibri"/>
          <w:bCs/>
          <w:sz w:val="22"/>
          <w:szCs w:val="22"/>
          <w:lang w:val="en-AU"/>
        </w:rPr>
        <w:t xml:space="preserve">, Pimple Gurav, Pune </w:t>
      </w:r>
      <w:r w:rsidR="00E5030C">
        <w:rPr>
          <w:rFonts w:ascii="Calibri" w:hAnsi="Calibri"/>
          <w:bCs/>
          <w:sz w:val="22"/>
          <w:szCs w:val="22"/>
          <w:lang w:val="en-AU"/>
        </w:rPr>
        <w:t>–</w:t>
      </w:r>
      <w:r w:rsidR="005B16DE">
        <w:rPr>
          <w:rFonts w:ascii="Calibri" w:hAnsi="Calibri"/>
          <w:bCs/>
          <w:sz w:val="22"/>
          <w:szCs w:val="22"/>
          <w:lang w:val="en-AU"/>
        </w:rPr>
        <w:t xml:space="preserve"> 4110</w:t>
      </w:r>
      <w:r w:rsidR="00493DA9">
        <w:rPr>
          <w:rFonts w:ascii="Calibri" w:hAnsi="Calibri"/>
          <w:bCs/>
          <w:sz w:val="22"/>
          <w:szCs w:val="22"/>
          <w:lang w:val="en-AU"/>
        </w:rPr>
        <w:t>61</w:t>
      </w:r>
    </w:p>
    <w:p w:rsidR="00E5030C" w:rsidRDefault="00E5030C" w:rsidP="005B16DE">
      <w:pPr>
        <w:rPr>
          <w:rFonts w:ascii="Calibri" w:hAnsi="Calibri"/>
          <w:bCs/>
          <w:sz w:val="22"/>
          <w:szCs w:val="22"/>
          <w:lang w:val="en-AU"/>
        </w:rPr>
      </w:pPr>
      <w:r>
        <w:rPr>
          <w:rFonts w:ascii="Calibri" w:hAnsi="Calibri"/>
          <w:bCs/>
          <w:sz w:val="22"/>
          <w:szCs w:val="22"/>
          <w:lang w:val="en-AU"/>
        </w:rPr>
        <w:t>Hobbies                             :   Painting, Drawing</w:t>
      </w:r>
      <w:r w:rsidR="00493DA9">
        <w:rPr>
          <w:rFonts w:ascii="Calibri" w:hAnsi="Calibri"/>
          <w:bCs/>
          <w:sz w:val="22"/>
          <w:szCs w:val="22"/>
          <w:lang w:val="en-AU"/>
        </w:rPr>
        <w:t xml:space="preserve"> and sketching, Music, Singing</w:t>
      </w:r>
      <w:r w:rsidR="006E7CAB">
        <w:rPr>
          <w:rFonts w:ascii="Calibri" w:hAnsi="Calibri"/>
          <w:bCs/>
          <w:sz w:val="22"/>
          <w:szCs w:val="22"/>
          <w:lang w:val="en-AU"/>
        </w:rPr>
        <w:t>, Photography</w:t>
      </w:r>
      <w:r>
        <w:rPr>
          <w:rFonts w:ascii="Calibri" w:hAnsi="Calibri"/>
          <w:bCs/>
          <w:sz w:val="22"/>
          <w:szCs w:val="22"/>
          <w:lang w:val="en-AU"/>
        </w:rPr>
        <w:t xml:space="preserve">,                                </w:t>
      </w:r>
    </w:p>
    <w:p w:rsidR="005B16DE" w:rsidRDefault="005B16DE" w:rsidP="005B16DE">
      <w:pPr>
        <w:rPr>
          <w:rFonts w:ascii="Calibri" w:hAnsi="Calibri"/>
          <w:sz w:val="22"/>
          <w:szCs w:val="22"/>
        </w:rPr>
      </w:pPr>
      <w:r>
        <w:rPr>
          <w:rFonts w:ascii="Calibri" w:hAnsi="Calibri"/>
          <w:sz w:val="22"/>
          <w:szCs w:val="22"/>
        </w:rPr>
        <w:t xml:space="preserve">E-Mail                                :   </w:t>
      </w:r>
      <w:r w:rsidRPr="006D34AB">
        <w:rPr>
          <w:rFonts w:ascii="Calibri" w:hAnsi="Calibri"/>
          <w:sz w:val="22"/>
          <w:szCs w:val="22"/>
        </w:rPr>
        <w:t xml:space="preserve"> </w:t>
      </w:r>
      <w:hyperlink r:id="rId16" w:history="1">
        <w:r w:rsidR="000A02AB" w:rsidRPr="00FE45FC">
          <w:rPr>
            <w:rStyle w:val="Hyperlink"/>
          </w:rPr>
          <w:t>kailashpillay@gmail.com</w:t>
        </w:r>
      </w:hyperlink>
    </w:p>
    <w:p w:rsidR="00223B4E" w:rsidRDefault="005B16DE" w:rsidP="005B16DE">
      <w:pPr>
        <w:rPr>
          <w:rFonts w:ascii="Calibri" w:hAnsi="Calibri"/>
          <w:sz w:val="22"/>
          <w:szCs w:val="22"/>
        </w:rPr>
      </w:pPr>
      <w:r>
        <w:rPr>
          <w:rFonts w:ascii="Calibri" w:hAnsi="Calibri"/>
          <w:sz w:val="22"/>
          <w:szCs w:val="22"/>
        </w:rPr>
        <w:t>Blog</w:t>
      </w:r>
      <w:r w:rsidR="00E5030C">
        <w:rPr>
          <w:rFonts w:ascii="Calibri" w:hAnsi="Calibri"/>
          <w:sz w:val="22"/>
          <w:szCs w:val="22"/>
        </w:rPr>
        <w:t xml:space="preserve">spot                           </w:t>
      </w:r>
      <w:r>
        <w:rPr>
          <w:rFonts w:ascii="Calibri" w:hAnsi="Calibri"/>
          <w:sz w:val="22"/>
          <w:szCs w:val="22"/>
        </w:rPr>
        <w:t>:</w:t>
      </w:r>
      <w:r w:rsidR="000758C2">
        <w:rPr>
          <w:rFonts w:ascii="Calibri" w:hAnsi="Calibri"/>
          <w:sz w:val="22"/>
          <w:szCs w:val="22"/>
        </w:rPr>
        <w:t xml:space="preserve"> </w:t>
      </w:r>
      <w:r>
        <w:rPr>
          <w:rFonts w:ascii="Calibri" w:hAnsi="Calibri"/>
          <w:sz w:val="22"/>
          <w:szCs w:val="22"/>
        </w:rPr>
        <w:t xml:space="preserve">  </w:t>
      </w:r>
      <w:r w:rsidR="006D34AB">
        <w:rPr>
          <w:rFonts w:ascii="Calibri" w:hAnsi="Calibri"/>
          <w:sz w:val="22"/>
          <w:szCs w:val="22"/>
        </w:rPr>
        <w:t xml:space="preserve"> </w:t>
      </w:r>
      <w:hyperlink r:id="rId17" w:history="1">
        <w:r w:rsidR="00560B39" w:rsidRPr="00560B39">
          <w:rPr>
            <w:rStyle w:val="Hyperlink"/>
            <w:rFonts w:ascii="Calibri" w:hAnsi="Calibri"/>
            <w:sz w:val="22"/>
            <w:szCs w:val="22"/>
            <w:u w:val="none"/>
          </w:rPr>
          <w:t xml:space="preserve">https://www.behance.net/kailashpillay  </w:t>
        </w:r>
      </w:hyperlink>
      <w:r w:rsidR="006A7BD2">
        <w:rPr>
          <w:rStyle w:val="Hyperlink"/>
          <w:rFonts w:ascii="Calibri" w:hAnsi="Calibri"/>
          <w:sz w:val="22"/>
          <w:szCs w:val="22"/>
          <w:u w:val="none"/>
        </w:rPr>
        <w:t xml:space="preserve">    ,   </w:t>
      </w:r>
      <w:r w:rsidR="00560B39">
        <w:rPr>
          <w:rFonts w:ascii="Calibri" w:hAnsi="Calibri"/>
          <w:sz w:val="22"/>
          <w:szCs w:val="22"/>
        </w:rPr>
        <w:t xml:space="preserve"> </w:t>
      </w:r>
      <w:r>
        <w:rPr>
          <w:rFonts w:ascii="Calibri" w:hAnsi="Calibri"/>
          <w:sz w:val="22"/>
          <w:szCs w:val="22"/>
        </w:rPr>
        <w:t xml:space="preserve"> </w:t>
      </w:r>
      <w:hyperlink r:id="rId18" w:history="1">
        <w:r w:rsidRPr="006D34AB">
          <w:rPr>
            <w:rStyle w:val="Hyperlink"/>
            <w:rFonts w:ascii="Calibri" w:hAnsi="Calibri"/>
            <w:sz w:val="22"/>
            <w:szCs w:val="22"/>
            <w:u w:val="none"/>
          </w:rPr>
          <w:t>kailashart.blogspot.com</w:t>
        </w:r>
      </w:hyperlink>
      <w:r w:rsidR="006D34AB">
        <w:rPr>
          <w:rFonts w:ascii="Calibri" w:hAnsi="Calibri"/>
          <w:sz w:val="22"/>
          <w:szCs w:val="22"/>
        </w:rPr>
        <w:t xml:space="preserve"> </w:t>
      </w:r>
      <w:r w:rsidR="00DC4CAC">
        <w:rPr>
          <w:rFonts w:ascii="Calibri" w:hAnsi="Calibri"/>
          <w:sz w:val="22"/>
          <w:szCs w:val="22"/>
        </w:rPr>
        <w:t xml:space="preserve"> </w:t>
      </w:r>
      <w:r w:rsidR="006D34AB">
        <w:rPr>
          <w:rFonts w:ascii="Calibri" w:hAnsi="Calibri"/>
          <w:sz w:val="22"/>
          <w:szCs w:val="22"/>
        </w:rPr>
        <w:t xml:space="preserve"> </w:t>
      </w:r>
    </w:p>
    <w:p w:rsidR="00E5030C" w:rsidRPr="008D1656" w:rsidRDefault="009E3968" w:rsidP="009A7AEE">
      <w:pPr>
        <w:rPr>
          <w:rFonts w:ascii="Calibri" w:hAnsi="Calibri"/>
          <w:color w:val="0000FF"/>
          <w:sz w:val="22"/>
          <w:szCs w:val="22"/>
        </w:rPr>
      </w:pPr>
      <w:proofErr w:type="spellStart"/>
      <w:r w:rsidRPr="009E3968">
        <w:rPr>
          <w:rFonts w:ascii="Calibri" w:hAnsi="Calibri"/>
          <w:b/>
          <w:sz w:val="22"/>
          <w:szCs w:val="22"/>
        </w:rPr>
        <w:t>Youtube</w:t>
      </w:r>
      <w:proofErr w:type="spellEnd"/>
      <w:r w:rsidRPr="009E3968">
        <w:rPr>
          <w:rFonts w:ascii="Calibri" w:hAnsi="Calibri"/>
          <w:b/>
          <w:sz w:val="22"/>
          <w:szCs w:val="22"/>
        </w:rPr>
        <w:t xml:space="preserve"> link</w:t>
      </w:r>
      <w:r w:rsidR="0023063C">
        <w:rPr>
          <w:rFonts w:ascii="Calibri" w:hAnsi="Calibri"/>
          <w:b/>
          <w:sz w:val="22"/>
          <w:szCs w:val="22"/>
        </w:rPr>
        <w:t>s</w:t>
      </w:r>
      <w:r w:rsidR="0023063C">
        <w:rPr>
          <w:rFonts w:ascii="Calibri" w:hAnsi="Calibri"/>
          <w:sz w:val="22"/>
          <w:szCs w:val="22"/>
        </w:rPr>
        <w:t xml:space="preserve">             </w:t>
      </w:r>
      <w:r w:rsidR="00DC4CAC">
        <w:rPr>
          <w:rFonts w:ascii="Calibri" w:hAnsi="Calibri"/>
          <w:sz w:val="22"/>
          <w:szCs w:val="22"/>
        </w:rPr>
        <w:t xml:space="preserve"> </w:t>
      </w:r>
      <w:r w:rsidR="006A7BD2">
        <w:rPr>
          <w:rFonts w:ascii="Calibri" w:hAnsi="Calibri"/>
          <w:sz w:val="22"/>
          <w:szCs w:val="22"/>
        </w:rPr>
        <w:t xml:space="preserve">   </w:t>
      </w:r>
      <w:r w:rsidR="00E5030C">
        <w:rPr>
          <w:rFonts w:ascii="Calibri" w:hAnsi="Calibri"/>
          <w:sz w:val="22"/>
          <w:szCs w:val="22"/>
        </w:rPr>
        <w:t xml:space="preserve"> </w:t>
      </w:r>
      <w:r w:rsidR="006A7BD2">
        <w:rPr>
          <w:rFonts w:ascii="Calibri" w:hAnsi="Calibri"/>
          <w:sz w:val="22"/>
          <w:szCs w:val="22"/>
        </w:rPr>
        <w:t>:</w:t>
      </w:r>
      <w:r w:rsidR="00E5030C">
        <w:rPr>
          <w:rFonts w:ascii="Calibri" w:hAnsi="Calibri"/>
          <w:sz w:val="22"/>
          <w:szCs w:val="22"/>
        </w:rPr>
        <w:t xml:space="preserve">   </w:t>
      </w:r>
      <w:r w:rsidR="006A7BD2">
        <w:rPr>
          <w:rFonts w:ascii="Calibri" w:hAnsi="Calibri"/>
          <w:sz w:val="22"/>
          <w:szCs w:val="22"/>
        </w:rPr>
        <w:t xml:space="preserve"> </w:t>
      </w:r>
      <w:hyperlink r:id="rId19" w:history="1">
        <w:r w:rsidR="006A7BD2" w:rsidRPr="006A7BD2">
          <w:rPr>
            <w:rStyle w:val="Hyperlink"/>
            <w:sz w:val="22"/>
            <w:szCs w:val="22"/>
            <w:u w:val="none"/>
          </w:rPr>
          <w:t>https://www.youtube.com/channel/UCFdJmX8csutS1Aj0wsDtrAQ/videos</w:t>
        </w:r>
        <w:r w:rsidR="001D7B3D" w:rsidRPr="006A7BD2">
          <w:rPr>
            <w:rStyle w:val="Hyperlink"/>
            <w:rFonts w:ascii="Calibri" w:hAnsi="Calibri"/>
            <w:sz w:val="22"/>
            <w:szCs w:val="22"/>
            <w:u w:val="none"/>
          </w:rPr>
          <w:t xml:space="preserve"> </w:t>
        </w:r>
        <w:r w:rsidR="001D7B3D" w:rsidRPr="006A7BD2">
          <w:rPr>
            <w:rStyle w:val="Hyperlink"/>
            <w:rFonts w:ascii="Calibri" w:hAnsi="Calibri"/>
            <w:sz w:val="22"/>
            <w:szCs w:val="22"/>
          </w:rPr>
          <w:t xml:space="preserve">                      </w:t>
        </w:r>
      </w:hyperlink>
      <w:r w:rsidR="001D7B3D" w:rsidRPr="001D7B3D">
        <w:rPr>
          <w:rStyle w:val="Hyperlink"/>
          <w:rFonts w:ascii="Calibri" w:hAnsi="Calibri"/>
          <w:sz w:val="22"/>
          <w:szCs w:val="22"/>
          <w:u w:val="none"/>
        </w:rPr>
        <w:t xml:space="preserve"> </w:t>
      </w:r>
    </w:p>
    <w:p w:rsidR="00132078" w:rsidRDefault="00132078" w:rsidP="001D7B3D">
      <w:pPr>
        <w:spacing w:line="276" w:lineRule="auto"/>
        <w:rPr>
          <w:rFonts w:asciiTheme="minorHAnsi" w:eastAsia="Arial" w:hAnsiTheme="minorHAnsi" w:cstheme="minorHAnsi"/>
          <w:b/>
          <w:sz w:val="22"/>
          <w:szCs w:val="22"/>
        </w:rPr>
      </w:pPr>
    </w:p>
    <w:p w:rsidR="00132078" w:rsidRDefault="00132078" w:rsidP="001D7B3D">
      <w:pPr>
        <w:spacing w:line="276" w:lineRule="auto"/>
        <w:rPr>
          <w:rFonts w:asciiTheme="minorHAnsi" w:eastAsia="Arial" w:hAnsiTheme="minorHAnsi" w:cstheme="minorHAnsi"/>
          <w:b/>
          <w:sz w:val="22"/>
          <w:szCs w:val="22"/>
        </w:rPr>
      </w:pPr>
    </w:p>
    <w:p w:rsidR="001D7B3D" w:rsidRPr="00132078" w:rsidRDefault="006D606B" w:rsidP="001D7B3D">
      <w:pPr>
        <w:spacing w:line="276" w:lineRule="auto"/>
        <w:rPr>
          <w:rFonts w:asciiTheme="minorHAnsi" w:eastAsia="Arial" w:hAnsiTheme="minorHAnsi" w:cstheme="minorHAnsi"/>
          <w:b/>
        </w:rPr>
      </w:pPr>
      <w:r w:rsidRPr="00132078">
        <w:rPr>
          <w:rFonts w:asciiTheme="minorHAnsi" w:eastAsia="Arial" w:hAnsiTheme="minorHAnsi" w:cstheme="minorHAnsi"/>
          <w:b/>
        </w:rPr>
        <w:t xml:space="preserve">*Check </w:t>
      </w:r>
      <w:proofErr w:type="spellStart"/>
      <w:r w:rsidRPr="00132078">
        <w:rPr>
          <w:rFonts w:asciiTheme="minorHAnsi" w:eastAsia="Arial" w:hAnsiTheme="minorHAnsi" w:cstheme="minorHAnsi"/>
          <w:b/>
        </w:rPr>
        <w:t>below</w:t>
      </w:r>
      <w:proofErr w:type="spellEnd"/>
      <w:r w:rsidRPr="00132078">
        <w:rPr>
          <w:rFonts w:asciiTheme="minorHAnsi" w:eastAsia="Arial" w:hAnsiTheme="minorHAnsi" w:cstheme="minorHAnsi"/>
          <w:b/>
        </w:rPr>
        <w:t xml:space="preserve"> my </w:t>
      </w:r>
      <w:proofErr w:type="spellStart"/>
      <w:r w:rsidRPr="00132078">
        <w:rPr>
          <w:rFonts w:asciiTheme="minorHAnsi" w:eastAsia="Arial" w:hAnsiTheme="minorHAnsi" w:cstheme="minorHAnsi"/>
          <w:b/>
        </w:rPr>
        <w:t>work</w:t>
      </w:r>
      <w:proofErr w:type="spellEnd"/>
      <w:r w:rsidRPr="00132078">
        <w:rPr>
          <w:rFonts w:asciiTheme="minorHAnsi" w:eastAsia="Arial" w:hAnsiTheme="minorHAnsi" w:cstheme="minorHAnsi"/>
          <w:b/>
        </w:rPr>
        <w:t xml:space="preserve"> links</w:t>
      </w:r>
    </w:p>
    <w:p w:rsidR="001D7B3D" w:rsidRPr="001D7B3D" w:rsidRDefault="001D7B3D" w:rsidP="001D7B3D">
      <w:pPr>
        <w:spacing w:line="276" w:lineRule="auto"/>
        <w:rPr>
          <w:rFonts w:asciiTheme="minorHAnsi" w:eastAsia="Arial" w:hAnsiTheme="minorHAnsi" w:cstheme="minorHAnsi"/>
          <w:b/>
          <w:sz w:val="22"/>
          <w:szCs w:val="22"/>
        </w:rPr>
      </w:pPr>
      <w:r w:rsidRPr="001D7B3D">
        <w:rPr>
          <w:rFonts w:asciiTheme="minorHAnsi" w:eastAsia="Arial" w:hAnsiTheme="minorHAnsi" w:cstheme="minorHAnsi"/>
          <w:b/>
          <w:sz w:val="22"/>
          <w:szCs w:val="22"/>
        </w:rPr>
        <w:t>Sr. Artis</w:t>
      </w:r>
      <w:r>
        <w:rPr>
          <w:rFonts w:asciiTheme="minorHAnsi" w:eastAsia="Arial" w:hAnsiTheme="minorHAnsi" w:cstheme="minorHAnsi"/>
          <w:b/>
          <w:sz w:val="22"/>
          <w:szCs w:val="22"/>
        </w:rPr>
        <w:t xml:space="preserve">t and </w:t>
      </w:r>
      <w:r w:rsidR="006D606B">
        <w:rPr>
          <w:rFonts w:asciiTheme="minorHAnsi" w:eastAsia="Arial" w:hAnsiTheme="minorHAnsi" w:cstheme="minorHAnsi"/>
          <w:b/>
          <w:sz w:val="22"/>
          <w:szCs w:val="22"/>
        </w:rPr>
        <w:t>Sr.</w:t>
      </w:r>
      <w:r w:rsidR="006D606B" w:rsidRPr="00BD10EE">
        <w:rPr>
          <w:b/>
          <w:color w:val="000000"/>
          <w:sz w:val="22"/>
          <w:szCs w:val="22"/>
        </w:rPr>
        <w:t xml:space="preserve">Graphics </w:t>
      </w:r>
      <w:proofErr w:type="spellStart"/>
      <w:r w:rsidR="006D606B" w:rsidRPr="00BD10EE">
        <w:rPr>
          <w:b/>
          <w:color w:val="000000"/>
          <w:sz w:val="22"/>
          <w:szCs w:val="22"/>
        </w:rPr>
        <w:t>Desinger</w:t>
      </w:r>
      <w:proofErr w:type="gramStart"/>
      <w:r w:rsidR="006D606B">
        <w:rPr>
          <w:b/>
          <w:color w:val="000000"/>
          <w:sz w:val="22"/>
          <w:szCs w:val="22"/>
        </w:rPr>
        <w:t>,</w:t>
      </w:r>
      <w:r w:rsidR="00132078">
        <w:rPr>
          <w:b/>
          <w:color w:val="000000"/>
          <w:sz w:val="22"/>
          <w:szCs w:val="22"/>
        </w:rPr>
        <w:t>UI</w:t>
      </w:r>
      <w:proofErr w:type="spellEnd"/>
      <w:proofErr w:type="gramEnd"/>
      <w:r w:rsidR="00132078">
        <w:rPr>
          <w:b/>
          <w:color w:val="000000"/>
          <w:sz w:val="22"/>
          <w:szCs w:val="22"/>
        </w:rPr>
        <w:t xml:space="preserve"> Designer,</w:t>
      </w:r>
      <w:r w:rsidR="006D606B" w:rsidRPr="00BD10EE">
        <w:rPr>
          <w:b/>
          <w:color w:val="000000"/>
          <w:sz w:val="22"/>
          <w:szCs w:val="22"/>
        </w:rPr>
        <w:t xml:space="preserve"> </w:t>
      </w:r>
      <w:r>
        <w:rPr>
          <w:rFonts w:asciiTheme="minorHAnsi" w:eastAsia="Arial" w:hAnsiTheme="minorHAnsi" w:cstheme="minorHAnsi"/>
          <w:b/>
          <w:sz w:val="22"/>
          <w:szCs w:val="22"/>
        </w:rPr>
        <w:t xml:space="preserve">​​Digital Content </w:t>
      </w:r>
      <w:proofErr w:type="spellStart"/>
      <w:r>
        <w:rPr>
          <w:rFonts w:asciiTheme="minorHAnsi" w:eastAsia="Arial" w:hAnsiTheme="minorHAnsi" w:cstheme="minorHAnsi"/>
          <w:b/>
          <w:sz w:val="22"/>
          <w:szCs w:val="22"/>
        </w:rPr>
        <w:t>Creations</w:t>
      </w:r>
      <w:proofErr w:type="spellEnd"/>
      <w:r>
        <w:rPr>
          <w:rFonts w:asciiTheme="minorHAnsi" w:eastAsia="Arial" w:hAnsiTheme="minorHAnsi" w:cstheme="minorHAnsi"/>
          <w:b/>
          <w:sz w:val="22"/>
          <w:szCs w:val="22"/>
        </w:rPr>
        <w:t xml:space="preserve"> </w:t>
      </w:r>
      <w:r w:rsidRPr="001D7B3D">
        <w:rPr>
          <w:rFonts w:asciiTheme="minorHAnsi" w:eastAsia="Arial" w:hAnsiTheme="minorHAnsi" w:cstheme="minorHAnsi"/>
          <w:b/>
          <w:sz w:val="22"/>
          <w:szCs w:val="22"/>
        </w:rPr>
        <w:t xml:space="preserve"> </w:t>
      </w:r>
      <w:proofErr w:type="spellStart"/>
      <w:r>
        <w:rPr>
          <w:rFonts w:asciiTheme="minorHAnsi" w:eastAsia="Arial" w:hAnsiTheme="minorHAnsi" w:cstheme="minorHAnsi"/>
          <w:b/>
          <w:sz w:val="22"/>
          <w:szCs w:val="22"/>
        </w:rPr>
        <w:t>worked</w:t>
      </w:r>
      <w:proofErr w:type="spellEnd"/>
      <w:r w:rsidRPr="001D7B3D">
        <w:rPr>
          <w:rFonts w:asciiTheme="minorHAnsi" w:eastAsia="Arial" w:hAnsiTheme="minorHAnsi" w:cstheme="minorHAnsi"/>
          <w:b/>
          <w:sz w:val="22"/>
          <w:szCs w:val="22"/>
        </w:rPr>
        <w:t xml:space="preserve"> for Auryn </w:t>
      </w:r>
      <w:proofErr w:type="spellStart"/>
      <w:r w:rsidRPr="001D7B3D">
        <w:rPr>
          <w:rFonts w:asciiTheme="minorHAnsi" w:eastAsia="Arial" w:hAnsiTheme="minorHAnsi" w:cstheme="minorHAnsi"/>
          <w:b/>
          <w:sz w:val="22"/>
          <w:szCs w:val="22"/>
        </w:rPr>
        <w:t>inc</w:t>
      </w:r>
      <w:proofErr w:type="spellEnd"/>
    </w:p>
    <w:p w:rsidR="0069227D" w:rsidRDefault="001D7B3D" w:rsidP="00A67D66">
      <w:pPr>
        <w:spacing w:line="276" w:lineRule="auto"/>
        <w:rPr>
          <w:rFonts w:asciiTheme="minorHAnsi" w:eastAsia="Arial" w:hAnsiTheme="minorHAnsi" w:cstheme="minorHAnsi"/>
          <w:b/>
          <w:sz w:val="22"/>
          <w:szCs w:val="22"/>
        </w:rPr>
      </w:pPr>
      <w:r w:rsidRPr="001D7B3D">
        <w:rPr>
          <w:rFonts w:asciiTheme="minorHAnsi" w:hAnsiTheme="minorHAnsi" w:cstheme="minorHAnsi"/>
          <w:sz w:val="22"/>
          <w:szCs w:val="22"/>
        </w:rPr>
        <w:t>​</w:t>
      </w:r>
      <w:hyperlink r:id="rId20" w:tgtFrame="_blank" w:history="1">
        <w:r w:rsidRPr="001D7B3D">
          <w:rPr>
            <w:rStyle w:val="Hyperlink"/>
            <w:rFonts w:asciiTheme="minorHAnsi" w:hAnsiTheme="minorHAnsi" w:cstheme="minorHAnsi"/>
            <w:color w:val="auto"/>
            <w:sz w:val="22"/>
            <w:szCs w:val="22"/>
          </w:rPr>
          <w:t>​</w:t>
        </w:r>
      </w:hyperlink>
      <w:hyperlink r:id="rId21" w:tgtFrame="_blank" w:history="1">
        <w:r w:rsidRPr="001D7B3D">
          <w:rPr>
            <w:rStyle w:val="Hyperlink"/>
            <w:rFonts w:asciiTheme="minorHAnsi" w:hAnsiTheme="minorHAnsi" w:cstheme="minorHAnsi"/>
            <w:color w:val="auto"/>
            <w:sz w:val="22"/>
            <w:szCs w:val="22"/>
          </w:rPr>
          <w:t>​​​</w:t>
        </w:r>
      </w:hyperlink>
      <w:r w:rsidR="00281FCC">
        <w:rPr>
          <w:rFonts w:asciiTheme="minorHAnsi" w:eastAsia="Arial" w:hAnsiTheme="minorHAnsi" w:cstheme="minorHAnsi"/>
          <w:b/>
          <w:sz w:val="22"/>
          <w:szCs w:val="22"/>
        </w:rPr>
        <w:t xml:space="preserve"> </w:t>
      </w:r>
    </w:p>
    <w:p w:rsidR="00634F70" w:rsidRDefault="00634F70" w:rsidP="00A67D66">
      <w:pPr>
        <w:spacing w:line="276" w:lineRule="auto"/>
        <w:rPr>
          <w:rFonts w:asciiTheme="minorHAnsi" w:eastAsia="Arial" w:hAnsiTheme="minorHAnsi" w:cstheme="minorHAnsi"/>
          <w:b/>
          <w:sz w:val="22"/>
          <w:szCs w:val="22"/>
        </w:rPr>
      </w:pPr>
    </w:p>
    <w:p w:rsidR="0069227D" w:rsidRPr="00A32F8D" w:rsidRDefault="0069227D" w:rsidP="0069227D">
      <w:pPr>
        <w:shd w:val="clear" w:color="auto" w:fill="FFFFFF"/>
        <w:rPr>
          <w:rFonts w:asciiTheme="minorHAnsi" w:hAnsiTheme="minorHAnsi" w:cstheme="minorHAnsi"/>
          <w:b/>
          <w:color w:val="222222"/>
          <w:sz w:val="22"/>
          <w:szCs w:val="22"/>
        </w:rPr>
      </w:pPr>
      <w:proofErr w:type="spellStart"/>
      <w:r>
        <w:rPr>
          <w:rFonts w:asciiTheme="minorHAnsi" w:hAnsiTheme="minorHAnsi" w:cstheme="minorHAnsi"/>
          <w:b/>
          <w:color w:val="222222"/>
          <w:sz w:val="22"/>
          <w:szCs w:val="22"/>
        </w:rPr>
        <w:lastRenderedPageBreak/>
        <w:t>C</w:t>
      </w:r>
      <w:r w:rsidRPr="00A32F8D">
        <w:rPr>
          <w:rFonts w:asciiTheme="minorHAnsi" w:hAnsiTheme="minorHAnsi" w:cstheme="minorHAnsi"/>
          <w:b/>
          <w:color w:val="222222"/>
          <w:sz w:val="22"/>
          <w:szCs w:val="22"/>
        </w:rPr>
        <w:t>inematography</w:t>
      </w:r>
      <w:proofErr w:type="spellEnd"/>
      <w:r>
        <w:rPr>
          <w:rFonts w:asciiTheme="minorHAnsi" w:hAnsiTheme="minorHAnsi" w:cstheme="minorHAnsi"/>
          <w:b/>
          <w:color w:val="222222"/>
          <w:sz w:val="22"/>
          <w:szCs w:val="22"/>
        </w:rPr>
        <w:t xml:space="preserve">  -</w:t>
      </w:r>
    </w:p>
    <w:p w:rsidR="0069227D" w:rsidRDefault="00645706" w:rsidP="0069227D">
      <w:pPr>
        <w:shd w:val="clear" w:color="auto" w:fill="FFFFFF"/>
        <w:rPr>
          <w:rFonts w:asciiTheme="minorHAnsi" w:hAnsiTheme="minorHAnsi" w:cstheme="minorHAnsi"/>
          <w:color w:val="222222"/>
          <w:sz w:val="22"/>
          <w:szCs w:val="22"/>
        </w:rPr>
      </w:pPr>
      <w:hyperlink r:id="rId22" w:history="1">
        <w:r w:rsidR="0069227D" w:rsidRPr="00FE45FC">
          <w:rPr>
            <w:rStyle w:val="Hyperlink"/>
            <w:rFonts w:asciiTheme="minorHAnsi" w:hAnsiTheme="minorHAnsi" w:cstheme="minorHAnsi"/>
            <w:sz w:val="22"/>
            <w:szCs w:val="22"/>
          </w:rPr>
          <w:t>https://www.youtube.com/watch?v=8EtlHb6A3_Q</w:t>
        </w:r>
      </w:hyperlink>
    </w:p>
    <w:p w:rsidR="0069227D" w:rsidRPr="00A67D66" w:rsidRDefault="0069227D" w:rsidP="00A67D66">
      <w:pPr>
        <w:spacing w:line="276" w:lineRule="auto"/>
        <w:rPr>
          <w:rFonts w:asciiTheme="minorHAnsi" w:hAnsiTheme="minorHAnsi" w:cstheme="minorHAnsi"/>
          <w:sz w:val="22"/>
          <w:szCs w:val="22"/>
        </w:rPr>
      </w:pPr>
    </w:p>
    <w:p w:rsidR="00685B8E" w:rsidRPr="00685B8E" w:rsidRDefault="00645706" w:rsidP="00A67D66">
      <w:pPr>
        <w:shd w:val="clear" w:color="auto" w:fill="FFFFFF"/>
        <w:rPr>
          <w:rFonts w:asciiTheme="minorHAnsi" w:hAnsiTheme="minorHAnsi" w:cstheme="minorHAnsi"/>
          <w:color w:val="222222"/>
          <w:sz w:val="22"/>
          <w:szCs w:val="22"/>
        </w:rPr>
      </w:pPr>
      <w:hyperlink r:id="rId23" w:history="1">
        <w:r w:rsidR="00685B8E" w:rsidRPr="00685B8E">
          <w:rPr>
            <w:rStyle w:val="Hyperlink"/>
            <w:rFonts w:asciiTheme="minorHAnsi" w:hAnsiTheme="minorHAnsi" w:cstheme="minorHAnsi"/>
            <w:sz w:val="22"/>
            <w:szCs w:val="22"/>
            <w:u w:val="none"/>
          </w:rPr>
          <w:t>https://www.youtube.com/user/AurynInc/videos</w:t>
        </w:r>
      </w:hyperlink>
    </w:p>
    <w:p w:rsidR="001D7B3D" w:rsidRPr="001D7B3D" w:rsidRDefault="001D7B3D" w:rsidP="00A67D66">
      <w:pPr>
        <w:shd w:val="clear" w:color="auto" w:fill="FFFFFF"/>
        <w:rPr>
          <w:rFonts w:asciiTheme="minorHAnsi" w:hAnsiTheme="minorHAnsi" w:cstheme="minorHAnsi"/>
          <w:color w:val="222222"/>
          <w:sz w:val="22"/>
          <w:szCs w:val="22"/>
        </w:rPr>
      </w:pPr>
      <w:r w:rsidRPr="001D7B3D">
        <w:rPr>
          <w:rFonts w:asciiTheme="minorHAnsi" w:hAnsiTheme="minorHAnsi" w:cstheme="minorHAnsi"/>
          <w:color w:val="222222"/>
          <w:sz w:val="22"/>
          <w:szCs w:val="22"/>
        </w:rPr>
        <w:t>​​​</w:t>
      </w:r>
      <w:hyperlink r:id="rId24" w:tgtFrame="_blank" w:history="1">
        <w:r w:rsidRPr="001D7B3D">
          <w:rPr>
            <w:rStyle w:val="Hyperlink"/>
            <w:rFonts w:asciiTheme="minorHAnsi" w:hAnsiTheme="minorHAnsi" w:cstheme="minorHAnsi"/>
            <w:sz w:val="22"/>
            <w:szCs w:val="22"/>
            <w:u w:val="none"/>
          </w:rPr>
          <w:t>https://itunes.apple.com/us/artist/auryn-inc./id400989531</w:t>
        </w:r>
      </w:hyperlink>
    </w:p>
    <w:p w:rsidR="001D7B3D" w:rsidRPr="001D7B3D" w:rsidRDefault="001D7B3D" w:rsidP="00A67D66">
      <w:pPr>
        <w:shd w:val="clear" w:color="auto" w:fill="FFFFFF"/>
        <w:rPr>
          <w:rFonts w:asciiTheme="minorHAnsi" w:hAnsiTheme="minorHAnsi" w:cstheme="minorHAnsi"/>
          <w:color w:val="222222"/>
          <w:sz w:val="22"/>
          <w:szCs w:val="22"/>
        </w:rPr>
      </w:pPr>
      <w:bookmarkStart w:id="0" w:name="14ae37b579b66f23_14aaa1c0be2a2522_h.gjdg"/>
      <w:bookmarkEnd w:id="0"/>
      <w:r w:rsidRPr="001D7B3D">
        <w:rPr>
          <w:rFonts w:asciiTheme="minorHAnsi" w:hAnsiTheme="minorHAnsi" w:cstheme="minorHAnsi"/>
          <w:color w:val="222222"/>
          <w:sz w:val="22"/>
          <w:szCs w:val="22"/>
        </w:rPr>
        <w:t>​</w:t>
      </w:r>
    </w:p>
    <w:p w:rsidR="001D7B3D" w:rsidRPr="001D7B3D" w:rsidRDefault="001D7B3D" w:rsidP="00A67D66">
      <w:pPr>
        <w:shd w:val="clear" w:color="auto" w:fill="FFFFFF"/>
        <w:rPr>
          <w:rFonts w:asciiTheme="minorHAnsi" w:hAnsiTheme="minorHAnsi" w:cstheme="minorHAnsi"/>
          <w:color w:val="222222"/>
          <w:sz w:val="22"/>
          <w:szCs w:val="22"/>
        </w:rPr>
      </w:pPr>
      <w:r w:rsidRPr="001D7B3D">
        <w:rPr>
          <w:rFonts w:asciiTheme="minorHAnsi" w:hAnsiTheme="minorHAnsi" w:cstheme="minorHAnsi"/>
          <w:b/>
          <w:bCs/>
          <w:color w:val="222222"/>
          <w:sz w:val="22"/>
          <w:szCs w:val="22"/>
        </w:rPr>
        <w:t xml:space="preserve">Stories-Alive - a </w:t>
      </w:r>
      <w:proofErr w:type="spellStart"/>
      <w:r w:rsidRPr="001D7B3D">
        <w:rPr>
          <w:rFonts w:asciiTheme="minorHAnsi" w:hAnsiTheme="minorHAnsi" w:cstheme="minorHAnsi"/>
          <w:b/>
          <w:bCs/>
          <w:color w:val="222222"/>
          <w:sz w:val="22"/>
          <w:szCs w:val="22"/>
        </w:rPr>
        <w:t>library</w:t>
      </w:r>
      <w:proofErr w:type="spellEnd"/>
      <w:r w:rsidRPr="001D7B3D">
        <w:rPr>
          <w:rFonts w:asciiTheme="minorHAnsi" w:hAnsiTheme="minorHAnsi" w:cstheme="minorHAnsi"/>
          <w:b/>
          <w:bCs/>
          <w:color w:val="222222"/>
          <w:sz w:val="22"/>
          <w:szCs w:val="22"/>
        </w:rPr>
        <w:t xml:space="preserve"> of interactive story </w:t>
      </w:r>
      <w:proofErr w:type="spellStart"/>
      <w:r w:rsidRPr="001D7B3D">
        <w:rPr>
          <w:rFonts w:asciiTheme="minorHAnsi" w:hAnsiTheme="minorHAnsi" w:cstheme="minorHAnsi"/>
          <w:b/>
          <w:bCs/>
          <w:color w:val="222222"/>
          <w:sz w:val="22"/>
          <w:szCs w:val="22"/>
        </w:rPr>
        <w:t>apps</w:t>
      </w:r>
      <w:proofErr w:type="spellEnd"/>
      <w:r w:rsidRPr="001D7B3D">
        <w:rPr>
          <w:rFonts w:asciiTheme="minorHAnsi" w:hAnsiTheme="minorHAnsi" w:cstheme="minorHAnsi"/>
          <w:b/>
          <w:bCs/>
          <w:color w:val="222222"/>
          <w:sz w:val="22"/>
          <w:szCs w:val="22"/>
        </w:rPr>
        <w:t xml:space="preserve"> for kids – </w:t>
      </w:r>
    </w:p>
    <w:p w:rsidR="001D7B3D" w:rsidRPr="001D7B3D" w:rsidRDefault="00645706" w:rsidP="00A67D66">
      <w:pPr>
        <w:shd w:val="clear" w:color="auto" w:fill="FFFFFF"/>
        <w:rPr>
          <w:rFonts w:asciiTheme="minorHAnsi" w:hAnsiTheme="minorHAnsi" w:cstheme="minorHAnsi"/>
          <w:color w:val="222222"/>
          <w:sz w:val="22"/>
          <w:szCs w:val="22"/>
        </w:rPr>
      </w:pPr>
      <w:hyperlink r:id="rId25" w:tgtFrame="_blank" w:history="1">
        <w:r w:rsidR="001D7B3D" w:rsidRPr="001D7B3D">
          <w:rPr>
            <w:rStyle w:val="Hyperlink"/>
            <w:rFonts w:asciiTheme="minorHAnsi" w:hAnsiTheme="minorHAnsi" w:cstheme="minorHAnsi"/>
            <w:sz w:val="22"/>
            <w:szCs w:val="22"/>
            <w:u w:val="none"/>
          </w:rPr>
          <w:t>https://www.youtube.com/watch?v=5sJamgYTGq8</w:t>
        </w:r>
      </w:hyperlink>
    </w:p>
    <w:p w:rsidR="001D7B3D" w:rsidRDefault="00645706" w:rsidP="00A67D66">
      <w:pPr>
        <w:shd w:val="clear" w:color="auto" w:fill="FFFFFF"/>
        <w:rPr>
          <w:rStyle w:val="Hyperlink"/>
          <w:rFonts w:asciiTheme="minorHAnsi" w:hAnsiTheme="minorHAnsi" w:cstheme="minorHAnsi"/>
          <w:sz w:val="22"/>
          <w:szCs w:val="22"/>
          <w:u w:val="none"/>
        </w:rPr>
      </w:pPr>
      <w:hyperlink r:id="rId26" w:tgtFrame="_blank" w:history="1">
        <w:r w:rsidR="001D7B3D" w:rsidRPr="001D7B3D">
          <w:rPr>
            <w:rStyle w:val="Hyperlink"/>
            <w:rFonts w:asciiTheme="minorHAnsi" w:hAnsiTheme="minorHAnsi" w:cstheme="minorHAnsi"/>
            <w:sz w:val="22"/>
            <w:szCs w:val="22"/>
            <w:u w:val="none"/>
          </w:rPr>
          <w:t>https://www.youtube.com/watch?v=v7bnhThQquE&amp;rel=0&amp;width=640&amp;height=480</w:t>
        </w:r>
      </w:hyperlink>
    </w:p>
    <w:p w:rsidR="001D7B3D" w:rsidRPr="001D7B3D" w:rsidRDefault="001D7B3D" w:rsidP="00A67D66">
      <w:pPr>
        <w:shd w:val="clear" w:color="auto" w:fill="FFFFFF"/>
        <w:rPr>
          <w:rFonts w:asciiTheme="minorHAnsi" w:hAnsiTheme="minorHAnsi" w:cstheme="minorHAnsi"/>
          <w:color w:val="222222"/>
          <w:sz w:val="22"/>
          <w:szCs w:val="22"/>
        </w:rPr>
      </w:pPr>
    </w:p>
    <w:p w:rsidR="001D7B3D" w:rsidRDefault="001D7B3D" w:rsidP="00A67D66">
      <w:pPr>
        <w:shd w:val="clear" w:color="auto" w:fill="FFFFFF"/>
        <w:rPr>
          <w:rStyle w:val="Hyperlink"/>
          <w:rFonts w:asciiTheme="minorHAnsi" w:hAnsiTheme="minorHAnsi" w:cstheme="minorHAnsi"/>
          <w:sz w:val="22"/>
          <w:szCs w:val="22"/>
          <w:u w:val="none"/>
        </w:rPr>
      </w:pPr>
      <w:r w:rsidRPr="001D7B3D">
        <w:rPr>
          <w:rFonts w:asciiTheme="minorHAnsi" w:hAnsiTheme="minorHAnsi" w:cstheme="minorHAnsi"/>
          <w:b/>
          <w:bCs/>
          <w:color w:val="222222"/>
          <w:sz w:val="22"/>
          <w:szCs w:val="22"/>
        </w:rPr>
        <w:t xml:space="preserve">On The Night You </w:t>
      </w:r>
      <w:proofErr w:type="spellStart"/>
      <w:r w:rsidRPr="001D7B3D">
        <w:rPr>
          <w:rFonts w:asciiTheme="minorHAnsi" w:hAnsiTheme="minorHAnsi" w:cstheme="minorHAnsi"/>
          <w:b/>
          <w:bCs/>
          <w:color w:val="222222"/>
          <w:sz w:val="22"/>
          <w:szCs w:val="22"/>
        </w:rPr>
        <w:t>Were</w:t>
      </w:r>
      <w:proofErr w:type="spellEnd"/>
      <w:r w:rsidRPr="001D7B3D">
        <w:rPr>
          <w:rFonts w:asciiTheme="minorHAnsi" w:hAnsiTheme="minorHAnsi" w:cstheme="minorHAnsi"/>
          <w:b/>
          <w:bCs/>
          <w:color w:val="222222"/>
          <w:sz w:val="22"/>
          <w:szCs w:val="22"/>
        </w:rPr>
        <w:t xml:space="preserve"> Born - </w:t>
      </w:r>
      <w:r w:rsidRPr="001D7B3D">
        <w:rPr>
          <w:rFonts w:asciiTheme="minorHAnsi" w:hAnsiTheme="minorHAnsi" w:cstheme="minorHAnsi"/>
          <w:b/>
          <w:bCs/>
          <w:color w:val="222222"/>
          <w:sz w:val="22"/>
          <w:szCs w:val="22"/>
        </w:rPr>
        <w:br/>
      </w:r>
      <w:hyperlink r:id="rId27" w:tgtFrame="_blank" w:history="1">
        <w:r w:rsidRPr="001D7B3D">
          <w:rPr>
            <w:rStyle w:val="Hyperlink"/>
            <w:rFonts w:asciiTheme="minorHAnsi" w:hAnsiTheme="minorHAnsi" w:cstheme="minorHAnsi"/>
            <w:sz w:val="22"/>
            <w:szCs w:val="22"/>
            <w:u w:val="none"/>
          </w:rPr>
          <w:t>https://www.youtube.com/watch?v=Rp6kO_cS9ds</w:t>
        </w:r>
      </w:hyperlink>
    </w:p>
    <w:p w:rsidR="0069227D" w:rsidRPr="001D7B3D" w:rsidRDefault="0069227D" w:rsidP="00A67D66">
      <w:pPr>
        <w:shd w:val="clear" w:color="auto" w:fill="FFFFFF"/>
        <w:rPr>
          <w:rFonts w:asciiTheme="minorHAnsi" w:hAnsiTheme="minorHAnsi" w:cstheme="minorHAnsi"/>
          <w:color w:val="222222"/>
          <w:sz w:val="22"/>
          <w:szCs w:val="22"/>
        </w:rPr>
      </w:pPr>
    </w:p>
    <w:p w:rsidR="00015B80" w:rsidRPr="00A929B6" w:rsidRDefault="001D7B3D" w:rsidP="00A67D66">
      <w:pPr>
        <w:shd w:val="clear" w:color="auto" w:fill="FFFFFF"/>
        <w:rPr>
          <w:rFonts w:asciiTheme="minorHAnsi" w:hAnsiTheme="minorHAnsi" w:cstheme="minorHAnsi"/>
          <w:color w:val="222222"/>
          <w:sz w:val="22"/>
          <w:szCs w:val="22"/>
        </w:rPr>
      </w:pPr>
      <w:r w:rsidRPr="001D7B3D">
        <w:rPr>
          <w:rFonts w:asciiTheme="minorHAnsi" w:hAnsiTheme="minorHAnsi" w:cstheme="minorHAnsi"/>
          <w:b/>
          <w:bCs/>
          <w:color w:val="222222"/>
          <w:sz w:val="22"/>
          <w:szCs w:val="22"/>
        </w:rPr>
        <w:t xml:space="preserve">Alphabet </w:t>
      </w:r>
      <w:proofErr w:type="spellStart"/>
      <w:r w:rsidRPr="001D7B3D">
        <w:rPr>
          <w:rFonts w:asciiTheme="minorHAnsi" w:hAnsiTheme="minorHAnsi" w:cstheme="minorHAnsi"/>
          <w:b/>
          <w:bCs/>
          <w:color w:val="222222"/>
          <w:sz w:val="22"/>
          <w:szCs w:val="22"/>
        </w:rPr>
        <w:t>Animals</w:t>
      </w:r>
      <w:proofErr w:type="spellEnd"/>
      <w:r w:rsidRPr="001D7B3D">
        <w:rPr>
          <w:rFonts w:asciiTheme="minorHAnsi" w:hAnsiTheme="minorHAnsi" w:cstheme="minorHAnsi"/>
          <w:b/>
          <w:bCs/>
          <w:color w:val="222222"/>
          <w:sz w:val="22"/>
          <w:szCs w:val="22"/>
        </w:rPr>
        <w:t xml:space="preserve">: A </w:t>
      </w:r>
      <w:proofErr w:type="spellStart"/>
      <w:r w:rsidRPr="001D7B3D">
        <w:rPr>
          <w:rFonts w:asciiTheme="minorHAnsi" w:hAnsiTheme="minorHAnsi" w:cstheme="minorHAnsi"/>
          <w:b/>
          <w:bCs/>
          <w:color w:val="222222"/>
          <w:sz w:val="22"/>
          <w:szCs w:val="22"/>
        </w:rPr>
        <w:t>Slide</w:t>
      </w:r>
      <w:proofErr w:type="spellEnd"/>
      <w:r w:rsidRPr="001D7B3D">
        <w:rPr>
          <w:rFonts w:asciiTheme="minorHAnsi" w:hAnsiTheme="minorHAnsi" w:cstheme="minorHAnsi"/>
          <w:b/>
          <w:bCs/>
          <w:color w:val="222222"/>
          <w:sz w:val="22"/>
          <w:szCs w:val="22"/>
        </w:rPr>
        <w:t xml:space="preserve"> and </w:t>
      </w:r>
      <w:proofErr w:type="spellStart"/>
      <w:r w:rsidRPr="001D7B3D">
        <w:rPr>
          <w:rFonts w:asciiTheme="minorHAnsi" w:hAnsiTheme="minorHAnsi" w:cstheme="minorHAnsi"/>
          <w:b/>
          <w:bCs/>
          <w:color w:val="222222"/>
          <w:sz w:val="22"/>
          <w:szCs w:val="22"/>
        </w:rPr>
        <w:t>Seek</w:t>
      </w:r>
      <w:proofErr w:type="spellEnd"/>
      <w:r w:rsidRPr="001D7B3D">
        <w:rPr>
          <w:rFonts w:asciiTheme="minorHAnsi" w:hAnsiTheme="minorHAnsi" w:cstheme="minorHAnsi"/>
          <w:b/>
          <w:bCs/>
          <w:color w:val="222222"/>
          <w:sz w:val="22"/>
          <w:szCs w:val="22"/>
        </w:rPr>
        <w:t xml:space="preserve"> </w:t>
      </w:r>
      <w:proofErr w:type="spellStart"/>
      <w:r w:rsidRPr="001D7B3D">
        <w:rPr>
          <w:rFonts w:asciiTheme="minorHAnsi" w:hAnsiTheme="minorHAnsi" w:cstheme="minorHAnsi"/>
          <w:b/>
          <w:bCs/>
          <w:color w:val="222222"/>
          <w:sz w:val="22"/>
          <w:szCs w:val="22"/>
        </w:rPr>
        <w:t>Adventure</w:t>
      </w:r>
      <w:proofErr w:type="spellEnd"/>
      <w:r w:rsidRPr="001D7B3D">
        <w:rPr>
          <w:rFonts w:asciiTheme="minorHAnsi" w:hAnsiTheme="minorHAnsi" w:cstheme="minorHAnsi"/>
          <w:b/>
          <w:bCs/>
          <w:color w:val="222222"/>
          <w:sz w:val="22"/>
          <w:szCs w:val="22"/>
        </w:rPr>
        <w:t xml:space="preserve"> by Auryn, </w:t>
      </w:r>
      <w:proofErr w:type="spellStart"/>
      <w:r w:rsidRPr="001D7B3D">
        <w:rPr>
          <w:rFonts w:asciiTheme="minorHAnsi" w:hAnsiTheme="minorHAnsi" w:cstheme="minorHAnsi"/>
          <w:b/>
          <w:bCs/>
          <w:color w:val="222222"/>
          <w:sz w:val="22"/>
          <w:szCs w:val="22"/>
        </w:rPr>
        <w:t>Inc</w:t>
      </w:r>
      <w:proofErr w:type="spellEnd"/>
      <w:r w:rsidRPr="001D7B3D">
        <w:rPr>
          <w:rFonts w:asciiTheme="minorHAnsi" w:hAnsiTheme="minorHAnsi" w:cstheme="minorHAnsi"/>
          <w:b/>
          <w:bCs/>
          <w:color w:val="222222"/>
          <w:sz w:val="22"/>
          <w:szCs w:val="22"/>
        </w:rPr>
        <w:t xml:space="preserve"> - </w:t>
      </w:r>
      <w:r w:rsidRPr="001D7B3D">
        <w:rPr>
          <w:rFonts w:asciiTheme="minorHAnsi" w:hAnsiTheme="minorHAnsi" w:cstheme="minorHAnsi"/>
          <w:b/>
          <w:bCs/>
          <w:color w:val="222222"/>
          <w:sz w:val="22"/>
          <w:szCs w:val="22"/>
        </w:rPr>
        <w:br/>
      </w:r>
      <w:hyperlink r:id="rId28" w:tgtFrame="_blank" w:history="1">
        <w:r w:rsidRPr="001D7B3D">
          <w:rPr>
            <w:rStyle w:val="Hyperlink"/>
            <w:rFonts w:asciiTheme="minorHAnsi" w:hAnsiTheme="minorHAnsi" w:cstheme="minorHAnsi"/>
            <w:sz w:val="22"/>
            <w:szCs w:val="22"/>
            <w:u w:val="none"/>
          </w:rPr>
          <w:t>https://www.youtube.com/watch?v=1XrpAewvxGw</w:t>
        </w:r>
      </w:hyperlink>
    </w:p>
    <w:p w:rsidR="00015B80" w:rsidRDefault="00015B80" w:rsidP="00A67D66">
      <w:pPr>
        <w:shd w:val="clear" w:color="auto" w:fill="FFFFFF"/>
        <w:rPr>
          <w:rFonts w:asciiTheme="minorHAnsi" w:hAnsiTheme="minorHAnsi" w:cstheme="minorHAnsi"/>
          <w:b/>
          <w:bCs/>
          <w:color w:val="222222"/>
          <w:sz w:val="22"/>
          <w:szCs w:val="22"/>
        </w:rPr>
      </w:pPr>
    </w:p>
    <w:p w:rsidR="001D7B3D" w:rsidRPr="001D7B3D" w:rsidRDefault="001D7B3D" w:rsidP="00A67D66">
      <w:pPr>
        <w:shd w:val="clear" w:color="auto" w:fill="FFFFFF"/>
        <w:rPr>
          <w:rFonts w:asciiTheme="minorHAnsi" w:hAnsiTheme="minorHAnsi" w:cstheme="minorHAnsi"/>
          <w:color w:val="222222"/>
          <w:sz w:val="22"/>
          <w:szCs w:val="22"/>
        </w:rPr>
      </w:pPr>
      <w:proofErr w:type="spellStart"/>
      <w:r w:rsidRPr="001D7B3D">
        <w:rPr>
          <w:rFonts w:asciiTheme="minorHAnsi" w:hAnsiTheme="minorHAnsi" w:cstheme="minorHAnsi"/>
          <w:b/>
          <w:bCs/>
          <w:color w:val="222222"/>
          <w:sz w:val="22"/>
          <w:szCs w:val="22"/>
        </w:rPr>
        <w:t>Breitville</w:t>
      </w:r>
      <w:proofErr w:type="spellEnd"/>
      <w:r w:rsidRPr="001D7B3D">
        <w:rPr>
          <w:rFonts w:asciiTheme="minorHAnsi" w:hAnsiTheme="minorHAnsi" w:cstheme="minorHAnsi"/>
          <w:b/>
          <w:bCs/>
          <w:color w:val="222222"/>
          <w:sz w:val="22"/>
          <w:szCs w:val="22"/>
        </w:rPr>
        <w:t xml:space="preserve"> Tutorial by Mary </w:t>
      </w:r>
      <w:proofErr w:type="spellStart"/>
      <w:r w:rsidRPr="001D7B3D">
        <w:rPr>
          <w:rFonts w:asciiTheme="minorHAnsi" w:hAnsiTheme="minorHAnsi" w:cstheme="minorHAnsi"/>
          <w:b/>
          <w:bCs/>
          <w:color w:val="222222"/>
          <w:sz w:val="22"/>
          <w:szCs w:val="22"/>
        </w:rPr>
        <w:t>Engelbreit</w:t>
      </w:r>
      <w:proofErr w:type="spellEnd"/>
      <w:r w:rsidRPr="001D7B3D">
        <w:rPr>
          <w:rFonts w:asciiTheme="minorHAnsi" w:hAnsiTheme="minorHAnsi" w:cstheme="minorHAnsi"/>
          <w:b/>
          <w:bCs/>
          <w:color w:val="222222"/>
          <w:sz w:val="22"/>
          <w:szCs w:val="22"/>
        </w:rPr>
        <w:t xml:space="preserve"> - </w:t>
      </w:r>
      <w:r w:rsidRPr="001D7B3D">
        <w:rPr>
          <w:rFonts w:asciiTheme="minorHAnsi" w:hAnsiTheme="minorHAnsi" w:cstheme="minorHAnsi"/>
          <w:b/>
          <w:bCs/>
          <w:color w:val="222222"/>
          <w:sz w:val="22"/>
          <w:szCs w:val="22"/>
        </w:rPr>
        <w:br/>
      </w:r>
      <w:hyperlink r:id="rId29" w:tgtFrame="_blank" w:history="1">
        <w:r w:rsidRPr="001D7B3D">
          <w:rPr>
            <w:rStyle w:val="Hyperlink"/>
            <w:rFonts w:asciiTheme="minorHAnsi" w:hAnsiTheme="minorHAnsi" w:cstheme="minorHAnsi"/>
            <w:sz w:val="22"/>
            <w:szCs w:val="22"/>
            <w:u w:val="none"/>
          </w:rPr>
          <w:t>https://www.youtube.com/watch?v=vAM0pCavjP8</w:t>
        </w:r>
      </w:hyperlink>
    </w:p>
    <w:p w:rsidR="0069227D" w:rsidRPr="0069227D" w:rsidRDefault="001D7B3D" w:rsidP="00A67D66">
      <w:pPr>
        <w:shd w:val="clear" w:color="auto" w:fill="FFFFFF"/>
        <w:rPr>
          <w:rFonts w:asciiTheme="minorHAnsi" w:hAnsiTheme="minorHAnsi" w:cstheme="minorHAnsi"/>
          <w:color w:val="222222"/>
          <w:sz w:val="22"/>
          <w:szCs w:val="22"/>
        </w:rPr>
      </w:pPr>
      <w:r w:rsidRPr="001D7B3D">
        <w:rPr>
          <w:rFonts w:asciiTheme="minorHAnsi" w:hAnsiTheme="minorHAnsi" w:cstheme="minorHAnsi"/>
          <w:b/>
          <w:bCs/>
          <w:color w:val="222222"/>
          <w:sz w:val="22"/>
          <w:szCs w:val="22"/>
        </w:rPr>
        <w:t xml:space="preserve">Jamie Lee Curtis: "Auryn HD - </w:t>
      </w:r>
      <w:proofErr w:type="spellStart"/>
      <w:r w:rsidRPr="001D7B3D">
        <w:rPr>
          <w:rFonts w:asciiTheme="minorHAnsi" w:hAnsiTheme="minorHAnsi" w:cstheme="minorHAnsi"/>
          <w:b/>
          <w:bCs/>
          <w:color w:val="222222"/>
          <w:sz w:val="22"/>
          <w:szCs w:val="22"/>
        </w:rPr>
        <w:t>Where</w:t>
      </w:r>
      <w:proofErr w:type="spellEnd"/>
      <w:r w:rsidRPr="001D7B3D">
        <w:rPr>
          <w:rFonts w:asciiTheme="minorHAnsi" w:hAnsiTheme="minorHAnsi" w:cstheme="minorHAnsi"/>
          <w:b/>
          <w:bCs/>
          <w:color w:val="222222"/>
          <w:sz w:val="22"/>
          <w:szCs w:val="22"/>
        </w:rPr>
        <w:t xml:space="preserve"> Do Ballons Go?" </w:t>
      </w:r>
      <w:proofErr w:type="spellStart"/>
      <w:r w:rsidRPr="001D7B3D">
        <w:rPr>
          <w:rFonts w:asciiTheme="minorHAnsi" w:hAnsiTheme="minorHAnsi" w:cstheme="minorHAnsi"/>
          <w:b/>
          <w:bCs/>
          <w:color w:val="222222"/>
          <w:sz w:val="22"/>
          <w:szCs w:val="22"/>
        </w:rPr>
        <w:t>highlights</w:t>
      </w:r>
      <w:proofErr w:type="spellEnd"/>
      <w:r w:rsidRPr="001D7B3D">
        <w:rPr>
          <w:rFonts w:asciiTheme="minorHAnsi" w:hAnsiTheme="minorHAnsi" w:cstheme="minorHAnsi"/>
          <w:b/>
          <w:bCs/>
          <w:color w:val="222222"/>
          <w:sz w:val="22"/>
          <w:szCs w:val="22"/>
        </w:rPr>
        <w:t xml:space="preserve"> &amp; tutorial -  </w:t>
      </w:r>
      <w:r w:rsidRPr="001D7B3D">
        <w:rPr>
          <w:rFonts w:asciiTheme="minorHAnsi" w:hAnsiTheme="minorHAnsi" w:cstheme="minorHAnsi"/>
          <w:b/>
          <w:bCs/>
          <w:color w:val="222222"/>
          <w:sz w:val="22"/>
          <w:szCs w:val="22"/>
        </w:rPr>
        <w:br/>
      </w:r>
      <w:hyperlink r:id="rId30" w:history="1">
        <w:r w:rsidR="006D606B" w:rsidRPr="003729C7">
          <w:rPr>
            <w:rStyle w:val="Hyperlink"/>
            <w:rFonts w:asciiTheme="minorHAnsi" w:hAnsiTheme="minorHAnsi" w:cstheme="minorHAnsi"/>
            <w:sz w:val="22"/>
            <w:szCs w:val="22"/>
          </w:rPr>
          <w:t>https://www.youtube.com/watch?v=e7Vj6pNznz0</w:t>
        </w:r>
      </w:hyperlink>
    </w:p>
    <w:p w:rsidR="0069227D" w:rsidRDefault="001D7B3D" w:rsidP="00A67D66">
      <w:pPr>
        <w:shd w:val="clear" w:color="auto" w:fill="FFFFFF"/>
        <w:rPr>
          <w:rStyle w:val="Hyperlink"/>
          <w:rFonts w:asciiTheme="minorHAnsi" w:hAnsiTheme="minorHAnsi" w:cstheme="minorHAnsi"/>
          <w:sz w:val="22"/>
          <w:szCs w:val="22"/>
          <w:u w:val="none"/>
        </w:rPr>
      </w:pPr>
      <w:r w:rsidRPr="001D7B3D">
        <w:rPr>
          <w:rFonts w:asciiTheme="minorHAnsi" w:hAnsiTheme="minorHAnsi" w:cstheme="minorHAnsi"/>
          <w:b/>
          <w:bCs/>
          <w:color w:val="222222"/>
          <w:sz w:val="22"/>
          <w:szCs w:val="22"/>
        </w:rPr>
        <w:t xml:space="preserve">Van Gogh and the </w:t>
      </w:r>
      <w:proofErr w:type="spellStart"/>
      <w:r w:rsidRPr="001D7B3D">
        <w:rPr>
          <w:rFonts w:asciiTheme="minorHAnsi" w:hAnsiTheme="minorHAnsi" w:cstheme="minorHAnsi"/>
          <w:b/>
          <w:bCs/>
          <w:color w:val="222222"/>
          <w:sz w:val="22"/>
          <w:szCs w:val="22"/>
        </w:rPr>
        <w:t>Sunflowers</w:t>
      </w:r>
      <w:proofErr w:type="spellEnd"/>
      <w:r w:rsidRPr="001D7B3D">
        <w:rPr>
          <w:rFonts w:asciiTheme="minorHAnsi" w:hAnsiTheme="minorHAnsi" w:cstheme="minorHAnsi"/>
          <w:b/>
          <w:bCs/>
          <w:color w:val="222222"/>
          <w:sz w:val="22"/>
          <w:szCs w:val="22"/>
        </w:rPr>
        <w:t xml:space="preserve"> - </w:t>
      </w:r>
      <w:r w:rsidRPr="001D7B3D">
        <w:rPr>
          <w:rFonts w:asciiTheme="minorHAnsi" w:hAnsiTheme="minorHAnsi" w:cstheme="minorHAnsi"/>
          <w:b/>
          <w:bCs/>
          <w:color w:val="222222"/>
          <w:sz w:val="22"/>
          <w:szCs w:val="22"/>
        </w:rPr>
        <w:br/>
      </w:r>
      <w:hyperlink r:id="rId31" w:tgtFrame="_blank" w:history="1">
        <w:r w:rsidRPr="001D7B3D">
          <w:rPr>
            <w:rStyle w:val="Hyperlink"/>
            <w:rFonts w:asciiTheme="minorHAnsi" w:hAnsiTheme="minorHAnsi" w:cstheme="minorHAnsi"/>
            <w:sz w:val="22"/>
            <w:szCs w:val="22"/>
            <w:u w:val="none"/>
          </w:rPr>
          <w:t>https://www.youtube.com/watch?v=bn5maOaRsUw&amp;list=UUAocLvsVRO4RuDwigQV-h3g</w:t>
        </w:r>
      </w:hyperlink>
    </w:p>
    <w:p w:rsidR="00281FCC" w:rsidRPr="0069227D" w:rsidRDefault="00281FCC" w:rsidP="00A67D66">
      <w:pPr>
        <w:shd w:val="clear" w:color="auto" w:fill="FFFFFF"/>
        <w:rPr>
          <w:rFonts w:asciiTheme="minorHAnsi" w:hAnsiTheme="minorHAnsi" w:cstheme="minorHAnsi"/>
          <w:color w:val="0000FF"/>
          <w:sz w:val="22"/>
          <w:szCs w:val="22"/>
        </w:rPr>
      </w:pPr>
    </w:p>
    <w:p w:rsidR="001D7B3D" w:rsidRDefault="001D7B3D" w:rsidP="00A67D66">
      <w:pPr>
        <w:shd w:val="clear" w:color="auto" w:fill="FFFFFF"/>
        <w:rPr>
          <w:rStyle w:val="Hyperlink"/>
          <w:rFonts w:asciiTheme="minorHAnsi" w:hAnsiTheme="minorHAnsi" w:cstheme="minorHAnsi"/>
          <w:sz w:val="22"/>
          <w:szCs w:val="22"/>
          <w:u w:val="none"/>
        </w:rPr>
      </w:pPr>
      <w:r w:rsidRPr="001D7B3D">
        <w:rPr>
          <w:rFonts w:asciiTheme="minorHAnsi" w:hAnsiTheme="minorHAnsi" w:cstheme="minorHAnsi"/>
          <w:b/>
          <w:bCs/>
          <w:color w:val="222222"/>
          <w:sz w:val="22"/>
          <w:szCs w:val="22"/>
        </w:rPr>
        <w:t xml:space="preserve">Auryn </w:t>
      </w:r>
      <w:proofErr w:type="spellStart"/>
      <w:r w:rsidRPr="001D7B3D">
        <w:rPr>
          <w:rFonts w:asciiTheme="minorHAnsi" w:hAnsiTheme="minorHAnsi" w:cstheme="minorHAnsi"/>
          <w:b/>
          <w:bCs/>
          <w:color w:val="222222"/>
          <w:sz w:val="22"/>
          <w:szCs w:val="22"/>
        </w:rPr>
        <w:t>in</w:t>
      </w:r>
      <w:proofErr w:type="spellEnd"/>
      <w:r w:rsidRPr="001D7B3D">
        <w:rPr>
          <w:rFonts w:asciiTheme="minorHAnsi" w:hAnsiTheme="minorHAnsi" w:cstheme="minorHAnsi"/>
          <w:b/>
          <w:bCs/>
          <w:color w:val="222222"/>
          <w:sz w:val="22"/>
          <w:szCs w:val="22"/>
        </w:rPr>
        <w:t xml:space="preserve"> 2012 – Portfolio - </w:t>
      </w:r>
      <w:r w:rsidRPr="001D7B3D">
        <w:rPr>
          <w:rFonts w:asciiTheme="minorHAnsi" w:hAnsiTheme="minorHAnsi" w:cstheme="minorHAnsi"/>
          <w:b/>
          <w:bCs/>
          <w:color w:val="222222"/>
          <w:sz w:val="22"/>
          <w:szCs w:val="22"/>
        </w:rPr>
        <w:br/>
      </w:r>
      <w:hyperlink r:id="rId32" w:tgtFrame="_blank" w:history="1">
        <w:r w:rsidRPr="001D7B3D">
          <w:rPr>
            <w:rStyle w:val="Hyperlink"/>
            <w:rFonts w:asciiTheme="minorHAnsi" w:hAnsiTheme="minorHAnsi" w:cstheme="minorHAnsi"/>
            <w:sz w:val="22"/>
            <w:szCs w:val="22"/>
            <w:u w:val="none"/>
          </w:rPr>
          <w:t>https://www.youtube.com/watch?v=8NwiqSFQMkw&amp;index=3&amp;list=UUAocLvsVRO4RuDwigQV-h3g’</w:t>
        </w:r>
      </w:hyperlink>
    </w:p>
    <w:p w:rsidR="00281FCC" w:rsidRPr="001D7B3D" w:rsidRDefault="00281FCC" w:rsidP="00A67D66">
      <w:pPr>
        <w:shd w:val="clear" w:color="auto" w:fill="FFFFFF"/>
        <w:rPr>
          <w:rFonts w:asciiTheme="minorHAnsi" w:hAnsiTheme="minorHAnsi" w:cstheme="minorHAnsi"/>
          <w:color w:val="222222"/>
          <w:sz w:val="22"/>
          <w:szCs w:val="22"/>
        </w:rPr>
      </w:pPr>
    </w:p>
    <w:p w:rsidR="00686FC6" w:rsidRPr="0069227D" w:rsidRDefault="001D7B3D" w:rsidP="006D606B">
      <w:pPr>
        <w:shd w:val="clear" w:color="auto" w:fill="FFFFFF"/>
        <w:rPr>
          <w:rFonts w:asciiTheme="minorHAnsi" w:hAnsiTheme="minorHAnsi" w:cstheme="minorHAnsi"/>
          <w:color w:val="0000FF"/>
          <w:sz w:val="22"/>
          <w:szCs w:val="22"/>
        </w:rPr>
      </w:pPr>
      <w:proofErr w:type="spellStart"/>
      <w:r w:rsidRPr="001D7B3D">
        <w:rPr>
          <w:rFonts w:asciiTheme="minorHAnsi" w:hAnsiTheme="minorHAnsi" w:cstheme="minorHAnsi"/>
          <w:b/>
          <w:bCs/>
          <w:color w:val="222222"/>
          <w:sz w:val="22"/>
          <w:szCs w:val="22"/>
        </w:rPr>
        <w:t>Teddy's</w:t>
      </w:r>
      <w:proofErr w:type="spellEnd"/>
      <w:r w:rsidRPr="001D7B3D">
        <w:rPr>
          <w:rFonts w:asciiTheme="minorHAnsi" w:hAnsiTheme="minorHAnsi" w:cstheme="minorHAnsi"/>
          <w:b/>
          <w:bCs/>
          <w:color w:val="222222"/>
          <w:sz w:val="22"/>
          <w:szCs w:val="22"/>
        </w:rPr>
        <w:t xml:space="preserve"> Day </w:t>
      </w:r>
      <w:proofErr w:type="spellStart"/>
      <w:r w:rsidRPr="001D7B3D">
        <w:rPr>
          <w:rFonts w:asciiTheme="minorHAnsi" w:hAnsiTheme="minorHAnsi" w:cstheme="minorHAnsi"/>
          <w:b/>
          <w:bCs/>
          <w:color w:val="222222"/>
          <w:sz w:val="22"/>
          <w:szCs w:val="22"/>
        </w:rPr>
        <w:t>Storybook</w:t>
      </w:r>
      <w:proofErr w:type="spellEnd"/>
      <w:r w:rsidRPr="001D7B3D">
        <w:rPr>
          <w:rFonts w:asciiTheme="minorHAnsi" w:hAnsiTheme="minorHAnsi" w:cstheme="minorHAnsi"/>
          <w:b/>
          <w:bCs/>
          <w:color w:val="222222"/>
          <w:sz w:val="22"/>
          <w:szCs w:val="22"/>
        </w:rPr>
        <w:t xml:space="preserve"> App </w:t>
      </w:r>
      <w:proofErr w:type="spellStart"/>
      <w:r w:rsidRPr="001D7B3D">
        <w:rPr>
          <w:rFonts w:asciiTheme="minorHAnsi" w:hAnsiTheme="minorHAnsi" w:cstheme="minorHAnsi"/>
          <w:b/>
          <w:bCs/>
          <w:color w:val="222222"/>
          <w:sz w:val="22"/>
          <w:szCs w:val="22"/>
        </w:rPr>
        <w:t>Review</w:t>
      </w:r>
      <w:proofErr w:type="spellEnd"/>
      <w:r w:rsidRPr="001D7B3D">
        <w:rPr>
          <w:rFonts w:asciiTheme="minorHAnsi" w:hAnsiTheme="minorHAnsi" w:cstheme="minorHAnsi"/>
          <w:b/>
          <w:bCs/>
          <w:color w:val="222222"/>
          <w:sz w:val="22"/>
          <w:szCs w:val="22"/>
        </w:rPr>
        <w:t xml:space="preserve"> </w:t>
      </w:r>
      <w:proofErr w:type="spellStart"/>
      <w:r w:rsidRPr="001D7B3D">
        <w:rPr>
          <w:rFonts w:asciiTheme="minorHAnsi" w:hAnsiTheme="minorHAnsi" w:cstheme="minorHAnsi"/>
          <w:b/>
          <w:bCs/>
          <w:color w:val="222222"/>
          <w:sz w:val="22"/>
          <w:szCs w:val="22"/>
        </w:rPr>
        <w:t>from</w:t>
      </w:r>
      <w:proofErr w:type="spellEnd"/>
      <w:r w:rsidRPr="001D7B3D">
        <w:rPr>
          <w:rFonts w:asciiTheme="minorHAnsi" w:hAnsiTheme="minorHAnsi" w:cstheme="minorHAnsi"/>
          <w:b/>
          <w:bCs/>
          <w:color w:val="222222"/>
          <w:sz w:val="22"/>
          <w:szCs w:val="22"/>
        </w:rPr>
        <w:t xml:space="preserve"> </w:t>
      </w:r>
      <w:proofErr w:type="spellStart"/>
      <w:r w:rsidRPr="001D7B3D">
        <w:rPr>
          <w:rFonts w:asciiTheme="minorHAnsi" w:hAnsiTheme="minorHAnsi" w:cstheme="minorHAnsi"/>
          <w:b/>
          <w:bCs/>
          <w:color w:val="222222"/>
          <w:sz w:val="22"/>
          <w:szCs w:val="22"/>
        </w:rPr>
        <w:t>Kirkus</w:t>
      </w:r>
      <w:proofErr w:type="spellEnd"/>
      <w:r w:rsidRPr="001D7B3D">
        <w:rPr>
          <w:rFonts w:asciiTheme="minorHAnsi" w:hAnsiTheme="minorHAnsi" w:cstheme="minorHAnsi"/>
          <w:b/>
          <w:bCs/>
          <w:color w:val="222222"/>
          <w:sz w:val="22"/>
          <w:szCs w:val="22"/>
        </w:rPr>
        <w:t xml:space="preserve"> - </w:t>
      </w:r>
      <w:r w:rsidRPr="001D7B3D">
        <w:rPr>
          <w:rFonts w:asciiTheme="minorHAnsi" w:hAnsiTheme="minorHAnsi" w:cstheme="minorHAnsi"/>
          <w:b/>
          <w:bCs/>
          <w:color w:val="222222"/>
          <w:sz w:val="22"/>
          <w:szCs w:val="22"/>
        </w:rPr>
        <w:br/>
      </w:r>
      <w:hyperlink r:id="rId33" w:tgtFrame="_blank" w:history="1">
        <w:r w:rsidRPr="001D7B3D">
          <w:rPr>
            <w:rStyle w:val="Hyperlink"/>
            <w:rFonts w:asciiTheme="minorHAnsi" w:hAnsiTheme="minorHAnsi" w:cstheme="minorHAnsi"/>
            <w:sz w:val="22"/>
            <w:szCs w:val="22"/>
            <w:u w:val="none"/>
          </w:rPr>
          <w:t>https://www.youtube.com/watch?v=yhJJslX20YE&amp;index=1&amp;list=PL928C31BACAC1200E</w:t>
        </w:r>
      </w:hyperlink>
      <w:r w:rsidRPr="001D7B3D">
        <w:rPr>
          <w:rFonts w:asciiTheme="minorHAnsi" w:hAnsiTheme="minorHAnsi" w:cstheme="minorHAnsi"/>
          <w:b/>
          <w:bCs/>
          <w:color w:val="222222"/>
          <w:sz w:val="22"/>
          <w:szCs w:val="22"/>
        </w:rPr>
        <w:br/>
      </w:r>
      <w:hyperlink r:id="rId34" w:tgtFrame="_blank" w:history="1">
        <w:r w:rsidRPr="001D7B3D">
          <w:rPr>
            <w:rStyle w:val="Hyperlink"/>
            <w:rFonts w:asciiTheme="minorHAnsi" w:hAnsiTheme="minorHAnsi" w:cstheme="minorHAnsi"/>
            <w:sz w:val="22"/>
            <w:szCs w:val="22"/>
            <w:u w:val="none"/>
          </w:rPr>
          <w:t>https://www.youtube.com/watch?v=-xgPXZi2eEc</w:t>
        </w:r>
      </w:hyperlink>
    </w:p>
    <w:p w:rsidR="0069227D" w:rsidRDefault="00645706" w:rsidP="0069227D">
      <w:pPr>
        <w:rPr>
          <w:rFonts w:ascii="Calibri" w:hAnsi="Calibri"/>
          <w:sz w:val="22"/>
          <w:szCs w:val="22"/>
          <w:lang w:val="en-US"/>
        </w:rPr>
      </w:pPr>
      <w:hyperlink r:id="rId35" w:history="1">
        <w:r w:rsidR="0069227D" w:rsidRPr="00FE45FC">
          <w:rPr>
            <w:rStyle w:val="Hyperlink"/>
            <w:rFonts w:ascii="Calibri" w:hAnsi="Calibri"/>
            <w:sz w:val="22"/>
            <w:szCs w:val="22"/>
            <w:lang w:val="en-US"/>
          </w:rPr>
          <w:t>https://www.amazon.com/Auryn-Inc-The-Little-Mermaid/dp/B005GVTHNY</w:t>
        </w:r>
      </w:hyperlink>
      <w:r w:rsidR="0069227D">
        <w:rPr>
          <w:rFonts w:ascii="Calibri" w:hAnsi="Calibri"/>
          <w:sz w:val="22"/>
          <w:szCs w:val="22"/>
          <w:lang w:val="en-US"/>
        </w:rPr>
        <w:t xml:space="preserve"> ,</w:t>
      </w:r>
    </w:p>
    <w:p w:rsidR="00686FC6" w:rsidRDefault="00686FC6" w:rsidP="006D606B">
      <w:pPr>
        <w:shd w:val="clear" w:color="auto" w:fill="FFFFFF"/>
        <w:rPr>
          <w:rFonts w:ascii="Calibri" w:hAnsi="Calibri"/>
          <w:b/>
          <w:sz w:val="22"/>
          <w:szCs w:val="22"/>
        </w:rPr>
      </w:pPr>
    </w:p>
    <w:p w:rsidR="00686FC6" w:rsidRPr="00713E01" w:rsidRDefault="00713E01" w:rsidP="00713E01">
      <w:pPr>
        <w:shd w:val="clear" w:color="auto" w:fill="FFFFFF"/>
        <w:rPr>
          <w:rFonts w:ascii="Calibri" w:hAnsi="Calibri"/>
          <w:b/>
          <w:sz w:val="22"/>
          <w:szCs w:val="22"/>
        </w:rPr>
      </w:pPr>
      <w:r>
        <w:rPr>
          <w:rFonts w:ascii="Calibri" w:hAnsi="Calibri"/>
          <w:b/>
          <w:sz w:val="22"/>
          <w:szCs w:val="22"/>
        </w:rPr>
        <w:t xml:space="preserve">               </w:t>
      </w:r>
    </w:p>
    <w:p w:rsidR="00686FC6" w:rsidRDefault="00686FC6" w:rsidP="00E5030C"/>
    <w:p w:rsidR="00A929B6" w:rsidRDefault="00A929B6" w:rsidP="00A929B6">
      <w:r>
        <w:t>I here by declare that the information in this document is accurate and true to the best of  my  knowledge.</w:t>
      </w:r>
    </w:p>
    <w:p w:rsidR="00A929B6" w:rsidRPr="00A929B6" w:rsidRDefault="00A929B6" w:rsidP="00A929B6">
      <w:pPr>
        <w:pStyle w:val="Subtitle"/>
        <w:rPr>
          <w:lang w:val="en-AU"/>
        </w:rPr>
      </w:pPr>
    </w:p>
    <w:p w:rsidR="00A929B6" w:rsidRDefault="00A929B6" w:rsidP="00A929B6">
      <w:pPr>
        <w:pStyle w:val="Title"/>
        <w:rPr>
          <w:color w:val="262626"/>
          <w:sz w:val="28"/>
          <w:szCs w:val="28"/>
        </w:rPr>
      </w:pPr>
    </w:p>
    <w:p w:rsidR="00C8249D" w:rsidRDefault="00C8249D" w:rsidP="00C8249D">
      <w:pPr>
        <w:pStyle w:val="Subtitle"/>
        <w:rPr>
          <w:lang w:val="en-AU"/>
        </w:rPr>
      </w:pPr>
    </w:p>
    <w:p w:rsidR="00C8249D" w:rsidRDefault="00C8249D" w:rsidP="00C8249D">
      <w:pPr>
        <w:rPr>
          <w:lang w:val="en-AU"/>
        </w:rPr>
      </w:pPr>
    </w:p>
    <w:p w:rsidR="00C8249D" w:rsidRDefault="00C8249D" w:rsidP="00C8249D">
      <w:pPr>
        <w:rPr>
          <w:lang w:val="en-AU"/>
        </w:rPr>
      </w:pPr>
    </w:p>
    <w:p w:rsidR="00C8249D" w:rsidRDefault="00C8249D" w:rsidP="00C8249D">
      <w:pPr>
        <w:rPr>
          <w:lang w:val="en-AU"/>
        </w:rPr>
      </w:pPr>
    </w:p>
    <w:p w:rsidR="00686FC6" w:rsidRPr="009A7AEE" w:rsidRDefault="00686FC6" w:rsidP="00E5030C"/>
    <w:p w:rsidR="00E5030C" w:rsidRDefault="00E5030C" w:rsidP="00E5030C">
      <w:pPr>
        <w:rPr>
          <w:rFonts w:ascii="Calibri" w:hAnsi="Calibri"/>
          <w:b/>
          <w:sz w:val="22"/>
          <w:szCs w:val="22"/>
        </w:rPr>
      </w:pPr>
      <w:r>
        <w:rPr>
          <w:rFonts w:ascii="Calibri" w:hAnsi="Calibri"/>
          <w:b/>
          <w:sz w:val="22"/>
          <w:szCs w:val="22"/>
        </w:rPr>
        <w:t>Place : Pune</w:t>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p>
    <w:p w:rsidR="006D606B" w:rsidRDefault="00F54470" w:rsidP="00591C34">
      <w:pPr>
        <w:rPr>
          <w:rFonts w:ascii="Calibri" w:hAnsi="Calibri"/>
          <w:b/>
          <w:sz w:val="22"/>
          <w:szCs w:val="22"/>
        </w:rPr>
      </w:pPr>
      <w:proofErr w:type="gramStart"/>
      <w:r>
        <w:rPr>
          <w:rFonts w:ascii="Calibri" w:hAnsi="Calibri"/>
          <w:b/>
          <w:sz w:val="22"/>
          <w:szCs w:val="22"/>
        </w:rPr>
        <w:t xml:space="preserve">Date  </w:t>
      </w:r>
      <w:r w:rsidR="00E5030C">
        <w:rPr>
          <w:rFonts w:ascii="Calibri" w:hAnsi="Calibri"/>
          <w:b/>
          <w:sz w:val="22"/>
          <w:szCs w:val="22"/>
        </w:rPr>
        <w:t>:</w:t>
      </w:r>
      <w:proofErr w:type="gramEnd"/>
      <w:r w:rsidR="00645706">
        <w:rPr>
          <w:rFonts w:ascii="Calibri" w:hAnsi="Calibri"/>
          <w:b/>
          <w:sz w:val="22"/>
          <w:szCs w:val="22"/>
        </w:rPr>
        <w:t xml:space="preserve">     </w:t>
      </w:r>
      <w:bookmarkStart w:id="1" w:name="_GoBack"/>
      <w:bookmarkEnd w:id="1"/>
      <w:r w:rsidR="00E5030C">
        <w:rPr>
          <w:rFonts w:ascii="Calibri" w:hAnsi="Calibri"/>
          <w:b/>
          <w:sz w:val="22"/>
          <w:szCs w:val="22"/>
        </w:rPr>
        <w:t xml:space="preserve">              </w:t>
      </w:r>
      <w:r>
        <w:rPr>
          <w:rFonts w:ascii="Calibri" w:hAnsi="Calibri"/>
          <w:b/>
          <w:sz w:val="22"/>
          <w:szCs w:val="22"/>
        </w:rPr>
        <w:t xml:space="preserve">                          </w:t>
      </w:r>
      <w:r w:rsidR="00E5030C">
        <w:rPr>
          <w:rFonts w:ascii="Calibri" w:hAnsi="Calibri"/>
          <w:b/>
          <w:sz w:val="22"/>
          <w:szCs w:val="22"/>
        </w:rPr>
        <w:t xml:space="preserve">       </w:t>
      </w:r>
      <w:r>
        <w:rPr>
          <w:rFonts w:ascii="Calibri" w:hAnsi="Calibri"/>
          <w:b/>
          <w:sz w:val="22"/>
          <w:szCs w:val="22"/>
        </w:rPr>
        <w:t xml:space="preserve"> </w:t>
      </w:r>
      <w:r w:rsidR="00E5030C">
        <w:rPr>
          <w:rFonts w:ascii="Calibri" w:hAnsi="Calibri"/>
          <w:b/>
          <w:sz w:val="22"/>
          <w:szCs w:val="22"/>
        </w:rPr>
        <w:t xml:space="preserve">                                                                                Kailash R. Pillay</w:t>
      </w:r>
    </w:p>
    <w:p w:rsidR="00A929B6" w:rsidRDefault="00A929B6" w:rsidP="00591C34">
      <w:pPr>
        <w:rPr>
          <w:rFonts w:ascii="Calibri" w:hAnsi="Calibri"/>
          <w:b/>
          <w:sz w:val="22"/>
          <w:szCs w:val="22"/>
        </w:rPr>
      </w:pPr>
    </w:p>
    <w:p w:rsidR="0069227D" w:rsidRPr="00C56631" w:rsidRDefault="0069227D" w:rsidP="0069227D">
      <w:pPr>
        <w:pStyle w:val="Title"/>
        <w:rPr>
          <w:color w:val="262626"/>
          <w:sz w:val="28"/>
          <w:szCs w:val="28"/>
        </w:rPr>
      </w:pPr>
      <w:r w:rsidRPr="00B45F46">
        <w:rPr>
          <w:color w:val="262626"/>
          <w:sz w:val="28"/>
          <w:szCs w:val="28"/>
        </w:rPr>
        <w:t>Kailash Pillay</w:t>
      </w:r>
    </w:p>
    <w:p w:rsidR="00A929B6" w:rsidRPr="00DD3A56" w:rsidRDefault="0069227D" w:rsidP="00DD3A56">
      <w:pPr>
        <w:jc w:val="center"/>
        <w:rPr>
          <w:color w:val="000000"/>
        </w:rPr>
      </w:pPr>
      <w:r w:rsidRPr="00591C34">
        <w:rPr>
          <w:rFonts w:asciiTheme="minorHAnsi" w:hAnsiTheme="minorHAnsi" w:cstheme="minorHAnsi"/>
          <w:color w:val="000000"/>
          <w:sz w:val="22"/>
          <w:szCs w:val="22"/>
        </w:rPr>
        <w:t>+91-9970803585 </w:t>
      </w:r>
      <w:r w:rsidRPr="007951D9">
        <w:rPr>
          <w:color w:val="000000"/>
        </w:rPr>
        <w:t>| </w:t>
      </w:r>
      <w:hyperlink r:id="rId36" w:history="1">
        <w:r w:rsidRPr="006D34AB">
          <w:rPr>
            <w:rStyle w:val="Hyperlink"/>
            <w:u w:val="none"/>
          </w:rPr>
          <w:t>kailashpillay@gmail.com</w:t>
        </w:r>
      </w:hyperlink>
      <w:r>
        <w:rPr>
          <w:color w:val="000000"/>
        </w:rPr>
        <w:t xml:space="preserve"> | Pune, India</w:t>
      </w:r>
      <w:r w:rsidR="00DD3A56">
        <w:rPr>
          <w:color w:val="000000"/>
        </w:rPr>
        <w:t>.</w:t>
      </w:r>
    </w:p>
    <w:sectPr w:rsidR="00A929B6" w:rsidRPr="00DD3A56" w:rsidSect="002A5091">
      <w:pgSz w:w="12240" w:h="15840" w:code="1"/>
      <w:pgMar w:top="1440" w:right="1080" w:bottom="1440" w:left="108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pPr>
        <w:tabs>
          <w:tab w:val="num" w:pos="720"/>
        </w:tabs>
        <w:ind w:left="0" w:firstLine="0"/>
      </w:pPr>
      <w:rPr>
        <w:rFonts w:ascii="Symbol" w:hAnsi="Symbol"/>
      </w:rPr>
    </w:lvl>
    <w:lvl w:ilvl="1">
      <w:start w:val="1"/>
      <w:numFmt w:val="bullet"/>
      <w:lvlText w:val="o"/>
      <w:lvlJc w:val="left"/>
      <w:pPr>
        <w:tabs>
          <w:tab w:val="num" w:pos="1440"/>
        </w:tabs>
        <w:ind w:left="0" w:firstLine="0"/>
      </w:pPr>
      <w:rPr>
        <w:rFonts w:ascii="Courier New" w:hAnsi="Courier New" w:cs="Courier New"/>
      </w:rPr>
    </w:lvl>
    <w:lvl w:ilvl="2">
      <w:start w:val="1"/>
      <w:numFmt w:val="bullet"/>
      <w:lvlText w:val=""/>
      <w:lvlJc w:val="left"/>
      <w:pPr>
        <w:tabs>
          <w:tab w:val="num" w:pos="2160"/>
        </w:tabs>
        <w:ind w:left="0" w:firstLine="0"/>
      </w:pPr>
      <w:rPr>
        <w:rFonts w:ascii="Wingdings" w:hAnsi="Wingdings"/>
      </w:rPr>
    </w:lvl>
    <w:lvl w:ilvl="3">
      <w:start w:val="1"/>
      <w:numFmt w:val="bullet"/>
      <w:lvlText w:val=""/>
      <w:lvlJc w:val="left"/>
      <w:pPr>
        <w:tabs>
          <w:tab w:val="num" w:pos="2880"/>
        </w:tabs>
        <w:ind w:left="0" w:firstLine="0"/>
      </w:pPr>
      <w:rPr>
        <w:rFonts w:ascii="Symbol" w:hAnsi="Symbol"/>
      </w:rPr>
    </w:lvl>
    <w:lvl w:ilvl="4">
      <w:start w:val="1"/>
      <w:numFmt w:val="bullet"/>
      <w:lvlText w:val="o"/>
      <w:lvlJc w:val="left"/>
      <w:pPr>
        <w:tabs>
          <w:tab w:val="num" w:pos="3600"/>
        </w:tabs>
        <w:ind w:left="0" w:firstLine="0"/>
      </w:pPr>
      <w:rPr>
        <w:rFonts w:ascii="Courier New" w:hAnsi="Courier New" w:cs="Courier New"/>
      </w:rPr>
    </w:lvl>
    <w:lvl w:ilvl="5">
      <w:start w:val="1"/>
      <w:numFmt w:val="bullet"/>
      <w:lvlText w:val=""/>
      <w:lvlJc w:val="left"/>
      <w:pPr>
        <w:tabs>
          <w:tab w:val="num" w:pos="4320"/>
        </w:tabs>
        <w:ind w:left="0" w:firstLine="0"/>
      </w:pPr>
      <w:rPr>
        <w:rFonts w:ascii="Wingdings" w:hAnsi="Wingdings"/>
      </w:rPr>
    </w:lvl>
    <w:lvl w:ilvl="6">
      <w:start w:val="1"/>
      <w:numFmt w:val="bullet"/>
      <w:lvlText w:val=""/>
      <w:lvlJc w:val="left"/>
      <w:pPr>
        <w:tabs>
          <w:tab w:val="num" w:pos="5040"/>
        </w:tabs>
        <w:ind w:left="0" w:firstLine="0"/>
      </w:pPr>
      <w:rPr>
        <w:rFonts w:ascii="Symbol" w:hAnsi="Symbol"/>
      </w:rPr>
    </w:lvl>
    <w:lvl w:ilvl="7">
      <w:start w:val="1"/>
      <w:numFmt w:val="bullet"/>
      <w:lvlText w:val="o"/>
      <w:lvlJc w:val="left"/>
      <w:pPr>
        <w:tabs>
          <w:tab w:val="num" w:pos="5760"/>
        </w:tabs>
        <w:ind w:left="0" w:firstLine="0"/>
      </w:pPr>
      <w:rPr>
        <w:rFonts w:ascii="Courier New" w:hAnsi="Courier New" w:cs="Courier New"/>
      </w:rPr>
    </w:lvl>
    <w:lvl w:ilvl="8">
      <w:start w:val="1"/>
      <w:numFmt w:val="bullet"/>
      <w:lvlText w:val=""/>
      <w:lvlJc w:val="left"/>
      <w:pPr>
        <w:tabs>
          <w:tab w:val="num" w:pos="6480"/>
        </w:tabs>
        <w:ind w:left="0" w:firstLine="0"/>
      </w:pPr>
      <w:rPr>
        <w:rFonts w:ascii="Wingdings" w:hAnsi="Wingdings"/>
      </w:rPr>
    </w:lvl>
  </w:abstractNum>
  <w:abstractNum w:abstractNumId="1">
    <w:nsid w:val="00000002"/>
    <w:multiLevelType w:val="singleLevel"/>
    <w:tmpl w:val="00000002"/>
    <w:name w:val="WW8Num2"/>
    <w:lvl w:ilvl="0">
      <w:start w:val="1"/>
      <w:numFmt w:val="bullet"/>
      <w:lvlText w:val=""/>
      <w:lvlJc w:val="left"/>
      <w:pPr>
        <w:tabs>
          <w:tab w:val="num" w:pos="360"/>
        </w:tabs>
        <w:ind w:left="0" w:firstLine="0"/>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6"/>
        </w:tabs>
        <w:ind w:left="644" w:hanging="360"/>
      </w:pPr>
      <w:rPr>
        <w:rFonts w:ascii="Symbol" w:hAnsi="Symbol"/>
      </w:rPr>
    </w:lvl>
  </w:abstractNum>
  <w:abstractNum w:abstractNumId="3">
    <w:nsid w:val="00000004"/>
    <w:multiLevelType w:val="singleLevel"/>
    <w:tmpl w:val="00000004"/>
    <w:name w:val="WW8Num4"/>
    <w:lvl w:ilvl="0">
      <w:start w:val="1"/>
      <w:numFmt w:val="decimal"/>
      <w:lvlText w:val="%1)"/>
      <w:lvlJc w:val="left"/>
      <w:pPr>
        <w:tabs>
          <w:tab w:val="num" w:pos="491"/>
        </w:tabs>
        <w:ind w:left="1211" w:hanging="360"/>
      </w:pPr>
    </w:lvl>
  </w:abstractNum>
  <w:abstractNum w:abstractNumId="4">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5">
    <w:nsid w:val="16916E50"/>
    <w:multiLevelType w:val="hybridMultilevel"/>
    <w:tmpl w:val="32CAD9A0"/>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6">
    <w:nsid w:val="3E120C56"/>
    <w:multiLevelType w:val="hybridMultilevel"/>
    <w:tmpl w:val="88A2236A"/>
    <w:lvl w:ilvl="0" w:tplc="04090001">
      <w:start w:val="2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EE82980"/>
    <w:multiLevelType w:val="hybridMultilevel"/>
    <w:tmpl w:val="47BE9972"/>
    <w:lvl w:ilvl="0" w:tplc="04090001">
      <w:start w:val="2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2175D57"/>
    <w:multiLevelType w:val="hybridMultilevel"/>
    <w:tmpl w:val="545EF2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73FF3E56"/>
    <w:multiLevelType w:val="hybridMultilevel"/>
    <w:tmpl w:val="C7AC9DB0"/>
    <w:lvl w:ilvl="0" w:tplc="04090001">
      <w:start w:val="2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 w:numId="6">
    <w:abstractNumId w:val="6"/>
  </w:num>
  <w:num w:numId="7">
    <w:abstractNumId w:val="7"/>
  </w:num>
  <w:num w:numId="8">
    <w:abstractNumId w:val="9"/>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6DE"/>
    <w:rsid w:val="00002EAA"/>
    <w:rsid w:val="00012514"/>
    <w:rsid w:val="00015B80"/>
    <w:rsid w:val="00017922"/>
    <w:rsid w:val="0002353E"/>
    <w:rsid w:val="00040356"/>
    <w:rsid w:val="00046EC1"/>
    <w:rsid w:val="00060829"/>
    <w:rsid w:val="000758C2"/>
    <w:rsid w:val="00094E4B"/>
    <w:rsid w:val="0009659D"/>
    <w:rsid w:val="000A02AB"/>
    <w:rsid w:val="000B537E"/>
    <w:rsid w:val="000E00F3"/>
    <w:rsid w:val="000E70B0"/>
    <w:rsid w:val="0010447F"/>
    <w:rsid w:val="00111443"/>
    <w:rsid w:val="00132078"/>
    <w:rsid w:val="001525EE"/>
    <w:rsid w:val="001749AB"/>
    <w:rsid w:val="001928DE"/>
    <w:rsid w:val="001B7D1E"/>
    <w:rsid w:val="001D1D73"/>
    <w:rsid w:val="001D7B3D"/>
    <w:rsid w:val="001E2EFE"/>
    <w:rsid w:val="00223502"/>
    <w:rsid w:val="00223B4E"/>
    <w:rsid w:val="00226AB1"/>
    <w:rsid w:val="0023063C"/>
    <w:rsid w:val="002655D1"/>
    <w:rsid w:val="00265FE9"/>
    <w:rsid w:val="00270E77"/>
    <w:rsid w:val="00275606"/>
    <w:rsid w:val="00281FCC"/>
    <w:rsid w:val="002A5091"/>
    <w:rsid w:val="002B2EC5"/>
    <w:rsid w:val="002B4533"/>
    <w:rsid w:val="002C4EA3"/>
    <w:rsid w:val="002C5F55"/>
    <w:rsid w:val="002F4253"/>
    <w:rsid w:val="0030768C"/>
    <w:rsid w:val="00344F1D"/>
    <w:rsid w:val="0036089D"/>
    <w:rsid w:val="00362B0A"/>
    <w:rsid w:val="00376817"/>
    <w:rsid w:val="00381E51"/>
    <w:rsid w:val="003B7368"/>
    <w:rsid w:val="003C7054"/>
    <w:rsid w:val="003D087C"/>
    <w:rsid w:val="003D66A0"/>
    <w:rsid w:val="00427169"/>
    <w:rsid w:val="00452059"/>
    <w:rsid w:val="00462482"/>
    <w:rsid w:val="00493DA9"/>
    <w:rsid w:val="004940F7"/>
    <w:rsid w:val="00496B91"/>
    <w:rsid w:val="004C2CE3"/>
    <w:rsid w:val="004E1EFD"/>
    <w:rsid w:val="004F7587"/>
    <w:rsid w:val="005011CA"/>
    <w:rsid w:val="00522EC5"/>
    <w:rsid w:val="005258FA"/>
    <w:rsid w:val="0053229D"/>
    <w:rsid w:val="00560B39"/>
    <w:rsid w:val="00580356"/>
    <w:rsid w:val="00591C34"/>
    <w:rsid w:val="0059735B"/>
    <w:rsid w:val="005A5EA5"/>
    <w:rsid w:val="005B16DE"/>
    <w:rsid w:val="005C1975"/>
    <w:rsid w:val="005C32A1"/>
    <w:rsid w:val="006263F6"/>
    <w:rsid w:val="00634F70"/>
    <w:rsid w:val="00645706"/>
    <w:rsid w:val="00655669"/>
    <w:rsid w:val="00664BC5"/>
    <w:rsid w:val="006752B9"/>
    <w:rsid w:val="00685B8E"/>
    <w:rsid w:val="00686FC6"/>
    <w:rsid w:val="006877A9"/>
    <w:rsid w:val="0069227D"/>
    <w:rsid w:val="00693FBF"/>
    <w:rsid w:val="006A6DCB"/>
    <w:rsid w:val="006A7BD2"/>
    <w:rsid w:val="006B2017"/>
    <w:rsid w:val="006C05B0"/>
    <w:rsid w:val="006C084E"/>
    <w:rsid w:val="006C76F8"/>
    <w:rsid w:val="006D31B3"/>
    <w:rsid w:val="006D34AB"/>
    <w:rsid w:val="006D606B"/>
    <w:rsid w:val="006D7F35"/>
    <w:rsid w:val="006E0A11"/>
    <w:rsid w:val="006E7CAB"/>
    <w:rsid w:val="006F29CC"/>
    <w:rsid w:val="0070547F"/>
    <w:rsid w:val="00713E01"/>
    <w:rsid w:val="007204EF"/>
    <w:rsid w:val="00723179"/>
    <w:rsid w:val="007322AE"/>
    <w:rsid w:val="00743E8F"/>
    <w:rsid w:val="007562AC"/>
    <w:rsid w:val="00760CA6"/>
    <w:rsid w:val="00762E9A"/>
    <w:rsid w:val="00765F99"/>
    <w:rsid w:val="00766723"/>
    <w:rsid w:val="00773938"/>
    <w:rsid w:val="007A06BB"/>
    <w:rsid w:val="007A3384"/>
    <w:rsid w:val="007C1F3C"/>
    <w:rsid w:val="007D7ADD"/>
    <w:rsid w:val="007F3B41"/>
    <w:rsid w:val="007F4FFB"/>
    <w:rsid w:val="007F628A"/>
    <w:rsid w:val="00802E58"/>
    <w:rsid w:val="00831568"/>
    <w:rsid w:val="00846574"/>
    <w:rsid w:val="008B08BC"/>
    <w:rsid w:val="008B711F"/>
    <w:rsid w:val="008C4313"/>
    <w:rsid w:val="008D1656"/>
    <w:rsid w:val="008D790B"/>
    <w:rsid w:val="008E192A"/>
    <w:rsid w:val="008F1B28"/>
    <w:rsid w:val="008F71F6"/>
    <w:rsid w:val="009030FE"/>
    <w:rsid w:val="0091346A"/>
    <w:rsid w:val="009215F7"/>
    <w:rsid w:val="00932001"/>
    <w:rsid w:val="00932D40"/>
    <w:rsid w:val="00986B2D"/>
    <w:rsid w:val="0099649F"/>
    <w:rsid w:val="009A7AEE"/>
    <w:rsid w:val="009B0221"/>
    <w:rsid w:val="009C7ACA"/>
    <w:rsid w:val="009D167A"/>
    <w:rsid w:val="009D26DE"/>
    <w:rsid w:val="009D3B8A"/>
    <w:rsid w:val="009E3968"/>
    <w:rsid w:val="009E5216"/>
    <w:rsid w:val="00A32F8D"/>
    <w:rsid w:val="00A66597"/>
    <w:rsid w:val="00A67D66"/>
    <w:rsid w:val="00A929B6"/>
    <w:rsid w:val="00B007D1"/>
    <w:rsid w:val="00B22F29"/>
    <w:rsid w:val="00B45DA4"/>
    <w:rsid w:val="00B57338"/>
    <w:rsid w:val="00B75F14"/>
    <w:rsid w:val="00B80853"/>
    <w:rsid w:val="00B81FBE"/>
    <w:rsid w:val="00B9302E"/>
    <w:rsid w:val="00BA786F"/>
    <w:rsid w:val="00BD10EE"/>
    <w:rsid w:val="00BE1DD3"/>
    <w:rsid w:val="00C05776"/>
    <w:rsid w:val="00C06956"/>
    <w:rsid w:val="00C25DEB"/>
    <w:rsid w:val="00C45D7E"/>
    <w:rsid w:val="00C8249D"/>
    <w:rsid w:val="00C8430B"/>
    <w:rsid w:val="00C9791B"/>
    <w:rsid w:val="00CC7F76"/>
    <w:rsid w:val="00CD17C5"/>
    <w:rsid w:val="00CD1F43"/>
    <w:rsid w:val="00CD5428"/>
    <w:rsid w:val="00CD7836"/>
    <w:rsid w:val="00CE62A7"/>
    <w:rsid w:val="00CF28E3"/>
    <w:rsid w:val="00D111F3"/>
    <w:rsid w:val="00D4528A"/>
    <w:rsid w:val="00D57793"/>
    <w:rsid w:val="00D64BF1"/>
    <w:rsid w:val="00D86BB9"/>
    <w:rsid w:val="00DC384E"/>
    <w:rsid w:val="00DC4CAC"/>
    <w:rsid w:val="00DD2FCD"/>
    <w:rsid w:val="00DD3A56"/>
    <w:rsid w:val="00DE0A08"/>
    <w:rsid w:val="00DF06F2"/>
    <w:rsid w:val="00E010DC"/>
    <w:rsid w:val="00E04A07"/>
    <w:rsid w:val="00E1046C"/>
    <w:rsid w:val="00E149E8"/>
    <w:rsid w:val="00E5030C"/>
    <w:rsid w:val="00E5544E"/>
    <w:rsid w:val="00E62322"/>
    <w:rsid w:val="00EA374D"/>
    <w:rsid w:val="00EA4C0B"/>
    <w:rsid w:val="00EB1084"/>
    <w:rsid w:val="00EB7512"/>
    <w:rsid w:val="00EC3DB8"/>
    <w:rsid w:val="00ED3EA9"/>
    <w:rsid w:val="00EF12F4"/>
    <w:rsid w:val="00EF3C00"/>
    <w:rsid w:val="00F032AC"/>
    <w:rsid w:val="00F129B9"/>
    <w:rsid w:val="00F13090"/>
    <w:rsid w:val="00F54470"/>
    <w:rsid w:val="00F60351"/>
    <w:rsid w:val="00F86B3B"/>
    <w:rsid w:val="00F9011E"/>
    <w:rsid w:val="00FB0959"/>
    <w:rsid w:val="00FB6E26"/>
    <w:rsid w:val="00FD55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2"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16DE"/>
    <w:pPr>
      <w:suppressAutoHyphens/>
      <w:spacing w:after="0" w:line="240" w:lineRule="auto"/>
    </w:pPr>
    <w:rPr>
      <w:rFonts w:ascii="Times New Roman" w:eastAsia="Times New Roman" w:hAnsi="Times New Roman" w:cs="Times New Roman"/>
      <w:sz w:val="24"/>
      <w:szCs w:val="24"/>
      <w:lang w:val="fr-FR" w:eastAsia="ar-SA"/>
    </w:rPr>
  </w:style>
  <w:style w:type="paragraph" w:styleId="Heading1">
    <w:name w:val="heading 1"/>
    <w:basedOn w:val="Normal"/>
    <w:next w:val="Normal"/>
    <w:link w:val="Heading1Char"/>
    <w:qFormat/>
    <w:rsid w:val="005B16DE"/>
    <w:pPr>
      <w:keepNext/>
      <w:outlineLvl w:val="0"/>
    </w:pPr>
    <w:rPr>
      <w:b/>
      <w:bCs/>
      <w:sz w:val="20"/>
      <w:lang w:val="en-US"/>
    </w:rPr>
  </w:style>
  <w:style w:type="paragraph" w:styleId="Heading2">
    <w:name w:val="heading 2"/>
    <w:basedOn w:val="Normal"/>
    <w:next w:val="Normal"/>
    <w:link w:val="Heading2Char"/>
    <w:qFormat/>
    <w:rsid w:val="005B16DE"/>
    <w:pPr>
      <w:keepNext/>
      <w:tabs>
        <w:tab w:val="num" w:pos="1440"/>
      </w:tabs>
      <w:outlineLvl w:val="1"/>
    </w:pPr>
    <w:rPr>
      <w:b/>
      <w:szCs w:val="20"/>
      <w:lang w:val="en-US"/>
    </w:rPr>
  </w:style>
  <w:style w:type="paragraph" w:styleId="Heading7">
    <w:name w:val="heading 7"/>
    <w:basedOn w:val="Normal"/>
    <w:next w:val="Normal"/>
    <w:link w:val="Heading7Char1"/>
    <w:uiPriority w:val="9"/>
    <w:semiHidden/>
    <w:unhideWhenUsed/>
    <w:qFormat/>
    <w:rsid w:val="005B16D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16DE"/>
    <w:rPr>
      <w:rFonts w:ascii="Times New Roman" w:eastAsia="Times New Roman" w:hAnsi="Times New Roman" w:cs="Times New Roman"/>
      <w:b/>
      <w:bCs/>
      <w:sz w:val="20"/>
      <w:szCs w:val="24"/>
      <w:lang w:eastAsia="ar-SA"/>
    </w:rPr>
  </w:style>
  <w:style w:type="character" w:customStyle="1" w:styleId="Heading2Char">
    <w:name w:val="Heading 2 Char"/>
    <w:basedOn w:val="DefaultParagraphFont"/>
    <w:link w:val="Heading2"/>
    <w:rsid w:val="005B16DE"/>
    <w:rPr>
      <w:rFonts w:ascii="Times New Roman" w:eastAsia="Times New Roman" w:hAnsi="Times New Roman" w:cs="Times New Roman"/>
      <w:b/>
      <w:sz w:val="24"/>
      <w:szCs w:val="20"/>
      <w:lang w:eastAsia="ar-SA"/>
    </w:rPr>
  </w:style>
  <w:style w:type="character" w:customStyle="1" w:styleId="Heading7Char">
    <w:name w:val="Heading 7 Char"/>
    <w:rsid w:val="005B16DE"/>
    <w:rPr>
      <w:rFonts w:ascii="Verdana" w:hAnsi="Verdana"/>
      <w:sz w:val="18"/>
    </w:rPr>
  </w:style>
  <w:style w:type="character" w:styleId="Hyperlink">
    <w:name w:val="Hyperlink"/>
    <w:uiPriority w:val="99"/>
    <w:rsid w:val="005B16DE"/>
    <w:rPr>
      <w:color w:val="0000FF"/>
      <w:u w:val="single"/>
    </w:rPr>
  </w:style>
  <w:style w:type="paragraph" w:customStyle="1" w:styleId="Achievement">
    <w:name w:val="Achievement"/>
    <w:basedOn w:val="BodyText"/>
    <w:rsid w:val="005B16DE"/>
    <w:pPr>
      <w:tabs>
        <w:tab w:val="num" w:pos="360"/>
      </w:tabs>
      <w:spacing w:after="60" w:line="220" w:lineRule="atLeast"/>
      <w:ind w:right="-360"/>
    </w:pPr>
    <w:rPr>
      <w:sz w:val="20"/>
      <w:szCs w:val="20"/>
      <w:lang w:val="en-US"/>
    </w:rPr>
  </w:style>
  <w:style w:type="paragraph" w:styleId="Title">
    <w:name w:val="Title"/>
    <w:basedOn w:val="Normal"/>
    <w:next w:val="Subtitle"/>
    <w:link w:val="TitleChar"/>
    <w:uiPriority w:val="2"/>
    <w:qFormat/>
    <w:rsid w:val="005B16DE"/>
    <w:pPr>
      <w:suppressAutoHyphens w:val="0"/>
      <w:autoSpaceDE w:val="0"/>
      <w:jc w:val="center"/>
    </w:pPr>
    <w:rPr>
      <w:b/>
      <w:bCs/>
      <w:sz w:val="20"/>
      <w:szCs w:val="20"/>
      <w:lang w:val="en-AU"/>
    </w:rPr>
  </w:style>
  <w:style w:type="character" w:customStyle="1" w:styleId="TitleChar">
    <w:name w:val="Title Char"/>
    <w:basedOn w:val="DefaultParagraphFont"/>
    <w:link w:val="Title"/>
    <w:uiPriority w:val="2"/>
    <w:rsid w:val="005B16DE"/>
    <w:rPr>
      <w:rFonts w:ascii="Times New Roman" w:eastAsia="Times New Roman" w:hAnsi="Times New Roman" w:cs="Times New Roman"/>
      <w:b/>
      <w:bCs/>
      <w:sz w:val="20"/>
      <w:szCs w:val="20"/>
      <w:lang w:val="en-AU" w:eastAsia="ar-SA"/>
    </w:rPr>
  </w:style>
  <w:style w:type="paragraph" w:styleId="NormalWeb">
    <w:name w:val="Normal (Web)"/>
    <w:basedOn w:val="Normal"/>
    <w:uiPriority w:val="99"/>
    <w:rsid w:val="005B16DE"/>
    <w:pPr>
      <w:spacing w:before="280" w:after="280"/>
    </w:pPr>
    <w:rPr>
      <w:lang w:val="en-US"/>
    </w:rPr>
  </w:style>
  <w:style w:type="paragraph" w:styleId="BodyText">
    <w:name w:val="Body Text"/>
    <w:basedOn w:val="Normal"/>
    <w:link w:val="BodyTextChar"/>
    <w:uiPriority w:val="99"/>
    <w:semiHidden/>
    <w:unhideWhenUsed/>
    <w:rsid w:val="005B16DE"/>
    <w:pPr>
      <w:spacing w:after="120"/>
    </w:pPr>
  </w:style>
  <w:style w:type="character" w:customStyle="1" w:styleId="BodyTextChar">
    <w:name w:val="Body Text Char"/>
    <w:basedOn w:val="DefaultParagraphFont"/>
    <w:link w:val="BodyText"/>
    <w:uiPriority w:val="99"/>
    <w:semiHidden/>
    <w:rsid w:val="005B16DE"/>
    <w:rPr>
      <w:rFonts w:ascii="Times New Roman" w:eastAsia="Times New Roman" w:hAnsi="Times New Roman" w:cs="Times New Roman"/>
      <w:sz w:val="24"/>
      <w:szCs w:val="24"/>
      <w:lang w:val="fr-FR" w:eastAsia="ar-SA"/>
    </w:rPr>
  </w:style>
  <w:style w:type="paragraph" w:styleId="Subtitle">
    <w:name w:val="Subtitle"/>
    <w:basedOn w:val="Normal"/>
    <w:next w:val="Normal"/>
    <w:link w:val="SubtitleChar"/>
    <w:uiPriority w:val="11"/>
    <w:qFormat/>
    <w:rsid w:val="005B16DE"/>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5B16DE"/>
    <w:rPr>
      <w:rFonts w:asciiTheme="majorHAnsi" w:eastAsiaTheme="majorEastAsia" w:hAnsiTheme="majorHAnsi" w:cstheme="majorBidi"/>
      <w:i/>
      <w:iCs/>
      <w:color w:val="4F81BD" w:themeColor="accent1"/>
      <w:spacing w:val="15"/>
      <w:sz w:val="24"/>
      <w:szCs w:val="24"/>
      <w:lang w:val="fr-FR" w:eastAsia="ar-SA"/>
    </w:rPr>
  </w:style>
  <w:style w:type="character" w:customStyle="1" w:styleId="Heading7Char1">
    <w:name w:val="Heading 7 Char1"/>
    <w:basedOn w:val="DefaultParagraphFont"/>
    <w:link w:val="Heading7"/>
    <w:uiPriority w:val="9"/>
    <w:semiHidden/>
    <w:rsid w:val="005B16DE"/>
    <w:rPr>
      <w:rFonts w:asciiTheme="majorHAnsi" w:eastAsiaTheme="majorEastAsia" w:hAnsiTheme="majorHAnsi" w:cstheme="majorBidi"/>
      <w:i/>
      <w:iCs/>
      <w:color w:val="404040" w:themeColor="text1" w:themeTint="BF"/>
      <w:sz w:val="24"/>
      <w:szCs w:val="24"/>
      <w:lang w:val="fr-FR" w:eastAsia="ar-SA"/>
    </w:rPr>
  </w:style>
  <w:style w:type="paragraph" w:styleId="BlockText">
    <w:name w:val="Block Text"/>
    <w:basedOn w:val="Normal"/>
    <w:rsid w:val="005B16DE"/>
    <w:pPr>
      <w:spacing w:before="20" w:after="100"/>
      <w:ind w:left="720" w:right="-108" w:firstLine="720"/>
      <w:jc w:val="both"/>
    </w:pPr>
    <w:rPr>
      <w:rFonts w:ascii="Verdana" w:hAnsi="Verdana"/>
      <w:sz w:val="18"/>
      <w:szCs w:val="20"/>
      <w:lang w:val="en-US"/>
    </w:rPr>
  </w:style>
  <w:style w:type="table" w:styleId="TableGrid">
    <w:name w:val="Table Grid"/>
    <w:basedOn w:val="TableNormal"/>
    <w:uiPriority w:val="59"/>
    <w:rsid w:val="005B16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CF28E3"/>
    <w:rPr>
      <w:color w:val="800080" w:themeColor="followedHyperlink"/>
      <w:u w:val="single"/>
    </w:rPr>
  </w:style>
  <w:style w:type="character" w:customStyle="1" w:styleId="sv">
    <w:name w:val="sv"/>
    <w:basedOn w:val="DefaultParagraphFont"/>
    <w:rsid w:val="00BD10EE"/>
  </w:style>
  <w:style w:type="paragraph" w:styleId="PlainText">
    <w:name w:val="Plain Text"/>
    <w:basedOn w:val="Normal"/>
    <w:link w:val="PlainTextChar"/>
    <w:unhideWhenUsed/>
    <w:rsid w:val="00C05776"/>
    <w:pPr>
      <w:widowControl w:val="0"/>
    </w:pPr>
    <w:rPr>
      <w:rFonts w:ascii="Courier New" w:hAnsi="Courier New"/>
      <w:sz w:val="20"/>
      <w:szCs w:val="20"/>
      <w:lang w:val="en-US"/>
    </w:rPr>
  </w:style>
  <w:style w:type="character" w:customStyle="1" w:styleId="PlainTextChar">
    <w:name w:val="Plain Text Char"/>
    <w:basedOn w:val="DefaultParagraphFont"/>
    <w:link w:val="PlainText"/>
    <w:rsid w:val="00C05776"/>
    <w:rPr>
      <w:rFonts w:ascii="Courier New" w:eastAsia="Times New Roman" w:hAnsi="Courier New" w:cs="Times New Roman"/>
      <w:sz w:val="20"/>
      <w:szCs w:val="20"/>
      <w:lang w:eastAsia="ar-SA"/>
    </w:rPr>
  </w:style>
  <w:style w:type="paragraph" w:styleId="ListParagraph">
    <w:name w:val="List Paragraph"/>
    <w:basedOn w:val="Normal"/>
    <w:uiPriority w:val="34"/>
    <w:qFormat/>
    <w:rsid w:val="00226AB1"/>
    <w:pPr>
      <w:ind w:left="720"/>
      <w:contextualSpacing/>
    </w:pPr>
  </w:style>
  <w:style w:type="character" w:styleId="Strong">
    <w:name w:val="Strong"/>
    <w:basedOn w:val="DefaultParagraphFont"/>
    <w:uiPriority w:val="22"/>
    <w:qFormat/>
    <w:rsid w:val="00BA786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2"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16DE"/>
    <w:pPr>
      <w:suppressAutoHyphens/>
      <w:spacing w:after="0" w:line="240" w:lineRule="auto"/>
    </w:pPr>
    <w:rPr>
      <w:rFonts w:ascii="Times New Roman" w:eastAsia="Times New Roman" w:hAnsi="Times New Roman" w:cs="Times New Roman"/>
      <w:sz w:val="24"/>
      <w:szCs w:val="24"/>
      <w:lang w:val="fr-FR" w:eastAsia="ar-SA"/>
    </w:rPr>
  </w:style>
  <w:style w:type="paragraph" w:styleId="Heading1">
    <w:name w:val="heading 1"/>
    <w:basedOn w:val="Normal"/>
    <w:next w:val="Normal"/>
    <w:link w:val="Heading1Char"/>
    <w:qFormat/>
    <w:rsid w:val="005B16DE"/>
    <w:pPr>
      <w:keepNext/>
      <w:outlineLvl w:val="0"/>
    </w:pPr>
    <w:rPr>
      <w:b/>
      <w:bCs/>
      <w:sz w:val="20"/>
      <w:lang w:val="en-US"/>
    </w:rPr>
  </w:style>
  <w:style w:type="paragraph" w:styleId="Heading2">
    <w:name w:val="heading 2"/>
    <w:basedOn w:val="Normal"/>
    <w:next w:val="Normal"/>
    <w:link w:val="Heading2Char"/>
    <w:qFormat/>
    <w:rsid w:val="005B16DE"/>
    <w:pPr>
      <w:keepNext/>
      <w:tabs>
        <w:tab w:val="num" w:pos="1440"/>
      </w:tabs>
      <w:outlineLvl w:val="1"/>
    </w:pPr>
    <w:rPr>
      <w:b/>
      <w:szCs w:val="20"/>
      <w:lang w:val="en-US"/>
    </w:rPr>
  </w:style>
  <w:style w:type="paragraph" w:styleId="Heading7">
    <w:name w:val="heading 7"/>
    <w:basedOn w:val="Normal"/>
    <w:next w:val="Normal"/>
    <w:link w:val="Heading7Char1"/>
    <w:uiPriority w:val="9"/>
    <w:semiHidden/>
    <w:unhideWhenUsed/>
    <w:qFormat/>
    <w:rsid w:val="005B16D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16DE"/>
    <w:rPr>
      <w:rFonts w:ascii="Times New Roman" w:eastAsia="Times New Roman" w:hAnsi="Times New Roman" w:cs="Times New Roman"/>
      <w:b/>
      <w:bCs/>
      <w:sz w:val="20"/>
      <w:szCs w:val="24"/>
      <w:lang w:eastAsia="ar-SA"/>
    </w:rPr>
  </w:style>
  <w:style w:type="character" w:customStyle="1" w:styleId="Heading2Char">
    <w:name w:val="Heading 2 Char"/>
    <w:basedOn w:val="DefaultParagraphFont"/>
    <w:link w:val="Heading2"/>
    <w:rsid w:val="005B16DE"/>
    <w:rPr>
      <w:rFonts w:ascii="Times New Roman" w:eastAsia="Times New Roman" w:hAnsi="Times New Roman" w:cs="Times New Roman"/>
      <w:b/>
      <w:sz w:val="24"/>
      <w:szCs w:val="20"/>
      <w:lang w:eastAsia="ar-SA"/>
    </w:rPr>
  </w:style>
  <w:style w:type="character" w:customStyle="1" w:styleId="Heading7Char">
    <w:name w:val="Heading 7 Char"/>
    <w:rsid w:val="005B16DE"/>
    <w:rPr>
      <w:rFonts w:ascii="Verdana" w:hAnsi="Verdana"/>
      <w:sz w:val="18"/>
    </w:rPr>
  </w:style>
  <w:style w:type="character" w:styleId="Hyperlink">
    <w:name w:val="Hyperlink"/>
    <w:uiPriority w:val="99"/>
    <w:rsid w:val="005B16DE"/>
    <w:rPr>
      <w:color w:val="0000FF"/>
      <w:u w:val="single"/>
    </w:rPr>
  </w:style>
  <w:style w:type="paragraph" w:customStyle="1" w:styleId="Achievement">
    <w:name w:val="Achievement"/>
    <w:basedOn w:val="BodyText"/>
    <w:rsid w:val="005B16DE"/>
    <w:pPr>
      <w:tabs>
        <w:tab w:val="num" w:pos="360"/>
      </w:tabs>
      <w:spacing w:after="60" w:line="220" w:lineRule="atLeast"/>
      <w:ind w:right="-360"/>
    </w:pPr>
    <w:rPr>
      <w:sz w:val="20"/>
      <w:szCs w:val="20"/>
      <w:lang w:val="en-US"/>
    </w:rPr>
  </w:style>
  <w:style w:type="paragraph" w:styleId="Title">
    <w:name w:val="Title"/>
    <w:basedOn w:val="Normal"/>
    <w:next w:val="Subtitle"/>
    <w:link w:val="TitleChar"/>
    <w:uiPriority w:val="2"/>
    <w:qFormat/>
    <w:rsid w:val="005B16DE"/>
    <w:pPr>
      <w:suppressAutoHyphens w:val="0"/>
      <w:autoSpaceDE w:val="0"/>
      <w:jc w:val="center"/>
    </w:pPr>
    <w:rPr>
      <w:b/>
      <w:bCs/>
      <w:sz w:val="20"/>
      <w:szCs w:val="20"/>
      <w:lang w:val="en-AU"/>
    </w:rPr>
  </w:style>
  <w:style w:type="character" w:customStyle="1" w:styleId="TitleChar">
    <w:name w:val="Title Char"/>
    <w:basedOn w:val="DefaultParagraphFont"/>
    <w:link w:val="Title"/>
    <w:uiPriority w:val="2"/>
    <w:rsid w:val="005B16DE"/>
    <w:rPr>
      <w:rFonts w:ascii="Times New Roman" w:eastAsia="Times New Roman" w:hAnsi="Times New Roman" w:cs="Times New Roman"/>
      <w:b/>
      <w:bCs/>
      <w:sz w:val="20"/>
      <w:szCs w:val="20"/>
      <w:lang w:val="en-AU" w:eastAsia="ar-SA"/>
    </w:rPr>
  </w:style>
  <w:style w:type="paragraph" w:styleId="NormalWeb">
    <w:name w:val="Normal (Web)"/>
    <w:basedOn w:val="Normal"/>
    <w:uiPriority w:val="99"/>
    <w:rsid w:val="005B16DE"/>
    <w:pPr>
      <w:spacing w:before="280" w:after="280"/>
    </w:pPr>
    <w:rPr>
      <w:lang w:val="en-US"/>
    </w:rPr>
  </w:style>
  <w:style w:type="paragraph" w:styleId="BodyText">
    <w:name w:val="Body Text"/>
    <w:basedOn w:val="Normal"/>
    <w:link w:val="BodyTextChar"/>
    <w:uiPriority w:val="99"/>
    <w:semiHidden/>
    <w:unhideWhenUsed/>
    <w:rsid w:val="005B16DE"/>
    <w:pPr>
      <w:spacing w:after="120"/>
    </w:pPr>
  </w:style>
  <w:style w:type="character" w:customStyle="1" w:styleId="BodyTextChar">
    <w:name w:val="Body Text Char"/>
    <w:basedOn w:val="DefaultParagraphFont"/>
    <w:link w:val="BodyText"/>
    <w:uiPriority w:val="99"/>
    <w:semiHidden/>
    <w:rsid w:val="005B16DE"/>
    <w:rPr>
      <w:rFonts w:ascii="Times New Roman" w:eastAsia="Times New Roman" w:hAnsi="Times New Roman" w:cs="Times New Roman"/>
      <w:sz w:val="24"/>
      <w:szCs w:val="24"/>
      <w:lang w:val="fr-FR" w:eastAsia="ar-SA"/>
    </w:rPr>
  </w:style>
  <w:style w:type="paragraph" w:styleId="Subtitle">
    <w:name w:val="Subtitle"/>
    <w:basedOn w:val="Normal"/>
    <w:next w:val="Normal"/>
    <w:link w:val="SubtitleChar"/>
    <w:uiPriority w:val="11"/>
    <w:qFormat/>
    <w:rsid w:val="005B16DE"/>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5B16DE"/>
    <w:rPr>
      <w:rFonts w:asciiTheme="majorHAnsi" w:eastAsiaTheme="majorEastAsia" w:hAnsiTheme="majorHAnsi" w:cstheme="majorBidi"/>
      <w:i/>
      <w:iCs/>
      <w:color w:val="4F81BD" w:themeColor="accent1"/>
      <w:spacing w:val="15"/>
      <w:sz w:val="24"/>
      <w:szCs w:val="24"/>
      <w:lang w:val="fr-FR" w:eastAsia="ar-SA"/>
    </w:rPr>
  </w:style>
  <w:style w:type="character" w:customStyle="1" w:styleId="Heading7Char1">
    <w:name w:val="Heading 7 Char1"/>
    <w:basedOn w:val="DefaultParagraphFont"/>
    <w:link w:val="Heading7"/>
    <w:uiPriority w:val="9"/>
    <w:semiHidden/>
    <w:rsid w:val="005B16DE"/>
    <w:rPr>
      <w:rFonts w:asciiTheme="majorHAnsi" w:eastAsiaTheme="majorEastAsia" w:hAnsiTheme="majorHAnsi" w:cstheme="majorBidi"/>
      <w:i/>
      <w:iCs/>
      <w:color w:val="404040" w:themeColor="text1" w:themeTint="BF"/>
      <w:sz w:val="24"/>
      <w:szCs w:val="24"/>
      <w:lang w:val="fr-FR" w:eastAsia="ar-SA"/>
    </w:rPr>
  </w:style>
  <w:style w:type="paragraph" w:styleId="BlockText">
    <w:name w:val="Block Text"/>
    <w:basedOn w:val="Normal"/>
    <w:rsid w:val="005B16DE"/>
    <w:pPr>
      <w:spacing w:before="20" w:after="100"/>
      <w:ind w:left="720" w:right="-108" w:firstLine="720"/>
      <w:jc w:val="both"/>
    </w:pPr>
    <w:rPr>
      <w:rFonts w:ascii="Verdana" w:hAnsi="Verdana"/>
      <w:sz w:val="18"/>
      <w:szCs w:val="20"/>
      <w:lang w:val="en-US"/>
    </w:rPr>
  </w:style>
  <w:style w:type="table" w:styleId="TableGrid">
    <w:name w:val="Table Grid"/>
    <w:basedOn w:val="TableNormal"/>
    <w:uiPriority w:val="59"/>
    <w:rsid w:val="005B16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CF28E3"/>
    <w:rPr>
      <w:color w:val="800080" w:themeColor="followedHyperlink"/>
      <w:u w:val="single"/>
    </w:rPr>
  </w:style>
  <w:style w:type="character" w:customStyle="1" w:styleId="sv">
    <w:name w:val="sv"/>
    <w:basedOn w:val="DefaultParagraphFont"/>
    <w:rsid w:val="00BD10EE"/>
  </w:style>
  <w:style w:type="paragraph" w:styleId="PlainText">
    <w:name w:val="Plain Text"/>
    <w:basedOn w:val="Normal"/>
    <w:link w:val="PlainTextChar"/>
    <w:unhideWhenUsed/>
    <w:rsid w:val="00C05776"/>
    <w:pPr>
      <w:widowControl w:val="0"/>
    </w:pPr>
    <w:rPr>
      <w:rFonts w:ascii="Courier New" w:hAnsi="Courier New"/>
      <w:sz w:val="20"/>
      <w:szCs w:val="20"/>
      <w:lang w:val="en-US"/>
    </w:rPr>
  </w:style>
  <w:style w:type="character" w:customStyle="1" w:styleId="PlainTextChar">
    <w:name w:val="Plain Text Char"/>
    <w:basedOn w:val="DefaultParagraphFont"/>
    <w:link w:val="PlainText"/>
    <w:rsid w:val="00C05776"/>
    <w:rPr>
      <w:rFonts w:ascii="Courier New" w:eastAsia="Times New Roman" w:hAnsi="Courier New" w:cs="Times New Roman"/>
      <w:sz w:val="20"/>
      <w:szCs w:val="20"/>
      <w:lang w:eastAsia="ar-SA"/>
    </w:rPr>
  </w:style>
  <w:style w:type="paragraph" w:styleId="ListParagraph">
    <w:name w:val="List Paragraph"/>
    <w:basedOn w:val="Normal"/>
    <w:uiPriority w:val="34"/>
    <w:qFormat/>
    <w:rsid w:val="00226AB1"/>
    <w:pPr>
      <w:ind w:left="720"/>
      <w:contextualSpacing/>
    </w:pPr>
  </w:style>
  <w:style w:type="character" w:styleId="Strong">
    <w:name w:val="Strong"/>
    <w:basedOn w:val="DefaultParagraphFont"/>
    <w:uiPriority w:val="22"/>
    <w:qFormat/>
    <w:rsid w:val="00BA78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411490">
      <w:bodyDiv w:val="1"/>
      <w:marLeft w:val="0"/>
      <w:marRight w:val="0"/>
      <w:marTop w:val="0"/>
      <w:marBottom w:val="0"/>
      <w:divBdr>
        <w:top w:val="none" w:sz="0" w:space="0" w:color="auto"/>
        <w:left w:val="none" w:sz="0" w:space="0" w:color="auto"/>
        <w:bottom w:val="none" w:sz="0" w:space="0" w:color="auto"/>
        <w:right w:val="none" w:sz="0" w:space="0" w:color="auto"/>
      </w:divBdr>
      <w:divsChild>
        <w:div w:id="1455909387">
          <w:marLeft w:val="0"/>
          <w:marRight w:val="0"/>
          <w:marTop w:val="0"/>
          <w:marBottom w:val="0"/>
          <w:divBdr>
            <w:top w:val="none" w:sz="0" w:space="0" w:color="auto"/>
            <w:left w:val="none" w:sz="0" w:space="0" w:color="auto"/>
            <w:bottom w:val="none" w:sz="0" w:space="0" w:color="auto"/>
            <w:right w:val="none" w:sz="0" w:space="0" w:color="auto"/>
          </w:divBdr>
          <w:divsChild>
            <w:div w:id="1567449007">
              <w:marLeft w:val="0"/>
              <w:marRight w:val="0"/>
              <w:marTop w:val="0"/>
              <w:marBottom w:val="0"/>
              <w:divBdr>
                <w:top w:val="none" w:sz="0" w:space="0" w:color="auto"/>
                <w:left w:val="none" w:sz="0" w:space="0" w:color="auto"/>
                <w:bottom w:val="none" w:sz="0" w:space="0" w:color="auto"/>
                <w:right w:val="none" w:sz="0" w:space="0" w:color="auto"/>
              </w:divBdr>
              <w:divsChild>
                <w:div w:id="92361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033442">
          <w:marLeft w:val="0"/>
          <w:marRight w:val="0"/>
          <w:marTop w:val="0"/>
          <w:marBottom w:val="0"/>
          <w:divBdr>
            <w:top w:val="none" w:sz="0" w:space="0" w:color="auto"/>
            <w:left w:val="none" w:sz="0" w:space="0" w:color="auto"/>
            <w:bottom w:val="none" w:sz="0" w:space="0" w:color="auto"/>
            <w:right w:val="none" w:sz="0" w:space="0" w:color="auto"/>
          </w:divBdr>
          <w:divsChild>
            <w:div w:id="1097755895">
              <w:marLeft w:val="0"/>
              <w:marRight w:val="0"/>
              <w:marTop w:val="0"/>
              <w:marBottom w:val="0"/>
              <w:divBdr>
                <w:top w:val="none" w:sz="0" w:space="0" w:color="auto"/>
                <w:left w:val="none" w:sz="0" w:space="0" w:color="auto"/>
                <w:bottom w:val="none" w:sz="0" w:space="0" w:color="auto"/>
                <w:right w:val="none" w:sz="0" w:space="0" w:color="auto"/>
              </w:divBdr>
            </w:div>
            <w:div w:id="1514996248">
              <w:marLeft w:val="0"/>
              <w:marRight w:val="0"/>
              <w:marTop w:val="0"/>
              <w:marBottom w:val="0"/>
              <w:divBdr>
                <w:top w:val="none" w:sz="0" w:space="0" w:color="auto"/>
                <w:left w:val="none" w:sz="0" w:space="0" w:color="auto"/>
                <w:bottom w:val="none" w:sz="0" w:space="0" w:color="auto"/>
                <w:right w:val="none" w:sz="0" w:space="0" w:color="auto"/>
              </w:divBdr>
            </w:div>
            <w:div w:id="126118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30832">
      <w:bodyDiv w:val="1"/>
      <w:marLeft w:val="0"/>
      <w:marRight w:val="0"/>
      <w:marTop w:val="0"/>
      <w:marBottom w:val="0"/>
      <w:divBdr>
        <w:top w:val="none" w:sz="0" w:space="0" w:color="auto"/>
        <w:left w:val="none" w:sz="0" w:space="0" w:color="auto"/>
        <w:bottom w:val="none" w:sz="0" w:space="0" w:color="auto"/>
        <w:right w:val="none" w:sz="0" w:space="0" w:color="auto"/>
      </w:divBdr>
    </w:div>
    <w:div w:id="876548610">
      <w:bodyDiv w:val="1"/>
      <w:marLeft w:val="0"/>
      <w:marRight w:val="0"/>
      <w:marTop w:val="0"/>
      <w:marBottom w:val="0"/>
      <w:divBdr>
        <w:top w:val="none" w:sz="0" w:space="0" w:color="auto"/>
        <w:left w:val="none" w:sz="0" w:space="0" w:color="auto"/>
        <w:bottom w:val="none" w:sz="0" w:space="0" w:color="auto"/>
        <w:right w:val="none" w:sz="0" w:space="0" w:color="auto"/>
      </w:divBdr>
    </w:div>
    <w:div w:id="886797676">
      <w:bodyDiv w:val="1"/>
      <w:marLeft w:val="0"/>
      <w:marRight w:val="0"/>
      <w:marTop w:val="0"/>
      <w:marBottom w:val="0"/>
      <w:divBdr>
        <w:top w:val="none" w:sz="0" w:space="0" w:color="auto"/>
        <w:left w:val="none" w:sz="0" w:space="0" w:color="auto"/>
        <w:bottom w:val="none" w:sz="0" w:space="0" w:color="auto"/>
        <w:right w:val="none" w:sz="0" w:space="0" w:color="auto"/>
      </w:divBdr>
    </w:div>
    <w:div w:id="1204172330">
      <w:bodyDiv w:val="1"/>
      <w:marLeft w:val="0"/>
      <w:marRight w:val="0"/>
      <w:marTop w:val="0"/>
      <w:marBottom w:val="0"/>
      <w:divBdr>
        <w:top w:val="none" w:sz="0" w:space="0" w:color="auto"/>
        <w:left w:val="none" w:sz="0" w:space="0" w:color="auto"/>
        <w:bottom w:val="none" w:sz="0" w:space="0" w:color="auto"/>
        <w:right w:val="none" w:sz="0" w:space="0" w:color="auto"/>
      </w:divBdr>
    </w:div>
    <w:div w:id="1288706398">
      <w:bodyDiv w:val="1"/>
      <w:marLeft w:val="0"/>
      <w:marRight w:val="0"/>
      <w:marTop w:val="0"/>
      <w:marBottom w:val="0"/>
      <w:divBdr>
        <w:top w:val="none" w:sz="0" w:space="0" w:color="auto"/>
        <w:left w:val="none" w:sz="0" w:space="0" w:color="auto"/>
        <w:bottom w:val="none" w:sz="0" w:space="0" w:color="auto"/>
        <w:right w:val="none" w:sz="0" w:space="0" w:color="auto"/>
      </w:divBdr>
    </w:div>
    <w:div w:id="1323580001">
      <w:bodyDiv w:val="1"/>
      <w:marLeft w:val="0"/>
      <w:marRight w:val="0"/>
      <w:marTop w:val="0"/>
      <w:marBottom w:val="0"/>
      <w:divBdr>
        <w:top w:val="none" w:sz="0" w:space="0" w:color="auto"/>
        <w:left w:val="none" w:sz="0" w:space="0" w:color="auto"/>
        <w:bottom w:val="none" w:sz="0" w:space="0" w:color="auto"/>
        <w:right w:val="none" w:sz="0" w:space="0" w:color="auto"/>
      </w:divBdr>
    </w:div>
    <w:div w:id="1657760096">
      <w:bodyDiv w:val="1"/>
      <w:marLeft w:val="0"/>
      <w:marRight w:val="0"/>
      <w:marTop w:val="0"/>
      <w:marBottom w:val="0"/>
      <w:divBdr>
        <w:top w:val="none" w:sz="0" w:space="0" w:color="auto"/>
        <w:left w:val="none" w:sz="0" w:space="0" w:color="auto"/>
        <w:bottom w:val="none" w:sz="0" w:space="0" w:color="auto"/>
        <w:right w:val="none" w:sz="0" w:space="0" w:color="auto"/>
      </w:divBdr>
    </w:div>
    <w:div w:id="1819032447">
      <w:bodyDiv w:val="1"/>
      <w:marLeft w:val="0"/>
      <w:marRight w:val="0"/>
      <w:marTop w:val="0"/>
      <w:marBottom w:val="0"/>
      <w:divBdr>
        <w:top w:val="none" w:sz="0" w:space="0" w:color="auto"/>
        <w:left w:val="none" w:sz="0" w:space="0" w:color="auto"/>
        <w:bottom w:val="none" w:sz="0" w:space="0" w:color="auto"/>
        <w:right w:val="none" w:sz="0" w:space="0" w:color="auto"/>
      </w:divBdr>
    </w:div>
    <w:div w:id="1835603550">
      <w:bodyDiv w:val="1"/>
      <w:marLeft w:val="0"/>
      <w:marRight w:val="0"/>
      <w:marTop w:val="0"/>
      <w:marBottom w:val="0"/>
      <w:divBdr>
        <w:top w:val="none" w:sz="0" w:space="0" w:color="auto"/>
        <w:left w:val="none" w:sz="0" w:space="0" w:color="auto"/>
        <w:bottom w:val="none" w:sz="0" w:space="0" w:color="auto"/>
        <w:right w:val="none" w:sz="0" w:space="0" w:color="auto"/>
      </w:divBdr>
    </w:div>
    <w:div w:id="198445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interest.com/appsbyauryn/" TargetMode="External"/><Relationship Id="rId13" Type="http://schemas.openxmlformats.org/officeDocument/2006/relationships/hyperlink" Target="http://www.brintons.net/apac/en/" TargetMode="External"/><Relationship Id="rId18" Type="http://schemas.openxmlformats.org/officeDocument/2006/relationships/hyperlink" Target="http://kailashart.blogspot.com" TargetMode="External"/><Relationship Id="rId26" Type="http://schemas.openxmlformats.org/officeDocument/2006/relationships/hyperlink" Target="https://www.youtube.com/watch?v=v7bnhThQquE&amp;rel=0&amp;width=640&amp;height=480" TargetMode="External"/><Relationship Id="rId3" Type="http://schemas.openxmlformats.org/officeDocument/2006/relationships/styles" Target="styles.xml"/><Relationship Id="rId21" Type="http://schemas.openxmlformats.org/officeDocument/2006/relationships/hyperlink" Target="https://mail.google.com/mail/u/0/%E2%80%8B%20%E2%80%8B%20%E2%80%8B%20http:/stories-alive.com/" TargetMode="External"/><Relationship Id="rId34" Type="http://schemas.openxmlformats.org/officeDocument/2006/relationships/hyperlink" Target="https://www.youtube.com/watch?v=-xgPXZi2eEc" TargetMode="External"/><Relationship Id="rId7" Type="http://schemas.openxmlformats.org/officeDocument/2006/relationships/hyperlink" Target="mailto:kailashpillay@gmail.com" TargetMode="External"/><Relationship Id="rId12" Type="http://schemas.openxmlformats.org/officeDocument/2006/relationships/hyperlink" Target="http://tcpinternational.org/services.php" TargetMode="External"/><Relationship Id="rId17" Type="http://schemas.openxmlformats.org/officeDocument/2006/relationships/hyperlink" Target="https://www.behance.net/kailashpillay%20%20" TargetMode="External"/><Relationship Id="rId25" Type="http://schemas.openxmlformats.org/officeDocument/2006/relationships/hyperlink" Target="https://www.youtube.com/watch?v=5sJamgYTGq8" TargetMode="External"/><Relationship Id="rId33" Type="http://schemas.openxmlformats.org/officeDocument/2006/relationships/hyperlink" Target="https://www.youtube.com/watch?v=yhJJslX20YE&amp;index=1&amp;list=PL928C31BACAC1200E"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kailashpillay@gmail.com" TargetMode="External"/><Relationship Id="rId20" Type="http://schemas.openxmlformats.org/officeDocument/2006/relationships/hyperlink" Target="http://goog_1178862210/" TargetMode="External"/><Relationship Id="rId29" Type="http://schemas.openxmlformats.org/officeDocument/2006/relationships/hyperlink" Target="https://www.youtube.com/watch?v=vAM0pCavjP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pps.apple.com/us/app/auryn-ink/id407668628" TargetMode="External"/><Relationship Id="rId24" Type="http://schemas.openxmlformats.org/officeDocument/2006/relationships/hyperlink" Target="https://itunes.apple.com/us/artist/auryn-inc./id400989531" TargetMode="External"/><Relationship Id="rId32" Type="http://schemas.openxmlformats.org/officeDocument/2006/relationships/hyperlink" Target="https://www.youtube.com/watch?v=8NwiqSFQMkw&amp;index=3&amp;list=UUAocLvsVRO4RuDwigQV-h3g%E2%80%99"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youtube.com/watch?v=f9RFQl2nNGc" TargetMode="External"/><Relationship Id="rId23" Type="http://schemas.openxmlformats.org/officeDocument/2006/relationships/hyperlink" Target="https://www.youtube.com/user/AurynInc/videos" TargetMode="External"/><Relationship Id="rId28" Type="http://schemas.openxmlformats.org/officeDocument/2006/relationships/hyperlink" Target="https://www.youtube.com/watch?v=1XrpAewvxGw" TargetMode="External"/><Relationship Id="rId36" Type="http://schemas.openxmlformats.org/officeDocument/2006/relationships/hyperlink" Target="mailto:kailashpillay@gmail.com" TargetMode="External"/><Relationship Id="rId10" Type="http://schemas.openxmlformats.org/officeDocument/2006/relationships/hyperlink" Target="http://dadofdivas-reviews.blogspot.com/2011/01/auryn-releases-teddys-night-sequel-to.html" TargetMode="External"/><Relationship Id="rId19" Type="http://schemas.openxmlformats.org/officeDocument/2006/relationships/hyperlink" Target="https://www.youtube.com/channel/UCFdJmX8csutS1Aj0wsDtrAQ/videos%20%20%20%20%20%20%20%20%20%20%20%20%20%20%20%20%20%20%20%20%20%20%20%20" TargetMode="External"/><Relationship Id="rId31" Type="http://schemas.openxmlformats.org/officeDocument/2006/relationships/hyperlink" Target="https://www.youtube.com/watch?v=bn5maOaRsUw&amp;list=UUAocLvsVRO4RuDwigQV-h3g" TargetMode="External"/><Relationship Id="rId4" Type="http://schemas.microsoft.com/office/2007/relationships/stylesWithEffects" Target="stylesWithEffects.xml"/><Relationship Id="rId9" Type="http://schemas.openxmlformats.org/officeDocument/2006/relationships/hyperlink" Target="https://www.youtube.com/channel/UCAocLvsVRO4RuDwigQV-h3g" TargetMode="External"/><Relationship Id="rId14" Type="http://schemas.openxmlformats.org/officeDocument/2006/relationships/hyperlink" Target="https://www.brintons.net/dso-account/sign-in" TargetMode="External"/><Relationship Id="rId22" Type="http://schemas.openxmlformats.org/officeDocument/2006/relationships/hyperlink" Target="https://www.youtube.com/watch?v=8EtlHb6A3_Q" TargetMode="External"/><Relationship Id="rId27" Type="http://schemas.openxmlformats.org/officeDocument/2006/relationships/hyperlink" Target="https://www.youtube.com/watch?v=Rp6kO_cS9ds" TargetMode="External"/><Relationship Id="rId30" Type="http://schemas.openxmlformats.org/officeDocument/2006/relationships/hyperlink" Target="https://www.youtube.com/watch?v=e7Vj6pNznz0" TargetMode="External"/><Relationship Id="rId35" Type="http://schemas.openxmlformats.org/officeDocument/2006/relationships/hyperlink" Target="https://www.amazon.com/Auryn-Inc-The-Little-Mermaid/dp/B005GVTHN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8D4238-FFEC-4C75-9DD3-C600D5CF9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578</TotalTime>
  <Pages>4</Pages>
  <Words>1821</Words>
  <Characters>10382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Kailash</dc:creator>
  <cp:lastModifiedBy>Kailash</cp:lastModifiedBy>
  <cp:revision>63</cp:revision>
  <dcterms:created xsi:type="dcterms:W3CDTF">2016-03-31T16:04:00Z</dcterms:created>
  <dcterms:modified xsi:type="dcterms:W3CDTF">2020-08-11T18:20:00Z</dcterms:modified>
</cp:coreProperties>
</file>